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3647EDC4" w14:textId="5D1D304B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  <w:bookmarkStart w:id="0" w:name="_Hlk109201738"/>
      <w:bookmarkStart w:id="1" w:name="_Hlk109631189"/>
      <w:r w:rsidRPr="009413B2">
        <w:rPr>
          <w:rFonts w:ascii="Arial" w:hAnsi="Arial" w:cs="Arial"/>
          <w:b/>
          <w:bCs/>
          <w:sz w:val="24"/>
          <w:szCs w:val="24"/>
        </w:rPr>
        <w:t>„</w:t>
      </w:r>
      <w:r w:rsidR="003C4990" w:rsidRPr="00551D47">
        <w:rPr>
          <w:rFonts w:ascii="Arial" w:eastAsia="Arial" w:hAnsi="Arial" w:cs="Arial"/>
          <w:b/>
          <w:sz w:val="24"/>
          <w:szCs w:val="24"/>
        </w:rPr>
        <w:t>Budowa utwardzonego placu przy l. Witkowo</w:t>
      </w:r>
      <w:r w:rsidR="009413B2" w:rsidRPr="009413B2">
        <w:rPr>
          <w:rFonts w:ascii="Arial" w:hAnsi="Arial" w:cs="Arial"/>
          <w:b/>
          <w:sz w:val="24"/>
          <w:szCs w:val="24"/>
        </w:rPr>
        <w:t>”</w:t>
      </w:r>
      <w:r w:rsidR="004F52E5">
        <w:rPr>
          <w:rFonts w:ascii="Arial" w:hAnsi="Arial" w:cs="Arial"/>
          <w:b/>
          <w:sz w:val="24"/>
          <w:szCs w:val="24"/>
        </w:rPr>
        <w:t xml:space="preserve"> – II postępowanie</w:t>
      </w: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9413B2">
        <w:trPr>
          <w:trHeight w:val="996"/>
        </w:trPr>
        <w:tc>
          <w:tcPr>
            <w:tcW w:w="1572" w:type="pct"/>
            <w:shd w:val="clear" w:color="auto" w:fill="auto"/>
          </w:tcPr>
          <w:p w14:paraId="6D973A8B" w14:textId="56C3510A" w:rsidR="00755972" w:rsidRPr="003C4990" w:rsidRDefault="001B7B83" w:rsidP="003C499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990">
              <w:rPr>
                <w:rFonts w:ascii="Arial" w:hAnsi="Arial" w:cs="Arial"/>
                <w:sz w:val="22"/>
                <w:szCs w:val="22"/>
              </w:rPr>
              <w:t>„</w:t>
            </w:r>
            <w:r w:rsidR="003C4990" w:rsidRPr="003C4990">
              <w:rPr>
                <w:rFonts w:ascii="Arial" w:eastAsia="Arial" w:hAnsi="Arial" w:cs="Arial"/>
                <w:sz w:val="24"/>
                <w:szCs w:val="24"/>
              </w:rPr>
              <w:t>Budowa utwardzonego placu przy l. Witkowo</w:t>
            </w:r>
            <w:r w:rsidR="009413B2" w:rsidRPr="003C499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07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9A5489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590AC" w14:textId="77777777" w:rsidR="009A5489" w:rsidRDefault="009A5489">
      <w:r>
        <w:separator/>
      </w:r>
    </w:p>
  </w:endnote>
  <w:endnote w:type="continuationSeparator" w:id="0">
    <w:p w14:paraId="7DB35F41" w14:textId="77777777" w:rsidR="009A5489" w:rsidRDefault="009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C24FF" w14:textId="77777777" w:rsidR="009A5489" w:rsidRDefault="009A5489">
      <w:r>
        <w:separator/>
      </w:r>
    </w:p>
  </w:footnote>
  <w:footnote w:type="continuationSeparator" w:id="0">
    <w:p w14:paraId="25769199" w14:textId="77777777" w:rsidR="009A5489" w:rsidRDefault="009A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3CBCCB3B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S.270.3.</w:t>
    </w:r>
    <w:r w:rsidR="00A21330">
      <w:rPr>
        <w:rFonts w:ascii="Arial" w:hAnsi="Arial" w:cs="Arial"/>
      </w:rPr>
      <w:t>8</w:t>
    </w:r>
    <w:r w:rsidRPr="004959C1">
      <w:rPr>
        <w:rFonts w:ascii="Arial" w:hAnsi="Arial" w:cs="Arial"/>
      </w:rPr>
      <w:t>.2024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4243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8</cp:revision>
  <cp:lastPrinted>2024-04-24T09:52:00Z</cp:lastPrinted>
  <dcterms:created xsi:type="dcterms:W3CDTF">2023-08-09T05:25:00Z</dcterms:created>
  <dcterms:modified xsi:type="dcterms:W3CDTF">2024-04-24T09:54:00Z</dcterms:modified>
</cp:coreProperties>
</file>