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3FFB" w14:textId="77777777" w:rsidR="00C110AC" w:rsidRDefault="00C110AC" w:rsidP="0011478B">
      <w:pPr>
        <w:rPr>
          <w:i/>
          <w:sz w:val="20"/>
        </w:rPr>
      </w:pPr>
    </w:p>
    <w:p w14:paraId="266C1E45" w14:textId="77777777" w:rsidR="00C110AC" w:rsidRDefault="00C110AC" w:rsidP="0011478B">
      <w:pPr>
        <w:rPr>
          <w:i/>
          <w:sz w:val="20"/>
        </w:rPr>
      </w:pPr>
    </w:p>
    <w:p w14:paraId="0FE7EA04" w14:textId="77777777" w:rsidR="00C110AC" w:rsidRDefault="00AF7076" w:rsidP="0011478B">
      <w:pPr>
        <w:rPr>
          <w:i/>
          <w:sz w:val="20"/>
        </w:rPr>
      </w:pPr>
      <w:r>
        <w:rPr>
          <w:i/>
          <w:sz w:val="20"/>
        </w:rPr>
        <w:t>…………………………………</w:t>
      </w:r>
    </w:p>
    <w:p w14:paraId="35229B3E" w14:textId="6B096DED" w:rsidR="00C110AC" w:rsidRDefault="00C110AC" w:rsidP="0011478B">
      <w:pPr>
        <w:rPr>
          <w:i/>
          <w:sz w:val="20"/>
        </w:rPr>
      </w:pPr>
      <w:r w:rsidRPr="00AF7076">
        <w:rPr>
          <w:i/>
          <w:sz w:val="20"/>
        </w:rPr>
        <w:t>(miejscowość i data</w:t>
      </w:r>
    </w:p>
    <w:p w14:paraId="4B9F6B8D" w14:textId="4F095C31" w:rsidR="0011478B" w:rsidRPr="00AF7076" w:rsidRDefault="0011478B" w:rsidP="0011478B">
      <w:pPr>
        <w:rPr>
          <w:i/>
          <w:sz w:val="20"/>
        </w:rPr>
      </w:pPr>
      <w:r w:rsidRPr="00AF7076">
        <w:rPr>
          <w:i/>
          <w:sz w:val="20"/>
        </w:rPr>
        <w:t>…………………………</w:t>
      </w:r>
    </w:p>
    <w:p w14:paraId="3DEDD39E" w14:textId="1F4667D1" w:rsidR="008B249F" w:rsidRPr="00AF7076" w:rsidRDefault="0011478B" w:rsidP="008B249F">
      <w:pPr>
        <w:rPr>
          <w:i/>
          <w:sz w:val="20"/>
        </w:rPr>
      </w:pPr>
      <w:r w:rsidRPr="00AF7076">
        <w:rPr>
          <w:i/>
          <w:sz w:val="20"/>
        </w:rPr>
        <w:t xml:space="preserve">Nazwa wnioskodawcy </w:t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</w:p>
    <w:p w14:paraId="67DC349B" w14:textId="77777777" w:rsidR="0073409F" w:rsidRPr="008B249F" w:rsidRDefault="0011478B" w:rsidP="008B249F">
      <w:pPr>
        <w:rPr>
          <w:i/>
          <w:sz w:val="20"/>
        </w:rPr>
      </w:pPr>
      <w:r w:rsidRPr="008B249F">
        <w:rPr>
          <w:i/>
          <w:sz w:val="20"/>
        </w:rPr>
        <w:t xml:space="preserve"> </w:t>
      </w:r>
    </w:p>
    <w:p w14:paraId="05DB00D8" w14:textId="77777777" w:rsidR="00ED785E" w:rsidRPr="008B249F" w:rsidRDefault="00ED785E" w:rsidP="008B249F">
      <w:pPr>
        <w:rPr>
          <w:rFonts w:ascii="Garamond" w:hAnsi="Garamond"/>
          <w:sz w:val="20"/>
        </w:rPr>
      </w:pPr>
    </w:p>
    <w:p w14:paraId="3DBC0C7A" w14:textId="77777777" w:rsidR="005E2E79" w:rsidRDefault="005E2E79" w:rsidP="008B249F">
      <w:pPr>
        <w:ind w:left="5040"/>
        <w:outlineLvl w:val="0"/>
        <w:rPr>
          <w:sz w:val="28"/>
          <w:szCs w:val="28"/>
        </w:rPr>
      </w:pPr>
    </w:p>
    <w:p w14:paraId="72376C06" w14:textId="77777777" w:rsidR="005E2E79" w:rsidRDefault="005E2E79" w:rsidP="008B249F">
      <w:pPr>
        <w:ind w:left="5040"/>
        <w:outlineLvl w:val="0"/>
        <w:rPr>
          <w:sz w:val="28"/>
          <w:szCs w:val="28"/>
        </w:rPr>
      </w:pPr>
    </w:p>
    <w:p w14:paraId="53381BDD" w14:textId="77777777" w:rsidR="00DB0B1D" w:rsidRDefault="00DB0B1D" w:rsidP="00C110AC">
      <w:pPr>
        <w:rPr>
          <w:b/>
          <w:bCs/>
        </w:rPr>
      </w:pPr>
      <w:r w:rsidRPr="00C60916">
        <w:rPr>
          <w:b/>
          <w:bCs/>
        </w:rPr>
        <w:t>Regionalna Dyrekcja</w:t>
      </w:r>
    </w:p>
    <w:p w14:paraId="2A91C687" w14:textId="69724ADB" w:rsidR="00DB0B1D" w:rsidRDefault="00DB0B1D" w:rsidP="00C110AC">
      <w:pPr>
        <w:rPr>
          <w:b/>
          <w:bCs/>
        </w:rPr>
      </w:pPr>
      <w:r w:rsidRPr="00C60916">
        <w:rPr>
          <w:b/>
          <w:bCs/>
        </w:rPr>
        <w:t xml:space="preserve">Ochrony Środowiska </w:t>
      </w:r>
      <w:r w:rsidR="00E57E6E">
        <w:rPr>
          <w:b/>
          <w:bCs/>
        </w:rPr>
        <w:br/>
        <w:t>w Gorzowie Wi</w:t>
      </w:r>
      <w:r w:rsidR="00032F78">
        <w:rPr>
          <w:b/>
          <w:bCs/>
        </w:rPr>
        <w:t>elkopolskim</w:t>
      </w:r>
      <w:r w:rsidR="00032F78">
        <w:rPr>
          <w:b/>
          <w:bCs/>
        </w:rPr>
        <w:br/>
        <w:t xml:space="preserve">ul. </w:t>
      </w:r>
      <w:r w:rsidR="00C97F88">
        <w:rPr>
          <w:b/>
          <w:bCs/>
        </w:rPr>
        <w:t>Kosynierów Gdyńskich 79</w:t>
      </w:r>
      <w:r w:rsidRPr="00C60916">
        <w:rPr>
          <w:b/>
          <w:bCs/>
        </w:rPr>
        <w:br/>
      </w:r>
      <w:r w:rsidR="00E57E6E">
        <w:rPr>
          <w:b/>
          <w:bCs/>
        </w:rPr>
        <w:t>66-400 Gorzów Wlkp.</w:t>
      </w:r>
    </w:p>
    <w:p w14:paraId="3579E955" w14:textId="77777777" w:rsidR="006B3A27" w:rsidRPr="008B249F" w:rsidRDefault="006B3A27" w:rsidP="001619D0">
      <w:pPr>
        <w:rPr>
          <w:sz w:val="22"/>
          <w:szCs w:val="22"/>
        </w:rPr>
      </w:pPr>
    </w:p>
    <w:p w14:paraId="20F935E0" w14:textId="77777777" w:rsidR="0011478B" w:rsidRPr="008B249F" w:rsidRDefault="0011478B" w:rsidP="001619D0">
      <w:pPr>
        <w:rPr>
          <w:sz w:val="22"/>
          <w:szCs w:val="22"/>
        </w:rPr>
      </w:pPr>
    </w:p>
    <w:p w14:paraId="13949D9B" w14:textId="77777777" w:rsidR="005E2E79" w:rsidRDefault="005E2E79" w:rsidP="00486BB1">
      <w:pPr>
        <w:jc w:val="center"/>
        <w:rPr>
          <w:b/>
          <w:szCs w:val="24"/>
        </w:rPr>
      </w:pPr>
    </w:p>
    <w:p w14:paraId="476F04DF" w14:textId="77777777" w:rsidR="004716BB" w:rsidRPr="008B249F" w:rsidRDefault="004C0C53" w:rsidP="00C110AC">
      <w:pPr>
        <w:pStyle w:val="Tytu"/>
      </w:pPr>
      <w:r w:rsidRPr="008B249F">
        <w:t>WNIOSEK</w:t>
      </w:r>
      <w:r w:rsidR="00D74D51" w:rsidRPr="008B249F">
        <w:t xml:space="preserve"> O UZGODNIENIE</w:t>
      </w:r>
    </w:p>
    <w:p w14:paraId="091AB662" w14:textId="77777777" w:rsidR="004716BB" w:rsidRPr="008B249F" w:rsidRDefault="00490F56" w:rsidP="00C110AC">
      <w:pPr>
        <w:pStyle w:val="Tytu"/>
      </w:pPr>
      <w:r w:rsidRPr="008B249F">
        <w:t xml:space="preserve">PROJEKTU UCHWAŁY </w:t>
      </w:r>
      <w:r w:rsidR="00486BB1" w:rsidRPr="008B249F">
        <w:t xml:space="preserve">SEJMIKU </w:t>
      </w:r>
      <w:r w:rsidR="00D74D51" w:rsidRPr="008B249F">
        <w:t>WOJE</w:t>
      </w:r>
      <w:r w:rsidR="00A358F5" w:rsidRPr="008B249F">
        <w:t>WÓ</w:t>
      </w:r>
      <w:r w:rsidR="00D74D51" w:rsidRPr="008B249F">
        <w:t>DZTWA</w:t>
      </w:r>
    </w:p>
    <w:p w14:paraId="60D37922" w14:textId="77777777" w:rsidR="00F74563" w:rsidRDefault="0089182A" w:rsidP="00C110AC">
      <w:pPr>
        <w:pStyle w:val="Tytu"/>
      </w:pPr>
      <w:r w:rsidRPr="008B249F">
        <w:t xml:space="preserve">W SPRAWIE </w:t>
      </w:r>
      <w:r w:rsidR="00F74563">
        <w:t>LIKWIDACJI/ZMIANY GRANIC</w:t>
      </w:r>
    </w:p>
    <w:p w14:paraId="2BDAFBA6" w14:textId="77777777" w:rsidR="00FF755F" w:rsidRPr="008B249F" w:rsidRDefault="00EF0BFD" w:rsidP="00C110AC">
      <w:pPr>
        <w:pStyle w:val="Tytu"/>
      </w:pPr>
      <w:r w:rsidRPr="008B249F">
        <w:t xml:space="preserve">OBSZARU </w:t>
      </w:r>
      <w:r w:rsidR="000C01FA" w:rsidRPr="008B249F">
        <w:t>CHRONIONEGO KRAJOBRAZU</w:t>
      </w:r>
    </w:p>
    <w:p w14:paraId="0AF4D12C" w14:textId="77777777" w:rsidR="004C0C53" w:rsidRPr="008B249F" w:rsidRDefault="004C0C53" w:rsidP="00FA260D">
      <w:pPr>
        <w:rPr>
          <w:rFonts w:ascii="Garamond" w:hAnsi="Garamond"/>
          <w:sz w:val="22"/>
          <w:szCs w:val="22"/>
        </w:rPr>
      </w:pPr>
    </w:p>
    <w:p w14:paraId="6D092B7F" w14:textId="77777777" w:rsidR="00ED785E" w:rsidRDefault="00ED785E" w:rsidP="00FA260D">
      <w:pPr>
        <w:rPr>
          <w:rFonts w:ascii="Garamond" w:hAnsi="Garamond"/>
          <w:sz w:val="22"/>
          <w:szCs w:val="22"/>
        </w:rPr>
      </w:pPr>
    </w:p>
    <w:p w14:paraId="13D68EEA" w14:textId="77777777" w:rsidR="005E2E79" w:rsidRPr="008B249F" w:rsidRDefault="005E2E79" w:rsidP="00FA260D">
      <w:pPr>
        <w:rPr>
          <w:rFonts w:ascii="Garamond" w:hAnsi="Garamond"/>
          <w:sz w:val="22"/>
          <w:szCs w:val="22"/>
        </w:rPr>
      </w:pPr>
    </w:p>
    <w:p w14:paraId="29357084" w14:textId="77777777" w:rsidR="004D7D50" w:rsidRPr="008B249F" w:rsidRDefault="00030CA0" w:rsidP="00C97F88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8B249F">
        <w:rPr>
          <w:sz w:val="22"/>
          <w:szCs w:val="22"/>
        </w:rPr>
        <w:t>…………………………………………………</w:t>
      </w:r>
      <w:r w:rsidR="004D7D50" w:rsidRPr="008B249F">
        <w:rPr>
          <w:sz w:val="22"/>
          <w:szCs w:val="22"/>
        </w:rPr>
        <w:t xml:space="preserve">………………………………………………... </w:t>
      </w:r>
    </w:p>
    <w:p w14:paraId="022A32B3" w14:textId="77777777" w:rsidR="004D7D50" w:rsidRPr="002F34A7" w:rsidRDefault="004D7D50" w:rsidP="00C97F88">
      <w:pPr>
        <w:suppressAutoHyphens w:val="0"/>
        <w:overflowPunct/>
        <w:autoSpaceDE/>
        <w:textAlignment w:val="auto"/>
        <w:rPr>
          <w:i/>
          <w:spacing w:val="-1"/>
          <w:sz w:val="20"/>
        </w:rPr>
      </w:pPr>
      <w:r w:rsidRPr="002F34A7">
        <w:rPr>
          <w:i/>
          <w:spacing w:val="-1"/>
          <w:sz w:val="20"/>
        </w:rPr>
        <w:t>Nazwa wnioskodawcy</w:t>
      </w:r>
    </w:p>
    <w:p w14:paraId="27E7C017" w14:textId="77777777" w:rsidR="007E35D7" w:rsidRPr="00AF7076" w:rsidRDefault="000D2953" w:rsidP="00C97F88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AF7076">
        <w:rPr>
          <w:sz w:val="22"/>
          <w:szCs w:val="22"/>
        </w:rPr>
        <w:t xml:space="preserve">w związku z art. </w:t>
      </w:r>
      <w:r w:rsidR="000B6C98" w:rsidRPr="00AF7076">
        <w:rPr>
          <w:sz w:val="22"/>
          <w:szCs w:val="22"/>
        </w:rPr>
        <w:t>23</w:t>
      </w:r>
      <w:r w:rsidR="004D7D50" w:rsidRPr="00AF7076">
        <w:rPr>
          <w:sz w:val="22"/>
          <w:szCs w:val="22"/>
        </w:rPr>
        <w:t xml:space="preserve"> ust. </w:t>
      </w:r>
      <w:r w:rsidR="000B6C98" w:rsidRPr="00AF7076">
        <w:rPr>
          <w:sz w:val="22"/>
          <w:szCs w:val="22"/>
        </w:rPr>
        <w:t>3</w:t>
      </w:r>
      <w:r w:rsidR="00DC634D" w:rsidRPr="00AF7076">
        <w:rPr>
          <w:sz w:val="22"/>
          <w:szCs w:val="22"/>
        </w:rPr>
        <w:t xml:space="preserve"> </w:t>
      </w:r>
      <w:r w:rsidRPr="00AF7076">
        <w:rPr>
          <w:sz w:val="22"/>
          <w:szCs w:val="22"/>
        </w:rPr>
        <w:t>ustawy z dnia</w:t>
      </w:r>
      <w:r w:rsidR="004D7D50" w:rsidRPr="00AF7076">
        <w:rPr>
          <w:sz w:val="22"/>
          <w:szCs w:val="22"/>
        </w:rPr>
        <w:t xml:space="preserve"> </w:t>
      </w:r>
      <w:r w:rsidR="00346E66" w:rsidRPr="00AF7076">
        <w:rPr>
          <w:spacing w:val="-1"/>
          <w:sz w:val="22"/>
          <w:szCs w:val="22"/>
        </w:rPr>
        <w:t>16 kwietnia 2004</w:t>
      </w:r>
      <w:r w:rsidR="00D763B3">
        <w:rPr>
          <w:spacing w:val="-1"/>
          <w:sz w:val="22"/>
          <w:szCs w:val="22"/>
        </w:rPr>
        <w:t xml:space="preserve"> </w:t>
      </w:r>
      <w:r w:rsidR="004566A8" w:rsidRPr="00AF7076">
        <w:rPr>
          <w:spacing w:val="-1"/>
          <w:sz w:val="22"/>
          <w:szCs w:val="22"/>
        </w:rPr>
        <w:t xml:space="preserve">r. o ochronie przyrody </w:t>
      </w:r>
      <w:r w:rsidRPr="00AF7076">
        <w:rPr>
          <w:sz w:val="22"/>
          <w:szCs w:val="22"/>
        </w:rPr>
        <w:t xml:space="preserve">zwraca się z prośbą o uzgodnienie </w:t>
      </w:r>
      <w:r w:rsidR="004D7D50" w:rsidRPr="00AF7076">
        <w:rPr>
          <w:sz w:val="22"/>
          <w:szCs w:val="22"/>
        </w:rPr>
        <w:t xml:space="preserve">projektu uchwały </w:t>
      </w:r>
      <w:r w:rsidR="00D01768">
        <w:rPr>
          <w:sz w:val="22"/>
          <w:szCs w:val="22"/>
        </w:rPr>
        <w:t xml:space="preserve">sejmiku województwa </w:t>
      </w:r>
      <w:r w:rsidR="004D7D50" w:rsidRPr="00AF7076">
        <w:rPr>
          <w:sz w:val="22"/>
          <w:szCs w:val="22"/>
        </w:rPr>
        <w:t>………………………....................………………………………………………………</w:t>
      </w:r>
    </w:p>
    <w:p w14:paraId="00C0FBA4" w14:textId="77777777" w:rsidR="0011478B" w:rsidRPr="00AF7076" w:rsidRDefault="0011478B" w:rsidP="00C97F88">
      <w:pPr>
        <w:suppressAutoHyphens w:val="0"/>
        <w:overflowPunct/>
        <w:autoSpaceDE/>
        <w:textAlignment w:val="auto"/>
        <w:rPr>
          <w:spacing w:val="-1"/>
          <w:sz w:val="22"/>
          <w:szCs w:val="22"/>
        </w:rPr>
      </w:pPr>
    </w:p>
    <w:p w14:paraId="06827F6C" w14:textId="77777777" w:rsidR="00CF617F" w:rsidRPr="00AF7076" w:rsidRDefault="00CF617F" w:rsidP="00C97F88">
      <w:pPr>
        <w:rPr>
          <w:i/>
          <w:sz w:val="22"/>
          <w:szCs w:val="22"/>
        </w:rPr>
      </w:pPr>
    </w:p>
    <w:p w14:paraId="575F1898" w14:textId="77777777" w:rsidR="00CF617F" w:rsidRPr="00AF7076" w:rsidRDefault="00CF617F" w:rsidP="00C97F88">
      <w:pPr>
        <w:rPr>
          <w:i/>
          <w:sz w:val="20"/>
        </w:rPr>
      </w:pPr>
      <w:r w:rsidRPr="00AF7076">
        <w:rPr>
          <w:i/>
          <w:sz w:val="20"/>
        </w:rPr>
        <w:t>…………………</w:t>
      </w:r>
      <w:r w:rsidR="00AF7076">
        <w:rPr>
          <w:i/>
          <w:sz w:val="20"/>
        </w:rPr>
        <w:t>…………………………</w:t>
      </w:r>
    </w:p>
    <w:p w14:paraId="763F53B1" w14:textId="77777777" w:rsidR="00CF617F" w:rsidRPr="00AF7076" w:rsidRDefault="00CF617F" w:rsidP="00C97F88">
      <w:pPr>
        <w:rPr>
          <w:i/>
          <w:sz w:val="20"/>
        </w:rPr>
      </w:pPr>
      <w:r w:rsidRPr="00AF7076">
        <w:rPr>
          <w:i/>
          <w:sz w:val="20"/>
        </w:rPr>
        <w:t>Podpis wnioskodawcy</w:t>
      </w:r>
    </w:p>
    <w:p w14:paraId="767AB165" w14:textId="77777777" w:rsidR="00FA260D" w:rsidRDefault="00FA260D" w:rsidP="001619D0">
      <w:pPr>
        <w:jc w:val="both"/>
        <w:rPr>
          <w:b/>
          <w:sz w:val="20"/>
        </w:rPr>
      </w:pPr>
    </w:p>
    <w:p w14:paraId="5BF478E2" w14:textId="77777777" w:rsidR="009B4524" w:rsidRDefault="009B4524" w:rsidP="001619D0">
      <w:pPr>
        <w:jc w:val="both"/>
        <w:rPr>
          <w:b/>
          <w:sz w:val="20"/>
        </w:rPr>
      </w:pPr>
    </w:p>
    <w:p w14:paraId="4CCE666B" w14:textId="77777777" w:rsidR="005E2E79" w:rsidRDefault="005E2E79" w:rsidP="001619D0">
      <w:pPr>
        <w:jc w:val="both"/>
        <w:rPr>
          <w:b/>
          <w:sz w:val="20"/>
        </w:rPr>
      </w:pPr>
    </w:p>
    <w:p w14:paraId="253BFB6D" w14:textId="77777777" w:rsidR="005E2E79" w:rsidRDefault="005E2E79" w:rsidP="001619D0">
      <w:pPr>
        <w:jc w:val="both"/>
        <w:rPr>
          <w:b/>
          <w:sz w:val="20"/>
        </w:rPr>
      </w:pPr>
    </w:p>
    <w:p w14:paraId="0929554D" w14:textId="77777777" w:rsidR="005E2E79" w:rsidRDefault="005E2E79" w:rsidP="001619D0">
      <w:pPr>
        <w:jc w:val="both"/>
        <w:rPr>
          <w:b/>
          <w:sz w:val="20"/>
        </w:rPr>
      </w:pPr>
    </w:p>
    <w:p w14:paraId="11BA1024" w14:textId="77777777" w:rsidR="005E2E79" w:rsidRDefault="005E2E79" w:rsidP="001619D0">
      <w:pPr>
        <w:jc w:val="both"/>
        <w:rPr>
          <w:b/>
          <w:sz w:val="20"/>
        </w:rPr>
      </w:pPr>
    </w:p>
    <w:p w14:paraId="2A09EC27" w14:textId="77777777" w:rsidR="005E2E79" w:rsidRDefault="005E2E79" w:rsidP="001619D0">
      <w:pPr>
        <w:jc w:val="both"/>
        <w:rPr>
          <w:b/>
          <w:sz w:val="20"/>
        </w:rPr>
      </w:pPr>
    </w:p>
    <w:p w14:paraId="59B55B0D" w14:textId="77777777" w:rsidR="005E2E79" w:rsidRDefault="005E2E79" w:rsidP="001619D0">
      <w:pPr>
        <w:jc w:val="both"/>
        <w:rPr>
          <w:b/>
          <w:sz w:val="20"/>
        </w:rPr>
      </w:pPr>
    </w:p>
    <w:p w14:paraId="1D72D51F" w14:textId="77777777" w:rsidR="007E35D7" w:rsidRPr="004B0BF5" w:rsidRDefault="00E57E6E" w:rsidP="00C97F88">
      <w:pPr>
        <w:rPr>
          <w:b/>
          <w:sz w:val="20"/>
        </w:rPr>
      </w:pPr>
      <w:r>
        <w:rPr>
          <w:b/>
          <w:sz w:val="20"/>
        </w:rPr>
        <w:br/>
      </w:r>
      <w:r>
        <w:rPr>
          <w:b/>
          <w:sz w:val="20"/>
        </w:rPr>
        <w:br/>
      </w:r>
      <w:r w:rsidR="00D4796F">
        <w:rPr>
          <w:b/>
          <w:sz w:val="20"/>
        </w:rPr>
        <w:t>Załączniki</w:t>
      </w:r>
      <w:r w:rsidR="007E35D7" w:rsidRPr="004B0BF5">
        <w:rPr>
          <w:b/>
          <w:sz w:val="20"/>
        </w:rPr>
        <w:t>:</w:t>
      </w:r>
    </w:p>
    <w:p w14:paraId="5966C01B" w14:textId="77777777" w:rsidR="004B0BF5" w:rsidRPr="004B0BF5" w:rsidRDefault="00503F8B" w:rsidP="00C97F88">
      <w:pPr>
        <w:pStyle w:val="Akapitzlist"/>
        <w:numPr>
          <w:ilvl w:val="0"/>
          <w:numId w:val="28"/>
        </w:numPr>
        <w:rPr>
          <w:sz w:val="20"/>
        </w:rPr>
      </w:pPr>
      <w:r>
        <w:rPr>
          <w:sz w:val="20"/>
        </w:rPr>
        <w:t>W przypadku likwidacji obszaru chronionego krajobrazu p</w:t>
      </w:r>
      <w:r w:rsidR="007E35D7" w:rsidRPr="004B0BF5">
        <w:rPr>
          <w:sz w:val="20"/>
        </w:rPr>
        <w:t xml:space="preserve">rojekt </w:t>
      </w:r>
      <w:r w:rsidR="00B20A46">
        <w:rPr>
          <w:sz w:val="20"/>
        </w:rPr>
        <w:t>u</w:t>
      </w:r>
      <w:r w:rsidR="004D7D50" w:rsidRPr="004B0BF5">
        <w:rPr>
          <w:sz w:val="20"/>
        </w:rPr>
        <w:t xml:space="preserve">chwały </w:t>
      </w:r>
      <w:r w:rsidR="00BF0AD2" w:rsidRPr="004B0BF5">
        <w:rPr>
          <w:sz w:val="20"/>
        </w:rPr>
        <w:t>zawiera</w:t>
      </w:r>
      <w:r w:rsidR="00BB3DB6" w:rsidRPr="004B0BF5">
        <w:rPr>
          <w:sz w:val="20"/>
        </w:rPr>
        <w:t>jący</w:t>
      </w:r>
      <w:r w:rsidR="00F95425">
        <w:rPr>
          <w:sz w:val="20"/>
        </w:rPr>
        <w:t xml:space="preserve"> w szczególności</w:t>
      </w:r>
      <w:r w:rsidR="00BB3DB6" w:rsidRPr="004B0BF5">
        <w:rPr>
          <w:sz w:val="20"/>
        </w:rPr>
        <w:t>:</w:t>
      </w:r>
    </w:p>
    <w:p w14:paraId="55E4AE57" w14:textId="77777777" w:rsidR="00B31910" w:rsidRPr="0065706D" w:rsidRDefault="00D763B3" w:rsidP="00C97F88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sz w:val="20"/>
        </w:rPr>
      </w:pPr>
      <w:r>
        <w:rPr>
          <w:sz w:val="20"/>
        </w:rPr>
        <w:t>W</w:t>
      </w:r>
      <w:r w:rsidR="00B31910" w:rsidRPr="0065706D">
        <w:rPr>
          <w:sz w:val="20"/>
        </w:rPr>
        <w:t xml:space="preserve">skazanie </w:t>
      </w:r>
      <w:r w:rsidR="00B31910">
        <w:rPr>
          <w:sz w:val="20"/>
        </w:rPr>
        <w:t>wytracanego</w:t>
      </w:r>
      <w:r w:rsidR="00B31910" w:rsidRPr="0065706D">
        <w:rPr>
          <w:sz w:val="20"/>
        </w:rPr>
        <w:t xml:space="preserve"> aktu prawa miejscowego</w:t>
      </w:r>
      <w:r w:rsidR="00D173A0">
        <w:rPr>
          <w:sz w:val="20"/>
        </w:rPr>
        <w:t xml:space="preserve"> dla </w:t>
      </w:r>
      <w:r w:rsidR="00B31910">
        <w:rPr>
          <w:sz w:val="20"/>
        </w:rPr>
        <w:t>likwidowanego</w:t>
      </w:r>
      <w:r w:rsidR="00B31910" w:rsidRPr="0065706D">
        <w:rPr>
          <w:sz w:val="20"/>
        </w:rPr>
        <w:t xml:space="preserve"> </w:t>
      </w:r>
      <w:r w:rsidR="00B31910">
        <w:rPr>
          <w:sz w:val="20"/>
        </w:rPr>
        <w:t>obszaru chronionego krajobrazu</w:t>
      </w:r>
      <w:r>
        <w:rPr>
          <w:sz w:val="20"/>
        </w:rPr>
        <w:t>.</w:t>
      </w:r>
    </w:p>
    <w:p w14:paraId="410113FA" w14:textId="77777777" w:rsidR="00B31910" w:rsidRPr="00EE1BE0" w:rsidRDefault="00D763B3" w:rsidP="00C97F88">
      <w:pPr>
        <w:pStyle w:val="Akapitzlist"/>
        <w:numPr>
          <w:ilvl w:val="1"/>
          <w:numId w:val="23"/>
        </w:numPr>
        <w:rPr>
          <w:sz w:val="20"/>
        </w:rPr>
      </w:pPr>
      <w:r>
        <w:rPr>
          <w:sz w:val="20"/>
        </w:rPr>
        <w:t>U</w:t>
      </w:r>
      <w:r w:rsidR="00B31910">
        <w:rPr>
          <w:sz w:val="20"/>
        </w:rPr>
        <w:t>zasadnienie,</w:t>
      </w:r>
      <w:r w:rsidR="00EE1BE0">
        <w:rPr>
          <w:sz w:val="20"/>
        </w:rPr>
        <w:t xml:space="preserve"> </w:t>
      </w:r>
      <w:r w:rsidR="00B31910" w:rsidRPr="00EE1BE0">
        <w:rPr>
          <w:sz w:val="20"/>
        </w:rPr>
        <w:t>ocenę skutków regulacji.</w:t>
      </w:r>
    </w:p>
    <w:p w14:paraId="61682586" w14:textId="77777777" w:rsidR="00E63430" w:rsidRPr="001A615E" w:rsidRDefault="0065706D" w:rsidP="00C97F88">
      <w:pPr>
        <w:pStyle w:val="Akapitzlist"/>
        <w:numPr>
          <w:ilvl w:val="0"/>
          <w:numId w:val="23"/>
        </w:numPr>
        <w:rPr>
          <w:sz w:val="20"/>
        </w:rPr>
      </w:pPr>
      <w:r>
        <w:rPr>
          <w:sz w:val="20"/>
        </w:rPr>
        <w:t xml:space="preserve">W przypadku </w:t>
      </w:r>
      <w:r w:rsidR="00B31910">
        <w:rPr>
          <w:sz w:val="20"/>
        </w:rPr>
        <w:t>zmiany granic</w:t>
      </w:r>
      <w:r w:rsidR="00E63430">
        <w:rPr>
          <w:sz w:val="20"/>
        </w:rPr>
        <w:t xml:space="preserve"> obszaru </w:t>
      </w:r>
      <w:r w:rsidR="00A358F5">
        <w:rPr>
          <w:sz w:val="20"/>
        </w:rPr>
        <w:t>ochronionego krajobrazu</w:t>
      </w:r>
      <w:r>
        <w:rPr>
          <w:sz w:val="20"/>
        </w:rPr>
        <w:t xml:space="preserve"> projekt uchwały </w:t>
      </w:r>
      <w:r w:rsidR="00503F8B">
        <w:rPr>
          <w:sz w:val="20"/>
        </w:rPr>
        <w:t xml:space="preserve">zawierający </w:t>
      </w:r>
      <w:r w:rsidR="00E57E6E">
        <w:rPr>
          <w:sz w:val="20"/>
        </w:rPr>
        <w:br/>
      </w:r>
      <w:r w:rsidR="00503F8B">
        <w:rPr>
          <w:sz w:val="20"/>
        </w:rPr>
        <w:t>w</w:t>
      </w:r>
      <w:r w:rsidR="00A358F5">
        <w:rPr>
          <w:sz w:val="20"/>
        </w:rPr>
        <w:t xml:space="preserve"> </w:t>
      </w:r>
      <w:r w:rsidR="00A358F5" w:rsidRPr="001A615E">
        <w:rPr>
          <w:sz w:val="20"/>
        </w:rPr>
        <w:t>szczególności</w:t>
      </w:r>
      <w:r w:rsidRPr="001A615E">
        <w:rPr>
          <w:sz w:val="20"/>
        </w:rPr>
        <w:t>:</w:t>
      </w:r>
    </w:p>
    <w:p w14:paraId="73747F5C" w14:textId="77777777" w:rsidR="00B31910" w:rsidRPr="001A615E" w:rsidRDefault="00D763B3" w:rsidP="00C97F88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sz w:val="20"/>
        </w:rPr>
      </w:pPr>
      <w:r>
        <w:rPr>
          <w:sz w:val="20"/>
        </w:rPr>
        <w:t>W</w:t>
      </w:r>
      <w:r w:rsidR="00B31910" w:rsidRPr="001A615E">
        <w:rPr>
          <w:sz w:val="20"/>
        </w:rPr>
        <w:t xml:space="preserve">skazanie obowiązującego aktu prawa miejscowego </w:t>
      </w:r>
      <w:r w:rsidR="00503F8B" w:rsidRPr="001A615E">
        <w:rPr>
          <w:sz w:val="20"/>
        </w:rPr>
        <w:t>dla</w:t>
      </w:r>
      <w:r>
        <w:rPr>
          <w:sz w:val="20"/>
        </w:rPr>
        <w:t xml:space="preserve"> obszaru chronionego krajobrazu.</w:t>
      </w:r>
    </w:p>
    <w:p w14:paraId="5746EC06" w14:textId="77777777" w:rsidR="00B31910" w:rsidRPr="001A615E" w:rsidRDefault="00D763B3" w:rsidP="00C97F88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sz w:val="20"/>
        </w:rPr>
      </w:pPr>
      <w:r>
        <w:rPr>
          <w:sz w:val="20"/>
        </w:rPr>
        <w:lastRenderedPageBreak/>
        <w:t>W</w:t>
      </w:r>
      <w:r w:rsidR="00B31910" w:rsidRPr="001A615E">
        <w:rPr>
          <w:sz w:val="20"/>
        </w:rPr>
        <w:t>skazanie zakresu zmiany w obowiązującym akcie prawa miejscowego</w:t>
      </w:r>
      <w:r>
        <w:rPr>
          <w:sz w:val="20"/>
        </w:rPr>
        <w:t>,</w:t>
      </w:r>
      <w:r w:rsidR="00B31910" w:rsidRPr="001A615E">
        <w:rPr>
          <w:sz w:val="20"/>
        </w:rPr>
        <w:t xml:space="preserve"> w szczególności aktualną powierzchnię całkowitą, aktualny przebieg granicy w formie załącznika mapowego do projektu uchwały,</w:t>
      </w:r>
      <w:r>
        <w:rPr>
          <w:sz w:val="20"/>
        </w:rPr>
        <w:t xml:space="preserve"> ewentualne zmiany dot. zakazów.</w:t>
      </w:r>
    </w:p>
    <w:p w14:paraId="56D988E8" w14:textId="77777777" w:rsidR="00B31910" w:rsidRPr="001A615E" w:rsidRDefault="00D763B3" w:rsidP="00C97F88">
      <w:pPr>
        <w:pStyle w:val="Akapitzlist"/>
        <w:numPr>
          <w:ilvl w:val="1"/>
          <w:numId w:val="23"/>
        </w:numPr>
        <w:rPr>
          <w:sz w:val="20"/>
        </w:rPr>
      </w:pPr>
      <w:r>
        <w:rPr>
          <w:sz w:val="20"/>
        </w:rPr>
        <w:t>U</w:t>
      </w:r>
      <w:r w:rsidR="00B31910" w:rsidRPr="001A615E">
        <w:rPr>
          <w:sz w:val="20"/>
        </w:rPr>
        <w:t>zasadnienie,</w:t>
      </w:r>
      <w:r w:rsidR="0093634E" w:rsidRPr="001A615E">
        <w:rPr>
          <w:sz w:val="20"/>
        </w:rPr>
        <w:t xml:space="preserve"> </w:t>
      </w:r>
      <w:r w:rsidR="00B31910" w:rsidRPr="001A615E">
        <w:rPr>
          <w:sz w:val="20"/>
        </w:rPr>
        <w:t>ocenę skutków regulacji.</w:t>
      </w:r>
    </w:p>
    <w:p w14:paraId="7266073E" w14:textId="77777777" w:rsidR="00EF6A85" w:rsidRPr="0065706D" w:rsidRDefault="00EF6A85" w:rsidP="00C97F88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 w:rsidRPr="001A615E">
        <w:rPr>
          <w:rFonts w:ascii="Times New Roman" w:hAnsi="Times New Roman"/>
          <w:sz w:val="20"/>
          <w:szCs w:val="20"/>
        </w:rPr>
        <w:t>Dokum</w:t>
      </w:r>
      <w:r w:rsidR="00BE73C6" w:rsidRPr="001A615E">
        <w:rPr>
          <w:rFonts w:ascii="Times New Roman" w:hAnsi="Times New Roman"/>
          <w:sz w:val="20"/>
          <w:szCs w:val="20"/>
        </w:rPr>
        <w:t>ent</w:t>
      </w:r>
      <w:r w:rsidR="00834C8A" w:rsidRPr="001A615E">
        <w:rPr>
          <w:rFonts w:ascii="Times New Roman" w:hAnsi="Times New Roman"/>
          <w:sz w:val="20"/>
          <w:szCs w:val="20"/>
        </w:rPr>
        <w:t>acja</w:t>
      </w:r>
      <w:r w:rsidR="00D173A0" w:rsidRPr="001A615E">
        <w:rPr>
          <w:rFonts w:ascii="Times New Roman" w:hAnsi="Times New Roman"/>
          <w:sz w:val="20"/>
          <w:szCs w:val="20"/>
        </w:rPr>
        <w:t xml:space="preserve"> umożliwiająca ocenę zasadności </w:t>
      </w:r>
      <w:r w:rsidR="0065706D" w:rsidRPr="001A615E">
        <w:rPr>
          <w:rFonts w:ascii="Times New Roman" w:hAnsi="Times New Roman"/>
          <w:sz w:val="20"/>
          <w:szCs w:val="20"/>
        </w:rPr>
        <w:t>wniosku</w:t>
      </w:r>
      <w:r w:rsidR="00503F8B">
        <w:rPr>
          <w:rFonts w:ascii="Times New Roman" w:hAnsi="Times New Roman"/>
          <w:sz w:val="20"/>
          <w:szCs w:val="20"/>
        </w:rPr>
        <w:t xml:space="preserve"> dot</w:t>
      </w:r>
      <w:r w:rsidR="00D173A0">
        <w:rPr>
          <w:rFonts w:ascii="Times New Roman" w:hAnsi="Times New Roman"/>
          <w:sz w:val="20"/>
          <w:szCs w:val="20"/>
        </w:rPr>
        <w:t>yczącego</w:t>
      </w:r>
      <w:r w:rsidR="00503F8B">
        <w:rPr>
          <w:rFonts w:ascii="Times New Roman" w:hAnsi="Times New Roman"/>
          <w:sz w:val="20"/>
          <w:szCs w:val="20"/>
        </w:rPr>
        <w:t xml:space="preserve"> likwidacji/zmiany granic obszaru chronionego krajobrazu</w:t>
      </w:r>
      <w:r w:rsidRPr="0065706D">
        <w:rPr>
          <w:rFonts w:ascii="Times New Roman" w:hAnsi="Times New Roman"/>
          <w:sz w:val="20"/>
          <w:szCs w:val="20"/>
        </w:rPr>
        <w:t>:</w:t>
      </w:r>
    </w:p>
    <w:p w14:paraId="4F30C2FE" w14:textId="77777777" w:rsidR="00C26975" w:rsidRPr="00C26975" w:rsidRDefault="00D763B3" w:rsidP="00C97F88">
      <w:pPr>
        <w:numPr>
          <w:ilvl w:val="1"/>
          <w:numId w:val="23"/>
        </w:numPr>
        <w:suppressAutoHyphens w:val="0"/>
        <w:overflowPunct/>
        <w:autoSpaceDE/>
        <w:ind w:left="709" w:hanging="349"/>
        <w:textAlignment w:val="auto"/>
        <w:rPr>
          <w:sz w:val="20"/>
        </w:rPr>
      </w:pPr>
      <w:r>
        <w:rPr>
          <w:sz w:val="20"/>
        </w:rPr>
        <w:t>O</w:t>
      </w:r>
      <w:r w:rsidR="00C64DBC">
        <w:rPr>
          <w:sz w:val="20"/>
        </w:rPr>
        <w:t>cena</w:t>
      </w:r>
      <w:r w:rsidR="002A6519">
        <w:rPr>
          <w:sz w:val="20"/>
        </w:rPr>
        <w:t xml:space="preserve"> </w:t>
      </w:r>
      <w:r w:rsidR="00B31910">
        <w:rPr>
          <w:sz w:val="20"/>
        </w:rPr>
        <w:t xml:space="preserve">dot. bezpowrotnej utraty wyróżniającego się krajobrazu o zróżnicowanych ekosystemach </w:t>
      </w:r>
      <w:r w:rsidR="00E57E6E">
        <w:rPr>
          <w:sz w:val="20"/>
        </w:rPr>
        <w:br/>
      </w:r>
      <w:r w:rsidR="00B31910">
        <w:rPr>
          <w:sz w:val="20"/>
        </w:rPr>
        <w:t>i możliwości zaspokajania potrzeb związanych z turystyką i wypoczynkiem</w:t>
      </w:r>
      <w:r w:rsidR="00C67D2C">
        <w:rPr>
          <w:sz w:val="20"/>
        </w:rPr>
        <w:t xml:space="preserve"> dla obszarów projektowanych do wyłączenia spod ochrony (należy podać wykonawcę</w:t>
      </w:r>
      <w:r w:rsidR="00C67D2C" w:rsidRPr="00F918C7">
        <w:rPr>
          <w:sz w:val="20"/>
        </w:rPr>
        <w:t xml:space="preserve"> </w:t>
      </w:r>
      <w:r w:rsidR="00C67D2C">
        <w:rPr>
          <w:sz w:val="20"/>
        </w:rPr>
        <w:t>oraz</w:t>
      </w:r>
      <w:r>
        <w:rPr>
          <w:sz w:val="20"/>
        </w:rPr>
        <w:t xml:space="preserve"> termin wykonania dokumentacji).</w:t>
      </w:r>
    </w:p>
    <w:p w14:paraId="1CB572A7" w14:textId="77777777" w:rsidR="009B4524" w:rsidRDefault="00D763B3" w:rsidP="00C97F88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C26975" w:rsidRPr="00C26975">
        <w:rPr>
          <w:rFonts w:ascii="Times New Roman" w:hAnsi="Times New Roman"/>
          <w:sz w:val="20"/>
          <w:szCs w:val="20"/>
        </w:rPr>
        <w:t>okumentacj</w:t>
      </w:r>
      <w:r w:rsidR="00D4796F">
        <w:rPr>
          <w:rFonts w:ascii="Times New Roman" w:hAnsi="Times New Roman"/>
          <w:sz w:val="20"/>
          <w:szCs w:val="20"/>
        </w:rPr>
        <w:t>a</w:t>
      </w:r>
      <w:r w:rsidR="00C26975" w:rsidRPr="00C26975">
        <w:rPr>
          <w:rFonts w:ascii="Times New Roman" w:hAnsi="Times New Roman"/>
          <w:sz w:val="20"/>
          <w:szCs w:val="20"/>
        </w:rPr>
        <w:t xml:space="preserve"> fotograficzn</w:t>
      </w:r>
      <w:r w:rsidR="00D4796F">
        <w:rPr>
          <w:rFonts w:ascii="Times New Roman" w:hAnsi="Times New Roman"/>
          <w:sz w:val="20"/>
          <w:szCs w:val="20"/>
        </w:rPr>
        <w:t>a</w:t>
      </w:r>
      <w:r w:rsidR="00C26975" w:rsidRPr="00C26975">
        <w:rPr>
          <w:rFonts w:ascii="Times New Roman" w:hAnsi="Times New Roman"/>
          <w:sz w:val="20"/>
          <w:szCs w:val="20"/>
        </w:rPr>
        <w:t xml:space="preserve"> </w:t>
      </w:r>
      <w:r w:rsidR="00B31910">
        <w:rPr>
          <w:rFonts w:ascii="Times New Roman" w:hAnsi="Times New Roman"/>
          <w:sz w:val="20"/>
          <w:szCs w:val="20"/>
        </w:rPr>
        <w:t xml:space="preserve">dla obszarów projektowanych do wyłączenia spod ochrony </w:t>
      </w:r>
      <w:r w:rsidR="00C26975" w:rsidRPr="00C26975">
        <w:rPr>
          <w:rFonts w:ascii="Times New Roman" w:hAnsi="Times New Roman"/>
          <w:sz w:val="20"/>
          <w:szCs w:val="20"/>
        </w:rPr>
        <w:t>(zdjęcia kolorowe zapisane na płycie CD/DVD ze wskazaniem terminu wykonania).</w:t>
      </w:r>
    </w:p>
    <w:sectPr w:rsidR="009B4524" w:rsidSect="004566A8">
      <w:footnotePr>
        <w:pos w:val="beneathText"/>
      </w:footnotePr>
      <w:pgSz w:w="11905" w:h="16837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33D0" w14:textId="77777777" w:rsidR="00180A13" w:rsidRDefault="00180A13" w:rsidP="00624562">
      <w:r>
        <w:separator/>
      </w:r>
    </w:p>
  </w:endnote>
  <w:endnote w:type="continuationSeparator" w:id="0">
    <w:p w14:paraId="0AE1C70D" w14:textId="77777777" w:rsidR="00180A13" w:rsidRDefault="00180A13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78E9" w14:textId="77777777" w:rsidR="00180A13" w:rsidRDefault="00180A13" w:rsidP="00624562">
      <w:r>
        <w:separator/>
      </w:r>
    </w:p>
  </w:footnote>
  <w:footnote w:type="continuationSeparator" w:id="0">
    <w:p w14:paraId="6B805F98" w14:textId="77777777" w:rsidR="00180A13" w:rsidRDefault="00180A13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7C24472"/>
    <w:multiLevelType w:val="hybridMultilevel"/>
    <w:tmpl w:val="3B1E5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325400">
    <w:abstractNumId w:val="0"/>
  </w:num>
  <w:num w:numId="2" w16cid:durableId="1580167379">
    <w:abstractNumId w:val="1"/>
  </w:num>
  <w:num w:numId="3" w16cid:durableId="368383103">
    <w:abstractNumId w:val="2"/>
  </w:num>
  <w:num w:numId="4" w16cid:durableId="1073311475">
    <w:abstractNumId w:val="3"/>
  </w:num>
  <w:num w:numId="5" w16cid:durableId="334311080">
    <w:abstractNumId w:val="11"/>
  </w:num>
  <w:num w:numId="6" w16cid:durableId="52777835">
    <w:abstractNumId w:val="17"/>
  </w:num>
  <w:num w:numId="7" w16cid:durableId="1395395831">
    <w:abstractNumId w:val="12"/>
  </w:num>
  <w:num w:numId="8" w16cid:durableId="501120755">
    <w:abstractNumId w:val="5"/>
  </w:num>
  <w:num w:numId="9" w16cid:durableId="1763719596">
    <w:abstractNumId w:val="18"/>
  </w:num>
  <w:num w:numId="10" w16cid:durableId="909585146">
    <w:abstractNumId w:val="29"/>
  </w:num>
  <w:num w:numId="11" w16cid:durableId="658654897">
    <w:abstractNumId w:val="14"/>
  </w:num>
  <w:num w:numId="12" w16cid:durableId="48504764">
    <w:abstractNumId w:val="7"/>
  </w:num>
  <w:num w:numId="13" w16cid:durableId="149756682">
    <w:abstractNumId w:val="15"/>
  </w:num>
  <w:num w:numId="14" w16cid:durableId="45031932">
    <w:abstractNumId w:val="8"/>
  </w:num>
  <w:num w:numId="15" w16cid:durableId="61415646">
    <w:abstractNumId w:val="26"/>
  </w:num>
  <w:num w:numId="16" w16cid:durableId="1672483631">
    <w:abstractNumId w:val="25"/>
  </w:num>
  <w:num w:numId="17" w16cid:durableId="1449007131">
    <w:abstractNumId w:val="6"/>
  </w:num>
  <w:num w:numId="18" w16cid:durableId="1531185474">
    <w:abstractNumId w:val="9"/>
  </w:num>
  <w:num w:numId="19" w16cid:durableId="890310995">
    <w:abstractNumId w:val="23"/>
  </w:num>
  <w:num w:numId="20" w16cid:durableId="986713245">
    <w:abstractNumId w:val="19"/>
  </w:num>
  <w:num w:numId="21" w16cid:durableId="1285967275">
    <w:abstractNumId w:val="21"/>
  </w:num>
  <w:num w:numId="22" w16cid:durableId="1705640388">
    <w:abstractNumId w:val="4"/>
  </w:num>
  <w:num w:numId="23" w16cid:durableId="1176652716">
    <w:abstractNumId w:val="28"/>
  </w:num>
  <w:num w:numId="24" w16cid:durableId="1474323292">
    <w:abstractNumId w:val="20"/>
  </w:num>
  <w:num w:numId="25" w16cid:durableId="344137819">
    <w:abstractNumId w:val="13"/>
  </w:num>
  <w:num w:numId="26" w16cid:durableId="1970355953">
    <w:abstractNumId w:val="24"/>
  </w:num>
  <w:num w:numId="27" w16cid:durableId="103619789">
    <w:abstractNumId w:val="10"/>
  </w:num>
  <w:num w:numId="28" w16cid:durableId="529337526">
    <w:abstractNumId w:val="27"/>
  </w:num>
  <w:num w:numId="29" w16cid:durableId="633023783">
    <w:abstractNumId w:val="22"/>
  </w:num>
  <w:num w:numId="30" w16cid:durableId="11661693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A"/>
    <w:rsid w:val="00004AAF"/>
    <w:rsid w:val="000123E6"/>
    <w:rsid w:val="00015F69"/>
    <w:rsid w:val="00016483"/>
    <w:rsid w:val="000178EB"/>
    <w:rsid w:val="00030CA0"/>
    <w:rsid w:val="00032F78"/>
    <w:rsid w:val="00045338"/>
    <w:rsid w:val="00055645"/>
    <w:rsid w:val="00055A8D"/>
    <w:rsid w:val="00064E81"/>
    <w:rsid w:val="00074E7E"/>
    <w:rsid w:val="000B4799"/>
    <w:rsid w:val="000B4A9D"/>
    <w:rsid w:val="000B6C98"/>
    <w:rsid w:val="000C01FA"/>
    <w:rsid w:val="000C473B"/>
    <w:rsid w:val="000D1044"/>
    <w:rsid w:val="000D2953"/>
    <w:rsid w:val="000F2DA4"/>
    <w:rsid w:val="00103026"/>
    <w:rsid w:val="0011478B"/>
    <w:rsid w:val="00116F65"/>
    <w:rsid w:val="00117345"/>
    <w:rsid w:val="00156076"/>
    <w:rsid w:val="001619D0"/>
    <w:rsid w:val="001754C1"/>
    <w:rsid w:val="00180961"/>
    <w:rsid w:val="00180A13"/>
    <w:rsid w:val="001867E3"/>
    <w:rsid w:val="001A3490"/>
    <w:rsid w:val="001A615E"/>
    <w:rsid w:val="001A7D07"/>
    <w:rsid w:val="001B1C2F"/>
    <w:rsid w:val="001B5B57"/>
    <w:rsid w:val="001B7DA8"/>
    <w:rsid w:val="001C1A79"/>
    <w:rsid w:val="001C3E30"/>
    <w:rsid w:val="001D3C8C"/>
    <w:rsid w:val="001E0503"/>
    <w:rsid w:val="001E4220"/>
    <w:rsid w:val="001E5293"/>
    <w:rsid w:val="001F328A"/>
    <w:rsid w:val="002020B0"/>
    <w:rsid w:val="00224A7F"/>
    <w:rsid w:val="00226D84"/>
    <w:rsid w:val="00232A27"/>
    <w:rsid w:val="00235BD7"/>
    <w:rsid w:val="00236A4C"/>
    <w:rsid w:val="002420D9"/>
    <w:rsid w:val="002548D2"/>
    <w:rsid w:val="002655AB"/>
    <w:rsid w:val="002660E1"/>
    <w:rsid w:val="002724C7"/>
    <w:rsid w:val="00280771"/>
    <w:rsid w:val="00281886"/>
    <w:rsid w:val="002A608C"/>
    <w:rsid w:val="002A6519"/>
    <w:rsid w:val="002B4B29"/>
    <w:rsid w:val="002C6E8A"/>
    <w:rsid w:val="002D064A"/>
    <w:rsid w:val="002D0AD0"/>
    <w:rsid w:val="002E614F"/>
    <w:rsid w:val="002F34A7"/>
    <w:rsid w:val="003222FE"/>
    <w:rsid w:val="00323974"/>
    <w:rsid w:val="003402E6"/>
    <w:rsid w:val="00346E66"/>
    <w:rsid w:val="003543E5"/>
    <w:rsid w:val="00366CE3"/>
    <w:rsid w:val="00366DBC"/>
    <w:rsid w:val="00371993"/>
    <w:rsid w:val="0037253B"/>
    <w:rsid w:val="003769C7"/>
    <w:rsid w:val="0038684F"/>
    <w:rsid w:val="003C333B"/>
    <w:rsid w:val="003C35ED"/>
    <w:rsid w:val="003D122D"/>
    <w:rsid w:val="003E1CD2"/>
    <w:rsid w:val="00400439"/>
    <w:rsid w:val="004151D8"/>
    <w:rsid w:val="004566A8"/>
    <w:rsid w:val="00470AE8"/>
    <w:rsid w:val="004716BB"/>
    <w:rsid w:val="00471928"/>
    <w:rsid w:val="00481531"/>
    <w:rsid w:val="00486414"/>
    <w:rsid w:val="00486BB1"/>
    <w:rsid w:val="00490F56"/>
    <w:rsid w:val="0049476C"/>
    <w:rsid w:val="004A31C8"/>
    <w:rsid w:val="004B0BF5"/>
    <w:rsid w:val="004C0C53"/>
    <w:rsid w:val="004C31F4"/>
    <w:rsid w:val="004D7D50"/>
    <w:rsid w:val="004E74C5"/>
    <w:rsid w:val="004F01F3"/>
    <w:rsid w:val="00503F8B"/>
    <w:rsid w:val="005068A3"/>
    <w:rsid w:val="005114A9"/>
    <w:rsid w:val="00521F2B"/>
    <w:rsid w:val="005230F4"/>
    <w:rsid w:val="00532899"/>
    <w:rsid w:val="0053334E"/>
    <w:rsid w:val="00563F78"/>
    <w:rsid w:val="00576EC5"/>
    <w:rsid w:val="00590987"/>
    <w:rsid w:val="005E1BB6"/>
    <w:rsid w:val="005E2E79"/>
    <w:rsid w:val="005E7AA7"/>
    <w:rsid w:val="0060140A"/>
    <w:rsid w:val="00601556"/>
    <w:rsid w:val="00624562"/>
    <w:rsid w:val="00636286"/>
    <w:rsid w:val="00641A06"/>
    <w:rsid w:val="006442E0"/>
    <w:rsid w:val="0064491C"/>
    <w:rsid w:val="00652087"/>
    <w:rsid w:val="00652E15"/>
    <w:rsid w:val="00655F8A"/>
    <w:rsid w:val="0065706D"/>
    <w:rsid w:val="00677F0A"/>
    <w:rsid w:val="0068310F"/>
    <w:rsid w:val="00692A15"/>
    <w:rsid w:val="006B258F"/>
    <w:rsid w:val="006B3A27"/>
    <w:rsid w:val="006D0505"/>
    <w:rsid w:val="006E5FDB"/>
    <w:rsid w:val="006E6698"/>
    <w:rsid w:val="006F0C34"/>
    <w:rsid w:val="00713012"/>
    <w:rsid w:val="0073409F"/>
    <w:rsid w:val="0073623E"/>
    <w:rsid w:val="00772CC2"/>
    <w:rsid w:val="007732E4"/>
    <w:rsid w:val="00786930"/>
    <w:rsid w:val="007A1D0E"/>
    <w:rsid w:val="007C0EB1"/>
    <w:rsid w:val="007C73DD"/>
    <w:rsid w:val="007E35D7"/>
    <w:rsid w:val="007F74EC"/>
    <w:rsid w:val="00803721"/>
    <w:rsid w:val="00826257"/>
    <w:rsid w:val="00834C8A"/>
    <w:rsid w:val="0083577B"/>
    <w:rsid w:val="00841C97"/>
    <w:rsid w:val="00842B0F"/>
    <w:rsid w:val="00842F70"/>
    <w:rsid w:val="0086037C"/>
    <w:rsid w:val="0089182A"/>
    <w:rsid w:val="008B249F"/>
    <w:rsid w:val="008E25E2"/>
    <w:rsid w:val="0093634E"/>
    <w:rsid w:val="0094436E"/>
    <w:rsid w:val="00953B93"/>
    <w:rsid w:val="0096321E"/>
    <w:rsid w:val="0096749B"/>
    <w:rsid w:val="00985B45"/>
    <w:rsid w:val="009973AA"/>
    <w:rsid w:val="0099766B"/>
    <w:rsid w:val="009B4524"/>
    <w:rsid w:val="009B560F"/>
    <w:rsid w:val="009B5737"/>
    <w:rsid w:val="009E725E"/>
    <w:rsid w:val="00A0355A"/>
    <w:rsid w:val="00A2500F"/>
    <w:rsid w:val="00A358F5"/>
    <w:rsid w:val="00A37538"/>
    <w:rsid w:val="00A45BE6"/>
    <w:rsid w:val="00A46856"/>
    <w:rsid w:val="00A53C94"/>
    <w:rsid w:val="00A573E7"/>
    <w:rsid w:val="00AA0B7A"/>
    <w:rsid w:val="00AA5772"/>
    <w:rsid w:val="00AC5809"/>
    <w:rsid w:val="00AD6BD8"/>
    <w:rsid w:val="00AF7076"/>
    <w:rsid w:val="00B02C02"/>
    <w:rsid w:val="00B02E04"/>
    <w:rsid w:val="00B20A46"/>
    <w:rsid w:val="00B31910"/>
    <w:rsid w:val="00B6103C"/>
    <w:rsid w:val="00B76094"/>
    <w:rsid w:val="00B8318A"/>
    <w:rsid w:val="00B845DB"/>
    <w:rsid w:val="00B972B2"/>
    <w:rsid w:val="00BB3DB6"/>
    <w:rsid w:val="00BC7C9C"/>
    <w:rsid w:val="00BD346B"/>
    <w:rsid w:val="00BE73C6"/>
    <w:rsid w:val="00BF0AD2"/>
    <w:rsid w:val="00C05D87"/>
    <w:rsid w:val="00C110AC"/>
    <w:rsid w:val="00C129A9"/>
    <w:rsid w:val="00C2192F"/>
    <w:rsid w:val="00C238F4"/>
    <w:rsid w:val="00C26975"/>
    <w:rsid w:val="00C303C0"/>
    <w:rsid w:val="00C34A14"/>
    <w:rsid w:val="00C45F6F"/>
    <w:rsid w:val="00C46207"/>
    <w:rsid w:val="00C51F21"/>
    <w:rsid w:val="00C5252E"/>
    <w:rsid w:val="00C64DBC"/>
    <w:rsid w:val="00C67D2C"/>
    <w:rsid w:val="00C97F88"/>
    <w:rsid w:val="00CA01D4"/>
    <w:rsid w:val="00CC136D"/>
    <w:rsid w:val="00CE274C"/>
    <w:rsid w:val="00CE4758"/>
    <w:rsid w:val="00CE6389"/>
    <w:rsid w:val="00CE7FCF"/>
    <w:rsid w:val="00CF617F"/>
    <w:rsid w:val="00D01768"/>
    <w:rsid w:val="00D05CAD"/>
    <w:rsid w:val="00D05E81"/>
    <w:rsid w:val="00D173A0"/>
    <w:rsid w:val="00D23A65"/>
    <w:rsid w:val="00D47209"/>
    <w:rsid w:val="00D4796F"/>
    <w:rsid w:val="00D52E62"/>
    <w:rsid w:val="00D65C8F"/>
    <w:rsid w:val="00D74D51"/>
    <w:rsid w:val="00D758FF"/>
    <w:rsid w:val="00D763B3"/>
    <w:rsid w:val="00D946C6"/>
    <w:rsid w:val="00DB0B1D"/>
    <w:rsid w:val="00DC068A"/>
    <w:rsid w:val="00DC634D"/>
    <w:rsid w:val="00DD565C"/>
    <w:rsid w:val="00E57E6E"/>
    <w:rsid w:val="00E63430"/>
    <w:rsid w:val="00E90CFE"/>
    <w:rsid w:val="00E97F55"/>
    <w:rsid w:val="00EA04F6"/>
    <w:rsid w:val="00EA1017"/>
    <w:rsid w:val="00EA5155"/>
    <w:rsid w:val="00ED785E"/>
    <w:rsid w:val="00EE1BE0"/>
    <w:rsid w:val="00EF0BFD"/>
    <w:rsid w:val="00EF6A85"/>
    <w:rsid w:val="00F247BB"/>
    <w:rsid w:val="00F419E2"/>
    <w:rsid w:val="00F573EB"/>
    <w:rsid w:val="00F74563"/>
    <w:rsid w:val="00F918C7"/>
    <w:rsid w:val="00F95425"/>
    <w:rsid w:val="00F9771C"/>
    <w:rsid w:val="00FA260D"/>
    <w:rsid w:val="00FB0425"/>
    <w:rsid w:val="00FB3FEA"/>
    <w:rsid w:val="00FC3AB9"/>
    <w:rsid w:val="00FD4CCA"/>
    <w:rsid w:val="00FD61C0"/>
    <w:rsid w:val="00FE6320"/>
    <w:rsid w:val="00FE7525"/>
    <w:rsid w:val="00FF6E67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72859"/>
  <w15:chartTrackingRefBased/>
  <w15:docId w15:val="{6AA6C06A-366E-44C6-A8F6-BE3DEDCC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styleId="Mapadokumentu">
    <w:name w:val="Document Map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F0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F0C34"/>
    <w:rPr>
      <w:sz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C110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110A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Ministerstwo Środowiska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ebalc</dc:creator>
  <cp:keywords/>
  <cp:lastModifiedBy>Joanna Markow</cp:lastModifiedBy>
  <cp:revision>2</cp:revision>
  <cp:lastPrinted>2011-02-07T07:44:00Z</cp:lastPrinted>
  <dcterms:created xsi:type="dcterms:W3CDTF">2026-06-01T17:53:00Z</dcterms:created>
  <dcterms:modified xsi:type="dcterms:W3CDTF">2026-06-01T17:53:00Z</dcterms:modified>
</cp:coreProperties>
</file>