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8055F" w14:textId="77777777" w:rsidR="004D0010" w:rsidRPr="00281C99" w:rsidRDefault="004D0010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67A1F813" w14:textId="49538823" w:rsidR="00D92B4A" w:rsidRPr="00D4137D" w:rsidRDefault="00294D04" w:rsidP="000D4822">
      <w:pPr>
        <w:pStyle w:val="Tytu"/>
        <w:tabs>
          <w:tab w:val="right" w:pos="9070"/>
        </w:tabs>
        <w:spacing w:after="60" w:line="312" w:lineRule="auto"/>
        <w:jc w:val="left"/>
        <w:rPr>
          <w:rFonts w:ascii="Arial" w:hAnsi="Arial" w:cs="Arial"/>
          <w:b/>
          <w:bCs/>
          <w:i/>
          <w:sz w:val="22"/>
          <w:szCs w:val="22"/>
        </w:rPr>
      </w:pPr>
      <w:bookmarkStart w:id="0" w:name="m_-6856378650402843968__GoBack"/>
      <w:bookmarkEnd w:id="0"/>
      <w:r w:rsidRPr="00D4137D">
        <w:rPr>
          <w:rFonts w:ascii="Arial" w:hAnsi="Arial" w:cs="Arial"/>
          <w:bCs/>
          <w:i/>
          <w:sz w:val="22"/>
          <w:szCs w:val="22"/>
        </w:rPr>
        <w:t>1/22</w:t>
      </w:r>
      <w:r w:rsidR="00AA467A" w:rsidRPr="00D4137D">
        <w:rPr>
          <w:rFonts w:ascii="Arial" w:hAnsi="Arial" w:cs="Arial"/>
          <w:bCs/>
          <w:i/>
          <w:sz w:val="22"/>
          <w:szCs w:val="22"/>
        </w:rPr>
        <w:t>/TPBN</w:t>
      </w:r>
      <w:r w:rsidR="00AA467A" w:rsidRPr="00D4137D">
        <w:rPr>
          <w:rFonts w:ascii="Arial" w:hAnsi="Arial" w:cs="Arial"/>
          <w:b/>
          <w:bCs/>
          <w:i/>
          <w:sz w:val="22"/>
          <w:szCs w:val="22"/>
        </w:rPr>
        <w:tab/>
      </w:r>
      <w:r w:rsidR="00D92B4A" w:rsidRPr="00D4137D">
        <w:rPr>
          <w:rFonts w:ascii="Arial" w:hAnsi="Arial" w:cs="Arial"/>
          <w:b/>
          <w:bCs/>
          <w:i/>
          <w:sz w:val="22"/>
          <w:szCs w:val="22"/>
        </w:rPr>
        <w:t>Załącznik Nr 2 do SWZ</w:t>
      </w:r>
    </w:p>
    <w:p w14:paraId="33B353A2" w14:textId="77777777" w:rsidR="002C17EE" w:rsidRPr="00D4137D" w:rsidRDefault="002C17EE" w:rsidP="000D4822">
      <w:pPr>
        <w:pStyle w:val="Tytu"/>
        <w:spacing w:after="60" w:line="312" w:lineRule="auto"/>
        <w:jc w:val="left"/>
        <w:rPr>
          <w:rFonts w:ascii="Arial" w:hAnsi="Arial" w:cs="Arial"/>
          <w:b/>
          <w:bCs/>
          <w:i/>
          <w:sz w:val="22"/>
          <w:szCs w:val="22"/>
        </w:rPr>
      </w:pPr>
    </w:p>
    <w:p w14:paraId="4BB6E318" w14:textId="77777777" w:rsidR="00D92B4A" w:rsidRPr="00D4137D" w:rsidRDefault="00D92B4A" w:rsidP="00B4440E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FORMULARZ OFERTY</w:t>
      </w:r>
    </w:p>
    <w:p w14:paraId="4232E2AA" w14:textId="77777777" w:rsidR="00D92B4A" w:rsidRPr="00D4137D" w:rsidRDefault="00D92B4A" w:rsidP="00B4440E">
      <w:pPr>
        <w:pStyle w:val="Tytu"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  <w:r w:rsidRPr="00D4137D">
        <w:rPr>
          <w:rFonts w:ascii="Arial" w:hAnsi="Arial" w:cs="Arial"/>
          <w:b/>
          <w:bCs/>
          <w:sz w:val="22"/>
          <w:szCs w:val="22"/>
        </w:rPr>
        <w:t>dla Narodowego Centrum Badań i Rozwoju</w:t>
      </w:r>
    </w:p>
    <w:p w14:paraId="352E7085" w14:textId="475AC707" w:rsidR="00D92B4A" w:rsidRPr="00D4137D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519F7336" w14:textId="77777777" w:rsidR="00D92B4A" w:rsidRPr="00D4137D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14:paraId="6D13B0BC" w14:textId="6C252291" w:rsidR="00D92B4A" w:rsidRPr="00D4137D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27701F80" w14:textId="77777777" w:rsidR="00D92B4A" w:rsidRPr="00D4137D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13752714" w14:textId="77777777" w:rsidR="00D92B4A" w:rsidRPr="00D4137D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14:paraId="1068D8E0" w14:textId="2602B363" w:rsidR="00D92B4A" w:rsidRPr="00D4137D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2154BC1B" w14:textId="4D05343D" w:rsidR="00D92B4A" w:rsidRPr="00D4137D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4AC10A29" w14:textId="77777777" w:rsidR="00D92B4A" w:rsidRPr="00D4137D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 Wykonawcy/Wykonawców w przypadku wykonawców wspólnie ubiegających się o udzielenie zamówienia)</w:t>
      </w:r>
    </w:p>
    <w:p w14:paraId="6AAFA321" w14:textId="636F5558" w:rsidR="00D92B4A" w:rsidRPr="00D4137D" w:rsidRDefault="00E460DF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</w:t>
      </w:r>
      <w:r w:rsidR="00D92B4A" w:rsidRPr="00D4137D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</w:t>
      </w:r>
    </w:p>
    <w:p w14:paraId="6F1219D4" w14:textId="77777777" w:rsidR="00D92B4A" w:rsidRPr="00D4137D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14:paraId="2475C8FD" w14:textId="77777777" w:rsidR="00D92B4A" w:rsidRPr="00D4137D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14:paraId="55AC45D6" w14:textId="77777777" w:rsidR="00D92B4A" w:rsidRPr="00D4137D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14:paraId="4CFFF7DC" w14:textId="77777777" w:rsidR="00D92B4A" w:rsidRPr="00D4137D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14:paraId="12D499F4" w14:textId="77777777" w:rsidR="00D92B4A" w:rsidRPr="00D4137D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 xml:space="preserve">Adres skrzynki </w:t>
      </w:r>
      <w:proofErr w:type="spellStart"/>
      <w:r w:rsidRPr="00D4137D">
        <w:rPr>
          <w:rFonts w:ascii="Arial" w:eastAsiaTheme="minorHAnsi" w:hAnsi="Arial" w:cs="Arial"/>
          <w:sz w:val="22"/>
          <w:szCs w:val="22"/>
          <w:lang w:eastAsia="en-US"/>
        </w:rPr>
        <w:t>ePUAP</w:t>
      </w:r>
      <w:proofErr w:type="spellEnd"/>
      <w:r w:rsidRPr="00D4137D">
        <w:rPr>
          <w:rFonts w:ascii="Arial" w:eastAsiaTheme="minorHAnsi" w:hAnsi="Arial" w:cs="Arial"/>
          <w:sz w:val="22"/>
          <w:szCs w:val="22"/>
          <w:lang w:eastAsia="en-US"/>
        </w:rPr>
        <w:t xml:space="preserve"> ……………………………………………</w:t>
      </w:r>
    </w:p>
    <w:p w14:paraId="0122CFC1" w14:textId="77777777" w:rsidR="00D92B4A" w:rsidRPr="00D4137D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14:paraId="2F88D5BD" w14:textId="77777777" w:rsidR="00D92B4A" w:rsidRPr="00D4137D" w:rsidRDefault="00D92B4A" w:rsidP="000D4822">
      <w:pPr>
        <w:autoSpaceDE w:val="0"/>
        <w:autoSpaceDN w:val="0"/>
        <w:adjustRightInd w:val="0"/>
        <w:spacing w:after="60" w:line="360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i/>
          <w:sz w:val="22"/>
          <w:szCs w:val="22"/>
          <w:lang w:eastAsia="en-US"/>
        </w:rPr>
        <w:t>(</w:t>
      </w:r>
      <w:r w:rsidRPr="00D4137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na który Zamawiający ma przesyłać korespondencję)</w:t>
      </w:r>
    </w:p>
    <w:p w14:paraId="69960125" w14:textId="4AF25FFE" w:rsidR="00FD74BA" w:rsidRPr="00D4137D" w:rsidRDefault="00FD74BA" w:rsidP="000D4822">
      <w:pPr>
        <w:autoSpaceDE w:val="0"/>
        <w:autoSpaceDN w:val="0"/>
        <w:adjustRightInd w:val="0"/>
        <w:spacing w:after="120" w:line="312" w:lineRule="auto"/>
        <w:rPr>
          <w:rStyle w:val="FontStyle97"/>
          <w:rFonts w:ascii="Arial" w:hAnsi="Arial" w:cs="Arial"/>
          <w:i w:val="0"/>
          <w:sz w:val="22"/>
          <w:szCs w:val="22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 xml:space="preserve">Wykonawca jest </w:t>
      </w:r>
      <w:r w:rsidRPr="00D4137D">
        <w:rPr>
          <w:rFonts w:ascii="Arial" w:eastAsiaTheme="minorHAnsi" w:hAnsi="Arial" w:cs="Arial"/>
          <w:i/>
          <w:sz w:val="22"/>
          <w:szCs w:val="22"/>
          <w:lang w:eastAsia="en-US"/>
        </w:rPr>
        <w:t>mikro, małym, średnim przedsiębiorcą</w:t>
      </w:r>
      <w:r w:rsidRPr="00D4137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D4137D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(należy zaznaczyć właściwe)</w:t>
      </w:r>
      <w:r w:rsidRPr="00D4137D">
        <w:rPr>
          <w:rFonts w:ascii="Arial" w:eastAsiaTheme="minorHAnsi" w:hAnsi="Arial" w:cs="Arial"/>
          <w:sz w:val="22"/>
          <w:szCs w:val="22"/>
          <w:lang w:eastAsia="en-US"/>
        </w:rPr>
        <w:t xml:space="preserve"> - </w:t>
      </w:r>
      <w:r w:rsidRPr="00D4137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TAK/NIE</w:t>
      </w:r>
      <w:r w:rsidRPr="00D4137D">
        <w:rPr>
          <w:rFonts w:ascii="Arial" w:eastAsiaTheme="minorHAnsi" w:hAnsi="Arial" w:cs="Arial"/>
          <w:sz w:val="22"/>
          <w:szCs w:val="22"/>
          <w:lang w:eastAsia="en-US"/>
        </w:rPr>
        <w:t xml:space="preserve"> (</w:t>
      </w:r>
      <w:r w:rsidRPr="00D4137D">
        <w:rPr>
          <w:rStyle w:val="FontStyle97"/>
          <w:rFonts w:ascii="Arial" w:hAnsi="Arial" w:cs="Arial"/>
          <w:i w:val="0"/>
          <w:sz w:val="22"/>
          <w:szCs w:val="22"/>
        </w:rPr>
        <w:t>niepotrzebne skreślić).</w:t>
      </w:r>
    </w:p>
    <w:p w14:paraId="182C52EB" w14:textId="77777777" w:rsidR="00E015C4" w:rsidRPr="00D4137D" w:rsidRDefault="00E015C4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3E8589B" w14:textId="1C3991B6" w:rsidR="00343DAA" w:rsidRPr="00D4137D" w:rsidRDefault="00D92B4A" w:rsidP="00294D04">
      <w:pPr>
        <w:spacing w:after="60" w:line="312" w:lineRule="auto"/>
        <w:ind w:right="-2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 xml:space="preserve">Ubiegając się o udzielenie zamówienia publicznego na </w:t>
      </w:r>
      <w:r w:rsidR="00343DAA" w:rsidRPr="00D4137D">
        <w:rPr>
          <w:rFonts w:ascii="Arial" w:eastAsiaTheme="minorHAnsi" w:hAnsi="Arial" w:cs="Arial"/>
          <w:b/>
          <w:sz w:val="22"/>
          <w:szCs w:val="22"/>
          <w:lang w:eastAsia="en-US"/>
        </w:rPr>
        <w:t>Z</w:t>
      </w:r>
      <w:proofErr w:type="spellStart"/>
      <w:r w:rsidR="00343DAA" w:rsidRPr="00D4137D">
        <w:rPr>
          <w:rFonts w:ascii="Arial" w:hAnsi="Arial" w:cs="Arial"/>
          <w:b/>
          <w:bCs/>
          <w:iCs/>
          <w:sz w:val="22"/>
          <w:szCs w:val="22"/>
          <w:lang w:val="x-none"/>
        </w:rPr>
        <w:t>apewnienie</w:t>
      </w:r>
      <w:proofErr w:type="spellEnd"/>
      <w:r w:rsidR="00343DAA" w:rsidRPr="00D4137D">
        <w:rPr>
          <w:rFonts w:ascii="Arial" w:hAnsi="Arial" w:cs="Arial"/>
          <w:b/>
          <w:bCs/>
          <w:iCs/>
          <w:sz w:val="22"/>
          <w:szCs w:val="22"/>
          <w:lang w:val="x-none"/>
        </w:rPr>
        <w:t xml:space="preserve"> </w:t>
      </w:r>
      <w:r w:rsidR="00343DAA" w:rsidRPr="00D4137D">
        <w:rPr>
          <w:rFonts w:ascii="Arial" w:hAnsi="Arial" w:cs="Arial"/>
          <w:b/>
          <w:sz w:val="22"/>
          <w:szCs w:val="22"/>
        </w:rPr>
        <w:t xml:space="preserve">usług wsparcia producenta i subskrypcji dla posiadanego przez Zamawiającego oprogramowania </w:t>
      </w:r>
      <w:proofErr w:type="spellStart"/>
      <w:r w:rsidR="00343DAA" w:rsidRPr="00D4137D">
        <w:rPr>
          <w:rFonts w:ascii="Arial" w:hAnsi="Arial" w:cs="Arial"/>
          <w:b/>
          <w:sz w:val="22"/>
          <w:szCs w:val="22"/>
        </w:rPr>
        <w:t>wirtualizacyjnego</w:t>
      </w:r>
      <w:proofErr w:type="spellEnd"/>
      <w:r w:rsidR="00343DAA" w:rsidRPr="00D4137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43DAA" w:rsidRPr="00D4137D">
        <w:rPr>
          <w:rFonts w:ascii="Arial" w:hAnsi="Arial" w:cs="Arial"/>
          <w:b/>
          <w:sz w:val="22"/>
          <w:szCs w:val="22"/>
        </w:rPr>
        <w:t>VMware</w:t>
      </w:r>
      <w:proofErr w:type="spellEnd"/>
      <w:r w:rsidR="009722E0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7AA031FB" w14:textId="77777777" w:rsidR="00343DAA" w:rsidRPr="00D4137D" w:rsidRDefault="00343DAA" w:rsidP="00294D04">
      <w:pPr>
        <w:spacing w:after="60" w:line="312" w:lineRule="auto"/>
        <w:ind w:right="-2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C1BE648" w14:textId="7CFF1C54" w:rsidR="00EA2C53" w:rsidRPr="00D4137D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after="60" w:line="312" w:lineRule="auto"/>
        <w:ind w:left="425" w:hanging="425"/>
        <w:rPr>
          <w:rFonts w:ascii="Arial" w:eastAsiaTheme="minorHAnsi" w:hAnsi="Arial" w:cs="Arial"/>
          <w:szCs w:val="22"/>
          <w:lang w:eastAsia="en-US"/>
        </w:rPr>
      </w:pPr>
      <w:r w:rsidRPr="00D4137D">
        <w:rPr>
          <w:rFonts w:ascii="Arial" w:eastAsiaTheme="minorHAnsi" w:hAnsi="Arial" w:cs="Arial"/>
          <w:szCs w:val="22"/>
          <w:lang w:eastAsia="en-US"/>
        </w:rPr>
        <w:t>SKŁADAMY OFERTĘ na realizację przedmiotu zamówienia w zakresie określonym w Specyfikacji Warunków Zamówienia</w:t>
      </w:r>
      <w:r w:rsidR="00EA2C53" w:rsidRPr="00D4137D">
        <w:rPr>
          <w:rFonts w:ascii="Arial" w:eastAsiaTheme="minorHAnsi" w:hAnsi="Arial" w:cs="Arial"/>
          <w:szCs w:val="22"/>
          <w:lang w:val="pl-PL" w:eastAsia="en-US"/>
        </w:rPr>
        <w:t xml:space="preserve"> i jej załącznikach </w:t>
      </w:r>
      <w:r w:rsidR="009D60A2" w:rsidRPr="00D4137D">
        <w:rPr>
          <w:rFonts w:ascii="Arial" w:eastAsiaTheme="minorHAnsi" w:hAnsi="Arial" w:cs="Arial"/>
          <w:szCs w:val="22"/>
          <w:lang w:val="pl-PL" w:eastAsia="en-US"/>
        </w:rPr>
        <w:t>na następujących warunkach</w:t>
      </w:r>
      <w:r w:rsidR="00EA2C53" w:rsidRPr="00D4137D">
        <w:rPr>
          <w:rFonts w:ascii="Arial" w:eastAsiaTheme="minorHAnsi" w:hAnsi="Arial" w:cs="Arial"/>
          <w:szCs w:val="22"/>
          <w:lang w:val="pl-PL" w:eastAsia="en-US"/>
        </w:rPr>
        <w:t>:</w:t>
      </w:r>
    </w:p>
    <w:p w14:paraId="1642A908" w14:textId="7753D9A3" w:rsidR="00E460DF" w:rsidRPr="00D4137D" w:rsidRDefault="00E460DF" w:rsidP="00E460DF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b w:val="0"/>
          <w:szCs w:val="22"/>
          <w:lang w:eastAsia="en-US"/>
        </w:rPr>
      </w:pPr>
      <w:r w:rsidRPr="00D4137D">
        <w:rPr>
          <w:rFonts w:ascii="Arial" w:eastAsiaTheme="minorHAnsi" w:hAnsi="Arial" w:cs="Arial"/>
          <w:szCs w:val="22"/>
          <w:lang w:eastAsia="en-US"/>
        </w:rPr>
        <w:t xml:space="preserve">Cena oferty </w:t>
      </w:r>
      <w:r w:rsidRPr="00D4137D">
        <w:rPr>
          <w:rFonts w:ascii="Arial" w:eastAsiaTheme="minorHAnsi" w:hAnsi="Arial" w:cs="Arial"/>
          <w:szCs w:val="22"/>
          <w:lang w:val="pl-PL" w:eastAsia="en-US"/>
        </w:rPr>
        <w:t>netto</w:t>
      </w:r>
      <w:r w:rsidRPr="00D4137D">
        <w:rPr>
          <w:rFonts w:ascii="Arial" w:eastAsiaTheme="minorHAnsi" w:hAnsi="Arial" w:cs="Arial"/>
          <w:b w:val="0"/>
          <w:szCs w:val="22"/>
          <w:lang w:eastAsia="en-US"/>
        </w:rPr>
        <w:t xml:space="preserve"> wynosi: ……………………. zł, </w:t>
      </w:r>
      <w:r w:rsidRPr="00D4137D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D4137D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 w:rsidRPr="00D4137D">
        <w:rPr>
          <w:rFonts w:ascii="Arial" w:eastAsiaTheme="minorHAnsi" w:hAnsi="Arial" w:cs="Arial"/>
          <w:b w:val="0"/>
          <w:szCs w:val="22"/>
          <w:lang w:val="pl-PL" w:eastAsia="en-US"/>
        </w:rPr>
        <w:t>…………………)</w:t>
      </w:r>
      <w:r w:rsidRPr="00D4137D">
        <w:rPr>
          <w:rFonts w:ascii="Arial" w:eastAsiaTheme="minorHAnsi" w:hAnsi="Arial" w:cs="Arial"/>
          <w:b w:val="0"/>
          <w:szCs w:val="22"/>
          <w:lang w:eastAsia="en-US"/>
        </w:rPr>
        <w:t>,</w:t>
      </w:r>
    </w:p>
    <w:p w14:paraId="7380E657" w14:textId="55BCD16D" w:rsidR="00E460DF" w:rsidRPr="00D4137D" w:rsidRDefault="00E460DF" w:rsidP="00E460DF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b w:val="0"/>
          <w:szCs w:val="22"/>
          <w:lang w:val="pl-PL" w:eastAsia="en-US"/>
        </w:rPr>
      </w:pPr>
      <w:r w:rsidRPr="00D4137D">
        <w:rPr>
          <w:rFonts w:ascii="Arial" w:eastAsiaTheme="minorHAnsi" w:hAnsi="Arial" w:cs="Arial"/>
          <w:szCs w:val="22"/>
          <w:lang w:eastAsia="en-US"/>
        </w:rPr>
        <w:t>Cena oferty brutto</w:t>
      </w:r>
      <w:r w:rsidRPr="00D4137D">
        <w:rPr>
          <w:rFonts w:ascii="Arial" w:eastAsiaTheme="minorHAnsi" w:hAnsi="Arial" w:cs="Arial"/>
          <w:b w:val="0"/>
          <w:szCs w:val="22"/>
          <w:lang w:eastAsia="en-US"/>
        </w:rPr>
        <w:t xml:space="preserve"> wynosi: ………………….………. zł, </w:t>
      </w:r>
      <w:r w:rsidRPr="00D4137D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D4137D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 w:rsidRPr="00D4137D">
        <w:rPr>
          <w:rFonts w:ascii="Arial" w:eastAsiaTheme="minorHAnsi" w:hAnsi="Arial" w:cs="Arial"/>
          <w:b w:val="0"/>
          <w:szCs w:val="22"/>
          <w:lang w:val="pl-PL" w:eastAsia="en-US"/>
        </w:rPr>
        <w:t>…………………</w:t>
      </w:r>
      <w:r w:rsidR="009D60A2" w:rsidRPr="00D4137D">
        <w:rPr>
          <w:rFonts w:ascii="Arial" w:eastAsiaTheme="minorHAnsi" w:hAnsi="Arial" w:cs="Arial"/>
          <w:b w:val="0"/>
          <w:szCs w:val="22"/>
          <w:lang w:val="pl-PL" w:eastAsia="en-US"/>
        </w:rPr>
        <w:t>)</w:t>
      </w:r>
    </w:p>
    <w:p w14:paraId="4AEE57AA" w14:textId="34FA1D00" w:rsidR="00E460DF" w:rsidRPr="00D4137D" w:rsidRDefault="00E460DF" w:rsidP="00E460DF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szCs w:val="22"/>
          <w:lang w:val="pl-PL" w:eastAsia="en-US"/>
        </w:rPr>
      </w:pPr>
      <w:r w:rsidRPr="00D4137D">
        <w:rPr>
          <w:rFonts w:ascii="Arial" w:eastAsiaTheme="minorHAnsi" w:hAnsi="Arial" w:cs="Arial"/>
          <w:szCs w:val="22"/>
          <w:lang w:eastAsia="en-US"/>
        </w:rPr>
        <w:t>w tym podatek od towarów i usług (VAT), wg stawki: ……. %</w:t>
      </w:r>
      <w:r w:rsidRPr="00D4137D">
        <w:rPr>
          <w:rFonts w:ascii="Arial" w:eastAsiaTheme="minorHAnsi" w:hAnsi="Arial" w:cs="Arial"/>
          <w:szCs w:val="22"/>
          <w:lang w:val="pl-PL" w:eastAsia="en-US"/>
        </w:rPr>
        <w:t>,</w:t>
      </w:r>
    </w:p>
    <w:p w14:paraId="7A3761A3" w14:textId="7D57627B" w:rsidR="00E460DF" w:rsidRPr="00D4137D" w:rsidRDefault="009D60A2" w:rsidP="00D830E5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426"/>
        <w:rPr>
          <w:rFonts w:ascii="Arial" w:eastAsiaTheme="minorHAnsi" w:hAnsi="Arial" w:cs="Arial"/>
          <w:b w:val="0"/>
          <w:szCs w:val="22"/>
          <w:lang w:val="pl-PL" w:eastAsia="en-US"/>
        </w:rPr>
      </w:pPr>
      <w:r w:rsidRPr="00D4137D">
        <w:rPr>
          <w:rFonts w:ascii="Arial" w:eastAsiaTheme="minorHAnsi" w:hAnsi="Arial" w:cs="Arial"/>
          <w:b w:val="0"/>
          <w:szCs w:val="22"/>
          <w:lang w:val="pl-PL" w:eastAsia="en-US"/>
        </w:rPr>
        <w:lastRenderedPageBreak/>
        <w:t>Zgodnie z cenami jednostkowymi wskazanymi w poniżej tabeli: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3092"/>
        <w:gridCol w:w="850"/>
        <w:gridCol w:w="1376"/>
        <w:gridCol w:w="1559"/>
        <w:gridCol w:w="992"/>
        <w:gridCol w:w="1706"/>
      </w:tblGrid>
      <w:tr w:rsidR="007D1F52" w:rsidRPr="00D4137D" w14:paraId="21B5F17C" w14:textId="4534D3DE" w:rsidTr="007D1F52">
        <w:trPr>
          <w:trHeight w:val="402"/>
          <w:jc w:val="center"/>
        </w:trPr>
        <w:tc>
          <w:tcPr>
            <w:tcW w:w="631" w:type="dxa"/>
            <w:vAlign w:val="center"/>
          </w:tcPr>
          <w:p w14:paraId="0E5D9909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092" w:type="dxa"/>
            <w:shd w:val="clear" w:color="auto" w:fill="auto"/>
            <w:vAlign w:val="center"/>
          </w:tcPr>
          <w:p w14:paraId="1118A48C" w14:textId="77777777" w:rsidR="007D1F52" w:rsidRPr="00D4137D" w:rsidRDefault="007D1F52" w:rsidP="007D1F52">
            <w:pPr>
              <w:spacing w:line="280" w:lineRule="exact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0"/>
                <w:lang w:eastAsia="en-US"/>
              </w:rPr>
              <w:t>Opis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6D55BD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376" w:type="dxa"/>
            <w:vAlign w:val="center"/>
          </w:tcPr>
          <w:p w14:paraId="13FE4228" w14:textId="1B234980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0"/>
                <w:lang w:eastAsia="en-US"/>
              </w:rPr>
              <w:t>Cena jednostkowa netto [PLN]</w:t>
            </w:r>
          </w:p>
        </w:tc>
        <w:tc>
          <w:tcPr>
            <w:tcW w:w="1559" w:type="dxa"/>
            <w:vAlign w:val="center"/>
          </w:tcPr>
          <w:p w14:paraId="1C3CBBBF" w14:textId="7E7EDFFD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0"/>
                <w:lang w:eastAsia="en-US"/>
              </w:rPr>
              <w:t>Cena netto</w:t>
            </w:r>
          </w:p>
          <w:p w14:paraId="4574B0CF" w14:textId="13A99762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0"/>
                <w:lang w:eastAsia="en-US"/>
              </w:rPr>
              <w:t>[kol.3 * kol.4]</w:t>
            </w:r>
          </w:p>
          <w:p w14:paraId="60FB3F3D" w14:textId="66F60137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0"/>
                <w:lang w:eastAsia="en-US"/>
              </w:rPr>
              <w:t>[PLN]</w:t>
            </w:r>
          </w:p>
        </w:tc>
        <w:tc>
          <w:tcPr>
            <w:tcW w:w="992" w:type="dxa"/>
            <w:vAlign w:val="center"/>
          </w:tcPr>
          <w:p w14:paraId="061DC8F9" w14:textId="77777777" w:rsidR="007D1F52" w:rsidRPr="00D4137D" w:rsidRDefault="007D1F52" w:rsidP="007D1F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4137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Stawka VAT</w:t>
            </w:r>
          </w:p>
          <w:p w14:paraId="5FCC6723" w14:textId="3FB3B66C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4137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[%]</w:t>
            </w:r>
          </w:p>
        </w:tc>
        <w:tc>
          <w:tcPr>
            <w:tcW w:w="1706" w:type="dxa"/>
            <w:vAlign w:val="center"/>
          </w:tcPr>
          <w:p w14:paraId="6C6A2F63" w14:textId="4C628172" w:rsidR="007D1F52" w:rsidRPr="00D4137D" w:rsidRDefault="007D1F52" w:rsidP="007D1F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4137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Łączna wartość brutto</w:t>
            </w:r>
          </w:p>
          <w:p w14:paraId="7A0CCDC0" w14:textId="753090A6" w:rsidR="007D1F52" w:rsidRPr="00D4137D" w:rsidRDefault="007D1F52" w:rsidP="007D1F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4137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[kol.5 + kol.6]</w:t>
            </w:r>
          </w:p>
          <w:p w14:paraId="16B0B95A" w14:textId="4CF83084" w:rsidR="007D1F52" w:rsidRPr="00D4137D" w:rsidRDefault="007D1F52" w:rsidP="007D1F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4137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[PLN]</w:t>
            </w:r>
          </w:p>
        </w:tc>
      </w:tr>
      <w:tr w:rsidR="007D1F52" w:rsidRPr="00D4137D" w14:paraId="401AC0F2" w14:textId="14C37309" w:rsidTr="007D1F52">
        <w:trPr>
          <w:trHeight w:val="20"/>
          <w:jc w:val="center"/>
        </w:trPr>
        <w:tc>
          <w:tcPr>
            <w:tcW w:w="631" w:type="dxa"/>
            <w:vAlign w:val="center"/>
          </w:tcPr>
          <w:p w14:paraId="5BFDF238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i/>
                <w:sz w:val="18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i/>
                <w:sz w:val="18"/>
                <w:szCs w:val="22"/>
                <w:lang w:val="en-US" w:eastAsia="en-US"/>
              </w:rPr>
              <w:t>1</w:t>
            </w:r>
          </w:p>
        </w:tc>
        <w:tc>
          <w:tcPr>
            <w:tcW w:w="3092" w:type="dxa"/>
            <w:shd w:val="clear" w:color="auto" w:fill="auto"/>
            <w:vAlign w:val="center"/>
          </w:tcPr>
          <w:p w14:paraId="5F178D35" w14:textId="2BEA9EC0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i/>
                <w:sz w:val="18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i/>
                <w:sz w:val="18"/>
                <w:szCs w:val="22"/>
                <w:lang w:val="en-US"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9114E1" w14:textId="17E2B95A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i/>
                <w:sz w:val="18"/>
                <w:szCs w:val="22"/>
                <w:lang w:eastAsia="en-US"/>
              </w:rPr>
            </w:pPr>
            <w:r w:rsidRPr="00D4137D">
              <w:rPr>
                <w:rFonts w:ascii="Arial" w:eastAsia="Calibri" w:hAnsi="Arial" w:cs="Arial"/>
                <w:i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1376" w:type="dxa"/>
            <w:vAlign w:val="center"/>
          </w:tcPr>
          <w:p w14:paraId="683B2339" w14:textId="646D470F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i/>
                <w:sz w:val="18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i/>
                <w:sz w:val="18"/>
                <w:szCs w:val="22"/>
                <w:lang w:val="en-US" w:eastAsia="en-US"/>
              </w:rPr>
              <w:t>4</w:t>
            </w:r>
          </w:p>
        </w:tc>
        <w:tc>
          <w:tcPr>
            <w:tcW w:w="1559" w:type="dxa"/>
            <w:vAlign w:val="center"/>
          </w:tcPr>
          <w:p w14:paraId="3FC33D7D" w14:textId="18E3D6C2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i/>
                <w:sz w:val="18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i/>
                <w:sz w:val="18"/>
                <w:szCs w:val="22"/>
                <w:lang w:val="en-US" w:eastAsia="en-US"/>
              </w:rPr>
              <w:t>5</w:t>
            </w:r>
          </w:p>
        </w:tc>
        <w:tc>
          <w:tcPr>
            <w:tcW w:w="992" w:type="dxa"/>
            <w:vAlign w:val="center"/>
          </w:tcPr>
          <w:p w14:paraId="1862550C" w14:textId="6E184EA5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i/>
                <w:sz w:val="18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i/>
                <w:sz w:val="18"/>
                <w:szCs w:val="22"/>
                <w:lang w:val="en-US" w:eastAsia="en-US"/>
              </w:rPr>
              <w:t>6</w:t>
            </w:r>
          </w:p>
        </w:tc>
        <w:tc>
          <w:tcPr>
            <w:tcW w:w="1706" w:type="dxa"/>
            <w:vAlign w:val="center"/>
          </w:tcPr>
          <w:p w14:paraId="2920E2BC" w14:textId="0571194A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i/>
                <w:sz w:val="18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i/>
                <w:sz w:val="18"/>
                <w:szCs w:val="22"/>
                <w:lang w:val="en-US" w:eastAsia="en-US"/>
              </w:rPr>
              <w:t>7</w:t>
            </w:r>
          </w:p>
        </w:tc>
      </w:tr>
      <w:tr w:rsidR="007D1F52" w:rsidRPr="00D4137D" w14:paraId="20B2BB66" w14:textId="6DA6FE31" w:rsidTr="007D1F52">
        <w:trPr>
          <w:trHeight w:val="20"/>
          <w:jc w:val="center"/>
        </w:trPr>
        <w:tc>
          <w:tcPr>
            <w:tcW w:w="631" w:type="dxa"/>
            <w:vAlign w:val="center"/>
          </w:tcPr>
          <w:p w14:paraId="5D68EA44" w14:textId="77777777" w:rsidR="007D1F52" w:rsidRPr="00D4137D" w:rsidRDefault="007D1F52" w:rsidP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1.</w:t>
            </w:r>
          </w:p>
        </w:tc>
        <w:tc>
          <w:tcPr>
            <w:tcW w:w="3092" w:type="dxa"/>
            <w:shd w:val="clear" w:color="auto" w:fill="auto"/>
            <w:vAlign w:val="center"/>
          </w:tcPr>
          <w:p w14:paraId="65022AB0" w14:textId="6797C0D1" w:rsidR="009722E0" w:rsidRPr="009722E0" w:rsidRDefault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Basic Support/Subscription for VMware vSphere 7 Enterprise Plus for 1 processor od </w:t>
            </w:r>
            <w:proofErr w:type="spellStart"/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dnia</w:t>
            </w:r>
            <w:proofErr w:type="spellEnd"/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 </w:t>
            </w:r>
          </w:p>
          <w:p w14:paraId="40D03A26" w14:textId="7BE6EC3F" w:rsidR="007D1F52" w:rsidRPr="009722E0" w:rsidRDefault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591FA4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1 </w:t>
            </w:r>
            <w:proofErr w:type="spellStart"/>
            <w:r w:rsidRPr="00591FA4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marca</w:t>
            </w:r>
            <w:proofErr w:type="spellEnd"/>
            <w:r w:rsidRPr="00591FA4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 2022 r.</w:t>
            </w:r>
            <w:r w:rsidR="009722E0" w:rsidRPr="00591FA4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 </w:t>
            </w:r>
            <w:r w:rsidR="009722E0" w:rsidRPr="00591FA4">
              <w:rPr>
                <w:rFonts w:ascii="Arial" w:hAnsi="Arial" w:cs="Arial"/>
                <w:sz w:val="20"/>
                <w:lang w:val="en-US"/>
              </w:rPr>
              <w:t xml:space="preserve">do </w:t>
            </w:r>
            <w:proofErr w:type="spellStart"/>
            <w:r w:rsidR="009722E0" w:rsidRPr="00591FA4">
              <w:rPr>
                <w:rFonts w:ascii="Arial" w:hAnsi="Arial" w:cs="Arial"/>
                <w:sz w:val="20"/>
                <w:lang w:val="en-US"/>
              </w:rPr>
              <w:t>dnia</w:t>
            </w:r>
            <w:proofErr w:type="spellEnd"/>
            <w:r w:rsidR="009722E0" w:rsidRPr="00591FA4">
              <w:rPr>
                <w:rFonts w:ascii="Arial" w:hAnsi="Arial" w:cs="Arial"/>
                <w:sz w:val="20"/>
                <w:lang w:val="en-US"/>
              </w:rPr>
              <w:t xml:space="preserve"> 22 </w:t>
            </w:r>
            <w:proofErr w:type="spellStart"/>
            <w:r w:rsidR="009722E0" w:rsidRPr="00591FA4">
              <w:rPr>
                <w:rFonts w:ascii="Arial" w:hAnsi="Arial" w:cs="Arial"/>
                <w:sz w:val="20"/>
                <w:lang w:val="en-US"/>
              </w:rPr>
              <w:t>września</w:t>
            </w:r>
            <w:proofErr w:type="spellEnd"/>
            <w:r w:rsidR="009722E0" w:rsidRPr="00591FA4">
              <w:rPr>
                <w:rFonts w:ascii="Arial" w:hAnsi="Arial" w:cs="Arial"/>
                <w:sz w:val="20"/>
                <w:lang w:val="en-US"/>
              </w:rPr>
              <w:t xml:space="preserve"> 2025 r.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53AA3C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1376" w:type="dxa"/>
            <w:vAlign w:val="center"/>
          </w:tcPr>
          <w:p w14:paraId="4F2EA20E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…… </w:t>
            </w:r>
            <w:proofErr w:type="spellStart"/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zł</w:t>
            </w:r>
            <w:proofErr w:type="spellEnd"/>
          </w:p>
        </w:tc>
        <w:tc>
          <w:tcPr>
            <w:tcW w:w="1559" w:type="dxa"/>
            <w:vAlign w:val="center"/>
          </w:tcPr>
          <w:p w14:paraId="4B0BD9E3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…… </w:t>
            </w:r>
            <w:proofErr w:type="spellStart"/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zł</w:t>
            </w:r>
            <w:proofErr w:type="spellEnd"/>
          </w:p>
        </w:tc>
        <w:tc>
          <w:tcPr>
            <w:tcW w:w="992" w:type="dxa"/>
            <w:vAlign w:val="center"/>
          </w:tcPr>
          <w:p w14:paraId="3F0A25DF" w14:textId="5B2DCADB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... %</w:t>
            </w:r>
          </w:p>
        </w:tc>
        <w:tc>
          <w:tcPr>
            <w:tcW w:w="1706" w:type="dxa"/>
            <w:vAlign w:val="center"/>
          </w:tcPr>
          <w:p w14:paraId="3A728AF9" w14:textId="413669B2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…… </w:t>
            </w:r>
            <w:proofErr w:type="spellStart"/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zł</w:t>
            </w:r>
            <w:proofErr w:type="spellEnd"/>
          </w:p>
        </w:tc>
      </w:tr>
      <w:tr w:rsidR="007D1F52" w:rsidRPr="00D4137D" w14:paraId="58529AD9" w14:textId="574A3EF5" w:rsidTr="007D1F52">
        <w:trPr>
          <w:trHeight w:val="20"/>
          <w:jc w:val="center"/>
        </w:trPr>
        <w:tc>
          <w:tcPr>
            <w:tcW w:w="631" w:type="dxa"/>
            <w:vAlign w:val="center"/>
          </w:tcPr>
          <w:p w14:paraId="03CBFB0B" w14:textId="77777777" w:rsidR="007D1F52" w:rsidRPr="00D4137D" w:rsidRDefault="007D1F52" w:rsidP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2.</w:t>
            </w:r>
          </w:p>
        </w:tc>
        <w:tc>
          <w:tcPr>
            <w:tcW w:w="3092" w:type="dxa"/>
            <w:shd w:val="clear" w:color="auto" w:fill="auto"/>
            <w:vAlign w:val="center"/>
          </w:tcPr>
          <w:p w14:paraId="6B3B8205" w14:textId="43CCF9A0" w:rsidR="007D1F52" w:rsidRPr="009722E0" w:rsidRDefault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Basic Support/Subscription for VMware </w:t>
            </w:r>
            <w:proofErr w:type="spellStart"/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vCenter</w:t>
            </w:r>
            <w:proofErr w:type="spellEnd"/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 Server 7 Standard for vSphere 7 (Per Instance) od </w:t>
            </w:r>
            <w:proofErr w:type="spellStart"/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dnia</w:t>
            </w:r>
            <w:proofErr w:type="spellEnd"/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 1 </w:t>
            </w:r>
            <w:proofErr w:type="spellStart"/>
            <w:r w:rsidRPr="00591FA4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marca</w:t>
            </w:r>
            <w:proofErr w:type="spellEnd"/>
            <w:r w:rsidRPr="00591FA4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 2022 r.</w:t>
            </w:r>
            <w:r w:rsidR="009722E0" w:rsidRPr="00591FA4">
              <w:rPr>
                <w:rFonts w:ascii="Arial" w:hAnsi="Arial" w:cs="Arial"/>
                <w:sz w:val="20"/>
                <w:lang w:val="en-US"/>
              </w:rPr>
              <w:t xml:space="preserve"> do </w:t>
            </w:r>
            <w:proofErr w:type="spellStart"/>
            <w:r w:rsidR="009722E0" w:rsidRPr="00591FA4">
              <w:rPr>
                <w:rFonts w:ascii="Arial" w:hAnsi="Arial" w:cs="Arial"/>
                <w:sz w:val="20"/>
                <w:lang w:val="en-US"/>
              </w:rPr>
              <w:t>dnia</w:t>
            </w:r>
            <w:proofErr w:type="spellEnd"/>
            <w:r w:rsidR="009722E0" w:rsidRPr="00591FA4">
              <w:rPr>
                <w:rFonts w:ascii="Arial" w:hAnsi="Arial" w:cs="Arial"/>
                <w:sz w:val="20"/>
                <w:lang w:val="en-US"/>
              </w:rPr>
              <w:t xml:space="preserve"> 22 </w:t>
            </w:r>
            <w:proofErr w:type="spellStart"/>
            <w:r w:rsidR="009722E0" w:rsidRPr="00591FA4">
              <w:rPr>
                <w:rFonts w:ascii="Arial" w:hAnsi="Arial" w:cs="Arial"/>
                <w:sz w:val="20"/>
                <w:lang w:val="en-US"/>
              </w:rPr>
              <w:t>września</w:t>
            </w:r>
            <w:proofErr w:type="spellEnd"/>
            <w:r w:rsidR="009722E0" w:rsidRPr="00591FA4">
              <w:rPr>
                <w:rFonts w:ascii="Arial" w:hAnsi="Arial" w:cs="Arial"/>
                <w:sz w:val="20"/>
                <w:lang w:val="en-US"/>
              </w:rPr>
              <w:t xml:space="preserve"> 2025 r.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F7EF3A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1376" w:type="dxa"/>
            <w:vAlign w:val="center"/>
          </w:tcPr>
          <w:p w14:paraId="4B3FDB6A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…… </w:t>
            </w:r>
            <w:proofErr w:type="spellStart"/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zł</w:t>
            </w:r>
            <w:proofErr w:type="spellEnd"/>
          </w:p>
        </w:tc>
        <w:tc>
          <w:tcPr>
            <w:tcW w:w="1559" w:type="dxa"/>
            <w:vAlign w:val="center"/>
          </w:tcPr>
          <w:p w14:paraId="6BD15263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…… </w:t>
            </w:r>
            <w:proofErr w:type="spellStart"/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zł</w:t>
            </w:r>
            <w:proofErr w:type="spellEnd"/>
          </w:p>
        </w:tc>
        <w:tc>
          <w:tcPr>
            <w:tcW w:w="992" w:type="dxa"/>
            <w:vAlign w:val="center"/>
          </w:tcPr>
          <w:p w14:paraId="70875BED" w14:textId="06CC2288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... %</w:t>
            </w:r>
          </w:p>
        </w:tc>
        <w:tc>
          <w:tcPr>
            <w:tcW w:w="1706" w:type="dxa"/>
            <w:vAlign w:val="center"/>
          </w:tcPr>
          <w:p w14:paraId="565E284D" w14:textId="5F81A07D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…… </w:t>
            </w:r>
            <w:proofErr w:type="spellStart"/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zł</w:t>
            </w:r>
            <w:proofErr w:type="spellEnd"/>
          </w:p>
        </w:tc>
      </w:tr>
      <w:tr w:rsidR="007D1F52" w:rsidRPr="00D4137D" w14:paraId="6AC26900" w14:textId="753CF001" w:rsidTr="007D1F52">
        <w:trPr>
          <w:trHeight w:val="20"/>
          <w:jc w:val="center"/>
        </w:trPr>
        <w:tc>
          <w:tcPr>
            <w:tcW w:w="631" w:type="dxa"/>
            <w:vAlign w:val="center"/>
          </w:tcPr>
          <w:p w14:paraId="740B4C79" w14:textId="77777777" w:rsidR="007D1F52" w:rsidRPr="00D4137D" w:rsidRDefault="007D1F52" w:rsidP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3.</w:t>
            </w:r>
          </w:p>
        </w:tc>
        <w:tc>
          <w:tcPr>
            <w:tcW w:w="3092" w:type="dxa"/>
            <w:shd w:val="clear" w:color="auto" w:fill="auto"/>
            <w:vAlign w:val="center"/>
          </w:tcPr>
          <w:p w14:paraId="3A32B632" w14:textId="299157F4" w:rsidR="007D1F52" w:rsidRPr="009722E0" w:rsidRDefault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Production Support/Subscription for VMware </w:t>
            </w:r>
            <w:proofErr w:type="spellStart"/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vSAN</w:t>
            </w:r>
            <w:proofErr w:type="spellEnd"/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 7 Advanced for 1 processor od </w:t>
            </w:r>
            <w:proofErr w:type="spellStart"/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dnia</w:t>
            </w:r>
            <w:proofErr w:type="spellEnd"/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 1 </w:t>
            </w:r>
            <w:proofErr w:type="spellStart"/>
            <w:r w:rsidRPr="00591FA4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marca</w:t>
            </w:r>
            <w:proofErr w:type="spellEnd"/>
            <w:r w:rsidRPr="00591FA4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 2022 r.</w:t>
            </w:r>
            <w:r w:rsidR="009722E0" w:rsidRPr="00591FA4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 </w:t>
            </w:r>
            <w:r w:rsidR="009722E0" w:rsidRPr="00591FA4">
              <w:rPr>
                <w:rFonts w:ascii="Arial" w:hAnsi="Arial" w:cs="Arial"/>
                <w:sz w:val="20"/>
                <w:lang w:val="en-US"/>
              </w:rPr>
              <w:t xml:space="preserve">do </w:t>
            </w:r>
            <w:proofErr w:type="spellStart"/>
            <w:r w:rsidR="009722E0" w:rsidRPr="00591FA4">
              <w:rPr>
                <w:rFonts w:ascii="Arial" w:hAnsi="Arial" w:cs="Arial"/>
                <w:sz w:val="20"/>
                <w:lang w:val="en-US"/>
              </w:rPr>
              <w:t>dnia</w:t>
            </w:r>
            <w:proofErr w:type="spellEnd"/>
            <w:r w:rsidR="009722E0" w:rsidRPr="00591FA4">
              <w:rPr>
                <w:rFonts w:ascii="Arial" w:hAnsi="Arial" w:cs="Arial"/>
                <w:sz w:val="20"/>
                <w:lang w:val="en-US"/>
              </w:rPr>
              <w:t xml:space="preserve"> 22 </w:t>
            </w:r>
            <w:proofErr w:type="spellStart"/>
            <w:r w:rsidR="009722E0" w:rsidRPr="00591FA4">
              <w:rPr>
                <w:rFonts w:ascii="Arial" w:hAnsi="Arial" w:cs="Arial"/>
                <w:sz w:val="20"/>
                <w:lang w:val="en-US"/>
              </w:rPr>
              <w:t>września</w:t>
            </w:r>
            <w:proofErr w:type="spellEnd"/>
            <w:r w:rsidR="009722E0" w:rsidRPr="00591FA4">
              <w:rPr>
                <w:rFonts w:ascii="Arial" w:hAnsi="Arial" w:cs="Arial"/>
                <w:sz w:val="20"/>
                <w:lang w:val="en-US"/>
              </w:rPr>
              <w:t xml:space="preserve"> 2025 r.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84636C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1376" w:type="dxa"/>
            <w:vAlign w:val="center"/>
          </w:tcPr>
          <w:p w14:paraId="3A7C5BC6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…… </w:t>
            </w:r>
            <w:proofErr w:type="spellStart"/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zł</w:t>
            </w:r>
            <w:proofErr w:type="spellEnd"/>
          </w:p>
        </w:tc>
        <w:tc>
          <w:tcPr>
            <w:tcW w:w="1559" w:type="dxa"/>
            <w:vAlign w:val="center"/>
          </w:tcPr>
          <w:p w14:paraId="4FD99F55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…… </w:t>
            </w:r>
            <w:proofErr w:type="spellStart"/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zł</w:t>
            </w:r>
            <w:proofErr w:type="spellEnd"/>
          </w:p>
        </w:tc>
        <w:tc>
          <w:tcPr>
            <w:tcW w:w="992" w:type="dxa"/>
            <w:vAlign w:val="center"/>
          </w:tcPr>
          <w:p w14:paraId="5930CBE6" w14:textId="60556F41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... %</w:t>
            </w:r>
          </w:p>
        </w:tc>
        <w:tc>
          <w:tcPr>
            <w:tcW w:w="1706" w:type="dxa"/>
            <w:vAlign w:val="center"/>
          </w:tcPr>
          <w:p w14:paraId="3DD054FE" w14:textId="0AF6B88D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…… </w:t>
            </w:r>
            <w:proofErr w:type="spellStart"/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zł</w:t>
            </w:r>
            <w:proofErr w:type="spellEnd"/>
          </w:p>
        </w:tc>
      </w:tr>
      <w:tr w:rsidR="007D1F52" w:rsidRPr="00D4137D" w14:paraId="7443E01A" w14:textId="7C596D36" w:rsidTr="007D1F52">
        <w:trPr>
          <w:trHeight w:val="20"/>
          <w:jc w:val="center"/>
        </w:trPr>
        <w:tc>
          <w:tcPr>
            <w:tcW w:w="631" w:type="dxa"/>
            <w:vAlign w:val="center"/>
          </w:tcPr>
          <w:p w14:paraId="3F431F22" w14:textId="77777777" w:rsidR="007D1F52" w:rsidRPr="00D4137D" w:rsidRDefault="007D1F52" w:rsidP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4.</w:t>
            </w:r>
          </w:p>
        </w:tc>
        <w:tc>
          <w:tcPr>
            <w:tcW w:w="3092" w:type="dxa"/>
            <w:shd w:val="clear" w:color="auto" w:fill="auto"/>
            <w:vAlign w:val="center"/>
          </w:tcPr>
          <w:p w14:paraId="7588A58E" w14:textId="47E7E389" w:rsidR="007D1F52" w:rsidRPr="009722E0" w:rsidRDefault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Basic Support Coverage VMware </w:t>
            </w:r>
            <w:proofErr w:type="spellStart"/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vRealize</w:t>
            </w:r>
            <w:proofErr w:type="spellEnd"/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 Operations 8 Standard (Per CPU) od </w:t>
            </w:r>
            <w:proofErr w:type="spellStart"/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dnia</w:t>
            </w:r>
            <w:proofErr w:type="spellEnd"/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 1 </w:t>
            </w:r>
            <w:proofErr w:type="spellStart"/>
            <w:r w:rsidRPr="00591FA4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marca</w:t>
            </w:r>
            <w:proofErr w:type="spellEnd"/>
            <w:r w:rsidRPr="00591FA4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 2022 r.</w:t>
            </w:r>
            <w:r w:rsidR="009722E0" w:rsidRPr="00591FA4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 </w:t>
            </w:r>
            <w:r w:rsidR="009722E0" w:rsidRPr="00591FA4">
              <w:rPr>
                <w:rFonts w:ascii="Arial" w:hAnsi="Arial" w:cs="Arial"/>
                <w:sz w:val="20"/>
                <w:lang w:val="en-US"/>
              </w:rPr>
              <w:t xml:space="preserve">do </w:t>
            </w:r>
            <w:proofErr w:type="spellStart"/>
            <w:r w:rsidR="009722E0" w:rsidRPr="00591FA4">
              <w:rPr>
                <w:rFonts w:ascii="Arial" w:hAnsi="Arial" w:cs="Arial"/>
                <w:sz w:val="20"/>
                <w:lang w:val="en-US"/>
              </w:rPr>
              <w:t>dnia</w:t>
            </w:r>
            <w:proofErr w:type="spellEnd"/>
            <w:r w:rsidR="009722E0" w:rsidRPr="00591FA4">
              <w:rPr>
                <w:rFonts w:ascii="Arial" w:hAnsi="Arial" w:cs="Arial"/>
                <w:sz w:val="20"/>
                <w:lang w:val="en-US"/>
              </w:rPr>
              <w:t xml:space="preserve"> 22 </w:t>
            </w:r>
            <w:proofErr w:type="spellStart"/>
            <w:r w:rsidR="009722E0" w:rsidRPr="00591FA4">
              <w:rPr>
                <w:rFonts w:ascii="Arial" w:hAnsi="Arial" w:cs="Arial"/>
                <w:sz w:val="20"/>
                <w:lang w:val="en-US"/>
              </w:rPr>
              <w:t>września</w:t>
            </w:r>
            <w:proofErr w:type="spellEnd"/>
            <w:r w:rsidR="009722E0" w:rsidRPr="00591FA4">
              <w:rPr>
                <w:rFonts w:ascii="Arial" w:hAnsi="Arial" w:cs="Arial"/>
                <w:sz w:val="20"/>
                <w:lang w:val="en-US"/>
              </w:rPr>
              <w:t xml:space="preserve"> 2025 r.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443532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1376" w:type="dxa"/>
            <w:vAlign w:val="center"/>
          </w:tcPr>
          <w:p w14:paraId="52D74A98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…… </w:t>
            </w:r>
            <w:proofErr w:type="spellStart"/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zł</w:t>
            </w:r>
            <w:proofErr w:type="spellEnd"/>
          </w:p>
        </w:tc>
        <w:tc>
          <w:tcPr>
            <w:tcW w:w="1559" w:type="dxa"/>
            <w:vAlign w:val="center"/>
          </w:tcPr>
          <w:p w14:paraId="285587B5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…… </w:t>
            </w:r>
            <w:proofErr w:type="spellStart"/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zł</w:t>
            </w:r>
            <w:proofErr w:type="spellEnd"/>
          </w:p>
        </w:tc>
        <w:tc>
          <w:tcPr>
            <w:tcW w:w="992" w:type="dxa"/>
            <w:vAlign w:val="center"/>
          </w:tcPr>
          <w:p w14:paraId="04F9536D" w14:textId="489A0520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... %</w:t>
            </w:r>
          </w:p>
        </w:tc>
        <w:tc>
          <w:tcPr>
            <w:tcW w:w="1706" w:type="dxa"/>
            <w:vAlign w:val="center"/>
          </w:tcPr>
          <w:p w14:paraId="0DBFA1C3" w14:textId="3612A43C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…… </w:t>
            </w:r>
            <w:proofErr w:type="spellStart"/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zł</w:t>
            </w:r>
            <w:proofErr w:type="spellEnd"/>
          </w:p>
        </w:tc>
      </w:tr>
      <w:tr w:rsidR="007D1F52" w:rsidRPr="00D4137D" w14:paraId="62EC9AE7" w14:textId="0BAD741C" w:rsidTr="007D1F52">
        <w:trPr>
          <w:trHeight w:val="20"/>
          <w:jc w:val="center"/>
        </w:trPr>
        <w:tc>
          <w:tcPr>
            <w:tcW w:w="631" w:type="dxa"/>
            <w:vAlign w:val="center"/>
          </w:tcPr>
          <w:p w14:paraId="6AF92BDF" w14:textId="77777777" w:rsidR="007D1F52" w:rsidRPr="00D4137D" w:rsidRDefault="007D1F52" w:rsidP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5.</w:t>
            </w:r>
          </w:p>
        </w:tc>
        <w:tc>
          <w:tcPr>
            <w:tcW w:w="3092" w:type="dxa"/>
            <w:shd w:val="clear" w:color="auto" w:fill="auto"/>
            <w:vAlign w:val="center"/>
          </w:tcPr>
          <w:p w14:paraId="62365FC4" w14:textId="2610EBF1" w:rsidR="007D1F52" w:rsidRPr="009722E0" w:rsidRDefault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Production Support/Subscription for VMware vSphere 7 Enterprise Plus for 1 processor od </w:t>
            </w:r>
            <w:proofErr w:type="spellStart"/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dnia</w:t>
            </w:r>
            <w:proofErr w:type="spellEnd"/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 21 </w:t>
            </w:r>
            <w:proofErr w:type="spellStart"/>
            <w:r w:rsidRPr="00591FA4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lipca</w:t>
            </w:r>
            <w:proofErr w:type="spellEnd"/>
            <w:r w:rsidRPr="00591FA4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 2022 r.</w:t>
            </w:r>
            <w:r w:rsidR="009722E0" w:rsidRPr="00591FA4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 </w:t>
            </w:r>
            <w:r w:rsidR="009722E0" w:rsidRPr="00591FA4">
              <w:rPr>
                <w:rFonts w:ascii="Arial" w:hAnsi="Arial" w:cs="Arial"/>
                <w:sz w:val="20"/>
                <w:lang w:val="en-US"/>
              </w:rPr>
              <w:t xml:space="preserve">do </w:t>
            </w:r>
            <w:proofErr w:type="spellStart"/>
            <w:r w:rsidR="009722E0" w:rsidRPr="00591FA4">
              <w:rPr>
                <w:rFonts w:ascii="Arial" w:hAnsi="Arial" w:cs="Arial"/>
                <w:sz w:val="20"/>
                <w:lang w:val="en-US"/>
              </w:rPr>
              <w:t>dnia</w:t>
            </w:r>
            <w:proofErr w:type="spellEnd"/>
            <w:r w:rsidR="009722E0" w:rsidRPr="00591FA4">
              <w:rPr>
                <w:rFonts w:ascii="Arial" w:hAnsi="Arial" w:cs="Arial"/>
                <w:sz w:val="20"/>
                <w:lang w:val="en-US"/>
              </w:rPr>
              <w:t xml:space="preserve"> 22 </w:t>
            </w:r>
            <w:proofErr w:type="spellStart"/>
            <w:r w:rsidR="009722E0" w:rsidRPr="00591FA4">
              <w:rPr>
                <w:rFonts w:ascii="Arial" w:hAnsi="Arial" w:cs="Arial"/>
                <w:sz w:val="20"/>
                <w:lang w:val="en-US"/>
              </w:rPr>
              <w:t>września</w:t>
            </w:r>
            <w:proofErr w:type="spellEnd"/>
            <w:r w:rsidR="009722E0" w:rsidRPr="00591FA4">
              <w:rPr>
                <w:rFonts w:ascii="Arial" w:hAnsi="Arial" w:cs="Arial"/>
                <w:sz w:val="20"/>
                <w:lang w:val="en-US"/>
              </w:rPr>
              <w:t xml:space="preserve"> 2025 r.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04CBED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1376" w:type="dxa"/>
            <w:vAlign w:val="center"/>
          </w:tcPr>
          <w:p w14:paraId="20E50155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…… </w:t>
            </w:r>
            <w:proofErr w:type="spellStart"/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zł</w:t>
            </w:r>
            <w:proofErr w:type="spellEnd"/>
          </w:p>
        </w:tc>
        <w:tc>
          <w:tcPr>
            <w:tcW w:w="1559" w:type="dxa"/>
            <w:vAlign w:val="center"/>
          </w:tcPr>
          <w:p w14:paraId="0C70EACE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…… </w:t>
            </w:r>
            <w:proofErr w:type="spellStart"/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zł</w:t>
            </w:r>
            <w:proofErr w:type="spellEnd"/>
          </w:p>
        </w:tc>
        <w:tc>
          <w:tcPr>
            <w:tcW w:w="992" w:type="dxa"/>
            <w:vAlign w:val="center"/>
          </w:tcPr>
          <w:p w14:paraId="2A7F8023" w14:textId="57C387C5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... %</w:t>
            </w:r>
          </w:p>
        </w:tc>
        <w:tc>
          <w:tcPr>
            <w:tcW w:w="1706" w:type="dxa"/>
            <w:vAlign w:val="center"/>
          </w:tcPr>
          <w:p w14:paraId="184C077A" w14:textId="04334F51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…… </w:t>
            </w:r>
            <w:proofErr w:type="spellStart"/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zł</w:t>
            </w:r>
            <w:proofErr w:type="spellEnd"/>
          </w:p>
        </w:tc>
      </w:tr>
      <w:tr w:rsidR="007D1F52" w:rsidRPr="00D4137D" w14:paraId="61B688F2" w14:textId="37C79ABA" w:rsidTr="007D1F52">
        <w:trPr>
          <w:trHeight w:val="20"/>
          <w:jc w:val="center"/>
        </w:trPr>
        <w:tc>
          <w:tcPr>
            <w:tcW w:w="631" w:type="dxa"/>
            <w:vAlign w:val="center"/>
          </w:tcPr>
          <w:p w14:paraId="29FF875B" w14:textId="77777777" w:rsidR="007D1F52" w:rsidRPr="00D4137D" w:rsidRDefault="007D1F52" w:rsidP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6.</w:t>
            </w:r>
          </w:p>
        </w:tc>
        <w:tc>
          <w:tcPr>
            <w:tcW w:w="3092" w:type="dxa"/>
            <w:shd w:val="clear" w:color="auto" w:fill="auto"/>
            <w:vAlign w:val="center"/>
          </w:tcPr>
          <w:p w14:paraId="38D63302" w14:textId="723848FA" w:rsidR="007D1F52" w:rsidRPr="009722E0" w:rsidRDefault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Production Support/Subscription for VMware </w:t>
            </w:r>
            <w:proofErr w:type="spellStart"/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vSAN</w:t>
            </w:r>
            <w:proofErr w:type="spellEnd"/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 7 Advanced for 1 processor od </w:t>
            </w:r>
            <w:proofErr w:type="spellStart"/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dnia</w:t>
            </w:r>
            <w:proofErr w:type="spellEnd"/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 21 </w:t>
            </w:r>
            <w:proofErr w:type="spellStart"/>
            <w:r w:rsidRPr="00591FA4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lipca</w:t>
            </w:r>
            <w:proofErr w:type="spellEnd"/>
            <w:r w:rsidRPr="00591FA4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 2022 r.</w:t>
            </w:r>
            <w:r w:rsidR="009722E0" w:rsidRPr="00591FA4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 </w:t>
            </w:r>
            <w:r w:rsidR="009722E0" w:rsidRPr="00591FA4">
              <w:rPr>
                <w:rFonts w:ascii="Arial" w:hAnsi="Arial" w:cs="Arial"/>
                <w:sz w:val="20"/>
                <w:lang w:val="en-US"/>
              </w:rPr>
              <w:t xml:space="preserve">do </w:t>
            </w:r>
            <w:proofErr w:type="spellStart"/>
            <w:r w:rsidR="009722E0" w:rsidRPr="00591FA4">
              <w:rPr>
                <w:rFonts w:ascii="Arial" w:hAnsi="Arial" w:cs="Arial"/>
                <w:sz w:val="20"/>
                <w:lang w:val="en-US"/>
              </w:rPr>
              <w:t>dnia</w:t>
            </w:r>
            <w:proofErr w:type="spellEnd"/>
            <w:r w:rsidR="009722E0" w:rsidRPr="00591FA4">
              <w:rPr>
                <w:rFonts w:ascii="Arial" w:hAnsi="Arial" w:cs="Arial"/>
                <w:sz w:val="20"/>
                <w:lang w:val="en-US"/>
              </w:rPr>
              <w:t xml:space="preserve"> 22 </w:t>
            </w:r>
            <w:proofErr w:type="spellStart"/>
            <w:r w:rsidR="009722E0" w:rsidRPr="00591FA4">
              <w:rPr>
                <w:rFonts w:ascii="Arial" w:hAnsi="Arial" w:cs="Arial"/>
                <w:sz w:val="20"/>
                <w:lang w:val="en-US"/>
              </w:rPr>
              <w:t>września</w:t>
            </w:r>
            <w:proofErr w:type="spellEnd"/>
            <w:r w:rsidR="009722E0" w:rsidRPr="00591FA4">
              <w:rPr>
                <w:rFonts w:ascii="Arial" w:hAnsi="Arial" w:cs="Arial"/>
                <w:sz w:val="20"/>
                <w:lang w:val="en-US"/>
              </w:rPr>
              <w:t xml:space="preserve"> 2025 r.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6F9C7C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1376" w:type="dxa"/>
            <w:vAlign w:val="center"/>
          </w:tcPr>
          <w:p w14:paraId="2A2091A7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…… </w:t>
            </w:r>
            <w:proofErr w:type="spellStart"/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zł</w:t>
            </w:r>
            <w:proofErr w:type="spellEnd"/>
          </w:p>
        </w:tc>
        <w:tc>
          <w:tcPr>
            <w:tcW w:w="1559" w:type="dxa"/>
            <w:vAlign w:val="center"/>
          </w:tcPr>
          <w:p w14:paraId="3E807934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…… </w:t>
            </w:r>
            <w:proofErr w:type="spellStart"/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zł</w:t>
            </w:r>
            <w:proofErr w:type="spellEnd"/>
          </w:p>
        </w:tc>
        <w:tc>
          <w:tcPr>
            <w:tcW w:w="992" w:type="dxa"/>
            <w:vAlign w:val="center"/>
          </w:tcPr>
          <w:p w14:paraId="1DA16B20" w14:textId="033C8708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... %</w:t>
            </w:r>
          </w:p>
        </w:tc>
        <w:tc>
          <w:tcPr>
            <w:tcW w:w="1706" w:type="dxa"/>
            <w:vAlign w:val="center"/>
          </w:tcPr>
          <w:p w14:paraId="7F87AF61" w14:textId="3F768EC6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…… </w:t>
            </w:r>
            <w:proofErr w:type="spellStart"/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zł</w:t>
            </w:r>
            <w:proofErr w:type="spellEnd"/>
          </w:p>
        </w:tc>
      </w:tr>
      <w:tr w:rsidR="007D1F52" w:rsidRPr="00D4137D" w14:paraId="3C9D7885" w14:textId="136005F7" w:rsidTr="007D1F52">
        <w:trPr>
          <w:trHeight w:val="20"/>
          <w:jc w:val="center"/>
        </w:trPr>
        <w:tc>
          <w:tcPr>
            <w:tcW w:w="631" w:type="dxa"/>
            <w:vAlign w:val="center"/>
          </w:tcPr>
          <w:p w14:paraId="32B08993" w14:textId="77777777" w:rsidR="007D1F52" w:rsidRPr="00D4137D" w:rsidRDefault="007D1F52" w:rsidP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7.</w:t>
            </w:r>
          </w:p>
        </w:tc>
        <w:tc>
          <w:tcPr>
            <w:tcW w:w="3092" w:type="dxa"/>
            <w:shd w:val="clear" w:color="auto" w:fill="auto"/>
            <w:vAlign w:val="center"/>
          </w:tcPr>
          <w:p w14:paraId="7D3326D4" w14:textId="74548325" w:rsidR="007D1F52" w:rsidRPr="009722E0" w:rsidRDefault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Basic Support/Subscription for VMware vSphere 7 Standard for 1 processor od </w:t>
            </w:r>
            <w:proofErr w:type="spellStart"/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dnia</w:t>
            </w:r>
            <w:proofErr w:type="spellEnd"/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 17 </w:t>
            </w:r>
            <w:proofErr w:type="spellStart"/>
            <w:r w:rsidRPr="00591FA4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września</w:t>
            </w:r>
            <w:proofErr w:type="spellEnd"/>
            <w:r w:rsidRPr="00591FA4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 2022 r.</w:t>
            </w:r>
            <w:r w:rsidR="009722E0" w:rsidRPr="00591FA4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 </w:t>
            </w:r>
            <w:r w:rsidR="009722E0" w:rsidRPr="00591FA4">
              <w:rPr>
                <w:rFonts w:ascii="Arial" w:hAnsi="Arial" w:cs="Arial"/>
                <w:sz w:val="20"/>
                <w:lang w:val="en-US"/>
              </w:rPr>
              <w:t xml:space="preserve">do </w:t>
            </w:r>
            <w:proofErr w:type="spellStart"/>
            <w:r w:rsidR="009722E0" w:rsidRPr="00591FA4">
              <w:rPr>
                <w:rFonts w:ascii="Arial" w:hAnsi="Arial" w:cs="Arial"/>
                <w:sz w:val="20"/>
                <w:lang w:val="en-US"/>
              </w:rPr>
              <w:t>dnia</w:t>
            </w:r>
            <w:proofErr w:type="spellEnd"/>
            <w:r w:rsidR="009722E0" w:rsidRPr="00591FA4">
              <w:rPr>
                <w:rFonts w:ascii="Arial" w:hAnsi="Arial" w:cs="Arial"/>
                <w:sz w:val="20"/>
                <w:lang w:val="en-US"/>
              </w:rPr>
              <w:t xml:space="preserve"> 22 </w:t>
            </w:r>
            <w:proofErr w:type="spellStart"/>
            <w:r w:rsidR="009722E0" w:rsidRPr="00591FA4">
              <w:rPr>
                <w:rFonts w:ascii="Arial" w:hAnsi="Arial" w:cs="Arial"/>
                <w:sz w:val="20"/>
                <w:lang w:val="en-US"/>
              </w:rPr>
              <w:t>września</w:t>
            </w:r>
            <w:proofErr w:type="spellEnd"/>
            <w:r w:rsidR="009722E0" w:rsidRPr="00591FA4">
              <w:rPr>
                <w:rFonts w:ascii="Arial" w:hAnsi="Arial" w:cs="Arial"/>
                <w:sz w:val="20"/>
                <w:lang w:val="en-US"/>
              </w:rPr>
              <w:t xml:space="preserve"> 2025 r.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659AB6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6</w:t>
            </w:r>
          </w:p>
        </w:tc>
        <w:tc>
          <w:tcPr>
            <w:tcW w:w="1376" w:type="dxa"/>
            <w:vAlign w:val="center"/>
          </w:tcPr>
          <w:p w14:paraId="4391B8C8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…… </w:t>
            </w:r>
            <w:proofErr w:type="spellStart"/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zł</w:t>
            </w:r>
            <w:proofErr w:type="spellEnd"/>
          </w:p>
        </w:tc>
        <w:tc>
          <w:tcPr>
            <w:tcW w:w="1559" w:type="dxa"/>
            <w:vAlign w:val="center"/>
          </w:tcPr>
          <w:p w14:paraId="486A99DC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…… </w:t>
            </w:r>
            <w:proofErr w:type="spellStart"/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zł</w:t>
            </w:r>
            <w:proofErr w:type="spellEnd"/>
          </w:p>
        </w:tc>
        <w:tc>
          <w:tcPr>
            <w:tcW w:w="992" w:type="dxa"/>
            <w:vAlign w:val="center"/>
          </w:tcPr>
          <w:p w14:paraId="50BF3D90" w14:textId="4414F80D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... %</w:t>
            </w:r>
          </w:p>
        </w:tc>
        <w:tc>
          <w:tcPr>
            <w:tcW w:w="1706" w:type="dxa"/>
            <w:vAlign w:val="center"/>
          </w:tcPr>
          <w:p w14:paraId="65D19398" w14:textId="42500C2F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…… </w:t>
            </w:r>
            <w:proofErr w:type="spellStart"/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zł</w:t>
            </w:r>
            <w:proofErr w:type="spellEnd"/>
          </w:p>
        </w:tc>
      </w:tr>
      <w:tr w:rsidR="007D1F52" w:rsidRPr="00D4137D" w14:paraId="392FF1BC" w14:textId="34181745" w:rsidTr="007D1F52">
        <w:trPr>
          <w:trHeight w:val="20"/>
          <w:jc w:val="center"/>
        </w:trPr>
        <w:tc>
          <w:tcPr>
            <w:tcW w:w="631" w:type="dxa"/>
            <w:vAlign w:val="center"/>
          </w:tcPr>
          <w:p w14:paraId="002559DE" w14:textId="77777777" w:rsidR="007D1F52" w:rsidRPr="00D4137D" w:rsidRDefault="007D1F52" w:rsidP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8.</w:t>
            </w:r>
          </w:p>
        </w:tc>
        <w:tc>
          <w:tcPr>
            <w:tcW w:w="3092" w:type="dxa"/>
            <w:shd w:val="clear" w:color="auto" w:fill="auto"/>
            <w:vAlign w:val="center"/>
          </w:tcPr>
          <w:p w14:paraId="61E7D577" w14:textId="69382B09" w:rsidR="007D1F52" w:rsidRPr="009722E0" w:rsidRDefault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Basic Support/Subscription VMware </w:t>
            </w:r>
            <w:proofErr w:type="spellStart"/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vCenter</w:t>
            </w:r>
            <w:proofErr w:type="spellEnd"/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 Server 7 Standard for vSphere 7 (Per Instance) od </w:t>
            </w:r>
            <w:proofErr w:type="spellStart"/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dnia</w:t>
            </w:r>
            <w:proofErr w:type="spellEnd"/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 17 </w:t>
            </w:r>
            <w:proofErr w:type="spellStart"/>
            <w:r w:rsidRPr="00591FA4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września</w:t>
            </w:r>
            <w:proofErr w:type="spellEnd"/>
            <w:r w:rsidRPr="00591FA4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 2022 r.</w:t>
            </w:r>
            <w:r w:rsidR="009722E0" w:rsidRPr="00591FA4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 </w:t>
            </w:r>
            <w:r w:rsidR="009722E0" w:rsidRPr="00591FA4">
              <w:rPr>
                <w:rFonts w:ascii="Arial" w:hAnsi="Arial" w:cs="Arial"/>
                <w:sz w:val="20"/>
                <w:lang w:val="en-US"/>
              </w:rPr>
              <w:t xml:space="preserve">do </w:t>
            </w:r>
            <w:proofErr w:type="spellStart"/>
            <w:r w:rsidR="009722E0" w:rsidRPr="00591FA4">
              <w:rPr>
                <w:rFonts w:ascii="Arial" w:hAnsi="Arial" w:cs="Arial"/>
                <w:sz w:val="20"/>
                <w:lang w:val="en-US"/>
              </w:rPr>
              <w:t>dnia</w:t>
            </w:r>
            <w:proofErr w:type="spellEnd"/>
            <w:r w:rsidR="009722E0" w:rsidRPr="00591FA4">
              <w:rPr>
                <w:rFonts w:ascii="Arial" w:hAnsi="Arial" w:cs="Arial"/>
                <w:sz w:val="20"/>
                <w:lang w:val="en-US"/>
              </w:rPr>
              <w:t xml:space="preserve"> 22 </w:t>
            </w:r>
            <w:proofErr w:type="spellStart"/>
            <w:r w:rsidR="009722E0" w:rsidRPr="00591FA4">
              <w:rPr>
                <w:rFonts w:ascii="Arial" w:hAnsi="Arial" w:cs="Arial"/>
                <w:sz w:val="20"/>
                <w:lang w:val="en-US"/>
              </w:rPr>
              <w:t>września</w:t>
            </w:r>
            <w:proofErr w:type="spellEnd"/>
            <w:r w:rsidR="009722E0" w:rsidRPr="00591FA4">
              <w:rPr>
                <w:rFonts w:ascii="Arial" w:hAnsi="Arial" w:cs="Arial"/>
                <w:sz w:val="20"/>
                <w:lang w:val="en-US"/>
              </w:rPr>
              <w:t xml:space="preserve"> 2025 r.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F519BD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1376" w:type="dxa"/>
            <w:vAlign w:val="center"/>
          </w:tcPr>
          <w:p w14:paraId="6904D0E6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…… </w:t>
            </w:r>
            <w:proofErr w:type="spellStart"/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zł</w:t>
            </w:r>
            <w:proofErr w:type="spellEnd"/>
          </w:p>
        </w:tc>
        <w:tc>
          <w:tcPr>
            <w:tcW w:w="1559" w:type="dxa"/>
            <w:vAlign w:val="center"/>
          </w:tcPr>
          <w:p w14:paraId="78CF0641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…… </w:t>
            </w:r>
            <w:proofErr w:type="spellStart"/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zł</w:t>
            </w:r>
            <w:proofErr w:type="spellEnd"/>
          </w:p>
        </w:tc>
        <w:tc>
          <w:tcPr>
            <w:tcW w:w="992" w:type="dxa"/>
            <w:vAlign w:val="center"/>
          </w:tcPr>
          <w:p w14:paraId="2AD0D396" w14:textId="737CE2C3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... %</w:t>
            </w:r>
          </w:p>
        </w:tc>
        <w:tc>
          <w:tcPr>
            <w:tcW w:w="1706" w:type="dxa"/>
            <w:vAlign w:val="center"/>
          </w:tcPr>
          <w:p w14:paraId="1B417EDF" w14:textId="13F04124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…… </w:t>
            </w:r>
            <w:proofErr w:type="spellStart"/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zł</w:t>
            </w:r>
            <w:proofErr w:type="spellEnd"/>
          </w:p>
        </w:tc>
      </w:tr>
      <w:tr w:rsidR="007D1F52" w:rsidRPr="00D4137D" w14:paraId="50FED4F5" w14:textId="3AACEB75" w:rsidTr="007D1F52">
        <w:trPr>
          <w:trHeight w:val="20"/>
          <w:jc w:val="center"/>
        </w:trPr>
        <w:tc>
          <w:tcPr>
            <w:tcW w:w="631" w:type="dxa"/>
            <w:vAlign w:val="center"/>
          </w:tcPr>
          <w:p w14:paraId="7F599887" w14:textId="77777777" w:rsidR="007D1F52" w:rsidRPr="00D4137D" w:rsidRDefault="007D1F52" w:rsidP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9.</w:t>
            </w:r>
          </w:p>
        </w:tc>
        <w:tc>
          <w:tcPr>
            <w:tcW w:w="3092" w:type="dxa"/>
            <w:shd w:val="clear" w:color="auto" w:fill="auto"/>
            <w:vAlign w:val="center"/>
          </w:tcPr>
          <w:p w14:paraId="6EB4B2A1" w14:textId="2AD7D735" w:rsidR="007D1F52" w:rsidRPr="009722E0" w:rsidRDefault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Basic Support/Subscription for VMware vSphere 7 Standard for </w:t>
            </w:r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lastRenderedPageBreak/>
              <w:t xml:space="preserve">1 processor od </w:t>
            </w:r>
            <w:proofErr w:type="spellStart"/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dnia</w:t>
            </w:r>
            <w:proofErr w:type="spellEnd"/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 23 </w:t>
            </w:r>
            <w:proofErr w:type="spellStart"/>
            <w:r w:rsidRPr="00591FA4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września</w:t>
            </w:r>
            <w:proofErr w:type="spellEnd"/>
            <w:r w:rsidRPr="00591FA4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 2022 r.</w:t>
            </w:r>
            <w:r w:rsidR="009722E0" w:rsidRPr="00591FA4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 </w:t>
            </w:r>
            <w:r w:rsidR="009722E0" w:rsidRPr="00591FA4">
              <w:rPr>
                <w:rFonts w:ascii="Arial" w:hAnsi="Arial" w:cs="Arial"/>
                <w:sz w:val="20"/>
                <w:lang w:val="en-US"/>
              </w:rPr>
              <w:t xml:space="preserve">do </w:t>
            </w:r>
            <w:proofErr w:type="spellStart"/>
            <w:r w:rsidR="009722E0" w:rsidRPr="00591FA4">
              <w:rPr>
                <w:rFonts w:ascii="Arial" w:hAnsi="Arial" w:cs="Arial"/>
                <w:sz w:val="20"/>
                <w:lang w:val="en-US"/>
              </w:rPr>
              <w:t>dnia</w:t>
            </w:r>
            <w:proofErr w:type="spellEnd"/>
            <w:r w:rsidR="009722E0" w:rsidRPr="00591FA4">
              <w:rPr>
                <w:rFonts w:ascii="Arial" w:hAnsi="Arial" w:cs="Arial"/>
                <w:sz w:val="20"/>
                <w:lang w:val="en-US"/>
              </w:rPr>
              <w:t xml:space="preserve"> 22 </w:t>
            </w:r>
            <w:proofErr w:type="spellStart"/>
            <w:r w:rsidR="009722E0" w:rsidRPr="00591FA4">
              <w:rPr>
                <w:rFonts w:ascii="Arial" w:hAnsi="Arial" w:cs="Arial"/>
                <w:sz w:val="20"/>
                <w:lang w:val="en-US"/>
              </w:rPr>
              <w:t>września</w:t>
            </w:r>
            <w:proofErr w:type="spellEnd"/>
            <w:r w:rsidR="009722E0" w:rsidRPr="00591FA4">
              <w:rPr>
                <w:rFonts w:ascii="Arial" w:hAnsi="Arial" w:cs="Arial"/>
                <w:sz w:val="20"/>
                <w:lang w:val="en-US"/>
              </w:rPr>
              <w:t xml:space="preserve"> 2025 r.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35C1A0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lastRenderedPageBreak/>
              <w:t>1</w:t>
            </w:r>
          </w:p>
        </w:tc>
        <w:tc>
          <w:tcPr>
            <w:tcW w:w="1376" w:type="dxa"/>
            <w:vAlign w:val="center"/>
          </w:tcPr>
          <w:p w14:paraId="538211D1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…… </w:t>
            </w:r>
            <w:proofErr w:type="spellStart"/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zł</w:t>
            </w:r>
            <w:proofErr w:type="spellEnd"/>
          </w:p>
        </w:tc>
        <w:tc>
          <w:tcPr>
            <w:tcW w:w="1559" w:type="dxa"/>
            <w:vAlign w:val="center"/>
          </w:tcPr>
          <w:p w14:paraId="3FF2644E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…… </w:t>
            </w:r>
            <w:proofErr w:type="spellStart"/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zł</w:t>
            </w:r>
            <w:proofErr w:type="spellEnd"/>
          </w:p>
        </w:tc>
        <w:tc>
          <w:tcPr>
            <w:tcW w:w="992" w:type="dxa"/>
            <w:vAlign w:val="center"/>
          </w:tcPr>
          <w:p w14:paraId="67BCF03F" w14:textId="19145418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... %</w:t>
            </w:r>
          </w:p>
        </w:tc>
        <w:tc>
          <w:tcPr>
            <w:tcW w:w="1706" w:type="dxa"/>
            <w:vAlign w:val="center"/>
          </w:tcPr>
          <w:p w14:paraId="16D1B50F" w14:textId="02FFC24C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…… </w:t>
            </w:r>
            <w:proofErr w:type="spellStart"/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zł</w:t>
            </w:r>
            <w:proofErr w:type="spellEnd"/>
          </w:p>
        </w:tc>
      </w:tr>
      <w:tr w:rsidR="007D1F52" w:rsidRPr="00D4137D" w14:paraId="65CD0D97" w14:textId="061BB3DB" w:rsidTr="007D1F52">
        <w:trPr>
          <w:trHeight w:val="599"/>
          <w:jc w:val="center"/>
        </w:trPr>
        <w:tc>
          <w:tcPr>
            <w:tcW w:w="631" w:type="dxa"/>
            <w:vAlign w:val="center"/>
          </w:tcPr>
          <w:p w14:paraId="5B3CA5ED" w14:textId="77777777" w:rsidR="007D1F52" w:rsidRPr="00D4137D" w:rsidRDefault="007D1F52" w:rsidP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10.</w:t>
            </w:r>
          </w:p>
        </w:tc>
        <w:tc>
          <w:tcPr>
            <w:tcW w:w="3092" w:type="dxa"/>
            <w:shd w:val="clear" w:color="auto" w:fill="auto"/>
            <w:vAlign w:val="center"/>
          </w:tcPr>
          <w:p w14:paraId="2E27318A" w14:textId="3567C50D" w:rsidR="007D1F52" w:rsidRPr="009722E0" w:rsidRDefault="007D1F52">
            <w:pPr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Basic Support/Subscription for VMware vSphere 7 Standard for 1 processor od </w:t>
            </w:r>
            <w:proofErr w:type="spellStart"/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dnia</w:t>
            </w:r>
            <w:proofErr w:type="spellEnd"/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 23 </w:t>
            </w:r>
            <w:proofErr w:type="spellStart"/>
            <w:r w:rsidRPr="00591FA4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września</w:t>
            </w:r>
            <w:proofErr w:type="spellEnd"/>
            <w:r w:rsidRPr="00591FA4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 2022 r.</w:t>
            </w:r>
            <w:r w:rsidR="009722E0" w:rsidRPr="00591FA4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 </w:t>
            </w:r>
            <w:r w:rsidR="009722E0" w:rsidRPr="00591FA4">
              <w:rPr>
                <w:rFonts w:ascii="Arial" w:hAnsi="Arial" w:cs="Arial"/>
                <w:sz w:val="20"/>
                <w:lang w:val="en-US"/>
              </w:rPr>
              <w:t xml:space="preserve">do </w:t>
            </w:r>
            <w:proofErr w:type="spellStart"/>
            <w:r w:rsidR="009722E0" w:rsidRPr="00591FA4">
              <w:rPr>
                <w:rFonts w:ascii="Arial" w:hAnsi="Arial" w:cs="Arial"/>
                <w:sz w:val="20"/>
                <w:lang w:val="en-US"/>
              </w:rPr>
              <w:t>dnia</w:t>
            </w:r>
            <w:proofErr w:type="spellEnd"/>
            <w:r w:rsidR="009722E0" w:rsidRPr="00591FA4">
              <w:rPr>
                <w:rFonts w:ascii="Arial" w:hAnsi="Arial" w:cs="Arial"/>
                <w:sz w:val="20"/>
                <w:lang w:val="en-US"/>
              </w:rPr>
              <w:t xml:space="preserve"> 22 </w:t>
            </w:r>
            <w:proofErr w:type="spellStart"/>
            <w:r w:rsidR="009722E0" w:rsidRPr="00591FA4">
              <w:rPr>
                <w:rFonts w:ascii="Arial" w:hAnsi="Arial" w:cs="Arial"/>
                <w:sz w:val="20"/>
                <w:lang w:val="en-US"/>
              </w:rPr>
              <w:t>września</w:t>
            </w:r>
            <w:proofErr w:type="spellEnd"/>
            <w:r w:rsidR="009722E0" w:rsidRPr="00591FA4">
              <w:rPr>
                <w:rFonts w:ascii="Arial" w:hAnsi="Arial" w:cs="Arial"/>
                <w:sz w:val="20"/>
                <w:lang w:val="en-US"/>
              </w:rPr>
              <w:t xml:space="preserve"> 2025 r.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A4520D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1376" w:type="dxa"/>
            <w:vAlign w:val="center"/>
          </w:tcPr>
          <w:p w14:paraId="4FA3F7A4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…… </w:t>
            </w:r>
            <w:proofErr w:type="spellStart"/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zł</w:t>
            </w:r>
            <w:proofErr w:type="spellEnd"/>
          </w:p>
        </w:tc>
        <w:tc>
          <w:tcPr>
            <w:tcW w:w="1559" w:type="dxa"/>
            <w:vAlign w:val="center"/>
          </w:tcPr>
          <w:p w14:paraId="6060348E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…… </w:t>
            </w:r>
            <w:proofErr w:type="spellStart"/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zł</w:t>
            </w:r>
            <w:proofErr w:type="spellEnd"/>
          </w:p>
        </w:tc>
        <w:tc>
          <w:tcPr>
            <w:tcW w:w="992" w:type="dxa"/>
            <w:vAlign w:val="center"/>
          </w:tcPr>
          <w:p w14:paraId="4255BCC7" w14:textId="3BEADCEF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... %</w:t>
            </w:r>
          </w:p>
        </w:tc>
        <w:tc>
          <w:tcPr>
            <w:tcW w:w="1706" w:type="dxa"/>
            <w:vAlign w:val="center"/>
          </w:tcPr>
          <w:p w14:paraId="6FCF7CE5" w14:textId="28CD8446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…… </w:t>
            </w:r>
            <w:proofErr w:type="spellStart"/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zł</w:t>
            </w:r>
            <w:proofErr w:type="spellEnd"/>
          </w:p>
        </w:tc>
      </w:tr>
      <w:tr w:rsidR="007D1F52" w:rsidRPr="00D4137D" w14:paraId="6601FDF0" w14:textId="05F76112" w:rsidTr="007D1F52">
        <w:trPr>
          <w:trHeight w:val="599"/>
          <w:jc w:val="center"/>
        </w:trPr>
        <w:tc>
          <w:tcPr>
            <w:tcW w:w="631" w:type="dxa"/>
            <w:vAlign w:val="center"/>
          </w:tcPr>
          <w:p w14:paraId="068F4A2D" w14:textId="77777777" w:rsidR="007D1F52" w:rsidRPr="00D4137D" w:rsidRDefault="007D1F52" w:rsidP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11.</w:t>
            </w:r>
          </w:p>
        </w:tc>
        <w:tc>
          <w:tcPr>
            <w:tcW w:w="3092" w:type="dxa"/>
            <w:shd w:val="clear" w:color="auto" w:fill="auto"/>
            <w:vAlign w:val="center"/>
          </w:tcPr>
          <w:p w14:paraId="7BC0A4D4" w14:textId="68FF516C" w:rsidR="007D1F52" w:rsidRPr="009722E0" w:rsidRDefault="007D1F52">
            <w:pPr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Basic Support/Subscription for VMware vSphere 7 Standard for 1 processor od </w:t>
            </w:r>
            <w:proofErr w:type="spellStart"/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dnia</w:t>
            </w:r>
            <w:proofErr w:type="spellEnd"/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 23 </w:t>
            </w:r>
            <w:proofErr w:type="spellStart"/>
            <w:r w:rsidRPr="00591FA4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września</w:t>
            </w:r>
            <w:proofErr w:type="spellEnd"/>
            <w:r w:rsidRPr="00591FA4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 2022 r.</w:t>
            </w:r>
            <w:r w:rsidR="009722E0" w:rsidRPr="00591FA4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 </w:t>
            </w:r>
            <w:r w:rsidR="009722E0" w:rsidRPr="00591FA4">
              <w:rPr>
                <w:rFonts w:ascii="Arial" w:hAnsi="Arial" w:cs="Arial"/>
                <w:sz w:val="20"/>
                <w:lang w:val="en-US"/>
              </w:rPr>
              <w:t xml:space="preserve">do </w:t>
            </w:r>
            <w:proofErr w:type="spellStart"/>
            <w:r w:rsidR="009722E0" w:rsidRPr="00591FA4">
              <w:rPr>
                <w:rFonts w:ascii="Arial" w:hAnsi="Arial" w:cs="Arial"/>
                <w:sz w:val="20"/>
                <w:lang w:val="en-US"/>
              </w:rPr>
              <w:t>dnia</w:t>
            </w:r>
            <w:proofErr w:type="spellEnd"/>
            <w:r w:rsidR="009722E0" w:rsidRPr="00591FA4">
              <w:rPr>
                <w:rFonts w:ascii="Arial" w:hAnsi="Arial" w:cs="Arial"/>
                <w:sz w:val="20"/>
                <w:lang w:val="en-US"/>
              </w:rPr>
              <w:t xml:space="preserve"> 22 </w:t>
            </w:r>
            <w:proofErr w:type="spellStart"/>
            <w:r w:rsidR="009722E0" w:rsidRPr="00591FA4">
              <w:rPr>
                <w:rFonts w:ascii="Arial" w:hAnsi="Arial" w:cs="Arial"/>
                <w:sz w:val="20"/>
                <w:lang w:val="en-US"/>
              </w:rPr>
              <w:t>września</w:t>
            </w:r>
            <w:proofErr w:type="spellEnd"/>
            <w:r w:rsidR="009722E0" w:rsidRPr="00591FA4">
              <w:rPr>
                <w:rFonts w:ascii="Arial" w:hAnsi="Arial" w:cs="Arial"/>
                <w:sz w:val="20"/>
                <w:lang w:val="en-US"/>
              </w:rPr>
              <w:t xml:space="preserve"> 2025 r.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804AE9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1376" w:type="dxa"/>
            <w:vAlign w:val="center"/>
          </w:tcPr>
          <w:p w14:paraId="46B7F0BA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…… </w:t>
            </w:r>
            <w:proofErr w:type="spellStart"/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zł</w:t>
            </w:r>
            <w:proofErr w:type="spellEnd"/>
          </w:p>
        </w:tc>
        <w:tc>
          <w:tcPr>
            <w:tcW w:w="1559" w:type="dxa"/>
            <w:vAlign w:val="center"/>
          </w:tcPr>
          <w:p w14:paraId="199AE2F8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…… </w:t>
            </w:r>
            <w:proofErr w:type="spellStart"/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zł</w:t>
            </w:r>
            <w:proofErr w:type="spellEnd"/>
          </w:p>
        </w:tc>
        <w:tc>
          <w:tcPr>
            <w:tcW w:w="992" w:type="dxa"/>
            <w:vAlign w:val="center"/>
          </w:tcPr>
          <w:p w14:paraId="72039B5E" w14:textId="3C2A89DA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... %</w:t>
            </w:r>
          </w:p>
        </w:tc>
        <w:tc>
          <w:tcPr>
            <w:tcW w:w="1706" w:type="dxa"/>
            <w:vAlign w:val="center"/>
          </w:tcPr>
          <w:p w14:paraId="7E539706" w14:textId="6F5840C7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…… </w:t>
            </w:r>
            <w:proofErr w:type="spellStart"/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zł</w:t>
            </w:r>
            <w:proofErr w:type="spellEnd"/>
          </w:p>
        </w:tc>
      </w:tr>
      <w:tr w:rsidR="007D1F52" w:rsidRPr="00D4137D" w14:paraId="259179E0" w14:textId="67D5B6D1" w:rsidTr="007D1F52">
        <w:trPr>
          <w:trHeight w:val="599"/>
          <w:jc w:val="center"/>
        </w:trPr>
        <w:tc>
          <w:tcPr>
            <w:tcW w:w="631" w:type="dxa"/>
            <w:vAlign w:val="center"/>
          </w:tcPr>
          <w:p w14:paraId="7577C2B7" w14:textId="77777777" w:rsidR="007D1F52" w:rsidRPr="00D4137D" w:rsidRDefault="007D1F52" w:rsidP="007D1F52">
            <w:pPr>
              <w:spacing w:line="280" w:lineRule="exac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12.</w:t>
            </w:r>
          </w:p>
        </w:tc>
        <w:tc>
          <w:tcPr>
            <w:tcW w:w="3092" w:type="dxa"/>
            <w:shd w:val="clear" w:color="auto" w:fill="auto"/>
            <w:vAlign w:val="center"/>
          </w:tcPr>
          <w:p w14:paraId="5B4DC2D6" w14:textId="25E383F0" w:rsidR="007D1F52" w:rsidRPr="009722E0" w:rsidRDefault="007D1F52">
            <w:pPr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Basic Support/Subscription for VMware vSphere 7 Standard for 1 processor od </w:t>
            </w:r>
            <w:proofErr w:type="spellStart"/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dnia</w:t>
            </w:r>
            <w:proofErr w:type="spellEnd"/>
            <w:r w:rsidRPr="009722E0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 23 </w:t>
            </w:r>
            <w:proofErr w:type="spellStart"/>
            <w:r w:rsidRPr="00591FA4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września</w:t>
            </w:r>
            <w:proofErr w:type="spellEnd"/>
            <w:r w:rsidRPr="00591FA4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 2022 r.</w:t>
            </w:r>
            <w:r w:rsidR="009722E0" w:rsidRPr="00591FA4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 </w:t>
            </w:r>
            <w:r w:rsidR="009722E0" w:rsidRPr="00591FA4">
              <w:rPr>
                <w:rFonts w:ascii="Arial" w:hAnsi="Arial" w:cs="Arial"/>
                <w:sz w:val="20"/>
                <w:lang w:val="en-US"/>
              </w:rPr>
              <w:t xml:space="preserve">do </w:t>
            </w:r>
            <w:proofErr w:type="spellStart"/>
            <w:r w:rsidR="009722E0" w:rsidRPr="00591FA4">
              <w:rPr>
                <w:rFonts w:ascii="Arial" w:hAnsi="Arial" w:cs="Arial"/>
                <w:sz w:val="20"/>
                <w:lang w:val="en-US"/>
              </w:rPr>
              <w:t>dnia</w:t>
            </w:r>
            <w:proofErr w:type="spellEnd"/>
            <w:r w:rsidR="009722E0" w:rsidRPr="00591FA4">
              <w:rPr>
                <w:rFonts w:ascii="Arial" w:hAnsi="Arial" w:cs="Arial"/>
                <w:sz w:val="20"/>
                <w:lang w:val="en-US"/>
              </w:rPr>
              <w:t xml:space="preserve"> 22 </w:t>
            </w:r>
            <w:proofErr w:type="spellStart"/>
            <w:r w:rsidR="009722E0" w:rsidRPr="00591FA4">
              <w:rPr>
                <w:rFonts w:ascii="Arial" w:hAnsi="Arial" w:cs="Arial"/>
                <w:sz w:val="20"/>
                <w:lang w:val="en-US"/>
              </w:rPr>
              <w:t>września</w:t>
            </w:r>
            <w:proofErr w:type="spellEnd"/>
            <w:r w:rsidR="009722E0" w:rsidRPr="00591FA4">
              <w:rPr>
                <w:rFonts w:ascii="Arial" w:hAnsi="Arial" w:cs="Arial"/>
                <w:sz w:val="20"/>
                <w:lang w:val="en-US"/>
              </w:rPr>
              <w:t xml:space="preserve"> 2025 r.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386D00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1376" w:type="dxa"/>
            <w:vAlign w:val="center"/>
          </w:tcPr>
          <w:p w14:paraId="1681430A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…… </w:t>
            </w:r>
            <w:proofErr w:type="spellStart"/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zł</w:t>
            </w:r>
            <w:proofErr w:type="spellEnd"/>
          </w:p>
        </w:tc>
        <w:tc>
          <w:tcPr>
            <w:tcW w:w="1559" w:type="dxa"/>
            <w:vAlign w:val="center"/>
          </w:tcPr>
          <w:p w14:paraId="77F5A395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…… </w:t>
            </w:r>
            <w:proofErr w:type="spellStart"/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zł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CBDFC56" w14:textId="46F73F8B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... %</w:t>
            </w:r>
          </w:p>
        </w:tc>
        <w:tc>
          <w:tcPr>
            <w:tcW w:w="1706" w:type="dxa"/>
            <w:vAlign w:val="center"/>
          </w:tcPr>
          <w:p w14:paraId="0CD350A9" w14:textId="27BA10D9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…… </w:t>
            </w:r>
            <w:proofErr w:type="spellStart"/>
            <w:r w:rsidRPr="00D4137D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zł</w:t>
            </w:r>
            <w:proofErr w:type="spellEnd"/>
          </w:p>
        </w:tc>
      </w:tr>
      <w:tr w:rsidR="007D1F52" w:rsidRPr="00D4137D" w14:paraId="2508E4DE" w14:textId="77777777" w:rsidTr="00DD6A77">
        <w:trPr>
          <w:trHeight w:val="599"/>
          <w:jc w:val="center"/>
        </w:trPr>
        <w:tc>
          <w:tcPr>
            <w:tcW w:w="5949" w:type="dxa"/>
            <w:gridSpan w:val="4"/>
            <w:vAlign w:val="center"/>
          </w:tcPr>
          <w:p w14:paraId="6209C906" w14:textId="09149E8F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 xml:space="preserve">SUMA : </w:t>
            </w:r>
          </w:p>
        </w:tc>
        <w:tc>
          <w:tcPr>
            <w:tcW w:w="1559" w:type="dxa"/>
            <w:vAlign w:val="center"/>
          </w:tcPr>
          <w:p w14:paraId="2C71E816" w14:textId="11F22E14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 xml:space="preserve">…… </w:t>
            </w:r>
            <w:proofErr w:type="spellStart"/>
            <w:r w:rsidRPr="00D4137D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zł</w:t>
            </w:r>
            <w:proofErr w:type="spellEnd"/>
          </w:p>
        </w:tc>
        <w:tc>
          <w:tcPr>
            <w:tcW w:w="992" w:type="dxa"/>
            <w:tcBorders>
              <w:tl2br w:val="single" w:sz="4" w:space="0" w:color="auto"/>
            </w:tcBorders>
            <w:vAlign w:val="center"/>
          </w:tcPr>
          <w:p w14:paraId="28E1716E" w14:textId="77777777" w:rsidR="007D1F52" w:rsidRPr="00D4137D" w:rsidRDefault="007D1F52" w:rsidP="007D1F52">
            <w:pPr>
              <w:spacing w:line="280" w:lineRule="exact"/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6" w:type="dxa"/>
            <w:vAlign w:val="center"/>
          </w:tcPr>
          <w:p w14:paraId="6BC94FD7" w14:textId="42886855" w:rsidR="007D1F52" w:rsidRPr="00D4137D" w:rsidRDefault="007D1F52" w:rsidP="007D1F52">
            <w:pPr>
              <w:spacing w:line="280" w:lineRule="exact"/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</w:pPr>
            <w:r w:rsidRPr="00D4137D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 xml:space="preserve">…… </w:t>
            </w:r>
            <w:proofErr w:type="spellStart"/>
            <w:r w:rsidRPr="00D4137D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zł</w:t>
            </w:r>
            <w:proofErr w:type="spellEnd"/>
          </w:p>
        </w:tc>
      </w:tr>
    </w:tbl>
    <w:p w14:paraId="6D17B3F2" w14:textId="33F05421" w:rsidR="00EA2C53" w:rsidRPr="00D4137D" w:rsidRDefault="00EA2C53" w:rsidP="00EA2C53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2387BE3" w14:textId="622241A1" w:rsidR="00787120" w:rsidRPr="00D4137D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D4137D">
        <w:rPr>
          <w:rFonts w:ascii="Arial" w:eastAsiaTheme="minorHAnsi" w:hAnsi="Arial" w:cs="Arial"/>
          <w:szCs w:val="22"/>
          <w:lang w:val="pl-PL" w:eastAsia="en-US"/>
        </w:rPr>
        <w:t>OŚWIADCZAMY,</w:t>
      </w:r>
      <w:r w:rsidRPr="00D4137D">
        <w:rPr>
          <w:rFonts w:ascii="Arial" w:eastAsiaTheme="minorHAnsi" w:hAnsi="Arial" w:cs="Arial"/>
          <w:b w:val="0"/>
          <w:szCs w:val="22"/>
          <w:lang w:val="pl-PL" w:eastAsia="en-US"/>
        </w:rPr>
        <w:t xml:space="preserve"> że </w:t>
      </w:r>
      <w:r w:rsidRPr="00D4137D">
        <w:rPr>
          <w:rFonts w:ascii="Arial" w:eastAsiaTheme="minorHAnsi" w:hAnsi="Arial" w:cs="Arial"/>
          <w:b w:val="0"/>
          <w:szCs w:val="22"/>
          <w:lang w:eastAsia="en-US"/>
        </w:rPr>
        <w:t xml:space="preserve">zamówienie wykonamy w terminie </w:t>
      </w:r>
      <w:r w:rsidR="00860949" w:rsidRPr="00D4137D">
        <w:rPr>
          <w:rFonts w:ascii="Arial" w:eastAsiaTheme="minorHAnsi" w:hAnsi="Arial" w:cs="Arial"/>
          <w:b w:val="0"/>
          <w:szCs w:val="22"/>
          <w:lang w:val="pl-PL" w:eastAsia="en-US"/>
        </w:rPr>
        <w:t>wskazanym w Specyfikacji Warunków Zamówienia</w:t>
      </w:r>
      <w:r w:rsidR="00443AE5" w:rsidRPr="00D4137D">
        <w:rPr>
          <w:rFonts w:ascii="Arial" w:eastAsiaTheme="minorHAnsi" w:hAnsi="Arial" w:cs="Arial"/>
          <w:b w:val="0"/>
          <w:szCs w:val="22"/>
          <w:lang w:val="pl-PL" w:eastAsia="en-US"/>
        </w:rPr>
        <w:t>.</w:t>
      </w:r>
    </w:p>
    <w:p w14:paraId="598C9C50" w14:textId="7702067F" w:rsidR="00787120" w:rsidRPr="00D4137D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D4137D">
        <w:rPr>
          <w:rFonts w:ascii="Arial" w:eastAsiaTheme="minorHAnsi" w:hAnsi="Arial" w:cs="Arial"/>
          <w:szCs w:val="22"/>
          <w:lang w:eastAsia="en-US"/>
        </w:rPr>
        <w:t>OŚWIADCZAMY,</w:t>
      </w:r>
      <w:r w:rsidRPr="00D4137D">
        <w:rPr>
          <w:rFonts w:ascii="Arial" w:eastAsiaTheme="minorHAnsi" w:hAnsi="Arial" w:cs="Arial"/>
          <w:b w:val="0"/>
          <w:szCs w:val="22"/>
          <w:lang w:eastAsia="en-US"/>
        </w:rPr>
        <w:t xml:space="preserve"> że zapoznaliśmy się ze Spe</w:t>
      </w:r>
      <w:r w:rsidR="000323F2" w:rsidRPr="00D4137D">
        <w:rPr>
          <w:rFonts w:ascii="Arial" w:eastAsiaTheme="minorHAnsi" w:hAnsi="Arial" w:cs="Arial"/>
          <w:b w:val="0"/>
          <w:szCs w:val="22"/>
          <w:lang w:eastAsia="en-US"/>
        </w:rPr>
        <w:t>cyfikacją Warunków Zamówienia i </w:t>
      </w:r>
      <w:r w:rsidRPr="00D4137D">
        <w:rPr>
          <w:rFonts w:ascii="Arial" w:eastAsiaTheme="minorHAnsi" w:hAnsi="Arial" w:cs="Arial"/>
          <w:b w:val="0"/>
          <w:szCs w:val="22"/>
          <w:lang w:eastAsia="en-US"/>
        </w:rPr>
        <w:t xml:space="preserve">akceptujemy </w:t>
      </w:r>
      <w:r w:rsidR="002E6A59" w:rsidRPr="00D4137D">
        <w:rPr>
          <w:rFonts w:ascii="Arial" w:eastAsiaTheme="minorHAnsi" w:hAnsi="Arial" w:cs="Arial"/>
          <w:b w:val="0"/>
          <w:szCs w:val="22"/>
          <w:lang w:val="pl-PL" w:eastAsia="en-US"/>
        </w:rPr>
        <w:t xml:space="preserve">oraz spełniamy </w:t>
      </w:r>
      <w:r w:rsidRPr="00D4137D">
        <w:rPr>
          <w:rFonts w:ascii="Arial" w:eastAsiaTheme="minorHAnsi" w:hAnsi="Arial" w:cs="Arial"/>
          <w:b w:val="0"/>
          <w:szCs w:val="22"/>
          <w:lang w:eastAsia="en-US"/>
        </w:rPr>
        <w:t>wszystkie warunki w niej zawarte.</w:t>
      </w:r>
    </w:p>
    <w:p w14:paraId="66D01766" w14:textId="77777777" w:rsidR="00787120" w:rsidRPr="00D4137D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D4137D">
        <w:rPr>
          <w:rFonts w:ascii="Arial" w:eastAsiaTheme="minorHAnsi" w:hAnsi="Arial" w:cs="Arial"/>
          <w:szCs w:val="22"/>
          <w:lang w:eastAsia="en-US"/>
        </w:rPr>
        <w:t>OŚWIADCZAMY</w:t>
      </w:r>
      <w:r w:rsidRPr="00D4137D">
        <w:rPr>
          <w:rFonts w:ascii="Arial" w:eastAsiaTheme="minorHAnsi" w:hAnsi="Arial" w:cs="Arial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0ED30007" w14:textId="5FAC577B" w:rsidR="00787120" w:rsidRPr="00D4137D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D4137D">
        <w:rPr>
          <w:rFonts w:ascii="Arial" w:eastAsiaTheme="minorHAnsi" w:hAnsi="Arial" w:cs="Arial"/>
          <w:szCs w:val="22"/>
          <w:lang w:eastAsia="en-US"/>
        </w:rPr>
        <w:t>OŚWIADCZAMY</w:t>
      </w:r>
      <w:r w:rsidRPr="00D4137D">
        <w:rPr>
          <w:rFonts w:ascii="Arial" w:eastAsiaTheme="minorHAnsi" w:hAnsi="Arial" w:cs="Arial"/>
          <w:b w:val="0"/>
          <w:szCs w:val="22"/>
          <w:lang w:eastAsia="en-US"/>
        </w:rPr>
        <w:t xml:space="preserve">, że jesteśmy związani niniejszą ofertą od dnia upływu terminu składania ofert </w:t>
      </w:r>
      <w:r w:rsidRPr="00591FA4">
        <w:rPr>
          <w:rFonts w:ascii="Arial" w:eastAsiaTheme="minorHAnsi" w:hAnsi="Arial" w:cs="Arial"/>
          <w:szCs w:val="22"/>
          <w:lang w:eastAsia="en-US"/>
        </w:rPr>
        <w:t xml:space="preserve">do dnia </w:t>
      </w:r>
      <w:r w:rsidR="009722E0" w:rsidRPr="00591FA4">
        <w:rPr>
          <w:rFonts w:ascii="Arial" w:eastAsiaTheme="minorHAnsi" w:hAnsi="Arial" w:cs="Arial"/>
          <w:szCs w:val="22"/>
          <w:lang w:val="pl-PL" w:eastAsia="en-US"/>
        </w:rPr>
        <w:t xml:space="preserve">12 </w:t>
      </w:r>
      <w:r w:rsidR="00D4137D" w:rsidRPr="00591FA4">
        <w:rPr>
          <w:rFonts w:ascii="Arial" w:eastAsiaTheme="minorHAnsi" w:hAnsi="Arial" w:cs="Arial"/>
          <w:szCs w:val="22"/>
          <w:lang w:val="pl-PL" w:eastAsia="en-US"/>
        </w:rPr>
        <w:t xml:space="preserve">marca </w:t>
      </w:r>
      <w:r w:rsidR="0029664A" w:rsidRPr="00591FA4">
        <w:rPr>
          <w:rFonts w:ascii="Arial" w:eastAsiaTheme="minorHAnsi" w:hAnsi="Arial" w:cs="Arial"/>
          <w:szCs w:val="22"/>
          <w:lang w:val="pl-PL" w:eastAsia="en-US"/>
        </w:rPr>
        <w:t>202</w:t>
      </w:r>
      <w:r w:rsidR="00D32E51" w:rsidRPr="00591FA4">
        <w:rPr>
          <w:rFonts w:ascii="Arial" w:eastAsiaTheme="minorHAnsi" w:hAnsi="Arial" w:cs="Arial"/>
          <w:szCs w:val="22"/>
          <w:lang w:val="pl-PL" w:eastAsia="en-US"/>
        </w:rPr>
        <w:t>2</w:t>
      </w:r>
      <w:r w:rsidR="003E1595" w:rsidRPr="00591FA4">
        <w:rPr>
          <w:rFonts w:ascii="Arial" w:eastAsiaTheme="minorHAnsi" w:hAnsi="Arial" w:cs="Arial"/>
          <w:szCs w:val="22"/>
          <w:lang w:val="pl-PL" w:eastAsia="en-US"/>
        </w:rPr>
        <w:t xml:space="preserve"> roku</w:t>
      </w:r>
      <w:r w:rsidR="003E1595" w:rsidRPr="00591FA4">
        <w:rPr>
          <w:rFonts w:ascii="Arial" w:eastAsiaTheme="minorHAnsi" w:hAnsi="Arial" w:cs="Arial"/>
          <w:b w:val="0"/>
          <w:szCs w:val="22"/>
          <w:lang w:val="pl-PL" w:eastAsia="en-US"/>
        </w:rPr>
        <w:t>.</w:t>
      </w:r>
    </w:p>
    <w:p w14:paraId="261F7DED" w14:textId="77777777" w:rsidR="00787120" w:rsidRPr="00D4137D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D4137D">
        <w:rPr>
          <w:rFonts w:ascii="Arial" w:eastAsiaTheme="minorHAnsi" w:hAnsi="Arial" w:cs="Arial"/>
          <w:szCs w:val="22"/>
          <w:lang w:eastAsia="en-US"/>
        </w:rPr>
        <w:t>OŚWIADCZAMY</w:t>
      </w:r>
      <w:r w:rsidRPr="00D4137D">
        <w:rPr>
          <w:rFonts w:ascii="Arial" w:eastAsiaTheme="minorHAnsi" w:hAnsi="Arial" w:cs="Arial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D4137D">
        <w:rPr>
          <w:rFonts w:ascii="Arial" w:eastAsiaTheme="minorHAnsi" w:hAnsi="Arial" w:cs="Arial"/>
          <w:b w:val="0"/>
          <w:szCs w:val="22"/>
          <w:lang w:val="pl-PL" w:eastAsia="en-US"/>
        </w:rPr>
        <w:t>4</w:t>
      </w:r>
      <w:r w:rsidRPr="00D4137D">
        <w:rPr>
          <w:rFonts w:ascii="Arial" w:eastAsiaTheme="minorHAnsi" w:hAnsi="Arial" w:cs="Arial"/>
          <w:b w:val="0"/>
          <w:szCs w:val="22"/>
          <w:lang w:eastAsia="en-US"/>
        </w:rPr>
        <w:t xml:space="preserve"> do Specyfikacji Warunków Zamówienia i ZOBOWIĄZUJEMY SIĘ, w przypadku wyboru naszej oferty, do zawarcia umowy zgodnej z niniejszą ofertą, na warunkach w nich określonych.</w:t>
      </w:r>
    </w:p>
    <w:p w14:paraId="6511C823" w14:textId="77777777" w:rsidR="00787120" w:rsidRPr="00D4137D" w:rsidRDefault="002E6A59" w:rsidP="00215138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szCs w:val="22"/>
        </w:rPr>
      </w:pPr>
      <w:r w:rsidRPr="00D4137D">
        <w:rPr>
          <w:rFonts w:ascii="Arial" w:eastAsiaTheme="minorHAnsi" w:hAnsi="Arial" w:cs="Arial"/>
          <w:szCs w:val="22"/>
          <w:lang w:val="pl-PL" w:eastAsia="en-US"/>
        </w:rPr>
        <w:t>AKCEPTUJEMY</w:t>
      </w:r>
      <w:r w:rsidRPr="00D4137D">
        <w:rPr>
          <w:rFonts w:ascii="Arial" w:eastAsiaTheme="minorHAnsi" w:hAnsi="Arial" w:cs="Arial"/>
          <w:b w:val="0"/>
          <w:szCs w:val="22"/>
          <w:lang w:val="pl-PL" w:eastAsia="en-US"/>
        </w:rPr>
        <w:t xml:space="preserve"> Projektowane Postanowienia Umowne, w tym warunki płatności oraz termin realizacji przedmiotu zamówienia podany przez Zamawiającego.</w:t>
      </w:r>
    </w:p>
    <w:p w14:paraId="612D1F30" w14:textId="1A97F465" w:rsidR="00D92B4A" w:rsidRPr="00D4137D" w:rsidRDefault="00D92B4A" w:rsidP="00215138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Style w:val="FontStyle98"/>
          <w:rFonts w:ascii="Arial" w:hAnsi="Arial" w:cs="Arial"/>
        </w:rPr>
      </w:pPr>
      <w:r w:rsidRPr="00D4137D">
        <w:rPr>
          <w:rStyle w:val="FontStyle98"/>
          <w:rFonts w:ascii="Arial" w:hAnsi="Arial" w:cs="Arial"/>
        </w:rPr>
        <w:t>OŚWIADCZAM, że wypełniłem obowiązki informacyjne przewidziane w art. 13 lub art. 14 RODO</w:t>
      </w:r>
      <w:r w:rsidRPr="00D4137D">
        <w:rPr>
          <w:rStyle w:val="Odwoanieprzypisudolnego"/>
          <w:rFonts w:ascii="Arial" w:hAnsi="Arial" w:cs="Arial"/>
          <w:szCs w:val="22"/>
        </w:rPr>
        <w:footnoteReference w:id="1"/>
      </w:r>
      <w:r w:rsidRPr="00D4137D">
        <w:rPr>
          <w:rStyle w:val="FontStyle98"/>
          <w:rFonts w:ascii="Arial" w:hAnsi="Arial" w:cs="Arial"/>
        </w:rPr>
        <w:t xml:space="preserve"> wobec osób fizycznych, od których dane osobowe bezpośrednio </w:t>
      </w:r>
      <w:r w:rsidRPr="00D4137D">
        <w:rPr>
          <w:rStyle w:val="FontStyle98"/>
          <w:rFonts w:ascii="Arial" w:hAnsi="Arial" w:cs="Arial"/>
        </w:rPr>
        <w:lastRenderedPageBreak/>
        <w:t>lub pośrednio pozyskałem w celu ubiegania się o udzielenie zamówienia publicznego w niniejszym postępowaniu.*</w:t>
      </w:r>
      <w:r w:rsidR="00892EA9" w:rsidRPr="00D4137D">
        <w:rPr>
          <w:rStyle w:val="FontStyle98"/>
          <w:rFonts w:ascii="Arial" w:hAnsi="Arial" w:cs="Arial"/>
          <w:lang w:val="pl-PL"/>
        </w:rPr>
        <w:t>*</w:t>
      </w:r>
      <w:r w:rsidRPr="00D4137D">
        <w:rPr>
          <w:rStyle w:val="FontStyle98"/>
          <w:rFonts w:ascii="Arial" w:hAnsi="Arial" w:cs="Arial"/>
        </w:rPr>
        <w:t>*</w:t>
      </w:r>
    </w:p>
    <w:p w14:paraId="17703713" w14:textId="27054EE9" w:rsidR="00FD74BA" w:rsidRPr="00D4137D" w:rsidRDefault="00FD74BA" w:rsidP="00215138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b w:val="0"/>
          <w:szCs w:val="22"/>
        </w:rPr>
      </w:pPr>
      <w:r w:rsidRPr="00D4137D">
        <w:rPr>
          <w:rFonts w:ascii="Arial" w:hAnsi="Arial" w:cs="Arial"/>
          <w:b w:val="0"/>
          <w:szCs w:val="22"/>
        </w:rPr>
        <w:t>Oświadczam, że zamierzamy powierzyć podwykonawcom następującą część przedmiotu zamówienia: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704"/>
        <w:gridCol w:w="3969"/>
        <w:gridCol w:w="3962"/>
      </w:tblGrid>
      <w:tr w:rsidR="00FD74BA" w:rsidRPr="00D4137D" w14:paraId="74A9B191" w14:textId="77777777" w:rsidTr="00FD74BA">
        <w:trPr>
          <w:jc w:val="right"/>
        </w:trPr>
        <w:tc>
          <w:tcPr>
            <w:tcW w:w="704" w:type="dxa"/>
            <w:vAlign w:val="center"/>
          </w:tcPr>
          <w:p w14:paraId="1EE2F274" w14:textId="271DA38A" w:rsidR="00FD74BA" w:rsidRPr="00D4137D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D4137D">
              <w:rPr>
                <w:rStyle w:val="FontStyle98"/>
                <w:rFonts w:ascii="Arial" w:hAnsi="Arial" w:cs="Arial"/>
                <w:b w:val="0"/>
                <w:lang w:val="pl-PL"/>
              </w:rPr>
              <w:t>Lp.</w:t>
            </w:r>
          </w:p>
        </w:tc>
        <w:tc>
          <w:tcPr>
            <w:tcW w:w="3969" w:type="dxa"/>
            <w:vAlign w:val="center"/>
          </w:tcPr>
          <w:p w14:paraId="037BFE7F" w14:textId="37B216C5" w:rsidR="00FD74BA" w:rsidRPr="00D4137D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D4137D">
              <w:rPr>
                <w:rStyle w:val="FontStyle98"/>
                <w:rFonts w:ascii="Arial" w:hAnsi="Arial" w:cs="Arial"/>
                <w:b w:val="0"/>
                <w:lang w:val="pl-PL"/>
              </w:rPr>
              <w:t>Podwykonawca</w:t>
            </w:r>
          </w:p>
        </w:tc>
        <w:tc>
          <w:tcPr>
            <w:tcW w:w="3962" w:type="dxa"/>
            <w:vAlign w:val="center"/>
          </w:tcPr>
          <w:p w14:paraId="46DF0403" w14:textId="38CE4869" w:rsidR="00FD74BA" w:rsidRPr="00D4137D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D4137D">
              <w:rPr>
                <w:rStyle w:val="FontStyle98"/>
                <w:rFonts w:ascii="Arial" w:hAnsi="Arial" w:cs="Arial"/>
                <w:b w:val="0"/>
                <w:lang w:val="pl-PL"/>
              </w:rPr>
              <w:t xml:space="preserve">Zakres </w:t>
            </w:r>
            <w:r w:rsidR="006C2FBC" w:rsidRPr="00D4137D">
              <w:rPr>
                <w:rStyle w:val="FontStyle98"/>
                <w:rFonts w:ascii="Arial" w:hAnsi="Arial" w:cs="Arial"/>
                <w:b w:val="0"/>
                <w:lang w:val="pl-PL"/>
              </w:rPr>
              <w:t>podwykonawstwa</w:t>
            </w:r>
          </w:p>
        </w:tc>
      </w:tr>
      <w:tr w:rsidR="00FD74BA" w:rsidRPr="00D4137D" w14:paraId="2FC48640" w14:textId="77777777" w:rsidTr="00FD74BA">
        <w:trPr>
          <w:jc w:val="right"/>
        </w:trPr>
        <w:tc>
          <w:tcPr>
            <w:tcW w:w="704" w:type="dxa"/>
            <w:vAlign w:val="center"/>
          </w:tcPr>
          <w:p w14:paraId="2D0DF6A5" w14:textId="70091F19" w:rsidR="00FD74BA" w:rsidRPr="00D4137D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D4137D">
              <w:rPr>
                <w:rStyle w:val="FontStyle98"/>
                <w:rFonts w:ascii="Arial" w:hAnsi="Arial" w:cs="Arial"/>
                <w:b w:val="0"/>
                <w:lang w:val="pl-PL"/>
              </w:rPr>
              <w:t>1</w:t>
            </w:r>
          </w:p>
        </w:tc>
        <w:tc>
          <w:tcPr>
            <w:tcW w:w="3969" w:type="dxa"/>
            <w:vAlign w:val="center"/>
          </w:tcPr>
          <w:p w14:paraId="0BBBF23C" w14:textId="77777777" w:rsidR="00FD74BA" w:rsidRPr="00D4137D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4448968D" w14:textId="77777777" w:rsidR="00FD74BA" w:rsidRPr="00D4137D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  <w:tr w:rsidR="00FD74BA" w:rsidRPr="00D4137D" w14:paraId="6504A5B4" w14:textId="77777777" w:rsidTr="00FD74BA">
        <w:trPr>
          <w:jc w:val="right"/>
        </w:trPr>
        <w:tc>
          <w:tcPr>
            <w:tcW w:w="704" w:type="dxa"/>
            <w:vAlign w:val="center"/>
          </w:tcPr>
          <w:p w14:paraId="215F15BA" w14:textId="480E48FD" w:rsidR="00FD74BA" w:rsidRPr="00D4137D" w:rsidRDefault="00443AE5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D4137D">
              <w:rPr>
                <w:rStyle w:val="FontStyle98"/>
                <w:rFonts w:ascii="Arial" w:hAnsi="Arial" w:cs="Arial"/>
                <w:b w:val="0"/>
                <w:lang w:val="pl-PL"/>
              </w:rPr>
              <w:t>….</w:t>
            </w:r>
          </w:p>
        </w:tc>
        <w:tc>
          <w:tcPr>
            <w:tcW w:w="3969" w:type="dxa"/>
            <w:vAlign w:val="center"/>
          </w:tcPr>
          <w:p w14:paraId="57D13731" w14:textId="77777777" w:rsidR="00FD74BA" w:rsidRPr="00D4137D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103F3C9A" w14:textId="77777777" w:rsidR="00FD74BA" w:rsidRPr="00D4137D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</w:tbl>
    <w:p w14:paraId="11B0FCF7" w14:textId="77777777" w:rsidR="00FD74BA" w:rsidRPr="00D4137D" w:rsidRDefault="00FD74BA" w:rsidP="000D4822">
      <w:pPr>
        <w:pStyle w:val="Akapitzlist"/>
        <w:keepNext w:val="0"/>
        <w:keepLines w:val="0"/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/>
        <w:rPr>
          <w:rStyle w:val="FontStyle98"/>
          <w:rFonts w:ascii="Arial" w:hAnsi="Arial" w:cs="Arial"/>
        </w:rPr>
      </w:pPr>
    </w:p>
    <w:p w14:paraId="2C7C3B7D" w14:textId="77777777" w:rsidR="00D92B4A" w:rsidRPr="00D4137D" w:rsidRDefault="00D92B4A" w:rsidP="00215138">
      <w:pPr>
        <w:pStyle w:val="Style82"/>
        <w:widowControl/>
        <w:numPr>
          <w:ilvl w:val="0"/>
          <w:numId w:val="39"/>
        </w:numPr>
        <w:tabs>
          <w:tab w:val="left" w:pos="936"/>
        </w:tabs>
        <w:spacing w:line="312" w:lineRule="auto"/>
        <w:ind w:left="425" w:hanging="425"/>
        <w:jc w:val="left"/>
        <w:rPr>
          <w:rStyle w:val="FontStyle98"/>
          <w:rFonts w:ascii="Arial" w:hAnsi="Arial" w:cs="Arial"/>
        </w:rPr>
      </w:pPr>
      <w:r w:rsidRPr="00D4137D">
        <w:rPr>
          <w:rStyle w:val="FontStyle98"/>
          <w:rFonts w:ascii="Arial" w:hAnsi="Arial" w:cs="Arial"/>
        </w:rPr>
        <w:t xml:space="preserve">Wraz z ofertą </w:t>
      </w:r>
      <w:r w:rsidRPr="00D4137D">
        <w:rPr>
          <w:rStyle w:val="FontStyle93"/>
          <w:rFonts w:cs="Arial"/>
          <w:sz w:val="22"/>
          <w:szCs w:val="22"/>
        </w:rPr>
        <w:t xml:space="preserve">SKŁADAMY </w:t>
      </w:r>
      <w:r w:rsidRPr="00D4137D">
        <w:rPr>
          <w:rStyle w:val="FontStyle98"/>
          <w:rFonts w:ascii="Arial" w:hAnsi="Arial" w:cs="Arial"/>
        </w:rPr>
        <w:t>następujące oświadczenia i dokumenty:</w:t>
      </w:r>
    </w:p>
    <w:p w14:paraId="3502E30F" w14:textId="614CD2D5" w:rsidR="00D92B4A" w:rsidRPr="00D4137D" w:rsidRDefault="00892EA9" w:rsidP="00215138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D4137D">
        <w:rPr>
          <w:rFonts w:ascii="Arial" w:hAnsi="Arial" w:cs="Arial"/>
          <w:bCs/>
          <w:sz w:val="22"/>
          <w:szCs w:val="22"/>
        </w:rPr>
        <w:t xml:space="preserve">Oświadczenie wstępne z art. 125 ust. 1 </w:t>
      </w:r>
      <w:proofErr w:type="spellStart"/>
      <w:r w:rsidRPr="00D4137D">
        <w:rPr>
          <w:rFonts w:ascii="Arial" w:hAnsi="Arial" w:cs="Arial"/>
          <w:bCs/>
          <w:sz w:val="22"/>
          <w:szCs w:val="22"/>
        </w:rPr>
        <w:t>Pzp</w:t>
      </w:r>
      <w:proofErr w:type="spellEnd"/>
    </w:p>
    <w:p w14:paraId="4ACD7636" w14:textId="77777777" w:rsidR="00D92B4A" w:rsidRPr="00D4137D" w:rsidRDefault="00D92B4A" w:rsidP="00215138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D4137D">
        <w:rPr>
          <w:rFonts w:ascii="Arial" w:hAnsi="Arial" w:cs="Arial"/>
          <w:bCs/>
          <w:sz w:val="22"/>
          <w:szCs w:val="22"/>
        </w:rPr>
        <w:t>………………………</w:t>
      </w:r>
    </w:p>
    <w:p w14:paraId="473CE58F" w14:textId="77777777" w:rsidR="00D92B4A" w:rsidRPr="00D4137D" w:rsidRDefault="00D92B4A" w:rsidP="00215138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D4137D">
        <w:rPr>
          <w:rFonts w:ascii="Arial" w:hAnsi="Arial" w:cs="Arial"/>
          <w:bCs/>
          <w:sz w:val="22"/>
          <w:szCs w:val="22"/>
        </w:rPr>
        <w:t>………………………</w:t>
      </w:r>
    </w:p>
    <w:p w14:paraId="786B8CE2" w14:textId="77777777" w:rsidR="003337E3" w:rsidRPr="00D4137D" w:rsidRDefault="003337E3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firstLine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63F8707" w14:textId="38587899" w:rsidR="00D92B4A" w:rsidRPr="00D4137D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4E2BD67B" w14:textId="77777777" w:rsidR="00D92B4A" w:rsidRPr="00D4137D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D4137D">
        <w:rPr>
          <w:rStyle w:val="FontStyle98"/>
          <w:rFonts w:ascii="Arial" w:hAnsi="Arial" w:cs="Arial"/>
          <w:i/>
        </w:rPr>
        <w:t>……………………………….</w:t>
      </w:r>
    </w:p>
    <w:p w14:paraId="02D01CB5" w14:textId="77777777" w:rsidR="00D92B4A" w:rsidRPr="00D4137D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D4137D">
        <w:rPr>
          <w:rStyle w:val="FontStyle98"/>
          <w:rFonts w:ascii="Arial" w:hAnsi="Arial" w:cs="Arial"/>
          <w:i/>
          <w:sz w:val="18"/>
        </w:rPr>
        <w:t>Imię i nazwisko</w:t>
      </w:r>
    </w:p>
    <w:p w14:paraId="04E9EE13" w14:textId="4C050152" w:rsidR="00D92B4A" w:rsidRPr="00D4137D" w:rsidRDefault="00B200C9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D4137D">
        <w:rPr>
          <w:rStyle w:val="FontStyle98"/>
          <w:rFonts w:ascii="Arial" w:hAnsi="Arial" w:cs="Arial"/>
          <w:i/>
          <w:sz w:val="18"/>
        </w:rPr>
        <w:t>/</w:t>
      </w:r>
      <w:r w:rsidR="00D92B4A" w:rsidRPr="00D4137D">
        <w:rPr>
          <w:rStyle w:val="FontStyle98"/>
          <w:rFonts w:ascii="Arial" w:hAnsi="Arial" w:cs="Arial"/>
          <w:i/>
          <w:sz w:val="18"/>
        </w:rPr>
        <w:t>podpisano elektronicznie</w:t>
      </w:r>
      <w:r w:rsidRPr="00D4137D">
        <w:rPr>
          <w:rStyle w:val="FontStyle98"/>
          <w:rFonts w:ascii="Arial" w:hAnsi="Arial" w:cs="Arial"/>
          <w:i/>
          <w:sz w:val="18"/>
        </w:rPr>
        <w:t>/</w:t>
      </w:r>
    </w:p>
    <w:p w14:paraId="77C1399E" w14:textId="77777777" w:rsidR="003337E3" w:rsidRPr="00D4137D" w:rsidRDefault="003337E3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</w:p>
    <w:p w14:paraId="59F36B42" w14:textId="77777777" w:rsidR="003337E3" w:rsidRPr="00D4137D" w:rsidRDefault="003337E3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</w:p>
    <w:p w14:paraId="1D5F09BA" w14:textId="344BC5E3" w:rsidR="00D92B4A" w:rsidRPr="00D4137D" w:rsidRDefault="00D92B4A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  <w:r w:rsidRPr="00D4137D">
        <w:rPr>
          <w:rStyle w:val="FontStyle97"/>
          <w:rFonts w:ascii="Arial" w:hAnsi="Arial" w:cs="Arial"/>
          <w:b/>
          <w:sz w:val="22"/>
          <w:szCs w:val="22"/>
          <w:u w:val="single"/>
        </w:rPr>
        <w:t>Informacja dla Wykonawcy:</w:t>
      </w:r>
    </w:p>
    <w:p w14:paraId="6204DF3A" w14:textId="77777777" w:rsidR="00D92B4A" w:rsidRPr="00D4137D" w:rsidRDefault="00D92B4A" w:rsidP="000D4822">
      <w:pPr>
        <w:pStyle w:val="Style60"/>
        <w:widowControl/>
        <w:spacing w:after="60" w:line="312" w:lineRule="auto"/>
        <w:jc w:val="left"/>
        <w:rPr>
          <w:rFonts w:ascii="Arial" w:hAnsi="Arial" w:cs="Arial"/>
          <w:sz w:val="22"/>
          <w:szCs w:val="22"/>
        </w:rPr>
      </w:pPr>
      <w:r w:rsidRPr="00D4137D">
        <w:rPr>
          <w:rStyle w:val="FontStyle97"/>
          <w:rFonts w:ascii="Arial" w:hAnsi="Arial" w:cs="Arial"/>
          <w:sz w:val="22"/>
          <w:szCs w:val="22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</w:t>
      </w:r>
      <w:proofErr w:type="spellStart"/>
      <w:r w:rsidRPr="00D4137D">
        <w:rPr>
          <w:rStyle w:val="FontStyle97"/>
          <w:rFonts w:ascii="Arial" w:hAnsi="Arial" w:cs="Arial"/>
          <w:sz w:val="22"/>
          <w:szCs w:val="22"/>
          <w:u w:val="single"/>
        </w:rPr>
        <w:t>ami</w:t>
      </w:r>
      <w:proofErr w:type="spellEnd"/>
      <w:r w:rsidRPr="00D4137D">
        <w:rPr>
          <w:rStyle w:val="FontStyle97"/>
          <w:rFonts w:ascii="Arial" w:hAnsi="Arial" w:cs="Arial"/>
          <w:sz w:val="22"/>
          <w:szCs w:val="22"/>
          <w:u w:val="single"/>
        </w:rPr>
        <w:t>) potwierdzającymi prawo do reprezentacji Wykonawcy przez osobę podpisującą ofertę.</w:t>
      </w:r>
    </w:p>
    <w:p w14:paraId="6FF4ADA4" w14:textId="491FBFE9" w:rsidR="00DA1F02" w:rsidRDefault="00DA1F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B93ECB0" w14:textId="77777777" w:rsidR="00DA1F02" w:rsidRPr="00D4137D" w:rsidRDefault="00DA1F02" w:rsidP="00DA1F02">
      <w:pPr>
        <w:keepNext/>
        <w:tabs>
          <w:tab w:val="left" w:pos="0"/>
          <w:tab w:val="right" w:pos="9070"/>
        </w:tabs>
        <w:spacing w:after="60" w:line="312" w:lineRule="auto"/>
        <w:outlineLvl w:val="2"/>
        <w:rPr>
          <w:rFonts w:ascii="Arial" w:hAnsi="Arial" w:cs="Arial"/>
          <w:b/>
          <w:bCs/>
          <w:i/>
          <w:iCs/>
          <w:sz w:val="22"/>
          <w:szCs w:val="22"/>
        </w:rPr>
      </w:pPr>
      <w:r w:rsidRPr="00D4137D">
        <w:rPr>
          <w:rFonts w:ascii="Arial" w:hAnsi="Arial" w:cs="Arial"/>
          <w:bCs/>
          <w:i/>
          <w:sz w:val="22"/>
          <w:szCs w:val="22"/>
        </w:rPr>
        <w:lastRenderedPageBreak/>
        <w:t>1/22/TPBN</w:t>
      </w:r>
      <w:r w:rsidRPr="00D4137D">
        <w:rPr>
          <w:rFonts w:ascii="Arial" w:hAnsi="Arial" w:cs="Arial"/>
          <w:b/>
          <w:bCs/>
          <w:i/>
          <w:iCs/>
          <w:sz w:val="22"/>
          <w:szCs w:val="22"/>
        </w:rPr>
        <w:tab/>
        <w:t>Załącznik nr 3</w:t>
      </w:r>
      <w:r w:rsidRPr="00D4137D">
        <w:rPr>
          <w:rFonts w:ascii="Arial" w:hAnsi="Arial" w:cs="Arial"/>
          <w:b/>
          <w:bCs/>
          <w:i/>
          <w:sz w:val="22"/>
          <w:szCs w:val="22"/>
        </w:rPr>
        <w:t xml:space="preserve"> do SWZ</w:t>
      </w:r>
    </w:p>
    <w:p w14:paraId="24EC07B0" w14:textId="77777777" w:rsidR="00DA1F02" w:rsidRPr="00D4137D" w:rsidRDefault="00DA1F02" w:rsidP="00DA1F02">
      <w:pPr>
        <w:spacing w:after="60" w:line="312" w:lineRule="auto"/>
        <w:rPr>
          <w:rFonts w:ascii="Arial" w:hAnsi="Arial" w:cs="Arial"/>
          <w:b/>
          <w:sz w:val="22"/>
          <w:szCs w:val="22"/>
        </w:rPr>
      </w:pPr>
    </w:p>
    <w:p w14:paraId="0DEFA636" w14:textId="77777777" w:rsidR="00DA1F02" w:rsidRPr="00D4137D" w:rsidRDefault="00DA1F02" w:rsidP="00DA1F02">
      <w:pPr>
        <w:spacing w:after="60" w:line="312" w:lineRule="auto"/>
        <w:rPr>
          <w:rFonts w:ascii="Arial" w:hAnsi="Arial" w:cs="Arial"/>
          <w:b/>
          <w:sz w:val="22"/>
          <w:szCs w:val="22"/>
        </w:rPr>
      </w:pPr>
      <w:r w:rsidRPr="00D4137D">
        <w:rPr>
          <w:rFonts w:ascii="Arial" w:hAnsi="Arial" w:cs="Arial"/>
          <w:b/>
          <w:sz w:val="22"/>
          <w:szCs w:val="22"/>
        </w:rPr>
        <w:t>Nazwa Wykonawcy, w imieniu którego składane jest oświadczenie:</w:t>
      </w:r>
    </w:p>
    <w:p w14:paraId="3DC80CBB" w14:textId="77777777" w:rsidR="00DA1F02" w:rsidRPr="00D4137D" w:rsidRDefault="00DA1F02" w:rsidP="00DA1F02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D4137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3E9D34BB" w14:textId="77777777" w:rsidR="00DA1F02" w:rsidRPr="00D4137D" w:rsidRDefault="00DA1F02" w:rsidP="00DA1F02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D4137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2FFCB8C2" w14:textId="77777777" w:rsidR="00DA1F02" w:rsidRPr="00D4137D" w:rsidRDefault="00DA1F02" w:rsidP="00DA1F02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D4137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0D48C79E" w14:textId="77777777" w:rsidR="00DA1F02" w:rsidRPr="00D4137D" w:rsidRDefault="00DA1F02" w:rsidP="00DA1F0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D4137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CEiDG</w:t>
      </w:r>
      <w:proofErr w:type="spellEnd"/>
      <w:r w:rsidRPr="00D4137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)</w:t>
      </w:r>
    </w:p>
    <w:p w14:paraId="3C1EA368" w14:textId="77777777" w:rsidR="00DA1F02" w:rsidRPr="00D4137D" w:rsidRDefault="00DA1F02" w:rsidP="00DA1F0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</w:p>
    <w:p w14:paraId="7E6FB0A8" w14:textId="77777777" w:rsidR="00DA1F02" w:rsidRPr="00D4137D" w:rsidRDefault="00DA1F02" w:rsidP="00DA1F0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>reprezentowany przez:</w:t>
      </w:r>
    </w:p>
    <w:p w14:paraId="1DD9221B" w14:textId="77777777" w:rsidR="00DA1F02" w:rsidRPr="00D4137D" w:rsidRDefault="00DA1F02" w:rsidP="00DA1F0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2DFE3010" w14:textId="77777777" w:rsidR="00DA1F02" w:rsidRPr="00D4137D" w:rsidRDefault="00DA1F02" w:rsidP="00DA1F0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0B86AFE1" w14:textId="77777777" w:rsidR="00DA1F02" w:rsidRPr="00D4137D" w:rsidRDefault="00DA1F02" w:rsidP="00DA1F02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  <w:b/>
          <w:sz w:val="22"/>
          <w:szCs w:val="22"/>
        </w:rPr>
      </w:pPr>
    </w:p>
    <w:p w14:paraId="49160AF4" w14:textId="77777777" w:rsidR="00DA1F02" w:rsidRPr="00D4137D" w:rsidRDefault="00DA1F02" w:rsidP="00DA1F02">
      <w:pPr>
        <w:spacing w:after="6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137D">
        <w:rPr>
          <w:rFonts w:ascii="Arial" w:hAnsi="Arial" w:cs="Arial"/>
          <w:b/>
          <w:sz w:val="22"/>
          <w:szCs w:val="22"/>
          <w:u w:val="single"/>
        </w:rPr>
        <w:t>WSTĘPNE OŚWIADCZENIE</w:t>
      </w:r>
      <w:r w:rsidRPr="00D4137D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 xml:space="preserve"> WYKONAWCY</w:t>
      </w:r>
      <w:r w:rsidRPr="00D4137D">
        <w:rPr>
          <w:rFonts w:ascii="Arial" w:hAnsi="Arial" w:cs="Arial"/>
          <w:b/>
          <w:sz w:val="22"/>
          <w:szCs w:val="22"/>
          <w:vertAlign w:val="superscript"/>
        </w:rPr>
        <w:footnoteReference w:id="2"/>
      </w:r>
    </w:p>
    <w:p w14:paraId="6DAEFFAA" w14:textId="77777777" w:rsidR="00DA1F02" w:rsidRPr="00D4137D" w:rsidRDefault="00DA1F02" w:rsidP="00DA1F02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składane na podstawie art. 125 ust. </w:t>
      </w:r>
      <w:r w:rsidRPr="00D4137D">
        <w:rPr>
          <w:rFonts w:ascii="Arial" w:eastAsiaTheme="minorHAnsi" w:hAnsi="Arial" w:cs="Arial"/>
          <w:bCs/>
          <w:sz w:val="22"/>
          <w:szCs w:val="22"/>
          <w:lang w:eastAsia="en-US"/>
        </w:rPr>
        <w:t>1 ustawy z dnia 11 września 2019 r.</w:t>
      </w:r>
    </w:p>
    <w:p w14:paraId="6D931278" w14:textId="77777777" w:rsidR="00DA1F02" w:rsidRPr="00D4137D" w:rsidRDefault="00DA1F02" w:rsidP="00DA1F02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Prawo zamówień publicznych (dalej jako: </w:t>
      </w:r>
      <w:proofErr w:type="spellStart"/>
      <w:r w:rsidRPr="00D4137D">
        <w:rPr>
          <w:rFonts w:ascii="Arial" w:eastAsiaTheme="minorHAnsi" w:hAnsi="Arial" w:cs="Arial"/>
          <w:bCs/>
          <w:sz w:val="22"/>
          <w:szCs w:val="22"/>
          <w:lang w:eastAsia="en-US"/>
        </w:rPr>
        <w:t>Pzp</w:t>
      </w:r>
      <w:proofErr w:type="spellEnd"/>
      <w:r w:rsidRPr="00D4137D">
        <w:rPr>
          <w:rFonts w:ascii="Arial" w:eastAsiaTheme="minorHAnsi" w:hAnsi="Arial" w:cs="Arial"/>
          <w:bCs/>
          <w:sz w:val="22"/>
          <w:szCs w:val="22"/>
          <w:lang w:eastAsia="en-US"/>
        </w:rPr>
        <w:t>)</w:t>
      </w:r>
    </w:p>
    <w:p w14:paraId="3E386D38" w14:textId="77777777" w:rsidR="00DA1F02" w:rsidRPr="00D4137D" w:rsidRDefault="00DA1F02" w:rsidP="00DA1F02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15C2DF47" w14:textId="77777777" w:rsidR="00DA1F02" w:rsidRPr="00D4137D" w:rsidRDefault="00DA1F02" w:rsidP="00DA1F02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</w:pPr>
      <w:r w:rsidRPr="00D4137D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>DOTYCZĄCE PODSTAW WYKLUCZENIA Z POSTĘPOWANIA</w:t>
      </w:r>
    </w:p>
    <w:p w14:paraId="6FFC69C7" w14:textId="77777777" w:rsidR="00DA1F02" w:rsidRPr="00D4137D" w:rsidRDefault="00DA1F02" w:rsidP="00DA1F0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4172DFF8" w14:textId="2F1ED4EB" w:rsidR="00DA1F02" w:rsidRPr="00D4137D" w:rsidRDefault="00DA1F02" w:rsidP="00DA1F0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 xml:space="preserve">Na potrzeby postępowania o udzielenie zamówienia publicznego pn. </w:t>
      </w:r>
      <w:r w:rsidRPr="00D4137D">
        <w:rPr>
          <w:rFonts w:ascii="Arial" w:eastAsiaTheme="minorHAnsi" w:hAnsi="Arial" w:cs="Arial"/>
          <w:b/>
          <w:sz w:val="22"/>
          <w:szCs w:val="22"/>
          <w:lang w:eastAsia="en-US"/>
        </w:rPr>
        <w:t>z</w:t>
      </w:r>
      <w:r w:rsidRPr="00D4137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apewnienie usług wsparcia producenta i subskrypcji dla posiadanego przez Zamawiającego oprogramowania </w:t>
      </w:r>
      <w:proofErr w:type="spellStart"/>
      <w:r w:rsidRPr="00D4137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wirtualizacyjnego</w:t>
      </w:r>
      <w:proofErr w:type="spellEnd"/>
      <w:r w:rsidRPr="00D4137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proofErr w:type="spellStart"/>
      <w:r w:rsidRPr="00D4137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VMware</w:t>
      </w:r>
      <w:proofErr w:type="spellEnd"/>
      <w:r w:rsidRPr="00D4137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Pr="00D4137D">
        <w:rPr>
          <w:rFonts w:ascii="Arial" w:hAnsi="Arial" w:cs="Arial"/>
          <w:i/>
          <w:sz w:val="22"/>
          <w:szCs w:val="22"/>
        </w:rPr>
        <w:t xml:space="preserve">(Nr postępowania 1/22/TPBN) </w:t>
      </w:r>
      <w:r w:rsidRPr="00D4137D">
        <w:rPr>
          <w:rFonts w:ascii="Arial" w:eastAsiaTheme="minorHAnsi" w:hAnsi="Arial" w:cs="Arial"/>
          <w:sz w:val="22"/>
          <w:szCs w:val="22"/>
          <w:lang w:eastAsia="en-US"/>
        </w:rPr>
        <w:t xml:space="preserve">prowadzonego przez </w:t>
      </w:r>
      <w:r w:rsidRPr="00D4137D">
        <w:rPr>
          <w:rFonts w:ascii="Arial" w:hAnsi="Arial" w:cs="Arial"/>
          <w:sz w:val="22"/>
          <w:szCs w:val="22"/>
        </w:rPr>
        <w:t>Narodowe Centrum Badań i Rozwoju (NCBR), z siedzibą w Warszawie (00-695), przy ul. Nowogrodzkiej 47a (NIP: 701-007-37-77, REGON: 141032404)</w:t>
      </w:r>
      <w:r w:rsidRPr="00D4137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, </w:t>
      </w:r>
      <w:r w:rsidRPr="00D4137D">
        <w:rPr>
          <w:rFonts w:ascii="Arial" w:eastAsiaTheme="minorHAnsi" w:hAnsi="Arial" w:cs="Arial"/>
          <w:sz w:val="22"/>
          <w:szCs w:val="22"/>
          <w:lang w:eastAsia="en-US"/>
        </w:rPr>
        <w:t xml:space="preserve">oświadczam, że nie podlegam wykluczeniu z postępowania na podstawie art. 108 ust. 1 oraz art. 109 ust. 1 pkt 4, 5, 7, 8 i 10 </w:t>
      </w:r>
      <w:proofErr w:type="spellStart"/>
      <w:r w:rsidRPr="00D4137D">
        <w:rPr>
          <w:rFonts w:ascii="Arial" w:eastAsiaTheme="minorHAnsi" w:hAnsi="Arial" w:cs="Arial"/>
          <w:sz w:val="22"/>
          <w:szCs w:val="22"/>
          <w:lang w:eastAsia="en-US"/>
        </w:rPr>
        <w:t>Pzp</w:t>
      </w:r>
      <w:proofErr w:type="spellEnd"/>
      <w:r w:rsidRPr="00D4137D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6F06FD7D" w14:textId="77777777" w:rsidR="00DA1F02" w:rsidRPr="00D4137D" w:rsidRDefault="00DA1F02" w:rsidP="00DA1F02">
      <w:pPr>
        <w:autoSpaceDE w:val="0"/>
        <w:autoSpaceDN w:val="0"/>
        <w:adjustRightInd w:val="0"/>
        <w:spacing w:after="60" w:line="264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 xml:space="preserve">Oświadczam, że zachodzą w stosunku do mnie podstawy wykluczenia z postępowania na podstawie art. …………. </w:t>
      </w:r>
      <w:proofErr w:type="spellStart"/>
      <w:r w:rsidRPr="00D4137D">
        <w:rPr>
          <w:rFonts w:ascii="Arial" w:eastAsiaTheme="minorHAnsi" w:hAnsi="Arial" w:cs="Arial"/>
          <w:sz w:val="22"/>
          <w:szCs w:val="22"/>
          <w:lang w:eastAsia="en-US"/>
        </w:rPr>
        <w:t>Pzp</w:t>
      </w:r>
      <w:proofErr w:type="spellEnd"/>
      <w:r w:rsidRPr="00D4137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D4137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(podać mającą zastosowanie podstawę wykluczenia spośród wymienionych w art. 108 ust. 1 pkt 1, 2, 5, 6 lub art. 109 ust. 1 pkt. 4, 5, 7, 8 i 10 </w:t>
      </w:r>
      <w:proofErr w:type="spellStart"/>
      <w:r w:rsidRPr="00D4137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Pzp</w:t>
      </w:r>
      <w:proofErr w:type="spellEnd"/>
      <w:r w:rsidRPr="00D4137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). </w:t>
      </w:r>
      <w:r w:rsidRPr="00D4137D">
        <w:rPr>
          <w:rFonts w:ascii="Arial" w:eastAsiaTheme="minorHAnsi" w:hAnsi="Arial" w:cs="Arial"/>
          <w:sz w:val="22"/>
          <w:szCs w:val="22"/>
          <w:lang w:eastAsia="en-US"/>
        </w:rPr>
        <w:t xml:space="preserve">Jednocześnie oświadczam, że w związku z ww. okolicznością, na podstawie art. 110 ust. 2 </w:t>
      </w:r>
      <w:proofErr w:type="spellStart"/>
      <w:r w:rsidRPr="00D4137D">
        <w:rPr>
          <w:rFonts w:ascii="Arial" w:eastAsiaTheme="minorHAnsi" w:hAnsi="Arial" w:cs="Arial"/>
          <w:sz w:val="22"/>
          <w:szCs w:val="22"/>
          <w:lang w:eastAsia="en-US"/>
        </w:rPr>
        <w:t>Pzp</w:t>
      </w:r>
      <w:proofErr w:type="spellEnd"/>
      <w:r w:rsidRPr="00D4137D">
        <w:rPr>
          <w:rFonts w:ascii="Arial" w:eastAsiaTheme="minorHAnsi" w:hAnsi="Arial" w:cs="Arial"/>
          <w:sz w:val="22"/>
          <w:szCs w:val="22"/>
          <w:lang w:eastAsia="en-US"/>
        </w:rPr>
        <w:t xml:space="preserve"> podjąłem następujące środki naprawcze:</w:t>
      </w:r>
    </w:p>
    <w:p w14:paraId="7A37A0CA" w14:textId="77777777" w:rsidR="00DA1F02" w:rsidRPr="00D4137D" w:rsidRDefault="00DA1F02" w:rsidP="00DA1F0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>………………………</w:t>
      </w:r>
      <w:bookmarkStart w:id="1" w:name="_GoBack"/>
      <w:bookmarkEnd w:id="1"/>
      <w:r w:rsidRPr="00D4137D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4320534E" w14:textId="77777777" w:rsidR="00DA1F02" w:rsidRPr="00D4137D" w:rsidRDefault="00DA1F02" w:rsidP="00DA1F0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13140033" w14:textId="77777777" w:rsidR="00DA1F02" w:rsidRPr="00D4137D" w:rsidRDefault="00DA1F02" w:rsidP="00DA1F0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01585FF3" w14:textId="77777777" w:rsidR="00DA1F02" w:rsidRPr="00D4137D" w:rsidRDefault="00DA1F02" w:rsidP="00DA1F0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OŚWIADCZENIE DOTYCZĄCE PODANYCH INFORMACJI:</w:t>
      </w:r>
    </w:p>
    <w:p w14:paraId="3665A254" w14:textId="77777777" w:rsidR="00DA1F02" w:rsidRPr="00D4137D" w:rsidRDefault="00DA1F02" w:rsidP="00DA1F0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>Oświadczam, że wszystkie informacje podane w powyższych oświadczeniach są aktualne i zgodne z prawdą oraz zostały przedstawione z pełną świadomością konsekwencji wprowadzenia Zamawiającego w błąd przy przedstawianiu informacji.</w:t>
      </w:r>
    </w:p>
    <w:p w14:paraId="74113B11" w14:textId="77777777" w:rsidR="00DA1F02" w:rsidRPr="00D4137D" w:rsidRDefault="00DA1F02" w:rsidP="00DA1F0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413FC93" w14:textId="77777777" w:rsidR="00DA1F02" w:rsidRPr="00D4137D" w:rsidRDefault="00DA1F02" w:rsidP="00DA1F0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DCD87EB" w14:textId="77777777" w:rsidR="00DA1F02" w:rsidRPr="00D4137D" w:rsidRDefault="00DA1F02" w:rsidP="00DA1F0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D4137D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…………….……., dnia …………. r. </w:t>
      </w:r>
    </w:p>
    <w:p w14:paraId="70E40727" w14:textId="77777777" w:rsidR="00DA1F02" w:rsidRPr="00D4137D" w:rsidRDefault="00DA1F02" w:rsidP="00DA1F0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</w:p>
    <w:p w14:paraId="76F359A0" w14:textId="77777777" w:rsidR="00DA1F02" w:rsidRPr="00D4137D" w:rsidRDefault="00DA1F02" w:rsidP="00DA1F0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D4137D">
        <w:rPr>
          <w:rStyle w:val="FontStyle98"/>
          <w:rFonts w:ascii="Arial" w:hAnsi="Arial" w:cs="Arial"/>
          <w:i/>
        </w:rPr>
        <w:t>……………………………….</w:t>
      </w:r>
    </w:p>
    <w:p w14:paraId="70C25611" w14:textId="77777777" w:rsidR="00DA1F02" w:rsidRPr="00D4137D" w:rsidRDefault="00DA1F02" w:rsidP="00DA1F0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hAnsi="Arial" w:cs="Arial"/>
          <w:i/>
          <w:sz w:val="18"/>
          <w:szCs w:val="22"/>
        </w:rPr>
      </w:pPr>
      <w:r w:rsidRPr="00D4137D">
        <w:rPr>
          <w:rStyle w:val="FontStyle98"/>
          <w:rFonts w:ascii="Arial" w:hAnsi="Arial" w:cs="Arial"/>
          <w:i/>
          <w:sz w:val="18"/>
        </w:rPr>
        <w:t>Imię i nazwisko</w:t>
      </w:r>
    </w:p>
    <w:p w14:paraId="6A6CCF9F" w14:textId="77777777" w:rsidR="00DA1F02" w:rsidRPr="00D4137D" w:rsidRDefault="00DA1F02" w:rsidP="00DA1F0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hAnsi="Arial" w:cs="Arial"/>
          <w:sz w:val="18"/>
          <w:szCs w:val="22"/>
        </w:rPr>
      </w:pPr>
      <w:r w:rsidRPr="00D4137D">
        <w:rPr>
          <w:rStyle w:val="FontStyle98"/>
          <w:rFonts w:ascii="Arial" w:hAnsi="Arial" w:cs="Arial"/>
          <w:i/>
          <w:sz w:val="18"/>
        </w:rPr>
        <w:t>/podpisano elektronicznie/</w:t>
      </w:r>
    </w:p>
    <w:p w14:paraId="62121F17" w14:textId="77777777" w:rsidR="00D92B4A" w:rsidRPr="00D4137D" w:rsidRDefault="00D92B4A" w:rsidP="00591FA4">
      <w:pPr>
        <w:tabs>
          <w:tab w:val="left" w:pos="0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5701546D" w14:textId="21081EE1" w:rsidR="00892EA9" w:rsidRPr="00281C99" w:rsidRDefault="00892EA9" w:rsidP="00591FA4">
      <w:pPr>
        <w:keepNext/>
        <w:tabs>
          <w:tab w:val="left" w:pos="0"/>
          <w:tab w:val="right" w:pos="9070"/>
        </w:tabs>
        <w:spacing w:after="60" w:line="312" w:lineRule="auto"/>
        <w:outlineLvl w:val="2"/>
        <w:rPr>
          <w:rFonts w:ascii="Arial" w:hAnsi="Arial" w:cs="Arial"/>
          <w:sz w:val="22"/>
          <w:szCs w:val="22"/>
        </w:rPr>
      </w:pPr>
    </w:p>
    <w:sectPr w:rsidR="00892EA9" w:rsidRPr="00281C99" w:rsidSect="00B81B77">
      <w:footerReference w:type="default" r:id="rId8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94945" w14:textId="77777777" w:rsidR="00845D65" w:rsidRDefault="00845D65">
      <w:r>
        <w:separator/>
      </w:r>
    </w:p>
  </w:endnote>
  <w:endnote w:type="continuationSeparator" w:id="0">
    <w:p w14:paraId="0F5ADED4" w14:textId="77777777" w:rsidR="00845D65" w:rsidRDefault="0084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C03C6" w14:textId="09F92775" w:rsidR="00DA1F02" w:rsidRPr="00DA1F02" w:rsidRDefault="00DA1F02" w:rsidP="00DA1F02">
    <w:pPr>
      <w:pStyle w:val="Stopka"/>
      <w:tabs>
        <w:tab w:val="left" w:pos="2229"/>
        <w:tab w:val="center" w:pos="4890"/>
      </w:tabs>
      <w:rPr>
        <w:rFonts w:ascii="Arial" w:hAnsi="Arial" w:cs="Arial"/>
        <w:color w:val="FF0000"/>
        <w:sz w:val="18"/>
        <w:szCs w:val="18"/>
      </w:rPr>
    </w:pPr>
    <w:r w:rsidRPr="00DA1F02">
      <w:rPr>
        <w:rFonts w:ascii="Arial" w:hAnsi="Arial" w:cs="Arial"/>
        <w:color w:val="FF0000"/>
        <w:sz w:val="18"/>
        <w:szCs w:val="18"/>
      </w:rPr>
      <w:t>Aktualny na dzień</w:t>
    </w:r>
    <w:r w:rsidR="0020453E">
      <w:rPr>
        <w:rFonts w:ascii="Arial" w:hAnsi="Arial" w:cs="Arial"/>
        <w:color w:val="FF0000"/>
        <w:sz w:val="18"/>
        <w:szCs w:val="18"/>
      </w:rPr>
      <w:t xml:space="preserve"> 8 lutego 2022 r</w:t>
    </w:r>
    <w:r>
      <w:rPr>
        <w:rFonts w:ascii="Arial" w:hAnsi="Arial" w:cs="Arial"/>
        <w:i/>
        <w:color w:val="FF0000"/>
        <w:sz w:val="18"/>
        <w:szCs w:val="18"/>
      </w:rPr>
      <w:t>.</w:t>
    </w:r>
  </w:p>
  <w:p w14:paraId="54F59EFD" w14:textId="642F5C9B" w:rsidR="0047472A" w:rsidRPr="002D74E5" w:rsidRDefault="0047472A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 w:rsidR="0020453E">
      <w:rPr>
        <w:rFonts w:ascii="Arial" w:hAnsi="Arial" w:cs="Arial"/>
        <w:bCs/>
        <w:noProof/>
        <w:sz w:val="16"/>
      </w:rPr>
      <w:t>6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 w:rsidR="0020453E">
      <w:rPr>
        <w:rFonts w:ascii="Arial" w:hAnsi="Arial" w:cs="Arial"/>
        <w:bCs/>
        <w:noProof/>
        <w:sz w:val="16"/>
      </w:rPr>
      <w:t>6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D0810" w14:textId="77777777" w:rsidR="00845D65" w:rsidRDefault="00845D65">
      <w:r>
        <w:separator/>
      </w:r>
    </w:p>
  </w:footnote>
  <w:footnote w:type="continuationSeparator" w:id="0">
    <w:p w14:paraId="7FEB2260" w14:textId="77777777" w:rsidR="00845D65" w:rsidRDefault="00845D65">
      <w:r>
        <w:continuationSeparator/>
      </w:r>
    </w:p>
  </w:footnote>
  <w:footnote w:id="1">
    <w:p w14:paraId="79E06EB7" w14:textId="7A67923A" w:rsidR="0047472A" w:rsidRPr="00443AE5" w:rsidRDefault="0047472A" w:rsidP="00D92B4A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8"/>
        </w:rPr>
      </w:pPr>
      <w:r>
        <w:rPr>
          <w:rStyle w:val="FontStyle97"/>
          <w:rFonts w:ascii="Arial" w:hAnsi="Arial" w:cs="Arial"/>
          <w:sz w:val="18"/>
        </w:rPr>
        <w:t>*</w:t>
      </w:r>
      <w:r w:rsidRPr="00443AE5">
        <w:rPr>
          <w:rStyle w:val="FontStyle97"/>
          <w:rFonts w:ascii="Arial" w:hAnsi="Arial" w:cs="Arial"/>
          <w:sz w:val="18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47472A" w:rsidRPr="000B2B9F" w:rsidRDefault="0047472A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443AE5">
        <w:rPr>
          <w:rStyle w:val="Odwoanieprzypisudolnego"/>
          <w:rFonts w:ascii="Arial" w:hAnsi="Arial" w:cs="Arial"/>
          <w:i/>
          <w:sz w:val="18"/>
          <w:szCs w:val="20"/>
        </w:rPr>
        <w:footnoteRef/>
      </w:r>
      <w:r w:rsidRPr="00443AE5">
        <w:rPr>
          <w:rFonts w:ascii="Arial" w:hAnsi="Arial" w:cs="Arial"/>
          <w:i/>
          <w:sz w:val="18"/>
          <w:szCs w:val="20"/>
        </w:rPr>
        <w:t xml:space="preserve"> </w:t>
      </w:r>
      <w:r w:rsidRPr="00443AE5">
        <w:rPr>
          <w:rFonts w:ascii="Arial" w:eastAsia="ArialMT" w:hAnsi="Arial" w:cs="Arial"/>
          <w:i/>
          <w:sz w:val="18"/>
          <w:szCs w:val="20"/>
          <w:lang w:eastAsia="en-US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B65F3EE" w14:textId="77777777" w:rsidR="00DA1F02" w:rsidRPr="00410A27" w:rsidRDefault="00DA1F02" w:rsidP="00DA1F02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 xml:space="preserve">(Dz. U. Nr 88 poz. 553 z </w:t>
      </w:r>
      <w:proofErr w:type="spellStart"/>
      <w:r w:rsidRPr="00410A27">
        <w:rPr>
          <w:b w:val="0"/>
          <w:i w:val="0"/>
          <w:sz w:val="16"/>
          <w:szCs w:val="16"/>
        </w:rPr>
        <w:t>późn</w:t>
      </w:r>
      <w:proofErr w:type="spellEnd"/>
      <w:r w:rsidRPr="00410A27">
        <w:rPr>
          <w:b w:val="0"/>
          <w:i w:val="0"/>
          <w:sz w:val="16"/>
          <w:szCs w:val="16"/>
        </w:rPr>
        <w:t>. zm.)</w:t>
      </w:r>
      <w:r w:rsidRPr="00410A27">
        <w:rPr>
          <w:b w:val="0"/>
          <w:sz w:val="16"/>
          <w:szCs w:val="16"/>
        </w:rPr>
        <w:t>:</w:t>
      </w:r>
    </w:p>
    <w:p w14:paraId="414BE440" w14:textId="77777777" w:rsidR="00DA1F02" w:rsidRPr="00410A27" w:rsidRDefault="00DA1F02" w:rsidP="00DA1F02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3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4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7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19" w15:restartNumberingAfterBreak="0">
    <w:nsid w:val="172935A6"/>
    <w:multiLevelType w:val="multilevel"/>
    <w:tmpl w:val="C7C09B66"/>
    <w:numStyleLink w:val="Styl1"/>
  </w:abstractNum>
  <w:abstractNum w:abstractNumId="20" w15:restartNumberingAfterBreak="0">
    <w:nsid w:val="1C9D7526"/>
    <w:multiLevelType w:val="singleLevel"/>
    <w:tmpl w:val="FB64C9B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21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BA697A"/>
    <w:multiLevelType w:val="singleLevel"/>
    <w:tmpl w:val="11C29366"/>
    <w:lvl w:ilvl="0">
      <w:start w:val="5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5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2F46D4B"/>
    <w:multiLevelType w:val="multilevel"/>
    <w:tmpl w:val="42FAF33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8A4395"/>
    <w:multiLevelType w:val="singleLevel"/>
    <w:tmpl w:val="F9A6F16C"/>
    <w:lvl w:ilvl="0">
      <w:start w:val="1"/>
      <w:numFmt w:val="decimal"/>
      <w:lvlText w:val="4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30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2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33" w15:restartNumberingAfterBreak="0">
    <w:nsid w:val="4C3C61A3"/>
    <w:multiLevelType w:val="singleLevel"/>
    <w:tmpl w:val="5EC07116"/>
    <w:lvl w:ilvl="0">
      <w:start w:val="2"/>
      <w:numFmt w:val="decimal"/>
      <w:lvlText w:val="1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34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ED214EF"/>
    <w:multiLevelType w:val="singleLevel"/>
    <w:tmpl w:val="09FC567E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i w:val="0"/>
      </w:rPr>
    </w:lvl>
  </w:abstractNum>
  <w:abstractNum w:abstractNumId="37" w15:restartNumberingAfterBreak="0">
    <w:nsid w:val="5071481E"/>
    <w:multiLevelType w:val="singleLevel"/>
    <w:tmpl w:val="9FF2B8A2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38" w15:restartNumberingAfterBreak="0">
    <w:nsid w:val="51AE4D35"/>
    <w:multiLevelType w:val="singleLevel"/>
    <w:tmpl w:val="409C0404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b w:val="0"/>
        <w:i w:val="0"/>
      </w:rPr>
    </w:lvl>
  </w:abstractNum>
  <w:abstractNum w:abstractNumId="39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5" w15:restartNumberingAfterBreak="0">
    <w:nsid w:val="60415B90"/>
    <w:multiLevelType w:val="hybridMultilevel"/>
    <w:tmpl w:val="08FABE54"/>
    <w:lvl w:ilvl="0" w:tplc="459CE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401251"/>
    <w:multiLevelType w:val="multilevel"/>
    <w:tmpl w:val="0444E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1" w15:restartNumberingAfterBreak="0">
    <w:nsid w:val="6EE33877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4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61190B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57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num w:numId="1">
    <w:abstractNumId w:val="50"/>
  </w:num>
  <w:num w:numId="2">
    <w:abstractNumId w:val="16"/>
  </w:num>
  <w:num w:numId="3">
    <w:abstractNumId w:val="53"/>
  </w:num>
  <w:num w:numId="4">
    <w:abstractNumId w:val="0"/>
  </w:num>
  <w:num w:numId="5">
    <w:abstractNumId w:val="14"/>
  </w:num>
  <w:num w:numId="6">
    <w:abstractNumId w:val="13"/>
  </w:num>
  <w:num w:numId="7">
    <w:abstractNumId w:val="24"/>
  </w:num>
  <w:num w:numId="8">
    <w:abstractNumId w:val="18"/>
  </w:num>
  <w:num w:numId="9">
    <w:abstractNumId w:val="21"/>
  </w:num>
  <w:num w:numId="10">
    <w:abstractNumId w:val="41"/>
  </w:num>
  <w:num w:numId="11">
    <w:abstractNumId w:val="35"/>
  </w:num>
  <w:num w:numId="12">
    <w:abstractNumId w:val="26"/>
  </w:num>
  <w:num w:numId="13">
    <w:abstractNumId w:val="15"/>
  </w:num>
  <w:num w:numId="14">
    <w:abstractNumId w:val="44"/>
    <w:lvlOverride w:ilvl="0">
      <w:startOverride w:val="1"/>
    </w:lvlOverride>
  </w:num>
  <w:num w:numId="15">
    <w:abstractNumId w:val="31"/>
    <w:lvlOverride w:ilvl="0">
      <w:startOverride w:val="1"/>
    </w:lvlOverride>
  </w:num>
  <w:num w:numId="16">
    <w:abstractNumId w:val="23"/>
  </w:num>
  <w:num w:numId="17">
    <w:abstractNumId w:val="32"/>
  </w:num>
  <w:num w:numId="18">
    <w:abstractNumId w:val="27"/>
  </w:num>
  <w:num w:numId="19">
    <w:abstractNumId w:val="36"/>
  </w:num>
  <w:num w:numId="20">
    <w:abstractNumId w:val="37"/>
  </w:num>
  <w:num w:numId="21">
    <w:abstractNumId w:val="29"/>
  </w:num>
  <w:num w:numId="22">
    <w:abstractNumId w:val="22"/>
  </w:num>
  <w:num w:numId="23">
    <w:abstractNumId w:val="33"/>
  </w:num>
  <w:num w:numId="24">
    <w:abstractNumId w:val="20"/>
  </w:num>
  <w:num w:numId="25">
    <w:abstractNumId w:val="45"/>
  </w:num>
  <w:num w:numId="26">
    <w:abstractNumId w:val="25"/>
  </w:num>
  <w:num w:numId="27">
    <w:abstractNumId w:val="38"/>
  </w:num>
  <w:num w:numId="28">
    <w:abstractNumId w:val="54"/>
  </w:num>
  <w:num w:numId="29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51"/>
  </w:num>
  <w:num w:numId="31">
    <w:abstractNumId w:val="30"/>
  </w:num>
  <w:num w:numId="32">
    <w:abstractNumId w:val="49"/>
  </w:num>
  <w:num w:numId="33">
    <w:abstractNumId w:val="57"/>
  </w:num>
  <w:num w:numId="34">
    <w:abstractNumId w:val="28"/>
  </w:num>
  <w:num w:numId="35">
    <w:abstractNumId w:val="17"/>
  </w:num>
  <w:num w:numId="36">
    <w:abstractNumId w:val="12"/>
  </w:num>
  <w:num w:numId="37">
    <w:abstractNumId w:val="55"/>
  </w:num>
  <w:num w:numId="38">
    <w:abstractNumId w:val="43"/>
  </w:num>
  <w:num w:numId="39">
    <w:abstractNumId w:val="39"/>
  </w:num>
  <w:num w:numId="40">
    <w:abstractNumId w:val="48"/>
  </w:num>
  <w:num w:numId="41">
    <w:abstractNumId w:val="42"/>
  </w:num>
  <w:num w:numId="42">
    <w:abstractNumId w:val="40"/>
  </w:num>
  <w:num w:numId="43">
    <w:abstractNumId w:val="52"/>
  </w:num>
  <w:num w:numId="44">
    <w:abstractNumId w:val="47"/>
  </w:num>
  <w:num w:numId="45">
    <w:abstractNumId w:val="34"/>
  </w:num>
  <w:num w:numId="46">
    <w:abstractNumId w:val="46"/>
  </w:num>
  <w:num w:numId="47">
    <w:abstractNumId w:val="5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175"/>
    <w:rsid w:val="0001749C"/>
    <w:rsid w:val="00017814"/>
    <w:rsid w:val="000202D1"/>
    <w:rsid w:val="00021235"/>
    <w:rsid w:val="000217CD"/>
    <w:rsid w:val="00022629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211"/>
    <w:rsid w:val="000264EE"/>
    <w:rsid w:val="00027921"/>
    <w:rsid w:val="0003016C"/>
    <w:rsid w:val="00030679"/>
    <w:rsid w:val="000310E5"/>
    <w:rsid w:val="000323F2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1D3"/>
    <w:rsid w:val="0003724E"/>
    <w:rsid w:val="00037C8F"/>
    <w:rsid w:val="00037DD0"/>
    <w:rsid w:val="00040F86"/>
    <w:rsid w:val="00040FCE"/>
    <w:rsid w:val="000410E3"/>
    <w:rsid w:val="00041659"/>
    <w:rsid w:val="0004251C"/>
    <w:rsid w:val="00042B5C"/>
    <w:rsid w:val="00043E26"/>
    <w:rsid w:val="00044EFC"/>
    <w:rsid w:val="00045405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4D2"/>
    <w:rsid w:val="00050C90"/>
    <w:rsid w:val="00051078"/>
    <w:rsid w:val="000517FD"/>
    <w:rsid w:val="00051C3B"/>
    <w:rsid w:val="00051CF8"/>
    <w:rsid w:val="0005219F"/>
    <w:rsid w:val="00052583"/>
    <w:rsid w:val="00052DD5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54F"/>
    <w:rsid w:val="00060760"/>
    <w:rsid w:val="00061561"/>
    <w:rsid w:val="00062482"/>
    <w:rsid w:val="000626AB"/>
    <w:rsid w:val="000627E8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14A4"/>
    <w:rsid w:val="0007256D"/>
    <w:rsid w:val="00072BC9"/>
    <w:rsid w:val="00074103"/>
    <w:rsid w:val="0007479A"/>
    <w:rsid w:val="000753EE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E8F"/>
    <w:rsid w:val="00096FA6"/>
    <w:rsid w:val="00097118"/>
    <w:rsid w:val="000975CD"/>
    <w:rsid w:val="000977FA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3BE9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3212"/>
    <w:rsid w:val="000D4791"/>
    <w:rsid w:val="000D4822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331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6FE"/>
    <w:rsid w:val="0011278D"/>
    <w:rsid w:val="0011352D"/>
    <w:rsid w:val="001136D0"/>
    <w:rsid w:val="00113B14"/>
    <w:rsid w:val="00113F23"/>
    <w:rsid w:val="001143C2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A4"/>
    <w:rsid w:val="00124BEF"/>
    <w:rsid w:val="001256DA"/>
    <w:rsid w:val="00126298"/>
    <w:rsid w:val="0012726D"/>
    <w:rsid w:val="00127500"/>
    <w:rsid w:val="00127551"/>
    <w:rsid w:val="00130E20"/>
    <w:rsid w:val="0013129C"/>
    <w:rsid w:val="00131EC9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791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88D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E0C"/>
    <w:rsid w:val="00182E31"/>
    <w:rsid w:val="00184973"/>
    <w:rsid w:val="00184BE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703"/>
    <w:rsid w:val="001A3EEA"/>
    <w:rsid w:val="001A4CA5"/>
    <w:rsid w:val="001A4EF8"/>
    <w:rsid w:val="001A513D"/>
    <w:rsid w:val="001A53A9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6F76"/>
    <w:rsid w:val="001D7814"/>
    <w:rsid w:val="001D7C99"/>
    <w:rsid w:val="001D7FB0"/>
    <w:rsid w:val="001E0283"/>
    <w:rsid w:val="001E054C"/>
    <w:rsid w:val="001E2B4E"/>
    <w:rsid w:val="001E2E48"/>
    <w:rsid w:val="001E3EA6"/>
    <w:rsid w:val="001E44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53E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5138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83C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1FD2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1C99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537"/>
    <w:rsid w:val="00293D37"/>
    <w:rsid w:val="00294261"/>
    <w:rsid w:val="00294C1A"/>
    <w:rsid w:val="00294D04"/>
    <w:rsid w:val="00294D5F"/>
    <w:rsid w:val="0029664A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7EE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08B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4E5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599C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834"/>
    <w:rsid w:val="00326CAA"/>
    <w:rsid w:val="00326D1D"/>
    <w:rsid w:val="00327773"/>
    <w:rsid w:val="003300A4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628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1B8B"/>
    <w:rsid w:val="003425D1"/>
    <w:rsid w:val="00343DAA"/>
    <w:rsid w:val="00343FA4"/>
    <w:rsid w:val="0034465E"/>
    <w:rsid w:val="003451E9"/>
    <w:rsid w:val="00345484"/>
    <w:rsid w:val="003459A0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4AF7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1"/>
    <w:rsid w:val="00376616"/>
    <w:rsid w:val="00376635"/>
    <w:rsid w:val="00377F00"/>
    <w:rsid w:val="0038016E"/>
    <w:rsid w:val="00381054"/>
    <w:rsid w:val="003812AF"/>
    <w:rsid w:val="00381C73"/>
    <w:rsid w:val="00382633"/>
    <w:rsid w:val="00382B75"/>
    <w:rsid w:val="0038305E"/>
    <w:rsid w:val="003831DB"/>
    <w:rsid w:val="0038375F"/>
    <w:rsid w:val="00383E0E"/>
    <w:rsid w:val="00383FB5"/>
    <w:rsid w:val="003841D4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CF7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28F"/>
    <w:rsid w:val="003C130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595"/>
    <w:rsid w:val="003E162C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829"/>
    <w:rsid w:val="00407362"/>
    <w:rsid w:val="00407C0F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1797B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E19"/>
    <w:rsid w:val="00434E1B"/>
    <w:rsid w:val="00435688"/>
    <w:rsid w:val="00435C5A"/>
    <w:rsid w:val="00435ED6"/>
    <w:rsid w:val="00435F89"/>
    <w:rsid w:val="004367BC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AE5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3BD7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3665"/>
    <w:rsid w:val="004741D2"/>
    <w:rsid w:val="0047472A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9DD"/>
    <w:rsid w:val="004838E9"/>
    <w:rsid w:val="00483933"/>
    <w:rsid w:val="00483FD6"/>
    <w:rsid w:val="00484DE4"/>
    <w:rsid w:val="0048532F"/>
    <w:rsid w:val="00485A9E"/>
    <w:rsid w:val="00486684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B6A"/>
    <w:rsid w:val="004A5FF9"/>
    <w:rsid w:val="004A61A4"/>
    <w:rsid w:val="004A6A6E"/>
    <w:rsid w:val="004A6EC5"/>
    <w:rsid w:val="004A7074"/>
    <w:rsid w:val="004A77C4"/>
    <w:rsid w:val="004A7BB3"/>
    <w:rsid w:val="004A7D88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242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1F15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51E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35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11C"/>
    <w:rsid w:val="0054727D"/>
    <w:rsid w:val="005508D3"/>
    <w:rsid w:val="0055120C"/>
    <w:rsid w:val="00551DF4"/>
    <w:rsid w:val="00552241"/>
    <w:rsid w:val="00553024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1A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59BC"/>
    <w:rsid w:val="0057645D"/>
    <w:rsid w:val="00576615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17B0"/>
    <w:rsid w:val="00591A47"/>
    <w:rsid w:val="00591FA4"/>
    <w:rsid w:val="00592324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0B2C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2EBC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0769"/>
    <w:rsid w:val="005D1167"/>
    <w:rsid w:val="005D1437"/>
    <w:rsid w:val="005D1634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2E30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A0F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341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4140"/>
    <w:rsid w:val="0062501F"/>
    <w:rsid w:val="006251BF"/>
    <w:rsid w:val="00625709"/>
    <w:rsid w:val="00625957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6E04"/>
    <w:rsid w:val="00647E26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0DB"/>
    <w:rsid w:val="006A717E"/>
    <w:rsid w:val="006A7F63"/>
    <w:rsid w:val="006B02B1"/>
    <w:rsid w:val="006B06F7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2FBC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81E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7C9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0ACB"/>
    <w:rsid w:val="007013AC"/>
    <w:rsid w:val="007013BF"/>
    <w:rsid w:val="007017B2"/>
    <w:rsid w:val="00701D53"/>
    <w:rsid w:val="00701D87"/>
    <w:rsid w:val="00701E9B"/>
    <w:rsid w:val="00702715"/>
    <w:rsid w:val="00702AB3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7DD4"/>
    <w:rsid w:val="00710F6A"/>
    <w:rsid w:val="007117EF"/>
    <w:rsid w:val="007119FB"/>
    <w:rsid w:val="00712BDE"/>
    <w:rsid w:val="00713995"/>
    <w:rsid w:val="00714EFB"/>
    <w:rsid w:val="00714FFD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6EC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37B"/>
    <w:rsid w:val="00784D5F"/>
    <w:rsid w:val="00785395"/>
    <w:rsid w:val="00785703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6FF"/>
    <w:rsid w:val="007B3963"/>
    <w:rsid w:val="007B4E06"/>
    <w:rsid w:val="007B59A7"/>
    <w:rsid w:val="007B5E30"/>
    <w:rsid w:val="007B5EF0"/>
    <w:rsid w:val="007B6D9B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1F52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2CF"/>
    <w:rsid w:val="007E2AB9"/>
    <w:rsid w:val="007E2C5F"/>
    <w:rsid w:val="007E2D1E"/>
    <w:rsid w:val="007E2FDD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4DE0"/>
    <w:rsid w:val="0080510C"/>
    <w:rsid w:val="0080580D"/>
    <w:rsid w:val="00805FEE"/>
    <w:rsid w:val="0080623A"/>
    <w:rsid w:val="00806A8B"/>
    <w:rsid w:val="008072DA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415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879"/>
    <w:rsid w:val="00837D40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5D65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60561"/>
    <w:rsid w:val="00860949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05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3A14"/>
    <w:rsid w:val="00884260"/>
    <w:rsid w:val="00884E44"/>
    <w:rsid w:val="008853E5"/>
    <w:rsid w:val="0088594B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2EA9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6E2B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808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373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1D8"/>
    <w:rsid w:val="008F438A"/>
    <w:rsid w:val="008F4904"/>
    <w:rsid w:val="008F52C1"/>
    <w:rsid w:val="008F5504"/>
    <w:rsid w:val="008F5547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0B8B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72A"/>
    <w:rsid w:val="009678FF"/>
    <w:rsid w:val="00970D66"/>
    <w:rsid w:val="0097174F"/>
    <w:rsid w:val="009722E0"/>
    <w:rsid w:val="0097251B"/>
    <w:rsid w:val="00976D12"/>
    <w:rsid w:val="00980F52"/>
    <w:rsid w:val="00982A06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3BB8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20D5"/>
    <w:rsid w:val="009C242C"/>
    <w:rsid w:val="009C35FD"/>
    <w:rsid w:val="009C3CF9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1C96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0A2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9B5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27B80"/>
    <w:rsid w:val="00A3114D"/>
    <w:rsid w:val="00A32F9E"/>
    <w:rsid w:val="00A36259"/>
    <w:rsid w:val="00A36403"/>
    <w:rsid w:val="00A36816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E1A"/>
    <w:rsid w:val="00A735EB"/>
    <w:rsid w:val="00A735FC"/>
    <w:rsid w:val="00A73F0B"/>
    <w:rsid w:val="00A74D43"/>
    <w:rsid w:val="00A74EDD"/>
    <w:rsid w:val="00A759B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67A"/>
    <w:rsid w:val="00AA4ADC"/>
    <w:rsid w:val="00AA4CD7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0DA"/>
    <w:rsid w:val="00AC1183"/>
    <w:rsid w:val="00AC164E"/>
    <w:rsid w:val="00AC1E84"/>
    <w:rsid w:val="00AC2934"/>
    <w:rsid w:val="00AC3CFF"/>
    <w:rsid w:val="00AC4067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322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0C9"/>
    <w:rsid w:val="00B2039C"/>
    <w:rsid w:val="00B20519"/>
    <w:rsid w:val="00B211A6"/>
    <w:rsid w:val="00B213ED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F98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E7C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0E"/>
    <w:rsid w:val="00B44490"/>
    <w:rsid w:val="00B444C5"/>
    <w:rsid w:val="00B44985"/>
    <w:rsid w:val="00B44C4A"/>
    <w:rsid w:val="00B4531C"/>
    <w:rsid w:val="00B45B37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310"/>
    <w:rsid w:val="00B606B6"/>
    <w:rsid w:val="00B60D57"/>
    <w:rsid w:val="00B61509"/>
    <w:rsid w:val="00B6171F"/>
    <w:rsid w:val="00B62A62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6E6F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F05"/>
    <w:rsid w:val="00BE717F"/>
    <w:rsid w:val="00BE7205"/>
    <w:rsid w:val="00BE76D7"/>
    <w:rsid w:val="00BE76E3"/>
    <w:rsid w:val="00BE7F5F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1F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AF9"/>
    <w:rsid w:val="00C22E87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98B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97D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10D9"/>
    <w:rsid w:val="00C62839"/>
    <w:rsid w:val="00C62B4F"/>
    <w:rsid w:val="00C62BD7"/>
    <w:rsid w:val="00C63315"/>
    <w:rsid w:val="00C63F01"/>
    <w:rsid w:val="00C63F73"/>
    <w:rsid w:val="00C64158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641"/>
    <w:rsid w:val="00C83890"/>
    <w:rsid w:val="00C8447B"/>
    <w:rsid w:val="00C84E32"/>
    <w:rsid w:val="00C85330"/>
    <w:rsid w:val="00C862B5"/>
    <w:rsid w:val="00C864CD"/>
    <w:rsid w:val="00C86C78"/>
    <w:rsid w:val="00C870A1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997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28B"/>
    <w:rsid w:val="00CA775A"/>
    <w:rsid w:val="00CA7A66"/>
    <w:rsid w:val="00CB01FC"/>
    <w:rsid w:val="00CB09D7"/>
    <w:rsid w:val="00CB1096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607F"/>
    <w:rsid w:val="00CC671F"/>
    <w:rsid w:val="00CC70AB"/>
    <w:rsid w:val="00CD0DDE"/>
    <w:rsid w:val="00CD11B7"/>
    <w:rsid w:val="00CD1523"/>
    <w:rsid w:val="00CD15CA"/>
    <w:rsid w:val="00CD1911"/>
    <w:rsid w:val="00CD251B"/>
    <w:rsid w:val="00CD34F6"/>
    <w:rsid w:val="00CD3A8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3A6"/>
    <w:rsid w:val="00CE16A2"/>
    <w:rsid w:val="00CE238D"/>
    <w:rsid w:val="00CE24A9"/>
    <w:rsid w:val="00CE2FA3"/>
    <w:rsid w:val="00CE3437"/>
    <w:rsid w:val="00CE3A7F"/>
    <w:rsid w:val="00CE3DE9"/>
    <w:rsid w:val="00CE5342"/>
    <w:rsid w:val="00CE5FAD"/>
    <w:rsid w:val="00CE64DB"/>
    <w:rsid w:val="00CE6E78"/>
    <w:rsid w:val="00CE7395"/>
    <w:rsid w:val="00CE777C"/>
    <w:rsid w:val="00CE7CB4"/>
    <w:rsid w:val="00CF0B30"/>
    <w:rsid w:val="00CF126F"/>
    <w:rsid w:val="00CF1330"/>
    <w:rsid w:val="00CF17C7"/>
    <w:rsid w:val="00CF2A8B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485"/>
    <w:rsid w:val="00D17F43"/>
    <w:rsid w:val="00D2097F"/>
    <w:rsid w:val="00D2116B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2E51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37D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65D0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A3E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3A32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30E5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1F02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9E1"/>
    <w:rsid w:val="00DB46CF"/>
    <w:rsid w:val="00DB5491"/>
    <w:rsid w:val="00DB54E3"/>
    <w:rsid w:val="00DB562C"/>
    <w:rsid w:val="00DB59EA"/>
    <w:rsid w:val="00DB6E7B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5342"/>
    <w:rsid w:val="00DD59AA"/>
    <w:rsid w:val="00DD5EDD"/>
    <w:rsid w:val="00DD633D"/>
    <w:rsid w:val="00DD65E3"/>
    <w:rsid w:val="00DD6A77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2BBA"/>
    <w:rsid w:val="00DF3095"/>
    <w:rsid w:val="00DF3451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D3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36F06"/>
    <w:rsid w:val="00E41081"/>
    <w:rsid w:val="00E41285"/>
    <w:rsid w:val="00E4392A"/>
    <w:rsid w:val="00E439E6"/>
    <w:rsid w:val="00E4401A"/>
    <w:rsid w:val="00E45754"/>
    <w:rsid w:val="00E460DF"/>
    <w:rsid w:val="00E4687F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128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B01"/>
    <w:rsid w:val="00E77CD7"/>
    <w:rsid w:val="00E8115E"/>
    <w:rsid w:val="00E81A83"/>
    <w:rsid w:val="00E827CC"/>
    <w:rsid w:val="00E839D2"/>
    <w:rsid w:val="00E8420E"/>
    <w:rsid w:val="00E85D4D"/>
    <w:rsid w:val="00E85F09"/>
    <w:rsid w:val="00E86178"/>
    <w:rsid w:val="00E8661A"/>
    <w:rsid w:val="00E86846"/>
    <w:rsid w:val="00E87C57"/>
    <w:rsid w:val="00E907B1"/>
    <w:rsid w:val="00E91372"/>
    <w:rsid w:val="00E91A25"/>
    <w:rsid w:val="00E932EE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6E00"/>
    <w:rsid w:val="00E97E56"/>
    <w:rsid w:val="00EA059D"/>
    <w:rsid w:val="00EA14D6"/>
    <w:rsid w:val="00EA15D2"/>
    <w:rsid w:val="00EA1B65"/>
    <w:rsid w:val="00EA2C53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45F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8DE"/>
    <w:rsid w:val="00EE2EB3"/>
    <w:rsid w:val="00EE3560"/>
    <w:rsid w:val="00EE3E1E"/>
    <w:rsid w:val="00EE5495"/>
    <w:rsid w:val="00EE5F36"/>
    <w:rsid w:val="00EE69FC"/>
    <w:rsid w:val="00EE6FB5"/>
    <w:rsid w:val="00EE7D13"/>
    <w:rsid w:val="00EE7D5B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06E"/>
    <w:rsid w:val="00F0747F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93"/>
    <w:rsid w:val="00F15AA4"/>
    <w:rsid w:val="00F15E25"/>
    <w:rsid w:val="00F163B0"/>
    <w:rsid w:val="00F1679B"/>
    <w:rsid w:val="00F1680C"/>
    <w:rsid w:val="00F168FE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153"/>
    <w:rsid w:val="00F33230"/>
    <w:rsid w:val="00F33372"/>
    <w:rsid w:val="00F336FA"/>
    <w:rsid w:val="00F33E39"/>
    <w:rsid w:val="00F33F2F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F99"/>
    <w:rsid w:val="00F4632D"/>
    <w:rsid w:val="00F46647"/>
    <w:rsid w:val="00F468B6"/>
    <w:rsid w:val="00F471B1"/>
    <w:rsid w:val="00F474BC"/>
    <w:rsid w:val="00F476A1"/>
    <w:rsid w:val="00F479E6"/>
    <w:rsid w:val="00F47D15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2D89"/>
    <w:rsid w:val="00F6319D"/>
    <w:rsid w:val="00F6389E"/>
    <w:rsid w:val="00F63BAF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2912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1990"/>
    <w:rsid w:val="00FB1D2E"/>
    <w:rsid w:val="00FB3094"/>
    <w:rsid w:val="00FB3551"/>
    <w:rsid w:val="00FB3B63"/>
    <w:rsid w:val="00FB3C5F"/>
    <w:rsid w:val="00FB4AAF"/>
    <w:rsid w:val="00FB4B05"/>
    <w:rsid w:val="00FB4B34"/>
    <w:rsid w:val="00FB5484"/>
    <w:rsid w:val="00FB569E"/>
    <w:rsid w:val="00FB5BC0"/>
    <w:rsid w:val="00FB6330"/>
    <w:rsid w:val="00FB65A3"/>
    <w:rsid w:val="00FB6938"/>
    <w:rsid w:val="00FB7083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311C"/>
    <w:rsid w:val="00FC315A"/>
    <w:rsid w:val="00FC3EA5"/>
    <w:rsid w:val="00FC4198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2E"/>
    <w:rsid w:val="00FD0F4C"/>
    <w:rsid w:val="00FD24D6"/>
    <w:rsid w:val="00FD3708"/>
    <w:rsid w:val="00FD43C0"/>
    <w:rsid w:val="00FD459B"/>
    <w:rsid w:val="00FD4908"/>
    <w:rsid w:val="00FD5E8C"/>
    <w:rsid w:val="00FD74BA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6F2D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0ACE7D4"/>
  <w15:docId w15:val="{FB2EF4C7-2E49-43F6-9D7E-3A1242A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467A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97C9A-E96C-4FF5-9B24-7DC427566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1064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7781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Barbara Rzepkowska</dc:creator>
  <cp:keywords/>
  <dc:description/>
  <cp:lastModifiedBy>Barbara Rzepkowska</cp:lastModifiedBy>
  <cp:revision>8</cp:revision>
  <cp:lastPrinted>2020-10-15T11:07:00Z</cp:lastPrinted>
  <dcterms:created xsi:type="dcterms:W3CDTF">2022-02-07T12:11:00Z</dcterms:created>
  <dcterms:modified xsi:type="dcterms:W3CDTF">2022-02-08T09:12:00Z</dcterms:modified>
</cp:coreProperties>
</file>