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9C01" w14:textId="0F964223" w:rsidR="0090380D" w:rsidRPr="0090380D" w:rsidRDefault="0090380D" w:rsidP="00C97EC1">
      <w:pPr>
        <w:pStyle w:val="Nagwek5"/>
        <w:rPr>
          <w:rFonts w:ascii="Arial" w:hAnsi="Arial" w:cs="Arial"/>
          <w:b w:val="0"/>
          <w:bCs w:val="0"/>
          <w:i w:val="0"/>
          <w:iCs w:val="0"/>
          <w:color w:val="000000"/>
          <w:sz w:val="18"/>
          <w:szCs w:val="18"/>
        </w:rPr>
      </w:pPr>
      <w:r w:rsidRPr="0090380D">
        <w:rPr>
          <w:rFonts w:ascii="Arial" w:hAnsi="Arial" w:cs="Arial"/>
          <w:b w:val="0"/>
          <w:bCs w:val="0"/>
          <w:i w:val="0"/>
          <w:iCs w:val="0"/>
          <w:color w:val="000000"/>
          <w:sz w:val="18"/>
          <w:szCs w:val="18"/>
        </w:rPr>
        <w:t xml:space="preserve">Załącznik nr </w:t>
      </w:r>
      <w:r w:rsidR="0004114C">
        <w:rPr>
          <w:rFonts w:ascii="Arial" w:hAnsi="Arial" w:cs="Arial"/>
          <w:b w:val="0"/>
          <w:bCs w:val="0"/>
          <w:i w:val="0"/>
          <w:iCs w:val="0"/>
          <w:color w:val="000000"/>
          <w:sz w:val="18"/>
          <w:szCs w:val="18"/>
        </w:rPr>
        <w:t>2</w:t>
      </w:r>
      <w:r w:rsidRPr="0090380D">
        <w:rPr>
          <w:rFonts w:ascii="Arial" w:hAnsi="Arial" w:cs="Arial"/>
          <w:b w:val="0"/>
          <w:bCs w:val="0"/>
          <w:i w:val="0"/>
          <w:iCs w:val="0"/>
          <w:color w:val="000000"/>
          <w:sz w:val="18"/>
          <w:szCs w:val="18"/>
        </w:rPr>
        <w:t xml:space="preserve"> do zapytania ofertowego na zakup mebli biurowych dla Wojewódzkiego Inspektoratu Inspekcji Handlowej we Wrocławiu</w:t>
      </w:r>
    </w:p>
    <w:p w14:paraId="1686B90F" w14:textId="2FA9851A" w:rsidR="003A67AA" w:rsidRPr="0090380D" w:rsidRDefault="00C97EC1" w:rsidP="0090380D">
      <w:pPr>
        <w:pStyle w:val="Nagwek5"/>
        <w:jc w:val="center"/>
        <w:rPr>
          <w:rFonts w:ascii="Arial" w:hAnsi="Arial" w:cs="Arial"/>
          <w:i w:val="0"/>
          <w:iCs w:val="0"/>
          <w:color w:val="000000"/>
          <w:sz w:val="28"/>
          <w:szCs w:val="28"/>
        </w:rPr>
      </w:pPr>
      <w:r w:rsidRPr="0090380D">
        <w:rPr>
          <w:rFonts w:ascii="Arial" w:hAnsi="Arial" w:cs="Arial"/>
          <w:i w:val="0"/>
          <w:iCs w:val="0"/>
          <w:color w:val="000000"/>
          <w:sz w:val="28"/>
          <w:szCs w:val="28"/>
        </w:rPr>
        <w:t>Informacja o produk</w:t>
      </w:r>
      <w:r w:rsidR="0090380D">
        <w:rPr>
          <w:rFonts w:ascii="Arial" w:hAnsi="Arial" w:cs="Arial"/>
          <w:i w:val="0"/>
          <w:iCs w:val="0"/>
          <w:color w:val="000000"/>
          <w:sz w:val="28"/>
          <w:szCs w:val="28"/>
        </w:rPr>
        <w:t>tach</w:t>
      </w:r>
    </w:p>
    <w:p w14:paraId="404B3E15" w14:textId="77777777" w:rsidR="008A216B" w:rsidRPr="0090380D" w:rsidRDefault="008A216B" w:rsidP="003A67AA">
      <w:pPr>
        <w:pStyle w:val="Bezodstpw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4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2259"/>
        <w:gridCol w:w="1275"/>
        <w:gridCol w:w="3969"/>
        <w:gridCol w:w="1276"/>
      </w:tblGrid>
      <w:tr w:rsidR="0089455C" w:rsidRPr="0090380D" w14:paraId="522C0C18" w14:textId="77777777" w:rsidTr="008A216B">
        <w:trPr>
          <w:trHeight w:val="734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ADBB8" w14:textId="493B6A0C" w:rsidR="0089455C" w:rsidRPr="0090380D" w:rsidRDefault="0090380D" w:rsidP="0090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Wykaz mebli będących przedmiotem zamówienia</w:t>
            </w:r>
          </w:p>
        </w:tc>
      </w:tr>
      <w:tr w:rsidR="0089455C" w:rsidRPr="0090380D" w14:paraId="3443C1E0" w14:textId="77777777" w:rsidTr="008A216B">
        <w:trPr>
          <w:trHeight w:val="19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F8B9" w14:textId="02C9B2AF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AF3E" w14:textId="0ED89AA6" w:rsidR="0089455C" w:rsidRPr="0090380D" w:rsidRDefault="0089455C" w:rsidP="0089455C">
            <w:pPr>
              <w:spacing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0380D">
              <w:rPr>
                <w:rFonts w:ascii="Arial" w:hAnsi="Arial" w:cs="Arial"/>
                <w:lang w:eastAsia="pl-PL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B5CA" w14:textId="26B19931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  <w:bCs/>
                <w:color w:val="000000"/>
              </w:rPr>
              <w:t>Producent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DF2D" w14:textId="669CEE91" w:rsidR="0089455C" w:rsidRPr="0090380D" w:rsidRDefault="0089455C" w:rsidP="0089455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0380D">
              <w:rPr>
                <w:rFonts w:ascii="Arial" w:hAnsi="Arial" w:cs="Arial"/>
                <w:color w:val="000000"/>
              </w:rPr>
              <w:t xml:space="preserve">Model </w:t>
            </w:r>
            <w:r w:rsidR="00641787" w:rsidRPr="0090380D">
              <w:rPr>
                <w:rFonts w:ascii="Arial" w:hAnsi="Arial" w:cs="Arial"/>
                <w:color w:val="000000"/>
              </w:rPr>
              <w:t xml:space="preserve">umożliwiający identyfikację przez Zamawiającego </w:t>
            </w:r>
            <w:r w:rsidRPr="0090380D">
              <w:rPr>
                <w:rFonts w:ascii="Arial" w:hAnsi="Arial" w:cs="Arial"/>
                <w:color w:val="000000"/>
              </w:rPr>
              <w:t>-</w:t>
            </w:r>
            <w:r w:rsidRPr="009038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0380D">
              <w:rPr>
                <w:rFonts w:ascii="Arial" w:hAnsi="Arial" w:cs="Arial"/>
                <w:color w:val="000000"/>
              </w:rPr>
              <w:t>określony jednoznacznie (pełna nazwa plus określenia numeryczne i literowe - jeżeli posiada</w:t>
            </w:r>
            <w:r w:rsidR="00641787" w:rsidRPr="0090380D">
              <w:rPr>
                <w:rFonts w:ascii="Arial" w:hAnsi="Arial" w:cs="Arial"/>
                <w:color w:val="000000"/>
              </w:rPr>
              <w:t xml:space="preserve"> - na potwierdzenie</w:t>
            </w:r>
            <w:r w:rsidR="00FD12AB" w:rsidRPr="0090380D">
              <w:rPr>
                <w:rFonts w:ascii="Arial" w:hAnsi="Arial" w:cs="Arial"/>
                <w:color w:val="000000"/>
              </w:rPr>
              <w:t xml:space="preserve"> zgodności z cechami i</w:t>
            </w:r>
            <w:r w:rsidR="00641787" w:rsidRPr="0090380D">
              <w:rPr>
                <w:rFonts w:ascii="Arial" w:hAnsi="Arial" w:cs="Arial"/>
                <w:color w:val="000000"/>
              </w:rPr>
              <w:t xml:space="preserve"> spełnienia wymagań zgodnie z zał. </w:t>
            </w:r>
            <w:r w:rsidR="003F470F" w:rsidRPr="0090380D">
              <w:rPr>
                <w:rFonts w:ascii="Arial" w:hAnsi="Arial" w:cs="Arial"/>
                <w:color w:val="000000"/>
              </w:rPr>
              <w:t>dokumentem</w:t>
            </w:r>
            <w:r w:rsidR="00641787" w:rsidRPr="0090380D">
              <w:rPr>
                <w:rFonts w:ascii="Arial" w:hAnsi="Arial" w:cs="Arial"/>
                <w:color w:val="000000"/>
              </w:rPr>
              <w:t xml:space="preserve"> </w:t>
            </w:r>
            <w:r w:rsidRPr="0090380D">
              <w:rPr>
                <w:rFonts w:ascii="Arial" w:hAnsi="Arial" w:cs="Arial"/>
                <w:color w:val="000000"/>
              </w:rPr>
              <w:t xml:space="preserve">lub w przypadku wyrobu własnego – dokładne parametry potwierdzające spełnienie wymagań zgodnie z zał. </w:t>
            </w:r>
            <w:r w:rsidR="003F470F" w:rsidRPr="0090380D">
              <w:rPr>
                <w:rFonts w:ascii="Arial" w:hAnsi="Arial" w:cs="Arial"/>
                <w:color w:val="000000"/>
              </w:rPr>
              <w:t>Dokumentem.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E429" w14:textId="2BAE1762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380D">
              <w:rPr>
                <w:rFonts w:ascii="Arial" w:hAnsi="Arial" w:cs="Arial"/>
                <w:color w:val="000000"/>
              </w:rPr>
              <w:t>Kod produktu (nadany przez producenta - jeżeli posiada)</w:t>
            </w:r>
          </w:p>
        </w:tc>
      </w:tr>
      <w:tr w:rsidR="0089455C" w:rsidRPr="0090380D" w14:paraId="6B3CB35B" w14:textId="77777777" w:rsidTr="008A216B">
        <w:trPr>
          <w:trHeight w:val="5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CC4E" w14:textId="36AC1DB7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1.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D980" w14:textId="4E96FD38" w:rsidR="0089455C" w:rsidRPr="0090380D" w:rsidRDefault="0089455C" w:rsidP="0089455C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r w:rsidRPr="0090380D">
              <w:rPr>
                <w:rFonts w:ascii="Arial" w:hAnsi="Arial" w:cs="Arial"/>
                <w:lang w:eastAsia="pl-PL"/>
              </w:rPr>
              <w:t>Krzesło konferencyjne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E56E" w14:textId="2FA1A19C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3D87" w14:textId="7E332C5F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1BF1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455C" w:rsidRPr="0090380D" w14:paraId="2A361D4A" w14:textId="77777777" w:rsidTr="008A216B">
        <w:trPr>
          <w:trHeight w:val="6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9CDA" w14:textId="03FCC25C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2.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1528" w14:textId="604B7757" w:rsidR="0089455C" w:rsidRPr="0090380D" w:rsidRDefault="0089455C" w:rsidP="0089455C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r w:rsidRPr="0090380D">
              <w:rPr>
                <w:rFonts w:ascii="Arial" w:hAnsi="Arial" w:cs="Arial"/>
                <w:lang w:eastAsia="pl-PL"/>
              </w:rPr>
              <w:t>Stół konferencyjny składany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A80D" w14:textId="66C1A90C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6D17" w14:textId="0C3A3220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D4B7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455C" w:rsidRPr="0090380D" w14:paraId="6DB4A0BB" w14:textId="77777777" w:rsidTr="008A216B">
        <w:trPr>
          <w:trHeight w:val="6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FF6A5" w14:textId="5EFB4F2C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3.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C845" w14:textId="705BDBCA" w:rsidR="0089455C" w:rsidRPr="0090380D" w:rsidRDefault="0089455C" w:rsidP="0089455C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r w:rsidRPr="0090380D">
              <w:rPr>
                <w:rFonts w:ascii="Arial" w:hAnsi="Arial" w:cs="Arial"/>
                <w:lang w:eastAsia="pl-PL"/>
              </w:rPr>
              <w:t>Szafka/kontenerek mobilny z szufladami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DEFA" w14:textId="5F1084D4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A42D" w14:textId="2E7F2739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18B5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455C" w:rsidRPr="0090380D" w14:paraId="3D4914AE" w14:textId="77777777" w:rsidTr="008A216B">
        <w:trPr>
          <w:trHeight w:val="4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2B1F5" w14:textId="28251178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4.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A91D" w14:textId="77777777" w:rsidR="003F470F" w:rsidRPr="0090380D" w:rsidRDefault="003F470F" w:rsidP="003F470F">
            <w:pPr>
              <w:spacing w:after="0" w:line="276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90380D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Biurko</w:t>
            </w:r>
          </w:p>
          <w:p w14:paraId="1A720183" w14:textId="688FA1FF" w:rsidR="0089455C" w:rsidRPr="0090380D" w:rsidRDefault="0089455C" w:rsidP="0089455C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BBA9" w14:textId="6FEE776E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DB3A" w14:textId="17C4B20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17F6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455C" w:rsidRPr="0090380D" w14:paraId="17303BBE" w14:textId="77777777" w:rsidTr="008A216B">
        <w:trPr>
          <w:trHeight w:val="9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0314" w14:textId="4FE8BD33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5.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37B" w14:textId="2DF11210" w:rsidR="0089455C" w:rsidRPr="0090380D" w:rsidRDefault="003F470F" w:rsidP="0089455C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r w:rsidRPr="0090380D">
              <w:rPr>
                <w:rFonts w:ascii="Arial" w:hAnsi="Arial" w:cs="Arial"/>
                <w:lang w:eastAsia="pl-PL"/>
              </w:rPr>
              <w:t>Szafa ubraniowa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FEE2" w14:textId="397CAE0C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56AC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D2C9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455C" w:rsidRPr="0090380D" w14:paraId="07055603" w14:textId="77777777" w:rsidTr="008A216B">
        <w:trPr>
          <w:trHeight w:val="11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EE16" w14:textId="11A2A605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6.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7CAA" w14:textId="7D014E5C" w:rsidR="0089455C" w:rsidRPr="0090380D" w:rsidRDefault="003F470F" w:rsidP="0089455C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r w:rsidRPr="0090380D">
              <w:rPr>
                <w:rFonts w:ascii="Arial" w:hAnsi="Arial" w:cs="Arial"/>
                <w:lang w:eastAsia="pl-PL"/>
              </w:rPr>
              <w:t>Szafa aktowa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41D9" w14:textId="1E093AD4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5A7D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20F7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455C" w:rsidRPr="0090380D" w14:paraId="72AFE3EB" w14:textId="77777777" w:rsidTr="008A216B">
        <w:trPr>
          <w:trHeight w:val="5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4B0B" w14:textId="66647BE0" w:rsidR="0089455C" w:rsidRPr="0090380D" w:rsidRDefault="0089455C" w:rsidP="0089455C">
            <w:pPr>
              <w:jc w:val="center"/>
              <w:rPr>
                <w:rFonts w:ascii="Arial" w:hAnsi="Arial" w:cs="Arial"/>
              </w:rPr>
            </w:pPr>
            <w:r w:rsidRPr="0090380D">
              <w:rPr>
                <w:rFonts w:ascii="Arial" w:hAnsi="Arial" w:cs="Arial"/>
              </w:rPr>
              <w:t>7.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AD60" w14:textId="1F77817B" w:rsidR="0089455C" w:rsidRPr="0090380D" w:rsidRDefault="003F470F" w:rsidP="0089455C">
            <w:pPr>
              <w:spacing w:after="0" w:line="276" w:lineRule="auto"/>
              <w:rPr>
                <w:rFonts w:ascii="Arial" w:hAnsi="Arial" w:cs="Arial"/>
                <w:bCs/>
                <w:lang w:eastAsia="pl-PL"/>
              </w:rPr>
            </w:pPr>
            <w:r w:rsidRPr="0090380D">
              <w:rPr>
                <w:rFonts w:ascii="Arial" w:hAnsi="Arial" w:cs="Arial"/>
                <w:bCs/>
                <w:lang w:eastAsia="pl-PL"/>
              </w:rPr>
              <w:t>Komoda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278C" w14:textId="44241C06" w:rsidR="0089455C" w:rsidRPr="0090380D" w:rsidRDefault="0089455C" w:rsidP="0089455C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2689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306F" w14:textId="77777777" w:rsidR="0089455C" w:rsidRPr="0090380D" w:rsidRDefault="0089455C" w:rsidP="00894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8A3CAD9" w14:textId="77777777" w:rsidR="008A216B" w:rsidRPr="0090380D" w:rsidRDefault="008A216B" w:rsidP="003A67AA">
      <w:pPr>
        <w:jc w:val="both"/>
        <w:rPr>
          <w:rFonts w:ascii="Arial" w:hAnsi="Arial" w:cs="Arial"/>
          <w:b/>
          <w:color w:val="FF0000"/>
          <w:u w:val="single"/>
        </w:rPr>
      </w:pPr>
    </w:p>
    <w:p w14:paraId="1AA1EC98" w14:textId="3F64AAB8" w:rsidR="00935DCC" w:rsidRPr="0090380D" w:rsidRDefault="00935DCC" w:rsidP="009B1292">
      <w:pPr>
        <w:jc w:val="both"/>
        <w:rPr>
          <w:rFonts w:ascii="Arial" w:hAnsi="Arial" w:cs="Arial"/>
          <w:color w:val="FF0000"/>
          <w:u w:val="single"/>
        </w:rPr>
      </w:pPr>
    </w:p>
    <w:sectPr w:rsidR="00935DCC" w:rsidRPr="0090380D" w:rsidSect="006D15E4">
      <w:footerReference w:type="default" r:id="rId8"/>
      <w:endnotePr>
        <w:numFmt w:val="decimal"/>
      </w:endnotePr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21BB" w14:textId="77777777" w:rsidR="003C4A30" w:rsidRDefault="003C4A30" w:rsidP="0038231F">
      <w:pPr>
        <w:spacing w:after="0" w:line="240" w:lineRule="auto"/>
      </w:pPr>
      <w:r>
        <w:separator/>
      </w:r>
    </w:p>
  </w:endnote>
  <w:endnote w:type="continuationSeparator" w:id="0">
    <w:p w14:paraId="19994A91" w14:textId="77777777" w:rsidR="003C4A30" w:rsidRDefault="003C4A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9849" w14:textId="618FEE95" w:rsidR="00935DCC" w:rsidRPr="0027560C" w:rsidRDefault="00935DC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C0D5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34E0EFED" w14:textId="77777777" w:rsidR="00935DCC" w:rsidRDefault="00935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2D6D" w14:textId="77777777" w:rsidR="003C4A30" w:rsidRDefault="003C4A30" w:rsidP="0038231F">
      <w:pPr>
        <w:spacing w:after="0" w:line="240" w:lineRule="auto"/>
      </w:pPr>
      <w:r>
        <w:separator/>
      </w:r>
    </w:p>
  </w:footnote>
  <w:footnote w:type="continuationSeparator" w:id="0">
    <w:p w14:paraId="308F84F2" w14:textId="77777777" w:rsidR="003C4A30" w:rsidRDefault="003C4A3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709"/>
        </w:tabs>
        <w:ind w:left="1004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multi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C5EEC79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150C1E2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C"/>
    <w:multiLevelType w:val="multilevel"/>
    <w:tmpl w:val="0000000C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DFE4C3B6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F"/>
    <w:multiLevelType w:val="singleLevel"/>
    <w:tmpl w:val="0000000F"/>
    <w:name w:val="WW8Num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2"/>
    <w:multiLevelType w:val="singleLevel"/>
    <w:tmpl w:val="00000012"/>
    <w:name w:val="WW8Num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4"/>
    <w:multiLevelType w:val="singleLevel"/>
    <w:tmpl w:val="6EB0E2AC"/>
    <w:name w:val="WW8Num74"/>
    <w:lvl w:ilvl="0">
      <w:start w:val="1"/>
      <w:numFmt w:val="lowerLetter"/>
      <w:lvlText w:val="%1)"/>
      <w:lvlJc w:val="left"/>
      <w:pPr>
        <w:tabs>
          <w:tab w:val="num" w:pos="370"/>
        </w:tabs>
        <w:ind w:left="540" w:hanging="114"/>
      </w:pPr>
      <w:rPr>
        <w:rFonts w:ascii="Arial" w:eastAsia="Times New Roman" w:hAnsi="Arial" w:cs="Arial" w:hint="default"/>
        <w:b w:val="0"/>
      </w:rPr>
    </w:lvl>
  </w:abstractNum>
  <w:abstractNum w:abstractNumId="11" w15:restartNumberingAfterBreak="0">
    <w:nsid w:val="00000015"/>
    <w:multiLevelType w:val="multilevel"/>
    <w:tmpl w:val="46325834"/>
    <w:name w:val="WW8Num7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0000001B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17F131D"/>
    <w:multiLevelType w:val="multilevel"/>
    <w:tmpl w:val="D5300D16"/>
    <w:styleLink w:val="WW8Num35"/>
    <w:lvl w:ilvl="0">
      <w:start w:val="1"/>
      <w:numFmt w:val="decimal"/>
      <w:lvlText w:val="%1."/>
      <w:lvlJc w:val="left"/>
      <w:rPr>
        <w:szCs w:val="20"/>
      </w:rPr>
    </w:lvl>
    <w:lvl w:ilvl="1">
      <w:start w:val="1"/>
      <w:numFmt w:val="lowerLetter"/>
      <w:lvlText w:val="%1.%2."/>
      <w:lvlJc w:val="left"/>
      <w:rPr>
        <w:b w:val="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3DB793D"/>
    <w:multiLevelType w:val="hybridMultilevel"/>
    <w:tmpl w:val="874E4AD0"/>
    <w:name w:val="WW8Num413"/>
    <w:lvl w:ilvl="0" w:tplc="97E6D77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D6A2A00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C0D4C"/>
    <w:multiLevelType w:val="hybridMultilevel"/>
    <w:tmpl w:val="AC48E5C0"/>
    <w:name w:val="WW8Num41322"/>
    <w:lvl w:ilvl="0" w:tplc="D3DAF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8037AB"/>
    <w:multiLevelType w:val="multilevel"/>
    <w:tmpl w:val="A6CEA026"/>
    <w:styleLink w:val="Numberingabc1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lowerLetter"/>
      <w:lvlText w:val="%7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lowerLetter"/>
      <w:lvlText w:val="%9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18" w15:restartNumberingAfterBreak="0">
    <w:nsid w:val="791C0B51"/>
    <w:multiLevelType w:val="hybridMultilevel"/>
    <w:tmpl w:val="B6CC5ACE"/>
    <w:name w:val="WW8Num4132"/>
    <w:lvl w:ilvl="0" w:tplc="D3DAF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33929"/>
    <w:multiLevelType w:val="multilevel"/>
    <w:tmpl w:val="3E6636E6"/>
    <w:styleLink w:val="Numbering123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</w:abstractNum>
  <w:num w:numId="1" w16cid:durableId="1260063088">
    <w:abstractNumId w:val="15"/>
  </w:num>
  <w:num w:numId="2" w16cid:durableId="250089475">
    <w:abstractNumId w:val="17"/>
  </w:num>
  <w:num w:numId="3" w16cid:durableId="1465657042">
    <w:abstractNumId w:val="13"/>
  </w:num>
  <w:num w:numId="4" w16cid:durableId="1015500828">
    <w:abstractNumId w:val="19"/>
  </w:num>
  <w:num w:numId="5" w16cid:durableId="131059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B42"/>
    <w:rsid w:val="000328C4"/>
    <w:rsid w:val="0004114C"/>
    <w:rsid w:val="00053937"/>
    <w:rsid w:val="00055826"/>
    <w:rsid w:val="000613EB"/>
    <w:rsid w:val="00065183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0F57BA"/>
    <w:rsid w:val="0010384A"/>
    <w:rsid w:val="00103B61"/>
    <w:rsid w:val="0011121A"/>
    <w:rsid w:val="00116DAB"/>
    <w:rsid w:val="0012025A"/>
    <w:rsid w:val="00130A3E"/>
    <w:rsid w:val="001337BF"/>
    <w:rsid w:val="00135635"/>
    <w:rsid w:val="001448FB"/>
    <w:rsid w:val="001670F2"/>
    <w:rsid w:val="001704E8"/>
    <w:rsid w:val="001807BF"/>
    <w:rsid w:val="00184E36"/>
    <w:rsid w:val="00190D6E"/>
    <w:rsid w:val="00193E01"/>
    <w:rsid w:val="001957C5"/>
    <w:rsid w:val="0019772C"/>
    <w:rsid w:val="001A3F82"/>
    <w:rsid w:val="001C0D58"/>
    <w:rsid w:val="001C3F86"/>
    <w:rsid w:val="001C6945"/>
    <w:rsid w:val="001D04CF"/>
    <w:rsid w:val="001D3A19"/>
    <w:rsid w:val="001D4C90"/>
    <w:rsid w:val="001E30F1"/>
    <w:rsid w:val="001F2D24"/>
    <w:rsid w:val="001F4C82"/>
    <w:rsid w:val="001F6BE1"/>
    <w:rsid w:val="00204F3F"/>
    <w:rsid w:val="002167D3"/>
    <w:rsid w:val="0022495C"/>
    <w:rsid w:val="002424B3"/>
    <w:rsid w:val="0024732C"/>
    <w:rsid w:val="0025263C"/>
    <w:rsid w:val="0025358A"/>
    <w:rsid w:val="00255142"/>
    <w:rsid w:val="00263109"/>
    <w:rsid w:val="002640E8"/>
    <w:rsid w:val="00264A88"/>
    <w:rsid w:val="00266581"/>
    <w:rsid w:val="00267089"/>
    <w:rsid w:val="00271496"/>
    <w:rsid w:val="00274560"/>
    <w:rsid w:val="0027560C"/>
    <w:rsid w:val="0027581B"/>
    <w:rsid w:val="002778D7"/>
    <w:rsid w:val="00287BCD"/>
    <w:rsid w:val="002A2A26"/>
    <w:rsid w:val="002B118B"/>
    <w:rsid w:val="002B31B5"/>
    <w:rsid w:val="002B63CE"/>
    <w:rsid w:val="002C238F"/>
    <w:rsid w:val="002C42F8"/>
    <w:rsid w:val="002C4948"/>
    <w:rsid w:val="002E641A"/>
    <w:rsid w:val="00300674"/>
    <w:rsid w:val="00304292"/>
    <w:rsid w:val="00306DD8"/>
    <w:rsid w:val="00307A36"/>
    <w:rsid w:val="00313911"/>
    <w:rsid w:val="00316296"/>
    <w:rsid w:val="003178CE"/>
    <w:rsid w:val="003221F4"/>
    <w:rsid w:val="003229EC"/>
    <w:rsid w:val="003275B0"/>
    <w:rsid w:val="0033372E"/>
    <w:rsid w:val="003416FE"/>
    <w:rsid w:val="0034230E"/>
    <w:rsid w:val="003636E7"/>
    <w:rsid w:val="00363FCD"/>
    <w:rsid w:val="00371E38"/>
    <w:rsid w:val="003761EA"/>
    <w:rsid w:val="0038231F"/>
    <w:rsid w:val="003829CA"/>
    <w:rsid w:val="00392EC7"/>
    <w:rsid w:val="003A67AA"/>
    <w:rsid w:val="003B214C"/>
    <w:rsid w:val="003B295A"/>
    <w:rsid w:val="003B3A9E"/>
    <w:rsid w:val="003B690E"/>
    <w:rsid w:val="003C3B64"/>
    <w:rsid w:val="003C4A30"/>
    <w:rsid w:val="003C4E34"/>
    <w:rsid w:val="003C58F8"/>
    <w:rsid w:val="003D272A"/>
    <w:rsid w:val="003D63ED"/>
    <w:rsid w:val="003D7458"/>
    <w:rsid w:val="003E1710"/>
    <w:rsid w:val="003F024C"/>
    <w:rsid w:val="003F470F"/>
    <w:rsid w:val="00414AE4"/>
    <w:rsid w:val="00420A2F"/>
    <w:rsid w:val="00427BB7"/>
    <w:rsid w:val="00434CC2"/>
    <w:rsid w:val="00441C11"/>
    <w:rsid w:val="00466838"/>
    <w:rsid w:val="004761C6"/>
    <w:rsid w:val="00484F88"/>
    <w:rsid w:val="004B00A9"/>
    <w:rsid w:val="004C43B8"/>
    <w:rsid w:val="004D69DF"/>
    <w:rsid w:val="004E45B8"/>
    <w:rsid w:val="004F23F7"/>
    <w:rsid w:val="004F3005"/>
    <w:rsid w:val="00500358"/>
    <w:rsid w:val="005021B1"/>
    <w:rsid w:val="005031A7"/>
    <w:rsid w:val="00520174"/>
    <w:rsid w:val="00520592"/>
    <w:rsid w:val="00525621"/>
    <w:rsid w:val="005270F2"/>
    <w:rsid w:val="0053130C"/>
    <w:rsid w:val="005319CA"/>
    <w:rsid w:val="005411DF"/>
    <w:rsid w:val="005612AD"/>
    <w:rsid w:val="005641F0"/>
    <w:rsid w:val="005870DF"/>
    <w:rsid w:val="005907EF"/>
    <w:rsid w:val="00596023"/>
    <w:rsid w:val="005A73FB"/>
    <w:rsid w:val="005C0531"/>
    <w:rsid w:val="005D074B"/>
    <w:rsid w:val="005D32CA"/>
    <w:rsid w:val="005E176A"/>
    <w:rsid w:val="005F4873"/>
    <w:rsid w:val="00604C83"/>
    <w:rsid w:val="00616F63"/>
    <w:rsid w:val="00641787"/>
    <w:rsid w:val="006431A6"/>
    <w:rsid w:val="006440B0"/>
    <w:rsid w:val="0064500B"/>
    <w:rsid w:val="006453C7"/>
    <w:rsid w:val="00670612"/>
    <w:rsid w:val="00677C66"/>
    <w:rsid w:val="00677D0B"/>
    <w:rsid w:val="00687919"/>
    <w:rsid w:val="00692DF3"/>
    <w:rsid w:val="006A52B6"/>
    <w:rsid w:val="006B2070"/>
    <w:rsid w:val="006D15E4"/>
    <w:rsid w:val="006E06AA"/>
    <w:rsid w:val="006E16A6"/>
    <w:rsid w:val="006E79BC"/>
    <w:rsid w:val="006F3D32"/>
    <w:rsid w:val="006F55D6"/>
    <w:rsid w:val="0070699F"/>
    <w:rsid w:val="007118F0"/>
    <w:rsid w:val="007143DC"/>
    <w:rsid w:val="00714691"/>
    <w:rsid w:val="00716716"/>
    <w:rsid w:val="007212BA"/>
    <w:rsid w:val="00721592"/>
    <w:rsid w:val="007250B5"/>
    <w:rsid w:val="00732356"/>
    <w:rsid w:val="00743590"/>
    <w:rsid w:val="00746532"/>
    <w:rsid w:val="00753275"/>
    <w:rsid w:val="007745F3"/>
    <w:rsid w:val="00783253"/>
    <w:rsid w:val="007840F2"/>
    <w:rsid w:val="0079051D"/>
    <w:rsid w:val="00791F5D"/>
    <w:rsid w:val="007936D6"/>
    <w:rsid w:val="0079713A"/>
    <w:rsid w:val="007B35EF"/>
    <w:rsid w:val="007E25BD"/>
    <w:rsid w:val="007E2F69"/>
    <w:rsid w:val="007E75A0"/>
    <w:rsid w:val="007F5DCB"/>
    <w:rsid w:val="007F7FA3"/>
    <w:rsid w:val="0080494A"/>
    <w:rsid w:val="00804F07"/>
    <w:rsid w:val="00814A32"/>
    <w:rsid w:val="008162D9"/>
    <w:rsid w:val="00830AB1"/>
    <w:rsid w:val="00831F2E"/>
    <w:rsid w:val="00832D0F"/>
    <w:rsid w:val="0083416A"/>
    <w:rsid w:val="008560CF"/>
    <w:rsid w:val="00863F0F"/>
    <w:rsid w:val="00872D1E"/>
    <w:rsid w:val="00874044"/>
    <w:rsid w:val="00875011"/>
    <w:rsid w:val="008914CA"/>
    <w:rsid w:val="00892A76"/>
    <w:rsid w:val="00892E48"/>
    <w:rsid w:val="0089455C"/>
    <w:rsid w:val="008A216B"/>
    <w:rsid w:val="008A5BE7"/>
    <w:rsid w:val="008B2E05"/>
    <w:rsid w:val="008C6DF8"/>
    <w:rsid w:val="008D0487"/>
    <w:rsid w:val="008E3274"/>
    <w:rsid w:val="008F3818"/>
    <w:rsid w:val="00903473"/>
    <w:rsid w:val="0090380D"/>
    <w:rsid w:val="009129F3"/>
    <w:rsid w:val="00920F98"/>
    <w:rsid w:val="00925CE6"/>
    <w:rsid w:val="009301A2"/>
    <w:rsid w:val="009317FB"/>
    <w:rsid w:val="00932644"/>
    <w:rsid w:val="00935DCC"/>
    <w:rsid w:val="009375EB"/>
    <w:rsid w:val="0093783E"/>
    <w:rsid w:val="00944082"/>
    <w:rsid w:val="009469C7"/>
    <w:rsid w:val="00956C26"/>
    <w:rsid w:val="00960319"/>
    <w:rsid w:val="00961B54"/>
    <w:rsid w:val="009705DB"/>
    <w:rsid w:val="00971A62"/>
    <w:rsid w:val="009730F2"/>
    <w:rsid w:val="00973EF1"/>
    <w:rsid w:val="00975C49"/>
    <w:rsid w:val="009927E8"/>
    <w:rsid w:val="009959B7"/>
    <w:rsid w:val="009A397D"/>
    <w:rsid w:val="009A6DDC"/>
    <w:rsid w:val="009B1292"/>
    <w:rsid w:val="009B4844"/>
    <w:rsid w:val="009C0C6C"/>
    <w:rsid w:val="009C544F"/>
    <w:rsid w:val="009C5C04"/>
    <w:rsid w:val="009C6DDE"/>
    <w:rsid w:val="009D0D9D"/>
    <w:rsid w:val="009D314C"/>
    <w:rsid w:val="009E1896"/>
    <w:rsid w:val="009E6C43"/>
    <w:rsid w:val="00A001B3"/>
    <w:rsid w:val="00A005EC"/>
    <w:rsid w:val="00A00C67"/>
    <w:rsid w:val="00A02894"/>
    <w:rsid w:val="00A058AD"/>
    <w:rsid w:val="00A0658E"/>
    <w:rsid w:val="00A1401D"/>
    <w:rsid w:val="00A1471A"/>
    <w:rsid w:val="00A1685D"/>
    <w:rsid w:val="00A177CC"/>
    <w:rsid w:val="00A17948"/>
    <w:rsid w:val="00A2188E"/>
    <w:rsid w:val="00A24474"/>
    <w:rsid w:val="00A24EF4"/>
    <w:rsid w:val="00A24FF4"/>
    <w:rsid w:val="00A3431A"/>
    <w:rsid w:val="00A347DE"/>
    <w:rsid w:val="00A36E95"/>
    <w:rsid w:val="00A37260"/>
    <w:rsid w:val="00A377B1"/>
    <w:rsid w:val="00A510DE"/>
    <w:rsid w:val="00A54B09"/>
    <w:rsid w:val="00A56074"/>
    <w:rsid w:val="00A56607"/>
    <w:rsid w:val="00A62798"/>
    <w:rsid w:val="00A632EE"/>
    <w:rsid w:val="00A64088"/>
    <w:rsid w:val="00A670B9"/>
    <w:rsid w:val="00A776FE"/>
    <w:rsid w:val="00A801E7"/>
    <w:rsid w:val="00A83F04"/>
    <w:rsid w:val="00A84E99"/>
    <w:rsid w:val="00AA63E0"/>
    <w:rsid w:val="00AB39E6"/>
    <w:rsid w:val="00AB46E0"/>
    <w:rsid w:val="00AB5E32"/>
    <w:rsid w:val="00AB71A8"/>
    <w:rsid w:val="00AC4605"/>
    <w:rsid w:val="00AD12B1"/>
    <w:rsid w:val="00AD4F35"/>
    <w:rsid w:val="00AD6F4F"/>
    <w:rsid w:val="00AE13A9"/>
    <w:rsid w:val="00AE6FF2"/>
    <w:rsid w:val="00AF33BF"/>
    <w:rsid w:val="00AF69CC"/>
    <w:rsid w:val="00AF721E"/>
    <w:rsid w:val="00B01B85"/>
    <w:rsid w:val="00B07178"/>
    <w:rsid w:val="00B119F4"/>
    <w:rsid w:val="00B15219"/>
    <w:rsid w:val="00B154B4"/>
    <w:rsid w:val="00B22BBE"/>
    <w:rsid w:val="00B254FE"/>
    <w:rsid w:val="00B35FDB"/>
    <w:rsid w:val="00B37134"/>
    <w:rsid w:val="00B40FC8"/>
    <w:rsid w:val="00B417B2"/>
    <w:rsid w:val="00B507C7"/>
    <w:rsid w:val="00B776AA"/>
    <w:rsid w:val="00B80DD6"/>
    <w:rsid w:val="00B87B51"/>
    <w:rsid w:val="00B87D25"/>
    <w:rsid w:val="00B93B71"/>
    <w:rsid w:val="00B972F8"/>
    <w:rsid w:val="00BA1439"/>
    <w:rsid w:val="00BB4360"/>
    <w:rsid w:val="00BD06C3"/>
    <w:rsid w:val="00BD610D"/>
    <w:rsid w:val="00BD70F7"/>
    <w:rsid w:val="00BD795F"/>
    <w:rsid w:val="00BE01F1"/>
    <w:rsid w:val="00BF12B1"/>
    <w:rsid w:val="00BF1F3F"/>
    <w:rsid w:val="00C00C2E"/>
    <w:rsid w:val="00C029A3"/>
    <w:rsid w:val="00C02DEA"/>
    <w:rsid w:val="00C0440B"/>
    <w:rsid w:val="00C07EFD"/>
    <w:rsid w:val="00C07F20"/>
    <w:rsid w:val="00C1756D"/>
    <w:rsid w:val="00C22538"/>
    <w:rsid w:val="00C379E2"/>
    <w:rsid w:val="00C4103F"/>
    <w:rsid w:val="00C41608"/>
    <w:rsid w:val="00C456FB"/>
    <w:rsid w:val="00C57DEB"/>
    <w:rsid w:val="00C6414B"/>
    <w:rsid w:val="00C71883"/>
    <w:rsid w:val="00C75633"/>
    <w:rsid w:val="00C83B22"/>
    <w:rsid w:val="00C87527"/>
    <w:rsid w:val="00C971D7"/>
    <w:rsid w:val="00C97DB0"/>
    <w:rsid w:val="00C97EC1"/>
    <w:rsid w:val="00CA5F28"/>
    <w:rsid w:val="00CA72A5"/>
    <w:rsid w:val="00CB2164"/>
    <w:rsid w:val="00CC4018"/>
    <w:rsid w:val="00CC6896"/>
    <w:rsid w:val="00CC6CB6"/>
    <w:rsid w:val="00CD48E9"/>
    <w:rsid w:val="00CE118A"/>
    <w:rsid w:val="00CE39F6"/>
    <w:rsid w:val="00CE6400"/>
    <w:rsid w:val="00CF33A3"/>
    <w:rsid w:val="00CF3F49"/>
    <w:rsid w:val="00CF4A74"/>
    <w:rsid w:val="00CF50E8"/>
    <w:rsid w:val="00D0256E"/>
    <w:rsid w:val="00D051B3"/>
    <w:rsid w:val="00D1444C"/>
    <w:rsid w:val="00D212BC"/>
    <w:rsid w:val="00D3395F"/>
    <w:rsid w:val="00D34D9A"/>
    <w:rsid w:val="00D36D6E"/>
    <w:rsid w:val="00D409DE"/>
    <w:rsid w:val="00D42C9B"/>
    <w:rsid w:val="00D436EF"/>
    <w:rsid w:val="00D47D38"/>
    <w:rsid w:val="00D53BE7"/>
    <w:rsid w:val="00D65942"/>
    <w:rsid w:val="00D6758B"/>
    <w:rsid w:val="00D7532C"/>
    <w:rsid w:val="00D814E3"/>
    <w:rsid w:val="00D83E6A"/>
    <w:rsid w:val="00DA2B7D"/>
    <w:rsid w:val="00DB7FF4"/>
    <w:rsid w:val="00DC2FAA"/>
    <w:rsid w:val="00DC3F44"/>
    <w:rsid w:val="00DC7164"/>
    <w:rsid w:val="00DD146A"/>
    <w:rsid w:val="00DD3E9D"/>
    <w:rsid w:val="00DE64A6"/>
    <w:rsid w:val="00DE73EE"/>
    <w:rsid w:val="00DF6EBF"/>
    <w:rsid w:val="00E0654F"/>
    <w:rsid w:val="00E11A03"/>
    <w:rsid w:val="00E14552"/>
    <w:rsid w:val="00E15D59"/>
    <w:rsid w:val="00E21677"/>
    <w:rsid w:val="00E21B42"/>
    <w:rsid w:val="00E30517"/>
    <w:rsid w:val="00E36593"/>
    <w:rsid w:val="00E42CC3"/>
    <w:rsid w:val="00E55512"/>
    <w:rsid w:val="00E57B15"/>
    <w:rsid w:val="00E74612"/>
    <w:rsid w:val="00E83EB6"/>
    <w:rsid w:val="00E86A2B"/>
    <w:rsid w:val="00E91780"/>
    <w:rsid w:val="00E94D59"/>
    <w:rsid w:val="00EA74CD"/>
    <w:rsid w:val="00EB3286"/>
    <w:rsid w:val="00EE4535"/>
    <w:rsid w:val="00EE7379"/>
    <w:rsid w:val="00EE7725"/>
    <w:rsid w:val="00EF1998"/>
    <w:rsid w:val="00EF4398"/>
    <w:rsid w:val="00EF741B"/>
    <w:rsid w:val="00EF74CA"/>
    <w:rsid w:val="00F014B6"/>
    <w:rsid w:val="00F053EC"/>
    <w:rsid w:val="00F10A91"/>
    <w:rsid w:val="00F138A1"/>
    <w:rsid w:val="00F2074D"/>
    <w:rsid w:val="00F311ED"/>
    <w:rsid w:val="00F31248"/>
    <w:rsid w:val="00F33AC3"/>
    <w:rsid w:val="00F356C7"/>
    <w:rsid w:val="00F365F2"/>
    <w:rsid w:val="00F54680"/>
    <w:rsid w:val="00F6075E"/>
    <w:rsid w:val="00F800A3"/>
    <w:rsid w:val="00F80DBB"/>
    <w:rsid w:val="00F91CB2"/>
    <w:rsid w:val="00FA6DFF"/>
    <w:rsid w:val="00FB7965"/>
    <w:rsid w:val="00FC0667"/>
    <w:rsid w:val="00FD12AB"/>
    <w:rsid w:val="00FD5234"/>
    <w:rsid w:val="00FD7718"/>
    <w:rsid w:val="00FE7798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EB4B0A"/>
  <w15:docId w15:val="{4F2A3325-D452-4F94-BA0B-3CD2F13A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0B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2447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locked/>
    <w:rsid w:val="006D15E4"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00"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A67AA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92A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5D074B"/>
    <w:rPr>
      <w:sz w:val="16"/>
      <w:szCs w:val="16"/>
      <w:lang w:eastAsia="en-US"/>
    </w:rPr>
  </w:style>
  <w:style w:type="character" w:customStyle="1" w:styleId="ZnakZnak3">
    <w:name w:val="Znak Znak3"/>
    <w:uiPriority w:val="99"/>
    <w:semiHidden/>
    <w:locked/>
    <w:rsid w:val="001F2D24"/>
    <w:rPr>
      <w:rFonts w:ascii="Times New Roman" w:hAnsi="Times New Roman"/>
      <w:sz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15E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D15E4"/>
    <w:rPr>
      <w:rFonts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15E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D15E4"/>
    <w:rPr>
      <w:rFonts w:cs="Calibri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6D15E4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00"/>
      <w:lang w:eastAsia="zh-CN"/>
    </w:rPr>
  </w:style>
  <w:style w:type="character" w:styleId="Hipercze">
    <w:name w:val="Hyperlink"/>
    <w:rsid w:val="006D15E4"/>
    <w:rPr>
      <w:color w:val="0000FF"/>
      <w:u w:val="single"/>
    </w:rPr>
  </w:style>
  <w:style w:type="paragraph" w:customStyle="1" w:styleId="BodyText21">
    <w:name w:val="Body Text 21"/>
    <w:basedOn w:val="Normalny"/>
    <w:rsid w:val="006D15E4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">
    <w:name w:val="pkt"/>
    <w:basedOn w:val="Normalny"/>
    <w:rsid w:val="006D15E4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2">
    <w:name w:val="Tekst podstawowy wcięty 22"/>
    <w:basedOn w:val="Normalny"/>
    <w:rsid w:val="006D15E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Numberingabc1">
    <w:name w:val="Numbering abc_1"/>
    <w:basedOn w:val="Bezlisty"/>
    <w:rsid w:val="006D15E4"/>
    <w:pPr>
      <w:numPr>
        <w:numId w:val="2"/>
      </w:numPr>
    </w:pPr>
  </w:style>
  <w:style w:type="numbering" w:customStyle="1" w:styleId="WW8Num35">
    <w:name w:val="WW8Num35"/>
    <w:basedOn w:val="Bezlisty"/>
    <w:rsid w:val="006D15E4"/>
    <w:pPr>
      <w:numPr>
        <w:numId w:val="3"/>
      </w:numPr>
    </w:pPr>
  </w:style>
  <w:style w:type="paragraph" w:customStyle="1" w:styleId="Standard">
    <w:name w:val="Standard"/>
    <w:rsid w:val="006D15E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D15E4"/>
    <w:pPr>
      <w:tabs>
        <w:tab w:val="left" w:pos="567"/>
      </w:tabs>
      <w:jc w:val="both"/>
    </w:pPr>
    <w:rPr>
      <w:b/>
      <w:bCs/>
      <w:sz w:val="32"/>
      <w:szCs w:val="32"/>
    </w:rPr>
  </w:style>
  <w:style w:type="numbering" w:customStyle="1" w:styleId="Numbering123">
    <w:name w:val="Numbering 123"/>
    <w:basedOn w:val="Bezlisty"/>
    <w:rsid w:val="006D15E4"/>
    <w:pPr>
      <w:numPr>
        <w:numId w:val="4"/>
      </w:numPr>
    </w:pPr>
  </w:style>
  <w:style w:type="paragraph" w:customStyle="1" w:styleId="Default">
    <w:name w:val="Default"/>
    <w:rsid w:val="002758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11A03"/>
    <w:pPr>
      <w:spacing w:after="200" w:line="276" w:lineRule="auto"/>
      <w:ind w:left="720"/>
    </w:pPr>
    <w:rPr>
      <w:rFonts w:eastAsia="Times New Roman"/>
    </w:rPr>
  </w:style>
  <w:style w:type="character" w:customStyle="1" w:styleId="Nagwek2Znak">
    <w:name w:val="Nagłówek 2 Znak"/>
    <w:link w:val="Nagwek2"/>
    <w:semiHidden/>
    <w:rsid w:val="00A244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2">
    <w:name w:val="Akapit z listą2"/>
    <w:basedOn w:val="Normalny"/>
    <w:rsid w:val="00A24474"/>
    <w:pPr>
      <w:spacing w:after="0" w:line="240" w:lineRule="auto"/>
      <w:ind w:left="708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link w:val="Nagwek5"/>
    <w:semiHidden/>
    <w:rsid w:val="003A67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uiPriority w:val="1"/>
    <w:qFormat/>
    <w:rsid w:val="003A67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8137-2BB3-434C-908B-0E45EE93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Karolina Kotlarz</cp:lastModifiedBy>
  <cp:revision>3</cp:revision>
  <cp:lastPrinted>2025-05-14T08:07:00Z</cp:lastPrinted>
  <dcterms:created xsi:type="dcterms:W3CDTF">2025-07-25T11:33:00Z</dcterms:created>
  <dcterms:modified xsi:type="dcterms:W3CDTF">2025-07-25T11:33:00Z</dcterms:modified>
</cp:coreProperties>
</file>