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0590195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  <w:bookmarkStart w:id="0" w:name="_GoBack"/>
      <w:bookmarkEnd w:id="0"/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991E91B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244F6968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58B7D8C" w14:textId="77777777" w:rsidR="002641BD" w:rsidRDefault="002641BD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FBE1603" w14:textId="77777777" w:rsidR="002641BD" w:rsidRDefault="002641BD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4C609196" w:rsidR="007214D5" w:rsidRPr="00A92300" w:rsidRDefault="00FE69F7" w:rsidP="004D1CD8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D621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3BB38DE2" w:rsidR="007B60CF" w:rsidRPr="00D97AAD" w:rsidRDefault="00CD6214" w:rsidP="00CD621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Nauki</w:t>
            </w:r>
            <w:r w:rsidR="002972B0">
              <w:rPr>
                <w:rFonts w:asciiTheme="minorHAnsi" w:eastAsia="Arial" w:hAnsiTheme="minorHAnsi" w:cs="Calibri"/>
                <w:sz w:val="20"/>
                <w:szCs w:val="20"/>
              </w:rPr>
              <w:t xml:space="preserve"> i Szkolnictwa Wyższego</w:t>
            </w:r>
          </w:p>
        </w:tc>
      </w:tr>
      <w:tr w:rsidR="007B60CF" w:rsidRPr="00D97AAD" w14:paraId="1EFB6ACE" w14:textId="77777777" w:rsidTr="00CD621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A19A1E7" w14:textId="77777777" w:rsidR="007B60CF" w:rsidRPr="00666D66" w:rsidRDefault="00CD6214" w:rsidP="00CD6214">
            <w:pPr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</w:pPr>
            <w:r w:rsidRPr="00666D66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Organizowanie i animowanie działań na rzecz środowiska akademickiego</w:t>
            </w:r>
          </w:p>
          <w:p w14:paraId="3B9A0696" w14:textId="3BC13873" w:rsidR="00CD6214" w:rsidRPr="00D97AAD" w:rsidRDefault="00CD6214" w:rsidP="00A22D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666D66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działania</w:t>
            </w:r>
            <w:r w:rsidR="00A22DFA" w:rsidRPr="00A22DFA">
              <w:rPr>
                <w:rStyle w:val="Odwoanieprzypisudolnego"/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footnoteReference w:customMarkFollows="1" w:id="2"/>
              <w:sym w:font="Symbol" w:char="F021"/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: …</w:t>
            </w:r>
            <w:r w:rsidR="00666D66">
              <w:rPr>
                <w:rFonts w:asciiTheme="minorHAnsi" w:eastAsia="Arial" w:hAnsiTheme="minorHAnsi" w:cs="Calibri"/>
                <w:sz w:val="20"/>
                <w:szCs w:val="20"/>
              </w:rPr>
              <w:t>…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2928"/>
        <w:gridCol w:w="1467"/>
        <w:gridCol w:w="1488"/>
        <w:gridCol w:w="4891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2641BD" w:rsidRPr="00D97AAD" w14:paraId="3F1FE987" w14:textId="2A27581B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17D0C4F0" w14:textId="74D922C4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426BBE67" w14:textId="77777777" w:rsidR="002641BD" w:rsidRPr="00D97AA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7293943A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7EB45E7D" w14:textId="48515FE8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Forma prawna: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6899E282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5D2C9876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3A95AC78" w14:textId="11B0CAC7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KRS lub innej ewidencji: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1B065661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7B9CDC2F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68C0193F" w14:textId="25A355C3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siedziby: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2C956DAA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731F9422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60130BDA" w14:textId="39AE1B2D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55BA9CD6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6624B8EE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73A5A804" w14:textId="09BD2E83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e-mail: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352BA34E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184A312D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341DA8E3" w14:textId="4AEEE7F0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telefonu: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70E4E5A0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2AAF7312" w14:textId="77777777" w:rsidTr="002641BD">
        <w:trPr>
          <w:trHeight w:val="283"/>
        </w:trPr>
        <w:tc>
          <w:tcPr>
            <w:tcW w:w="2928" w:type="dxa"/>
            <w:shd w:val="clear" w:color="auto" w:fill="FFFFFF"/>
            <w:vAlign w:val="center"/>
          </w:tcPr>
          <w:p w14:paraId="08CEEB95" w14:textId="2B77E9A3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641BD">
              <w:rPr>
                <w:rFonts w:asciiTheme="minorHAnsi" w:eastAsia="Arial" w:hAnsiTheme="minorHAnsi" w:cs="Calibri"/>
                <w:b/>
                <w:sz w:val="20"/>
                <w:szCs w:val="20"/>
              </w:rPr>
              <w:t>Strona www:</w:t>
            </w:r>
          </w:p>
        </w:tc>
        <w:tc>
          <w:tcPr>
            <w:tcW w:w="7846" w:type="dxa"/>
            <w:gridSpan w:val="3"/>
            <w:shd w:val="clear" w:color="auto" w:fill="FFFFFF"/>
            <w:vAlign w:val="center"/>
          </w:tcPr>
          <w:p w14:paraId="05305813" w14:textId="77777777" w:rsidR="002641BD" w:rsidRDefault="002641BD" w:rsidP="002641B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641BD" w:rsidRPr="00D97AAD" w14:paraId="000DDD93" w14:textId="606C818A" w:rsidTr="002641BD">
        <w:trPr>
          <w:trHeight w:val="283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272FCE9F" w14:textId="751EEFD2" w:rsidR="002641BD" w:rsidRPr="00D97AAD" w:rsidRDefault="002641BD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376D882C" w14:textId="4784E631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641BD">
              <w:rPr>
                <w:rFonts w:asciiTheme="minorHAnsi" w:eastAsia="Arial" w:hAnsiTheme="minorHAnsi" w:cs="Calibri"/>
                <w:b/>
                <w:sz w:val="18"/>
                <w:szCs w:val="18"/>
              </w:rPr>
              <w:t>Imię i nazwisko:</w:t>
            </w:r>
          </w:p>
        </w:tc>
        <w:tc>
          <w:tcPr>
            <w:tcW w:w="4891" w:type="dxa"/>
            <w:shd w:val="clear" w:color="auto" w:fill="FFFFFF"/>
            <w:vAlign w:val="center"/>
          </w:tcPr>
          <w:p w14:paraId="3DB285A4" w14:textId="77777777" w:rsidR="002641BD" w:rsidRPr="00D97AAD" w:rsidRDefault="002641BD" w:rsidP="00FE102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2641BD" w:rsidRPr="00D97AAD" w14:paraId="3E2CC52A" w14:textId="77777777" w:rsidTr="002641BD">
        <w:trPr>
          <w:trHeight w:val="283"/>
        </w:trPr>
        <w:tc>
          <w:tcPr>
            <w:tcW w:w="4395" w:type="dxa"/>
            <w:gridSpan w:val="2"/>
            <w:vMerge/>
            <w:shd w:val="clear" w:color="auto" w:fill="DDD9C3"/>
            <w:vAlign w:val="center"/>
          </w:tcPr>
          <w:p w14:paraId="6506C879" w14:textId="77777777" w:rsidR="002641BD" w:rsidRDefault="002641BD" w:rsidP="007B60CF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 w14:paraId="5045B21B" w14:textId="5FBF0178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641BD">
              <w:rPr>
                <w:rFonts w:asciiTheme="minorHAnsi" w:eastAsia="Arial" w:hAnsiTheme="minorHAnsi" w:cs="Calibri"/>
                <w:b/>
                <w:sz w:val="18"/>
                <w:szCs w:val="18"/>
              </w:rPr>
              <w:t>Numer telefonu:</w:t>
            </w:r>
          </w:p>
        </w:tc>
        <w:tc>
          <w:tcPr>
            <w:tcW w:w="4891" w:type="dxa"/>
            <w:shd w:val="clear" w:color="auto" w:fill="FFFFFF"/>
            <w:vAlign w:val="center"/>
          </w:tcPr>
          <w:p w14:paraId="1CCEA215" w14:textId="77777777" w:rsidR="002641BD" w:rsidRDefault="002641BD" w:rsidP="00FE102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2641BD" w:rsidRPr="00D97AAD" w14:paraId="1E7F2372" w14:textId="77777777" w:rsidTr="002641BD">
        <w:trPr>
          <w:trHeight w:val="283"/>
        </w:trPr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84CD47" w14:textId="77777777" w:rsidR="002641BD" w:rsidRDefault="002641BD" w:rsidP="007B60CF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 w14:paraId="51C3D789" w14:textId="3C3F3B47" w:rsidR="002641BD" w:rsidRPr="002641BD" w:rsidRDefault="002641BD" w:rsidP="002641B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641BD">
              <w:rPr>
                <w:rFonts w:asciiTheme="minorHAnsi" w:eastAsia="Arial" w:hAnsiTheme="minorHAnsi" w:cs="Calibri"/>
                <w:b/>
                <w:sz w:val="18"/>
                <w:szCs w:val="18"/>
              </w:rPr>
              <w:t>Adres e-mail:</w:t>
            </w:r>
          </w:p>
        </w:tc>
        <w:tc>
          <w:tcPr>
            <w:tcW w:w="4891" w:type="dxa"/>
            <w:shd w:val="clear" w:color="auto" w:fill="FFFFFF"/>
            <w:vAlign w:val="center"/>
          </w:tcPr>
          <w:p w14:paraId="61308C31" w14:textId="77777777" w:rsidR="002641BD" w:rsidRDefault="002641BD" w:rsidP="00FE102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4FEA24FE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  <w:r w:rsidR="00666D66" w:rsidRPr="00666D66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3"/>
              <w:sym w:font="Symbol" w:char="F021"/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35E6DAC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  <w:r w:rsidR="00666D66" w:rsidRPr="00B7719C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4"/>
              <w:sym w:font="Symbol" w:char="F021"/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969DDE1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r w:rsidR="00666D66" w:rsidRPr="00B7719C">
              <w:rPr>
                <w:rStyle w:val="Odwoanieprzypisudolnego"/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footnoteReference w:customMarkFollows="1" w:id="5"/>
              <w:sym w:font="Symbol" w:char="F021"/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7D1652">
        <w:tblPrEx>
          <w:shd w:val="clear" w:color="auto" w:fill="auto"/>
        </w:tblPrEx>
        <w:trPr>
          <w:trHeight w:val="1864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6BCD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1F786CC6" w:rsidR="007D1652" w:rsidRPr="00D97AAD" w:rsidRDefault="007D1652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8F5277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8D1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4D5B14"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  <w:r w:rsidR="00705567">
              <w:rPr>
                <w:rFonts w:asciiTheme="minorHAnsi" w:eastAsia="Arial" w:hAnsiTheme="minorHAnsi" w:cs="Calibri"/>
                <w:b/>
                <w:sz w:val="20"/>
                <w:szCs w:val="20"/>
              </w:rPr>
              <w:t>.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FE102A" w:rsidRPr="00D97AAD" w14:paraId="63C64CA8" w14:textId="77777777" w:rsidTr="00FE1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3A487F05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FE102A" w:rsidRPr="00D97AAD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64FEBB9" w:rsidR="00FE102A" w:rsidRPr="0073200B" w:rsidRDefault="00FE102A" w:rsidP="00FE102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FE102A" w:rsidRPr="00D97AAD" w:rsidRDefault="00FE102A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09A02C63" w:rsidR="00FE102A" w:rsidRPr="0073200B" w:rsidRDefault="00FE102A" w:rsidP="00596E4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65632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600" w:right="567" w:hanging="240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25297000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BA735C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7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193CACE3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0B5F9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5E47EB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F9E11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4A5A92DB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0481B1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F019B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16BCEC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52D9D0E3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D5C2A8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99A330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164174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38C5FD6A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EF4C66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52AA8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644C0B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6B839AE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shd w:val="clear" w:color="auto" w:fill="auto"/>
          </w:tcPr>
          <w:p w14:paraId="587D081F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AD8213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E63F38F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D1652" w:rsidRPr="00D97AAD" w14:paraId="41249CBD" w14:textId="77777777" w:rsidTr="007D1652">
        <w:tblPrEx>
          <w:shd w:val="clear" w:color="auto" w:fill="auto"/>
        </w:tblPrEx>
        <w:trPr>
          <w:trHeight w:val="806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71C68D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DAF115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D5F6EA6" w14:textId="77777777" w:rsidR="007D1652" w:rsidRPr="00D97AAD" w:rsidRDefault="007D165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0DF60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18C8AB" w14:textId="77777777" w:rsidR="007D1652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CA2A820" w:rsidR="007D1652" w:rsidRPr="00D97AAD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7D1652">
        <w:trPr>
          <w:trHeight w:val="12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22E63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1CEE9D08" w:rsidR="007D1652" w:rsidRPr="00D97AAD" w:rsidRDefault="007D1652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55"/>
        <w:gridCol w:w="4391"/>
        <w:gridCol w:w="993"/>
        <w:gridCol w:w="1416"/>
        <w:gridCol w:w="1418"/>
        <w:gridCol w:w="1559"/>
      </w:tblGrid>
      <w:tr w:rsidR="005C3B47" w:rsidRPr="003A2508" w14:paraId="464D3998" w14:textId="77777777" w:rsidTr="005C3B47">
        <w:tc>
          <w:tcPr>
            <w:tcW w:w="5000" w:type="pct"/>
            <w:gridSpan w:val="6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FE102A" w:rsidRPr="003A2508" w14:paraId="5615CE80" w14:textId="77777777" w:rsidTr="007D1652">
        <w:tc>
          <w:tcPr>
            <w:tcW w:w="402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065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67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667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7D1652" w:rsidRPr="003A2508" w14:paraId="16555816" w14:textId="77777777" w:rsidTr="007D1652">
        <w:tc>
          <w:tcPr>
            <w:tcW w:w="402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065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7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7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7D1652" w:rsidRPr="003A2508" w:rsidRDefault="007D165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5A9B63ED" w14:textId="56BCAAE0" w:rsidR="007D1652" w:rsidRPr="00F60A53" w:rsidRDefault="007D1652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6160C1" w:rsidRPr="003A2508" w14:paraId="3C888CCE" w14:textId="77777777" w:rsidTr="007D1652">
        <w:tc>
          <w:tcPr>
            <w:tcW w:w="402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98" w:type="pct"/>
            <w:gridSpan w:val="5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7D1652" w:rsidRPr="003A2508" w14:paraId="659AE0B6" w14:textId="77777777" w:rsidTr="007D1652">
        <w:tc>
          <w:tcPr>
            <w:tcW w:w="402" w:type="pct"/>
          </w:tcPr>
          <w:p w14:paraId="5D8E8C2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065" w:type="pct"/>
          </w:tcPr>
          <w:p w14:paraId="40A2D14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467" w:type="pct"/>
          </w:tcPr>
          <w:p w14:paraId="4142DA2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B893D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00D62E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BF1C83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61CAF49" w14:textId="77777777" w:rsidTr="007D1652">
        <w:tc>
          <w:tcPr>
            <w:tcW w:w="402" w:type="pct"/>
          </w:tcPr>
          <w:p w14:paraId="01AB943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065" w:type="pct"/>
          </w:tcPr>
          <w:p w14:paraId="2E60C8C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520293B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E9D12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008F6A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8ECF91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490F157" w14:textId="77777777" w:rsidTr="007D1652">
        <w:tc>
          <w:tcPr>
            <w:tcW w:w="402" w:type="pct"/>
          </w:tcPr>
          <w:p w14:paraId="557D6B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065" w:type="pct"/>
          </w:tcPr>
          <w:p w14:paraId="479B4B4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2BA3311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0155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E5F11A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750747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12AA68A5" w14:textId="77777777" w:rsidTr="007D1652">
        <w:tc>
          <w:tcPr>
            <w:tcW w:w="402" w:type="pct"/>
          </w:tcPr>
          <w:p w14:paraId="078776F8" w14:textId="1BD3A1D3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72EBAB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62BFCD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90BF7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C0E2AD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32BCED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35572802" w14:textId="77777777" w:rsidTr="007D1652">
        <w:tc>
          <w:tcPr>
            <w:tcW w:w="402" w:type="pct"/>
          </w:tcPr>
          <w:p w14:paraId="12692111" w14:textId="3ABFB366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662645F1" w14:textId="2A496382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6556144D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255C17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EEABC02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3B55C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32497750" w14:textId="77777777" w:rsidTr="007D1652">
        <w:tc>
          <w:tcPr>
            <w:tcW w:w="402" w:type="pct"/>
          </w:tcPr>
          <w:p w14:paraId="0FF9F54A" w14:textId="64AED48C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0343C465" w14:textId="33E360F5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9D2061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41AC47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77B088C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660393C9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ACF6DA9" w14:textId="77777777" w:rsidTr="007D1652">
        <w:tc>
          <w:tcPr>
            <w:tcW w:w="402" w:type="pct"/>
          </w:tcPr>
          <w:p w14:paraId="2E7D3C5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065" w:type="pct"/>
          </w:tcPr>
          <w:p w14:paraId="157F8FA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467" w:type="pct"/>
          </w:tcPr>
          <w:p w14:paraId="59B68AD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F8B15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1B85E0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713A1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20830508" w14:textId="77777777" w:rsidTr="007D1652">
        <w:tc>
          <w:tcPr>
            <w:tcW w:w="402" w:type="pct"/>
          </w:tcPr>
          <w:p w14:paraId="12AEC14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065" w:type="pct"/>
          </w:tcPr>
          <w:p w14:paraId="553A060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2E05313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3D4D6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02CEC35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9349C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4C17F526" w14:textId="77777777" w:rsidTr="007D1652">
        <w:tc>
          <w:tcPr>
            <w:tcW w:w="402" w:type="pct"/>
          </w:tcPr>
          <w:p w14:paraId="5D64C94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065" w:type="pct"/>
          </w:tcPr>
          <w:p w14:paraId="7E8AFD5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3526BEB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6E40F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2BF84E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2E952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6B93A38" w14:textId="77777777" w:rsidTr="007D1652">
        <w:tc>
          <w:tcPr>
            <w:tcW w:w="402" w:type="pct"/>
          </w:tcPr>
          <w:p w14:paraId="4E24A080" w14:textId="5C081288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6E2E3C5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7ECDE0B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B33E51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0E78362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50CCA4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1E812179" w14:textId="77777777" w:rsidTr="007D1652">
        <w:tc>
          <w:tcPr>
            <w:tcW w:w="402" w:type="pct"/>
          </w:tcPr>
          <w:p w14:paraId="6DB480AB" w14:textId="49EBA8B8" w:rsidR="007538B3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40B92352" w14:textId="31BB0C45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198CDCB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FCA08A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5A7A739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BC70E6B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36D2E672" w14:textId="77777777" w:rsidTr="007D1652">
        <w:tc>
          <w:tcPr>
            <w:tcW w:w="402" w:type="pct"/>
          </w:tcPr>
          <w:p w14:paraId="6AFB5F2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2065" w:type="pct"/>
          </w:tcPr>
          <w:p w14:paraId="487ED2E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467" w:type="pct"/>
          </w:tcPr>
          <w:p w14:paraId="446CEF0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1BECD1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458C3A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1D6C1B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1D7D843F" w14:textId="77777777" w:rsidTr="007D1652">
        <w:tc>
          <w:tcPr>
            <w:tcW w:w="402" w:type="pct"/>
          </w:tcPr>
          <w:p w14:paraId="53DF872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2065" w:type="pct"/>
          </w:tcPr>
          <w:p w14:paraId="4150673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44947B7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51D0A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0BDC47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9C6DF9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5994C149" w14:textId="77777777" w:rsidTr="007D1652">
        <w:tc>
          <w:tcPr>
            <w:tcW w:w="402" w:type="pct"/>
          </w:tcPr>
          <w:p w14:paraId="7347222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2065" w:type="pct"/>
          </w:tcPr>
          <w:p w14:paraId="0AF7088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420E86A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5047D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CE13CD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42E696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25B1942C" w14:textId="77777777" w:rsidTr="007D1652">
        <w:tc>
          <w:tcPr>
            <w:tcW w:w="402" w:type="pct"/>
          </w:tcPr>
          <w:p w14:paraId="12B44DB8" w14:textId="3675CBD1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2A164CBC" w14:textId="32C13D8C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348A875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75D8B0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1069C7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5AE95B1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0B8E7AFF" w14:textId="77777777" w:rsidTr="007D1652">
        <w:tc>
          <w:tcPr>
            <w:tcW w:w="402" w:type="pct"/>
          </w:tcPr>
          <w:p w14:paraId="3AC80196" w14:textId="3500D8C3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25F198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4080E5D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FE475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504A7F4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2F7128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0C0742BD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741133B8" w14:textId="77777777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33" w:type="pct"/>
          </w:tcPr>
          <w:p w14:paraId="11E4A7D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7D1652">
        <w:tc>
          <w:tcPr>
            <w:tcW w:w="402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98" w:type="pct"/>
            <w:gridSpan w:val="5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7D1652" w:rsidRPr="003A2508" w14:paraId="45219FD3" w14:textId="77777777" w:rsidTr="007D1652">
        <w:tc>
          <w:tcPr>
            <w:tcW w:w="402" w:type="pct"/>
          </w:tcPr>
          <w:p w14:paraId="1C2ECB7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065" w:type="pct"/>
          </w:tcPr>
          <w:p w14:paraId="4A3F54A3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7" w:type="pct"/>
          </w:tcPr>
          <w:p w14:paraId="7A9EDFF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02A5A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9AB86F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AD47F39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5B0639B9" w14:textId="77777777" w:rsidTr="007D1652">
        <w:tc>
          <w:tcPr>
            <w:tcW w:w="402" w:type="pct"/>
          </w:tcPr>
          <w:p w14:paraId="35FD2DB5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065" w:type="pct"/>
          </w:tcPr>
          <w:p w14:paraId="4CCF3A3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7" w:type="pct"/>
          </w:tcPr>
          <w:p w14:paraId="44FA2CE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A2FC0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226C6A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A8853DD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38B3" w:rsidRPr="003A2508" w14:paraId="55273AC4" w14:textId="77777777" w:rsidTr="007D1652">
        <w:tc>
          <w:tcPr>
            <w:tcW w:w="402" w:type="pct"/>
          </w:tcPr>
          <w:p w14:paraId="2BEF501E" w14:textId="4F3B3420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16E16452" w14:textId="20834308" w:rsidR="007538B3" w:rsidRPr="003A2508" w:rsidRDefault="00F0136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5FD25F76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A526DF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6ED0F181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60CDE06A" w14:textId="77777777" w:rsidR="007538B3" w:rsidRPr="003A2508" w:rsidRDefault="007538B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EE6BEDA" w14:textId="77777777" w:rsidTr="007D1652">
        <w:tc>
          <w:tcPr>
            <w:tcW w:w="402" w:type="pct"/>
          </w:tcPr>
          <w:p w14:paraId="18E1528A" w14:textId="11761358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65" w:type="pct"/>
          </w:tcPr>
          <w:p w14:paraId="172833EE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7" w:type="pct"/>
          </w:tcPr>
          <w:p w14:paraId="7C5CE2F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7CE03A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5BB2BC27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B7FBF9C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6FA189EB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2534A2B7" w14:textId="1C42F4A2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  <w:r w:rsidR="00665632" w:rsidRPr="00665632">
              <w:rPr>
                <w:rStyle w:val="Odwoanieprzypisudolnego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footnoteReference w:customMarkFollows="1" w:id="8"/>
              <w:sym w:font="Symbol" w:char="F021"/>
            </w:r>
          </w:p>
        </w:tc>
        <w:tc>
          <w:tcPr>
            <w:tcW w:w="733" w:type="pct"/>
          </w:tcPr>
          <w:p w14:paraId="13A65898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1652" w:rsidRPr="003A2508" w14:paraId="39628B83" w14:textId="77777777" w:rsidTr="007D1652">
        <w:tc>
          <w:tcPr>
            <w:tcW w:w="4267" w:type="pct"/>
            <w:gridSpan w:val="5"/>
            <w:shd w:val="clear" w:color="auto" w:fill="DDD9C3" w:themeFill="background2" w:themeFillShade="E6"/>
          </w:tcPr>
          <w:p w14:paraId="2335003F" w14:textId="77777777" w:rsidR="007D1652" w:rsidRPr="003A2508" w:rsidRDefault="007D1652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33" w:type="pct"/>
          </w:tcPr>
          <w:p w14:paraId="18DEE0CB" w14:textId="77777777" w:rsidR="007D1652" w:rsidRPr="003A2508" w:rsidRDefault="007D1652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03FEAA2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  <w:r w:rsidR="00665632" w:rsidRPr="00665632">
              <w:rPr>
                <w:rStyle w:val="Odwoanieprzypisudolnego"/>
                <w:rFonts w:asciiTheme="minorHAnsi" w:hAnsiTheme="minorHAnsi"/>
                <w:b/>
                <w:color w:val="FF0000"/>
                <w:sz w:val="20"/>
              </w:rPr>
              <w:footnoteReference w:customMarkFollows="1" w:id="10"/>
              <w:sym w:font="Symbol" w:char="F021"/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1F8531A" w14:textId="77777777" w:rsidR="007D1652" w:rsidRDefault="007D165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7939"/>
        <w:gridCol w:w="2126"/>
      </w:tblGrid>
      <w:tr w:rsidR="005C3B47" w:rsidRPr="00E617D8" w14:paraId="3B2F8011" w14:textId="77777777" w:rsidTr="001027FD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11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7D1652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7D1652" w:rsidRPr="00E617D8" w14:paraId="56FBC733" w14:textId="77777777" w:rsidTr="007D1652">
        <w:tc>
          <w:tcPr>
            <w:tcW w:w="8506" w:type="dxa"/>
            <w:gridSpan w:val="2"/>
          </w:tcPr>
          <w:p w14:paraId="5974D649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416B9339" w14:textId="67439822" w:rsidR="007D1652" w:rsidRPr="00BF7CA7" w:rsidRDefault="007D1652" w:rsidP="007D1652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7D1652" w:rsidRPr="00E617D8" w14:paraId="60DAE659" w14:textId="77777777" w:rsidTr="007D1652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244DBC24" w14:textId="056D85CE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2126" w:type="dxa"/>
          </w:tcPr>
          <w:p w14:paraId="2CD41FF6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43630E22" w14:textId="77777777" w:rsidTr="007D1652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1C238477" w14:textId="55B2D500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2126" w:type="dxa"/>
          </w:tcPr>
          <w:p w14:paraId="5D8E9E7D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3005C247" w14:textId="77777777" w:rsidTr="007D1652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7939" w:type="dxa"/>
            <w:shd w:val="clear" w:color="auto" w:fill="DDD9C3" w:themeFill="background2" w:themeFillShade="E6"/>
          </w:tcPr>
          <w:p w14:paraId="141A4E93" w14:textId="48A23E6F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2126" w:type="dxa"/>
          </w:tcPr>
          <w:p w14:paraId="5D4EB86B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2D35F893" w14:textId="77777777" w:rsidTr="007D1652">
        <w:tc>
          <w:tcPr>
            <w:tcW w:w="567" w:type="dxa"/>
          </w:tcPr>
          <w:p w14:paraId="67FAFCBA" w14:textId="00D2AF40" w:rsidR="007D1652" w:rsidRPr="00E617D8" w:rsidRDefault="00F01364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7939" w:type="dxa"/>
          </w:tcPr>
          <w:p w14:paraId="22BE4ABB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2126" w:type="dxa"/>
          </w:tcPr>
          <w:p w14:paraId="1BD3F3A0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7D1652" w:rsidRPr="00E617D8" w14:paraId="364ABAB7" w14:textId="77777777" w:rsidTr="007D1652">
        <w:tc>
          <w:tcPr>
            <w:tcW w:w="8506" w:type="dxa"/>
            <w:gridSpan w:val="2"/>
            <w:shd w:val="clear" w:color="auto" w:fill="DDD9C3" w:themeFill="background2" w:themeFillShade="E6"/>
          </w:tcPr>
          <w:p w14:paraId="0A8DE2C4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6" w:type="dxa"/>
          </w:tcPr>
          <w:p w14:paraId="2FC86801" w14:textId="77777777" w:rsidR="007D1652" w:rsidRPr="00E617D8" w:rsidRDefault="007D165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92B90EB" w14:textId="77777777" w:rsidR="007538B3" w:rsidRDefault="007538B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67808999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989E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400E11E7" w:rsidR="00666D66" w:rsidRPr="00D97AAD" w:rsidRDefault="00666D66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062F4A95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="00666D66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1ADEA31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pobieranie świadczeń pieniężnych będzie się odbywać wyłącznie w ramach prowadzonej odpłatnej działalności pożytku publicznego; </w:t>
      </w:r>
    </w:p>
    <w:p w14:paraId="4FECCCBC" w14:textId="507AD7D4" w:rsidR="00ED1D2C" w:rsidRPr="009A276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7D1652">
        <w:rPr>
          <w:rFonts w:asciiTheme="minorHAnsi" w:hAnsiTheme="minorHAnsi" w:cs="Verdana"/>
          <w:b/>
          <w:color w:val="auto"/>
          <w:sz w:val="18"/>
          <w:szCs w:val="18"/>
        </w:rPr>
        <w:t>nie zalega</w:t>
      </w:r>
      <w:r w:rsidR="00D64BC6" w:rsidRPr="009A2766">
        <w:rPr>
          <w:rFonts w:asciiTheme="minorHAnsi" w:hAnsiTheme="minorHAnsi" w:cs="Verdana"/>
          <w:color w:val="auto"/>
          <w:sz w:val="18"/>
          <w:szCs w:val="18"/>
        </w:rPr>
        <w:t>(-ją)*</w:t>
      </w:r>
      <w:r w:rsidR="009A2766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z opłacaniem należności z tytułu zobowiązań podatkowych;</w:t>
      </w:r>
    </w:p>
    <w:p w14:paraId="4A7725F5" w14:textId="67CDB8BA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A2766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9A2766" w:rsidRPr="009A2766">
        <w:rPr>
          <w:rFonts w:asciiTheme="minorHAnsi" w:hAnsiTheme="minorHAnsi" w:cs="Verdana"/>
          <w:color w:val="auto"/>
          <w:sz w:val="18"/>
          <w:szCs w:val="18"/>
        </w:rPr>
        <w:t>  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9A276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9A2766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9A276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7D1652">
        <w:rPr>
          <w:rFonts w:asciiTheme="minorHAnsi" w:hAnsiTheme="minorHAnsi" w:cs="Verdana"/>
          <w:b/>
          <w:color w:val="auto"/>
          <w:sz w:val="18"/>
          <w:szCs w:val="18"/>
        </w:rPr>
        <w:t>nie zalega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B17AAB9" w14:textId="77777777" w:rsidR="0026122B" w:rsidRDefault="0026122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655E2FF" w14:textId="77777777" w:rsidR="0026122B" w:rsidRDefault="0026122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7DB8FD4" w14:textId="18832C85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Wymagane</w:t>
      </w:r>
      <w:r w:rsidRPr="0026122B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załączniki do oferty</w:t>
      </w:r>
      <w:r w:rsidRPr="0026122B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5C57D4D1" w14:textId="77777777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</w:p>
    <w:p w14:paraId="4638A992" w14:textId="10E7321D" w:rsidR="0026122B" w:rsidRPr="0026122B" w:rsidRDefault="0026122B" w:rsidP="0026122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26122B">
        <w:rPr>
          <w:rFonts w:asciiTheme="minorHAnsi" w:hAnsiTheme="minorHAnsi" w:cstheme="minorHAnsi"/>
          <w:sz w:val="18"/>
          <w:szCs w:val="18"/>
        </w:rPr>
        <w:t>Potwierdzone za zgodność z oryginałem kopie aktualnego:</w:t>
      </w:r>
    </w:p>
    <w:p w14:paraId="06CE0E80" w14:textId="77777777" w:rsidR="0026122B" w:rsidRPr="0026122B" w:rsidRDefault="0026122B" w:rsidP="0026122B">
      <w:pPr>
        <w:pStyle w:val="Akapitzlist"/>
        <w:numPr>
          <w:ilvl w:val="1"/>
          <w:numId w:val="41"/>
        </w:numPr>
        <w:tabs>
          <w:tab w:val="left" w:pos="113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122B">
        <w:rPr>
          <w:rFonts w:asciiTheme="minorHAnsi" w:hAnsiTheme="minorHAnsi" w:cstheme="minorHAnsi"/>
          <w:sz w:val="18"/>
          <w:szCs w:val="18"/>
        </w:rPr>
        <w:t>odpisu z Krajowego Rejestru Sądowego, innego rejestru lub ewidencji;</w:t>
      </w:r>
    </w:p>
    <w:p w14:paraId="2A0EEA6A" w14:textId="4543C563" w:rsidR="0026122B" w:rsidRPr="0026122B" w:rsidRDefault="0026122B" w:rsidP="0026122B">
      <w:pPr>
        <w:numPr>
          <w:ilvl w:val="1"/>
          <w:numId w:val="41"/>
        </w:numPr>
        <w:tabs>
          <w:tab w:val="left" w:pos="113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122B">
        <w:rPr>
          <w:rFonts w:asciiTheme="minorHAnsi" w:hAnsiTheme="minorHAnsi" w:cstheme="minorHAnsi"/>
          <w:sz w:val="18"/>
          <w:szCs w:val="18"/>
        </w:rPr>
        <w:t>statutu podmiotu składającego ofertę</w:t>
      </w:r>
      <w:r w:rsidR="00F01364">
        <w:rPr>
          <w:rFonts w:asciiTheme="minorHAnsi" w:hAnsiTheme="minorHAnsi" w:cstheme="minorHAnsi"/>
          <w:sz w:val="18"/>
          <w:szCs w:val="18"/>
        </w:rPr>
        <w:t xml:space="preserve"> lub umowy spółki</w:t>
      </w:r>
      <w:r w:rsidRPr="0026122B">
        <w:rPr>
          <w:rFonts w:asciiTheme="minorHAnsi" w:hAnsiTheme="minorHAnsi" w:cstheme="minorHAnsi"/>
          <w:sz w:val="18"/>
          <w:szCs w:val="18"/>
        </w:rPr>
        <w:t>.</w:t>
      </w:r>
    </w:p>
    <w:p w14:paraId="650961D1" w14:textId="1D57B059" w:rsidR="00BE2E0E" w:rsidRPr="0026122B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26122B">
        <w:rPr>
          <w:rFonts w:asciiTheme="minorHAnsi" w:hAnsiTheme="minorHAnsi" w:cstheme="minorHAnsi"/>
          <w:color w:val="auto"/>
          <w:sz w:val="18"/>
          <w:szCs w:val="18"/>
        </w:rPr>
        <w:tab/>
      </w:r>
    </w:p>
    <w:sectPr w:rsidR="00BE2E0E" w:rsidRPr="0026122B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91DD0" w14:textId="77777777" w:rsidR="003C123B" w:rsidRDefault="003C123B">
      <w:r>
        <w:separator/>
      </w:r>
    </w:p>
  </w:endnote>
  <w:endnote w:type="continuationSeparator" w:id="0">
    <w:p w14:paraId="1A926F76" w14:textId="77777777" w:rsidR="003C123B" w:rsidRDefault="003C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93F25AC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06EB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A247A" w14:textId="77777777" w:rsidR="003C123B" w:rsidRDefault="003C123B">
      <w:r>
        <w:separator/>
      </w:r>
    </w:p>
  </w:footnote>
  <w:footnote w:type="continuationSeparator" w:id="0">
    <w:p w14:paraId="783A2068" w14:textId="77777777" w:rsidR="003C123B" w:rsidRDefault="003C123B">
      <w:r>
        <w:continuationSeparator/>
      </w:r>
    </w:p>
  </w:footnote>
  <w:footnote w:id="1">
    <w:p w14:paraId="6E8BDA4B" w14:textId="696E4306" w:rsidR="007B60CF" w:rsidRPr="009A2766" w:rsidRDefault="00596E43" w:rsidP="009A276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9A2766">
        <w:rPr>
          <w:rFonts w:asciiTheme="minorHAnsi" w:hAnsiTheme="minorHAnsi"/>
          <w:sz w:val="18"/>
          <w:szCs w:val="18"/>
        </w:rPr>
        <w:t> </w:t>
      </w:r>
      <w:r w:rsidR="007B60CF" w:rsidRPr="009A2766">
        <w:rPr>
          <w:rFonts w:asciiTheme="minorHAnsi" w:hAnsiTheme="minorHAnsi" w:cs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E9F76FB" w14:textId="67E73989" w:rsidR="00A22DFA" w:rsidRPr="007538B3" w:rsidRDefault="00A22DFA" w:rsidP="00A22DFA">
      <w:pPr>
        <w:pStyle w:val="Tekstprzypisudolnego"/>
        <w:ind w:left="284" w:hanging="284"/>
        <w:rPr>
          <w:color w:val="FF0000"/>
        </w:rPr>
      </w:pPr>
      <w:r w:rsidRPr="00A22DFA">
        <w:rPr>
          <w:rStyle w:val="Odwoanieprzypisudolnego"/>
          <w:rFonts w:asciiTheme="minorHAnsi" w:hAnsiTheme="minorHAnsi" w:cstheme="minorHAnsi"/>
          <w:b/>
          <w:color w:val="FF0000"/>
        </w:rPr>
        <w:sym w:font="Symbol" w:char="F021"/>
      </w:r>
      <w:r w:rsidRPr="00A22DFA"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  <w:color w:val="FF0000"/>
        </w:rPr>
        <w:t>    </w:t>
      </w:r>
      <w:r w:rsidRPr="007538B3">
        <w:rPr>
          <w:rFonts w:asciiTheme="minorHAnsi" w:hAnsiTheme="minorHAnsi" w:cstheme="minorHAnsi"/>
          <w:color w:val="FF0000"/>
          <w:sz w:val="18"/>
          <w:szCs w:val="18"/>
        </w:rPr>
        <w:t>Podać numer działania lub maksymalnie dwóch działań z zakresu rzeczowego zadania publicznego, które przewidziane są do realizacji w ramach oferty. Zakres rzeczowy zadania publicznego określony jest w części I ogłoszenia o Konkursie.</w:t>
      </w:r>
    </w:p>
  </w:footnote>
  <w:footnote w:id="3">
    <w:p w14:paraId="226676D9" w14:textId="04F2767A" w:rsidR="00666D66" w:rsidRPr="00FE102A" w:rsidRDefault="00666D66">
      <w:pPr>
        <w:pStyle w:val="Tekstprzypisudolnego"/>
        <w:rPr>
          <w:rFonts w:asciiTheme="minorHAnsi" w:hAnsi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FE102A">
        <w:rPr>
          <w:rFonts w:asciiTheme="minorHAnsi" w:hAnsiTheme="minorHAnsi"/>
          <w:sz w:val="18"/>
          <w:szCs w:val="18"/>
        </w:rPr>
        <w:t xml:space="preserve">     </w:t>
      </w:r>
      <w:r w:rsidRPr="007538B3">
        <w:rPr>
          <w:rFonts w:asciiTheme="minorHAnsi" w:hAnsiTheme="minorHAnsi"/>
          <w:color w:val="FF0000"/>
          <w:sz w:val="18"/>
          <w:szCs w:val="18"/>
        </w:rPr>
        <w:t>Należy podać indywidualny tytuł projektu</w:t>
      </w:r>
      <w:r w:rsidRPr="00FE102A">
        <w:rPr>
          <w:rFonts w:asciiTheme="minorHAnsi" w:hAnsiTheme="minorHAnsi"/>
          <w:sz w:val="18"/>
          <w:szCs w:val="18"/>
        </w:rPr>
        <w:t>.</w:t>
      </w:r>
    </w:p>
  </w:footnote>
  <w:footnote w:id="4">
    <w:p w14:paraId="6A1B5709" w14:textId="2FC9ED8C" w:rsidR="00666D66" w:rsidRPr="00FE102A" w:rsidRDefault="00666D66" w:rsidP="008D1E25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FE102A">
        <w:rPr>
          <w:rFonts w:asciiTheme="minorHAnsi" w:hAnsiTheme="minorHAnsi"/>
          <w:sz w:val="18"/>
          <w:szCs w:val="18"/>
        </w:rPr>
        <w:t xml:space="preserve">    </w:t>
      </w:r>
      <w:r>
        <w:rPr>
          <w:rFonts w:asciiTheme="minorHAnsi" w:hAnsiTheme="minorHAnsi"/>
          <w:sz w:val="18"/>
          <w:szCs w:val="18"/>
        </w:rPr>
        <w:t> 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 xml:space="preserve">Nie 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>wcześniej niż 1</w:t>
      </w:r>
      <w:r w:rsidR="00065C45">
        <w:rPr>
          <w:rFonts w:asciiTheme="minorHAnsi" w:hAnsiTheme="minorHAnsi" w:cstheme="minorHAnsi"/>
          <w:color w:val="FF0000"/>
          <w:sz w:val="18"/>
          <w:szCs w:val="18"/>
        </w:rPr>
        <w:t>6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czerwca 202</w:t>
      </w:r>
      <w:r w:rsidR="00065C45">
        <w:rPr>
          <w:rFonts w:asciiTheme="minorHAnsi" w:hAnsiTheme="minorHAnsi" w:cstheme="minorHAnsi"/>
          <w:color w:val="FF0000"/>
          <w:sz w:val="18"/>
          <w:szCs w:val="18"/>
        </w:rPr>
        <w:t>5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roku </w:t>
      </w:r>
      <w:r w:rsidR="00A22DFA">
        <w:rPr>
          <w:rFonts w:asciiTheme="minorHAnsi" w:hAnsiTheme="minorHAnsi" w:cstheme="minorHAnsi"/>
          <w:sz w:val="18"/>
          <w:szCs w:val="18"/>
        </w:rPr>
        <w:t>- z</w:t>
      </w:r>
      <w:r w:rsidRPr="00FE102A">
        <w:rPr>
          <w:rFonts w:asciiTheme="minorHAnsi" w:hAnsiTheme="minorHAnsi" w:cstheme="minorHAnsi"/>
          <w:sz w:val="18"/>
          <w:szCs w:val="18"/>
        </w:rPr>
        <w:t>godnie z warunkami konkursu (część IV ust. 1 Ogłoszenia).</w:t>
      </w:r>
    </w:p>
  </w:footnote>
  <w:footnote w:id="5">
    <w:p w14:paraId="0A7303EA" w14:textId="05530FF2" w:rsidR="00666D66" w:rsidRPr="00FE102A" w:rsidRDefault="00666D66" w:rsidP="008D1E25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A22DFA">
        <w:rPr>
          <w:rStyle w:val="Odwoanieprzypisudolnego"/>
          <w:b/>
          <w:color w:val="FF0000"/>
        </w:rPr>
        <w:sym w:font="Symbol" w:char="F021"/>
      </w:r>
      <w:r w:rsidRPr="00A22DFA">
        <w:rPr>
          <w:rFonts w:asciiTheme="minorHAnsi" w:hAnsiTheme="minorHAnsi"/>
          <w:b/>
          <w:color w:val="FF0000"/>
          <w:sz w:val="18"/>
          <w:szCs w:val="18"/>
        </w:rPr>
        <w:t xml:space="preserve"> </w:t>
      </w:r>
      <w:r w:rsidRPr="00FE102A">
        <w:rPr>
          <w:rFonts w:asciiTheme="minorHAnsi" w:hAnsiTheme="minorHAnsi"/>
          <w:sz w:val="18"/>
          <w:szCs w:val="18"/>
        </w:rPr>
        <w:t>   </w:t>
      </w:r>
      <w:r>
        <w:rPr>
          <w:rFonts w:asciiTheme="minorHAnsi" w:hAnsiTheme="minorHAnsi"/>
          <w:sz w:val="18"/>
          <w:szCs w:val="18"/>
        </w:rPr>
        <w:t> 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>Nie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później niż 15 grudnia 202</w:t>
      </w:r>
      <w:r w:rsidR="00065C45">
        <w:rPr>
          <w:rFonts w:asciiTheme="minorHAnsi" w:hAnsiTheme="minorHAnsi" w:cstheme="minorHAnsi"/>
          <w:color w:val="FF0000"/>
          <w:sz w:val="18"/>
          <w:szCs w:val="18"/>
        </w:rPr>
        <w:t>5</w:t>
      </w:r>
      <w:r w:rsidR="00A22DFA"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roku</w:t>
      </w:r>
      <w:r w:rsidR="00A22DFA" w:rsidRPr="00665632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22DFA">
        <w:rPr>
          <w:rFonts w:asciiTheme="minorHAnsi" w:hAnsiTheme="minorHAnsi"/>
          <w:sz w:val="18"/>
          <w:szCs w:val="18"/>
        </w:rPr>
        <w:t>- z</w:t>
      </w:r>
      <w:r w:rsidRPr="00FE102A">
        <w:rPr>
          <w:rFonts w:asciiTheme="minorHAnsi" w:hAnsiTheme="minorHAnsi" w:cstheme="minorHAnsi"/>
          <w:sz w:val="18"/>
          <w:szCs w:val="18"/>
        </w:rPr>
        <w:t>godnie z warunkami konkursu (część IV ust. 1 Ogłoszenia).</w:t>
      </w:r>
    </w:p>
  </w:footnote>
  <w:footnote w:id="6">
    <w:p w14:paraId="3E4CFA01" w14:textId="2A3CD9FD" w:rsidR="00FE102A" w:rsidRPr="00FE102A" w:rsidRDefault="00A22DF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B7719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FE102A" w:rsidRPr="00FE102A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FE102A" w:rsidRPr="00FE102A">
        <w:rPr>
          <w:rFonts w:asciiTheme="minorHAnsi" w:hAnsiTheme="minorHAnsi" w:cstheme="minorHAnsi"/>
          <w:sz w:val="18"/>
          <w:szCs w:val="18"/>
        </w:rPr>
        <w:t xml:space="preserve">   Dotyczy zakresu działania tej części zadania, która będzie realizowana przez podmiot niebędący stroną umowy, o którym mowa w art</w:t>
      </w:r>
      <w:r w:rsidR="00FE102A" w:rsidRPr="00FE102A">
        <w:rPr>
          <w:rFonts w:asciiTheme="minorHAnsi" w:hAnsiTheme="minorHAnsi"/>
          <w:sz w:val="18"/>
          <w:szCs w:val="18"/>
        </w:rPr>
        <w:t>. 16 ust. 4 ustawy z dnia 24 kwietnia 2003  r. o działalności pożytku publicznego i o wolontariacie.</w:t>
      </w:r>
    </w:p>
  </w:footnote>
  <w:footnote w:id="7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8">
    <w:p w14:paraId="4FAFA72B" w14:textId="4262AD1B" w:rsidR="00665632" w:rsidRDefault="00665632" w:rsidP="007538B3">
      <w:pPr>
        <w:pStyle w:val="Tekstprzypisudolnego"/>
        <w:ind w:left="142" w:hanging="142"/>
        <w:jc w:val="both"/>
      </w:pPr>
      <w:r w:rsidRPr="00665632">
        <w:rPr>
          <w:rStyle w:val="Odwoanieprzypisudolnego"/>
          <w:b/>
          <w:color w:val="FF0000"/>
        </w:rPr>
        <w:sym w:font="Symbol" w:char="F021"/>
      </w:r>
      <w:r w:rsidRPr="00665632">
        <w:rPr>
          <w:b/>
          <w:color w:val="FF0000"/>
        </w:rPr>
        <w:t xml:space="preserve"> 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>Planowane koszty administracyjne nie mogą przekraczać 10% środków pochodzących z dotacji</w:t>
      </w:r>
      <w:r w:rsidR="007538B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7538B3" w:rsidRPr="007538B3">
        <w:rPr>
          <w:rFonts w:asciiTheme="minorHAnsi" w:hAnsiTheme="minorHAnsi" w:cstheme="minorHAnsi"/>
          <w:color w:val="auto"/>
          <w:sz w:val="18"/>
          <w:szCs w:val="18"/>
        </w:rPr>
        <w:t>-</w:t>
      </w:r>
      <w:r w:rsidR="007538B3" w:rsidRPr="007538B3">
        <w:rPr>
          <w:rFonts w:asciiTheme="minorHAnsi" w:hAnsiTheme="minorHAnsi" w:cstheme="minorHAnsi"/>
          <w:sz w:val="18"/>
          <w:szCs w:val="18"/>
        </w:rPr>
        <w:t xml:space="preserve"> </w:t>
      </w:r>
      <w:r w:rsidR="007538B3">
        <w:rPr>
          <w:rFonts w:asciiTheme="minorHAnsi" w:hAnsiTheme="minorHAnsi" w:cstheme="minorHAnsi"/>
          <w:sz w:val="18"/>
          <w:szCs w:val="18"/>
        </w:rPr>
        <w:t>z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godnie z warunkami </w:t>
      </w:r>
      <w:r w:rsidR="007538B3">
        <w:rPr>
          <w:rFonts w:asciiTheme="minorHAnsi" w:hAnsiTheme="minorHAnsi" w:cstheme="minorHAnsi"/>
          <w:sz w:val="18"/>
          <w:szCs w:val="18"/>
        </w:rPr>
        <w:t>K</w:t>
      </w:r>
      <w:r w:rsidR="007538B3" w:rsidRPr="00FE102A">
        <w:rPr>
          <w:rFonts w:asciiTheme="minorHAnsi" w:hAnsiTheme="minorHAnsi" w:cstheme="minorHAnsi"/>
          <w:sz w:val="18"/>
          <w:szCs w:val="18"/>
        </w:rPr>
        <w:t>onkursu (część V</w:t>
      </w:r>
      <w:r w:rsidR="007538B3">
        <w:rPr>
          <w:rFonts w:asciiTheme="minorHAnsi" w:hAnsiTheme="minorHAnsi" w:cstheme="minorHAnsi"/>
          <w:sz w:val="18"/>
          <w:szCs w:val="18"/>
        </w:rPr>
        <w:t>I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ust. </w:t>
      </w:r>
      <w:r w:rsidR="007538B3">
        <w:rPr>
          <w:rFonts w:asciiTheme="minorHAnsi" w:hAnsiTheme="minorHAnsi" w:cstheme="minorHAnsi"/>
          <w:sz w:val="18"/>
          <w:szCs w:val="18"/>
        </w:rPr>
        <w:t>2 pkt 7)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Ogłoszenia)</w:t>
      </w:r>
      <w:r w:rsidR="00F01364">
        <w:rPr>
          <w:rFonts w:asciiTheme="minorHAnsi" w:hAnsiTheme="minorHAnsi" w:cstheme="minorHAnsi"/>
          <w:sz w:val="18"/>
          <w:szCs w:val="18"/>
        </w:rPr>
        <w:t>.</w:t>
      </w:r>
    </w:p>
  </w:footnote>
  <w:footnote w:id="9">
    <w:p w14:paraId="7C15C89F" w14:textId="7719D85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10">
    <w:p w14:paraId="5BD18848" w14:textId="45C75647" w:rsidR="00665632" w:rsidRPr="00665632" w:rsidRDefault="00665632" w:rsidP="007538B3">
      <w:pPr>
        <w:pStyle w:val="Tekstprzypisudolnego"/>
        <w:ind w:left="142" w:hanging="142"/>
        <w:jc w:val="both"/>
        <w:rPr>
          <w:b/>
        </w:rPr>
      </w:pPr>
      <w:r w:rsidRPr="00665632">
        <w:rPr>
          <w:rStyle w:val="Odwoanieprzypisudolnego"/>
          <w:b/>
          <w:color w:val="FF0000"/>
        </w:rPr>
        <w:sym w:font="Symbol" w:char="F021"/>
      </w:r>
      <w:r w:rsidRPr="00665632">
        <w:rPr>
          <w:b/>
        </w:rPr>
        <w:t xml:space="preserve"> 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Planowany wkład własny finansowy nie może być mniejszy niż 10% </w:t>
      </w:r>
      <w:r w:rsidR="00F01364">
        <w:rPr>
          <w:rFonts w:asciiTheme="minorHAnsi" w:hAnsiTheme="minorHAnsi" w:cstheme="minorHAnsi"/>
          <w:color w:val="FF0000"/>
          <w:sz w:val="18"/>
          <w:szCs w:val="18"/>
        </w:rPr>
        <w:t>wszystkich</w:t>
      </w:r>
      <w:r w:rsidRPr="00665632">
        <w:rPr>
          <w:rFonts w:asciiTheme="minorHAnsi" w:hAnsiTheme="minorHAnsi" w:cstheme="minorHAnsi"/>
          <w:color w:val="FF0000"/>
          <w:sz w:val="18"/>
          <w:szCs w:val="18"/>
        </w:rPr>
        <w:t xml:space="preserve"> kosztów realizacji zadania</w:t>
      </w:r>
      <w:r w:rsidR="007538B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7538B3" w:rsidRPr="007538B3">
        <w:rPr>
          <w:rFonts w:asciiTheme="minorHAnsi" w:hAnsiTheme="minorHAnsi" w:cstheme="minorHAnsi"/>
          <w:color w:val="auto"/>
          <w:sz w:val="18"/>
          <w:szCs w:val="18"/>
        </w:rPr>
        <w:t xml:space="preserve">- </w:t>
      </w:r>
      <w:r w:rsidR="007538B3">
        <w:rPr>
          <w:rFonts w:asciiTheme="minorHAnsi" w:hAnsiTheme="minorHAnsi" w:cstheme="minorHAnsi"/>
          <w:sz w:val="18"/>
          <w:szCs w:val="18"/>
        </w:rPr>
        <w:t>z</w:t>
      </w:r>
      <w:r w:rsidR="007538B3" w:rsidRPr="00FE102A">
        <w:rPr>
          <w:rFonts w:asciiTheme="minorHAnsi" w:hAnsiTheme="minorHAnsi" w:cstheme="minorHAnsi"/>
          <w:sz w:val="18"/>
          <w:szCs w:val="18"/>
        </w:rPr>
        <w:t>godnie z</w:t>
      </w:r>
      <w:r w:rsidR="007538B3">
        <w:rPr>
          <w:rFonts w:asciiTheme="minorHAnsi" w:hAnsiTheme="minorHAnsi" w:cstheme="minorHAnsi"/>
          <w:sz w:val="18"/>
          <w:szCs w:val="18"/>
        </w:rPr>
        <w:t> 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warunkami </w:t>
      </w:r>
      <w:r w:rsidR="007538B3">
        <w:rPr>
          <w:rFonts w:asciiTheme="minorHAnsi" w:hAnsiTheme="minorHAnsi" w:cstheme="minorHAnsi"/>
          <w:sz w:val="18"/>
          <w:szCs w:val="18"/>
        </w:rPr>
        <w:t>K</w:t>
      </w:r>
      <w:r w:rsidR="007538B3" w:rsidRPr="00FE102A">
        <w:rPr>
          <w:rFonts w:asciiTheme="minorHAnsi" w:hAnsiTheme="minorHAnsi" w:cstheme="minorHAnsi"/>
          <w:sz w:val="18"/>
          <w:szCs w:val="18"/>
        </w:rPr>
        <w:t>onkursu (część V</w:t>
      </w:r>
      <w:r w:rsidR="007538B3">
        <w:rPr>
          <w:rFonts w:asciiTheme="minorHAnsi" w:hAnsiTheme="minorHAnsi" w:cstheme="minorHAnsi"/>
          <w:sz w:val="18"/>
          <w:szCs w:val="18"/>
        </w:rPr>
        <w:t>I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ust. </w:t>
      </w:r>
      <w:r w:rsidR="007538B3">
        <w:rPr>
          <w:rFonts w:asciiTheme="minorHAnsi" w:hAnsiTheme="minorHAnsi" w:cstheme="minorHAnsi"/>
          <w:sz w:val="18"/>
          <w:szCs w:val="18"/>
        </w:rPr>
        <w:t>2 pkt 6)</w:t>
      </w:r>
      <w:r w:rsidR="007538B3" w:rsidRPr="00FE102A">
        <w:rPr>
          <w:rFonts w:asciiTheme="minorHAnsi" w:hAnsiTheme="minorHAnsi" w:cstheme="minorHAnsi"/>
          <w:sz w:val="18"/>
          <w:szCs w:val="18"/>
        </w:rPr>
        <w:t xml:space="preserve"> Ogłoszenia)</w:t>
      </w:r>
      <w:r w:rsidR="00F01364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072E6CB4" w14:textId="584F22A0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2C560FB"/>
    <w:multiLevelType w:val="hybridMultilevel"/>
    <w:tmpl w:val="92569566"/>
    <w:lvl w:ilvl="0" w:tplc="F2D0C45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16D3A"/>
    <w:multiLevelType w:val="hybridMultilevel"/>
    <w:tmpl w:val="AB94D098"/>
    <w:lvl w:ilvl="0" w:tplc="799483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0"/>
  </w:num>
  <w:num w:numId="17">
    <w:abstractNumId w:val="25"/>
  </w:num>
  <w:num w:numId="18">
    <w:abstractNumId w:val="12"/>
  </w:num>
  <w:num w:numId="19">
    <w:abstractNumId w:val="30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7"/>
  </w:num>
  <w:num w:numId="31">
    <w:abstractNumId w:val="18"/>
  </w:num>
  <w:num w:numId="32">
    <w:abstractNumId w:val="33"/>
  </w:num>
  <w:num w:numId="33">
    <w:abstractNumId w:val="31"/>
  </w:num>
  <w:num w:numId="34">
    <w:abstractNumId w:val="26"/>
  </w:num>
  <w:num w:numId="35">
    <w:abstractNumId w:val="11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C45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22B"/>
    <w:rsid w:val="00261A8C"/>
    <w:rsid w:val="002627AB"/>
    <w:rsid w:val="00262D35"/>
    <w:rsid w:val="00263FE9"/>
    <w:rsid w:val="002641B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2B0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123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5B14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6E43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60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632"/>
    <w:rsid w:val="00665ECD"/>
    <w:rsid w:val="00666D66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5567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38B3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1652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1E2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2766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246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2DFA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5262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45C4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719C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EBD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59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214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3AB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187"/>
    <w:rsid w:val="00ED42DF"/>
    <w:rsid w:val="00ED4359"/>
    <w:rsid w:val="00EF3FD5"/>
    <w:rsid w:val="00EF5B91"/>
    <w:rsid w:val="00EF6381"/>
    <w:rsid w:val="00EF77E0"/>
    <w:rsid w:val="00EF7E0D"/>
    <w:rsid w:val="00F011F7"/>
    <w:rsid w:val="00F01364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A32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02A"/>
    <w:rsid w:val="00FE1F29"/>
    <w:rsid w:val="00FE2978"/>
    <w:rsid w:val="00FE33F1"/>
    <w:rsid w:val="00FE345A"/>
    <w:rsid w:val="00FE50AF"/>
    <w:rsid w:val="00FE69F7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6704-17A2-4174-A14E-066228FA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Modras Bożena</cp:lastModifiedBy>
  <cp:revision>18</cp:revision>
  <cp:lastPrinted>2018-10-01T08:37:00Z</cp:lastPrinted>
  <dcterms:created xsi:type="dcterms:W3CDTF">2021-04-22T10:45:00Z</dcterms:created>
  <dcterms:modified xsi:type="dcterms:W3CDTF">2025-02-25T10:02:00Z</dcterms:modified>
</cp:coreProperties>
</file>