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18B2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5F4E7877" w14:textId="5AED5155" w:rsidR="00CC7F29" w:rsidRDefault="00D34293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834F2D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Załącznik Nr 3</w:t>
      </w:r>
      <w:r w:rsidRPr="00834F2D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r w:rsidR="007F1FA4" w:rsidRPr="00834F2D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327E0DD8" w14:textId="4AFE574E" w:rsidR="00D34293" w:rsidRPr="00834F2D" w:rsidRDefault="00D34293" w:rsidP="00CC7F2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</w:p>
    <w:p w14:paraId="2CC61C4B" w14:textId="4F7BEDD3" w:rsidR="00683C96" w:rsidRDefault="00594CE5" w:rsidP="00683C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WZÓR </w:t>
      </w:r>
      <w:r w:rsidR="00D34293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UMOW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</w:p>
    <w:p w14:paraId="0690D269" w14:textId="69D4845C" w:rsidR="00D34293" w:rsidRPr="00FC6BA0" w:rsidRDefault="00D34293" w:rsidP="00834F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C6B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ZLECENIE NA ŚWIADCZENIE USŁUG TRANSPORTOWYCH</w:t>
      </w:r>
    </w:p>
    <w:p w14:paraId="7CE4C53B" w14:textId="0AF38DF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………………………….. r. pomiędzy:</w:t>
      </w:r>
    </w:p>
    <w:p w14:paraId="16D9FCF8" w14:textId="6FC047A4" w:rsidR="006C594F" w:rsidRPr="00AE3A93" w:rsidRDefault="00D34293" w:rsidP="00616AFB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Powiatową Stacją Sanitarno- Epidemiologiczną w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Lipnie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 siedzibą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przy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ul.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Kościuszki 18/20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87-600 Lipno 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893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128-10-11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001246447</w:t>
      </w:r>
      <w:r w:rsidR="00683C9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reprezentowaną przez Dyrektora - Panią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Annę Żebrowską,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zwaną dalej Zamawiającym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FB7CAD8" w14:textId="479F3C52" w:rsidR="00D34293" w:rsidRPr="00AE3A93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a……………………………………………………………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zwanego dalej Wykonawcą prowadzącego zarejestrowaną działalność gospodarczą pod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 ………………….,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NIP:……………………….</w:t>
      </w:r>
      <w:r w:rsidR="00F85EC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…………………….</w:t>
      </w:r>
    </w:p>
    <w:p w14:paraId="68ED8314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8275" w14:textId="2DF95AB3" w:rsidR="00D34293" w:rsidRPr="00AE3A93" w:rsidRDefault="002413A2" w:rsidP="002413A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14:paraId="45FBCDCC" w14:textId="5563D404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Działając na podstawie art. 4 pkt. 8 ustawy z dnia 29 stycznia 2004 r.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„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Prawo zamówień publicznych” w związku ze złożoną ofertą strony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zawierają niniejszą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umowę.</w:t>
      </w:r>
    </w:p>
    <w:p w14:paraId="6812D85C" w14:textId="5C95A004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umowy są usługi polegające na przewozach osób i mienia świadczone na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rzecz Powiatowej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Stacji Sanitarno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 Epidemiologicznej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ie.</w:t>
      </w:r>
    </w:p>
    <w:p w14:paraId="360325AD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oświadcza, że posiada przewidziane prawem uprawnienia i dysponuje środkami transportu odpowiednimi do prawidłowego wykonania umowy.</w:t>
      </w:r>
    </w:p>
    <w:p w14:paraId="31C93909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14:paraId="0F9DEA49" w14:textId="687C7B9A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transportowe będą realizowane na terenie miasta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ipna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powiatu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ipnows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kiego oraz na trasie do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Bydgoszczy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051BA08" w14:textId="7416BBAE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Hlk47446788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Usługi będą realizowane w dni robocze w godzinach między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1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0 -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w tygodniu: poniedziałek, wtorek, środa,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czwartek oraz piątek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w razie zaistniałej potrzeby</w:t>
      </w:r>
      <w:r w:rsidR="00567F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bookmarkEnd w:id="0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zmiany dnia lub godziny wykonania usługi Zamawiający powiadomi Wykonawcę osobiście, telefonicznie lub w inny sposób bezpośredniej komunikacji z jednodniowym wyprzedzeniem przed uzgodnionym terminem podstawienia pojazdu.</w:t>
      </w:r>
    </w:p>
    <w:p w14:paraId="5A5A7742" w14:textId="530CB219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odwołania zlecenia najpóźniej w przeddzień realizacji zlecenia lub zmiany dnia świadczenia usługi po uprzednim ustaleniu z Wykonawcą.</w:t>
      </w:r>
    </w:p>
    <w:p w14:paraId="690D3EFB" w14:textId="29195774" w:rsidR="00644D45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zlecenia usługi transportowej jest przewóz pracowników Powiatowej Stacji Sanitarno-Epidemiologicznej w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Lipn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oraz bagażu zawierającego próby żywności, wody, szczepionki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materiału biologicznego w kierunku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przewożone w specjalistycznych pojemnikach.</w:t>
      </w:r>
    </w:p>
    <w:p w14:paraId="697359A4" w14:textId="7E99B04C" w:rsidR="00D34293" w:rsidRPr="00AE3A93" w:rsidRDefault="00D34293" w:rsidP="00514869">
      <w:pPr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14:paraId="0942D12F" w14:textId="63876879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wykonania przewozów samochodem osobowym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sprawnym technicznie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utrzymanym w czystości i estetyce.</w:t>
      </w:r>
    </w:p>
    <w:p w14:paraId="635F9B10" w14:textId="3070B884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podstawiać pojazd do siedziby PSSE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lub ustalonym wcześniej miejscu, w terminie ustalonym i uzgodnioną godziną przewozu.</w:t>
      </w:r>
    </w:p>
    <w:p w14:paraId="65CCAE58" w14:textId="467BFB9D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każdorazowo w ustalonym czasie będzie stawiał się w siedzibie Zamawiającego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lub w wyznaczonym wcześniej miejscu i informował o gotowości do wykonania usługi osobiście lub telefonicznie pracownika.</w:t>
      </w:r>
    </w:p>
    <w:p w14:paraId="59F5E7B8" w14:textId="3FDF6F7A" w:rsidR="006C594F" w:rsidRPr="00AE3A93" w:rsidRDefault="00D34293" w:rsidP="00644D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F8552B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</w:t>
      </w:r>
      <w:r w:rsidR="00B31EB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46BA1FFE" w14:textId="534049E6" w:rsidR="000318E0" w:rsidRDefault="002413A2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będzie przewoził osoby i mienie na określonej trasie.</w:t>
      </w:r>
      <w:r w:rsidR="00644D45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D7E4E45" w14:textId="77777777" w:rsidR="00FC6BA0" w:rsidRDefault="00FC6BA0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C02A1" w14:textId="13F55B3E" w:rsidR="00D34293" w:rsidRPr="00AE3A93" w:rsidRDefault="00D34293" w:rsidP="000318E0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14:paraId="4DDDD31F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prowadzenia karty ewidencji przejazdów tzw. karty drogowej zawierającej rejestr tras z nazwami miejscowości, ilości przejechanych kilometrów i godzin przejazdów.</w:t>
      </w:r>
    </w:p>
    <w:p w14:paraId="51F9372F" w14:textId="601F914C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ewidencji pojazdów tzw. karty drogowe z każdego dnia muszą zawierać zatwierdzony podpisem stan licznika przed rozpoczęciem wyjazdu oraz stan licznika na zakończenie pracy (trasy) danego pracownika.</w:t>
      </w:r>
    </w:p>
    <w:p w14:paraId="60C6E7A1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Karty drogowe z każdego dnia świadczenia usługi winna być podpisana przez pracownika korzystającego z samochodu oraz zatwierdzona przez pracownika administracyjnego PSSE potwierdzającego zakończenie świadczenia usługi w danym dniu. </w:t>
      </w:r>
    </w:p>
    <w:p w14:paraId="49B0F85C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drogowe będą przekazywane Zamawiającemu obowiązkowo na koniec okresu rozliczeniowego (po zakończeniu miesiąca) i będą podstawą do rozliczeń finansowych za świadczenie usługi.</w:t>
      </w:r>
    </w:p>
    <w:p w14:paraId="2534B857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14:paraId="7290B00D" w14:textId="11B17C76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być dostępny w stałym kontakcie telefonicznym z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Zamawiającym 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dni robocze w godzinach (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-15: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E1A0427" w14:textId="21B50A45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 Wykonawcy, pod którym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będzie mógł się kontaktować to: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276B8DA4" w14:textId="2A9E70CA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Osobami upoważnionymi do kontaktu z Wykonawcą w sprawie świadczenia usługi są wyłącznie Dyrektor PSSE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pracownik ds.  pracowniczych i administracyjnych oraz pracownik korzystający w danym dniu z usługi.</w:t>
      </w:r>
    </w:p>
    <w:p w14:paraId="64259542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§7</w:t>
      </w:r>
    </w:p>
    <w:p w14:paraId="10DBE629" w14:textId="243B9927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 za świadczenie usługi transportowej na rzecz PSSE w L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przysługuje zapłata ustalona w następujący sposób:</w:t>
      </w:r>
    </w:p>
    <w:p w14:paraId="5F197CEC" w14:textId="44F6BB99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Cena za usługę ustalona w wysokości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PLN brutto (słownie: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</w:t>
      </w:r>
      <w:r w:rsidR="00F8552B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…..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  <w:r w:rsidR="00FC6B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 1 km przejechany.</w:t>
      </w:r>
    </w:p>
    <w:p w14:paraId="6FDA5541" w14:textId="272AE678" w:rsidR="00D34293" w:rsidRPr="00AE3A93" w:rsidRDefault="00FC6BA0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podatek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Urzędu Skarbowego odprowadza wg ryczałtu.</w:t>
      </w:r>
    </w:p>
    <w:p w14:paraId="2605918E" w14:textId="42F02FBA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jednostkowa za usługę ustalona w niniejszej umowie nie może ulec zmianie </w:t>
      </w:r>
      <w:bookmarkStart w:id="1" w:name="_Hlk61425495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trakcie jej trwania.</w:t>
      </w:r>
    </w:p>
    <w:bookmarkEnd w:id="1"/>
    <w:p w14:paraId="2AC41511" w14:textId="56A6A586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za realizację usługi wystawia rachunek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fakturę na koniec miesiąca.</w:t>
      </w:r>
    </w:p>
    <w:p w14:paraId="60FF5B11" w14:textId="136CEA12" w:rsidR="002413A2" w:rsidRPr="002821E8" w:rsidRDefault="00D34293" w:rsidP="002821E8">
      <w:pPr>
        <w:pStyle w:val="Akapitzlist"/>
        <w:numPr>
          <w:ilvl w:val="0"/>
          <w:numId w:val="15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Należność za wykonanie usługi Zamawiający przekaże na rachunek bankowy Wykonawcy usługi 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przeciągu 1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od dnia otrzymania faktury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</w:t>
      </w:r>
      <w:r w:rsidR="002413A2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nr…………………………………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Za dzień płatności uważa się dzień złożenia zlecenia przelewu Wykonawcy.</w:t>
      </w:r>
    </w:p>
    <w:p w14:paraId="79720520" w14:textId="3776BB61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14:paraId="263BA479" w14:textId="545C7FC4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zawiera się na czas określony od dnia </w:t>
      </w:r>
      <w:r w:rsidR="00F8552B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.....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  do dnia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</w:p>
    <w:p w14:paraId="59217592" w14:textId="6B542ED1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może być rozwiązana przez każdą ze stron z 2 tygodniowym okresem wypowiedzenia.                                </w:t>
      </w:r>
    </w:p>
    <w:p w14:paraId="73A8440B" w14:textId="5DBA4775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9</w:t>
      </w:r>
    </w:p>
    <w:p w14:paraId="19474A51" w14:textId="2BF57089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treści umowy wymagają formy pisemnej pod rygorem nieważności.</w:t>
      </w:r>
    </w:p>
    <w:p w14:paraId="5EFAC3B1" w14:textId="1EA323C5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sprawach nieuregulowanych niniejszą umową </w:t>
      </w:r>
      <w:r w:rsidR="006808F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mają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zastosowanie przepisy Kodeksu cywilnego.</w:t>
      </w:r>
    </w:p>
    <w:p w14:paraId="72A1B3F2" w14:textId="77777777" w:rsidR="001717BC" w:rsidRPr="00AE3A93" w:rsidRDefault="00D34293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0731B042" w14:textId="18438DC0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1BB43068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Wykonawca zobowiązuje się do zachowania w ścisłej tajemnicy wszelkich informacji przekazywanych w trakcie trwania umowy, które to informacje będą wykorzystywane tylko </w:t>
      </w: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dla potrzeb realizowanego zlecenia.</w:t>
      </w:r>
    </w:p>
    <w:p w14:paraId="7A319E63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DEB883D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W nawiązaniu ust. 2 i 3 przez tajemnice przedsiębiorstwa rozumie się nieujawnione do wiadomości publicznej lub nieznane informacje techniczne, handlowe oraz organizacyjne.</w:t>
      </w:r>
    </w:p>
    <w:p w14:paraId="31445B2F" w14:textId="1F878AFB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0226D581" w14:textId="7777777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D96D50" w14:textId="69FB862A" w:rsidR="00D342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56E899" w14:textId="2E2632A4" w:rsidR="002821E8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17734" w14:textId="77777777" w:rsidR="002821E8" w:rsidRPr="00AE3A93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56ACD2" w14:textId="77777777" w:rsidR="002821E8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……………………………………….                                                 ………………………………</w:t>
      </w:r>
    </w:p>
    <w:p w14:paraId="7186E382" w14:textId="3BE58523" w:rsidR="00D34293" w:rsidRPr="00AE3A93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>Wykonawcy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Zamawiającego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14:paraId="5ED2D4AE" w14:textId="77777777" w:rsidR="00D34293" w:rsidRPr="00AE3A93" w:rsidRDefault="00D34293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60B20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5A465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5B08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11F6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F19B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A9D8F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B3824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719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C8FC2" w14:textId="77777777" w:rsidR="000A48FC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2E225EA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583C2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B0C9D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E4D37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D361E5" w14:textId="71B5DD6C" w:rsidR="00142D27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820E05" w14:textId="77777777" w:rsidR="007504F2" w:rsidRPr="00AE3A93" w:rsidRDefault="007504F2" w:rsidP="00BF082B">
      <w:pPr>
        <w:rPr>
          <w:rFonts w:ascii="Times New Roman" w:hAnsi="Times New Roman" w:cs="Times New Roman"/>
          <w:sz w:val="24"/>
          <w:szCs w:val="24"/>
        </w:rPr>
      </w:pPr>
    </w:p>
    <w:sectPr w:rsidR="007504F2" w:rsidRPr="00AE3A93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866FE"/>
    <w:rsid w:val="000A2410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514869"/>
    <w:rsid w:val="00567F11"/>
    <w:rsid w:val="005877D2"/>
    <w:rsid w:val="00594CE5"/>
    <w:rsid w:val="005F695C"/>
    <w:rsid w:val="00616AFB"/>
    <w:rsid w:val="00644D45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B3D0A"/>
    <w:rsid w:val="00AE395A"/>
    <w:rsid w:val="00AE3A93"/>
    <w:rsid w:val="00AE7466"/>
    <w:rsid w:val="00B07649"/>
    <w:rsid w:val="00B31EB3"/>
    <w:rsid w:val="00B3472A"/>
    <w:rsid w:val="00BE1A52"/>
    <w:rsid w:val="00BF082B"/>
    <w:rsid w:val="00C2715C"/>
    <w:rsid w:val="00C27CD9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8552B"/>
    <w:rsid w:val="00F85EC6"/>
    <w:rsid w:val="00FA0593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4</cp:revision>
  <cp:lastPrinted>2022-12-22T09:59:00Z</cp:lastPrinted>
  <dcterms:created xsi:type="dcterms:W3CDTF">2023-12-21T07:38:00Z</dcterms:created>
  <dcterms:modified xsi:type="dcterms:W3CDTF">2023-12-22T08:08:00Z</dcterms:modified>
</cp:coreProperties>
</file>