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4333" w14:textId="77777777" w:rsidR="009034AB" w:rsidRDefault="00245522" w:rsidP="009034AB">
      <w:pPr>
        <w:jc w:val="both"/>
        <w:rPr>
          <w:sz w:val="26"/>
          <w:szCs w:val="26"/>
        </w:rPr>
      </w:pPr>
      <w:r>
        <w:rPr>
          <w:sz w:val="26"/>
          <w:szCs w:val="26"/>
        </w:rPr>
        <w:t>3020-4.</w:t>
      </w:r>
      <w:r w:rsidR="00E46895">
        <w:rPr>
          <w:sz w:val="26"/>
          <w:szCs w:val="26"/>
        </w:rPr>
        <w:t>11</w:t>
      </w:r>
      <w:r w:rsidR="005B61FE">
        <w:rPr>
          <w:sz w:val="26"/>
          <w:szCs w:val="26"/>
        </w:rPr>
        <w:t>11</w:t>
      </w:r>
      <w:r w:rsidR="00E46895">
        <w:rPr>
          <w:sz w:val="26"/>
          <w:szCs w:val="26"/>
        </w:rPr>
        <w:t>.</w:t>
      </w:r>
      <w:r w:rsidR="0084426F">
        <w:rPr>
          <w:sz w:val="26"/>
          <w:szCs w:val="26"/>
        </w:rPr>
        <w:t>4</w:t>
      </w:r>
      <w:r w:rsidR="00E46895">
        <w:rPr>
          <w:sz w:val="26"/>
          <w:szCs w:val="26"/>
        </w:rPr>
        <w:t>.20</w:t>
      </w:r>
      <w:r w:rsidR="00F71CE6">
        <w:rPr>
          <w:sz w:val="26"/>
          <w:szCs w:val="26"/>
        </w:rPr>
        <w:t>2</w:t>
      </w:r>
      <w:r w:rsidR="00531DDB">
        <w:rPr>
          <w:sz w:val="26"/>
          <w:szCs w:val="26"/>
        </w:rPr>
        <w:t>6</w:t>
      </w:r>
    </w:p>
    <w:p w14:paraId="24A8E208" w14:textId="682178C0" w:rsidR="003D425D" w:rsidRPr="009034AB" w:rsidRDefault="003D425D" w:rsidP="009034AB">
      <w:pPr>
        <w:jc w:val="both"/>
        <w:rPr>
          <w:sz w:val="26"/>
          <w:szCs w:val="26"/>
        </w:rPr>
      </w:pPr>
      <w:r w:rsidRPr="005303F6">
        <w:rPr>
          <w:b/>
          <w:sz w:val="26"/>
          <w:szCs w:val="26"/>
        </w:rPr>
        <w:t>Ogłoszenie</w:t>
      </w:r>
    </w:p>
    <w:p w14:paraId="199F0926" w14:textId="3F96CF5E" w:rsidR="003D425D" w:rsidRPr="005303F6" w:rsidRDefault="0028367B" w:rsidP="009034AB">
      <w:pPr>
        <w:rPr>
          <w:sz w:val="26"/>
          <w:szCs w:val="26"/>
        </w:rPr>
      </w:pPr>
      <w:r w:rsidRPr="005303F6">
        <w:rPr>
          <w:sz w:val="26"/>
          <w:szCs w:val="26"/>
        </w:rPr>
        <w:t xml:space="preserve">z </w:t>
      </w:r>
      <w:r w:rsidR="00E46895">
        <w:rPr>
          <w:sz w:val="26"/>
          <w:szCs w:val="26"/>
        </w:rPr>
        <w:t xml:space="preserve">dnia </w:t>
      </w:r>
      <w:r w:rsidR="0084426F">
        <w:rPr>
          <w:sz w:val="26"/>
          <w:szCs w:val="26"/>
        </w:rPr>
        <w:t>2</w:t>
      </w:r>
      <w:r w:rsidR="0068113A">
        <w:rPr>
          <w:sz w:val="26"/>
          <w:szCs w:val="26"/>
        </w:rPr>
        <w:t>5</w:t>
      </w:r>
      <w:r w:rsidR="0084426F">
        <w:rPr>
          <w:sz w:val="26"/>
          <w:szCs w:val="26"/>
        </w:rPr>
        <w:t xml:space="preserve"> czerwca</w:t>
      </w:r>
      <w:r w:rsidR="00712180">
        <w:rPr>
          <w:sz w:val="26"/>
          <w:szCs w:val="26"/>
        </w:rPr>
        <w:t xml:space="preserve"> </w:t>
      </w:r>
      <w:r w:rsidR="00245522">
        <w:rPr>
          <w:sz w:val="26"/>
          <w:szCs w:val="26"/>
        </w:rPr>
        <w:t>202</w:t>
      </w:r>
      <w:r w:rsidR="00361A1F">
        <w:rPr>
          <w:sz w:val="26"/>
          <w:szCs w:val="26"/>
        </w:rPr>
        <w:t>6</w:t>
      </w:r>
      <w:r w:rsidRPr="005303F6">
        <w:rPr>
          <w:sz w:val="26"/>
          <w:szCs w:val="26"/>
        </w:rPr>
        <w:t xml:space="preserve"> r.</w:t>
      </w:r>
    </w:p>
    <w:p w14:paraId="0163D82C" w14:textId="77777777" w:rsidR="009034AB" w:rsidRDefault="009034AB" w:rsidP="009034AB">
      <w:pPr>
        <w:rPr>
          <w:sz w:val="22"/>
          <w:szCs w:val="22"/>
        </w:rPr>
      </w:pPr>
    </w:p>
    <w:p w14:paraId="6C63C583" w14:textId="79EFD8FA" w:rsidR="003D425D" w:rsidRPr="005303F6" w:rsidRDefault="003D425D" w:rsidP="009034AB">
      <w:pPr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Prokurator Okręgowy w Lublinie</w:t>
      </w:r>
    </w:p>
    <w:p w14:paraId="4A9D2AD9" w14:textId="77777777" w:rsidR="003D425D" w:rsidRPr="00F857F7" w:rsidRDefault="003D425D" w:rsidP="0028367B">
      <w:pPr>
        <w:jc w:val="center"/>
        <w:rPr>
          <w:bCs/>
          <w:sz w:val="22"/>
          <w:szCs w:val="22"/>
        </w:rPr>
      </w:pPr>
    </w:p>
    <w:p w14:paraId="0A81B534" w14:textId="4407CA7C" w:rsidR="003D425D" w:rsidRPr="005303F6" w:rsidRDefault="003D425D" w:rsidP="009034AB">
      <w:pPr>
        <w:spacing w:line="360" w:lineRule="auto"/>
        <w:ind w:hanging="142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 xml:space="preserve">ogłasza konkurs na staż urzędniczy </w:t>
      </w:r>
      <w:r w:rsidR="00712180">
        <w:rPr>
          <w:b/>
          <w:bCs/>
          <w:sz w:val="26"/>
          <w:szCs w:val="26"/>
        </w:rPr>
        <w:t xml:space="preserve">na docelowe stanowisko </w:t>
      </w:r>
      <w:r w:rsidR="0084426F">
        <w:rPr>
          <w:b/>
          <w:bCs/>
          <w:sz w:val="26"/>
          <w:szCs w:val="26"/>
        </w:rPr>
        <w:t>inspektora</w:t>
      </w:r>
      <w:r w:rsidR="009034AB">
        <w:rPr>
          <w:b/>
          <w:bCs/>
          <w:sz w:val="26"/>
          <w:szCs w:val="26"/>
        </w:rPr>
        <w:t xml:space="preserve"> </w:t>
      </w:r>
      <w:r w:rsidR="0084426F">
        <w:rPr>
          <w:b/>
          <w:bCs/>
          <w:sz w:val="26"/>
          <w:szCs w:val="26"/>
        </w:rPr>
        <w:t xml:space="preserve">w 7 Wydziale Budżetowo-Administracyjnym </w:t>
      </w:r>
      <w:r w:rsidR="005B06A2">
        <w:rPr>
          <w:b/>
          <w:bCs/>
          <w:sz w:val="26"/>
          <w:szCs w:val="26"/>
        </w:rPr>
        <w:t>w</w:t>
      </w:r>
      <w:r w:rsidR="004A2FC5">
        <w:rPr>
          <w:b/>
          <w:bCs/>
          <w:sz w:val="26"/>
          <w:szCs w:val="26"/>
        </w:rPr>
        <w:t xml:space="preserve"> </w:t>
      </w:r>
      <w:r w:rsidR="009271EA" w:rsidRPr="005303F6">
        <w:rPr>
          <w:b/>
          <w:bCs/>
          <w:sz w:val="26"/>
          <w:szCs w:val="26"/>
        </w:rPr>
        <w:t xml:space="preserve">Prokuraturze </w:t>
      </w:r>
      <w:r w:rsidR="00712180">
        <w:rPr>
          <w:b/>
          <w:bCs/>
          <w:sz w:val="26"/>
          <w:szCs w:val="26"/>
        </w:rPr>
        <w:t>Okręgowej w</w:t>
      </w:r>
      <w:r w:rsidR="0084426F">
        <w:rPr>
          <w:b/>
          <w:bCs/>
          <w:sz w:val="26"/>
          <w:szCs w:val="26"/>
        </w:rPr>
        <w:t> </w:t>
      </w:r>
      <w:r w:rsidR="00712180">
        <w:rPr>
          <w:b/>
          <w:bCs/>
          <w:sz w:val="26"/>
          <w:szCs w:val="26"/>
        </w:rPr>
        <w:t>Lublinie</w:t>
      </w:r>
      <w:r w:rsidR="008C0802">
        <w:rPr>
          <w:b/>
          <w:bCs/>
          <w:sz w:val="26"/>
          <w:szCs w:val="26"/>
        </w:rPr>
        <w:t xml:space="preserve"> </w:t>
      </w:r>
    </w:p>
    <w:p w14:paraId="2D1154B9" w14:textId="77777777" w:rsidR="00DD391C" w:rsidRPr="00F857F7" w:rsidRDefault="00DD391C" w:rsidP="00FF5C56">
      <w:pPr>
        <w:jc w:val="both"/>
        <w:rPr>
          <w:sz w:val="22"/>
          <w:szCs w:val="22"/>
        </w:rPr>
      </w:pPr>
    </w:p>
    <w:p w14:paraId="0CEC05F7" w14:textId="77777777" w:rsidR="003D425D" w:rsidRPr="005303F6" w:rsidRDefault="003D425D" w:rsidP="00FF5C56">
      <w:pPr>
        <w:numPr>
          <w:ilvl w:val="0"/>
          <w:numId w:val="1"/>
        </w:numPr>
        <w:spacing w:line="100" w:lineRule="atLeast"/>
        <w:jc w:val="both"/>
        <w:rPr>
          <w:sz w:val="26"/>
          <w:szCs w:val="26"/>
        </w:rPr>
      </w:pPr>
      <w:r w:rsidRPr="005303F6">
        <w:rPr>
          <w:b/>
          <w:bCs/>
          <w:sz w:val="26"/>
          <w:szCs w:val="26"/>
        </w:rPr>
        <w:t>Nazwa i adres prokuratury:</w:t>
      </w:r>
      <w:r w:rsidRPr="005303F6">
        <w:rPr>
          <w:sz w:val="26"/>
          <w:szCs w:val="26"/>
        </w:rPr>
        <w:t xml:space="preserve"> Prokuratura Okręgowa w Lublinie, ul. Okopowa 2a, </w:t>
      </w:r>
      <w:r w:rsidR="00E656C6">
        <w:rPr>
          <w:sz w:val="26"/>
          <w:szCs w:val="26"/>
        </w:rPr>
        <w:t>20</w:t>
      </w:r>
      <w:r w:rsidR="00E656C6">
        <w:rPr>
          <w:sz w:val="26"/>
          <w:szCs w:val="26"/>
        </w:rPr>
        <w:noBreakHyphen/>
      </w:r>
      <w:r w:rsidRPr="005303F6">
        <w:rPr>
          <w:sz w:val="26"/>
          <w:szCs w:val="26"/>
        </w:rPr>
        <w:t>950</w:t>
      </w:r>
      <w:r w:rsidR="0028367B" w:rsidRPr="005303F6">
        <w:rPr>
          <w:sz w:val="26"/>
          <w:szCs w:val="26"/>
        </w:rPr>
        <w:t> </w:t>
      </w:r>
      <w:r w:rsidR="00566692" w:rsidRPr="005303F6">
        <w:rPr>
          <w:sz w:val="26"/>
          <w:szCs w:val="26"/>
        </w:rPr>
        <w:t>Lublin.</w:t>
      </w:r>
    </w:p>
    <w:p w14:paraId="55AD9684" w14:textId="77777777" w:rsidR="003D425D" w:rsidRPr="00F857F7" w:rsidRDefault="003D425D" w:rsidP="008378BE">
      <w:pPr>
        <w:jc w:val="both"/>
        <w:rPr>
          <w:sz w:val="22"/>
          <w:szCs w:val="22"/>
        </w:rPr>
      </w:pPr>
    </w:p>
    <w:p w14:paraId="7F743239" w14:textId="06CF6CC2" w:rsidR="003D425D" w:rsidRPr="005303F6" w:rsidRDefault="003D425D" w:rsidP="00FF5C56">
      <w:pPr>
        <w:numPr>
          <w:ilvl w:val="0"/>
          <w:numId w:val="1"/>
        </w:numPr>
        <w:spacing w:line="100" w:lineRule="atLeast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Oznaczenie konkursu:</w:t>
      </w:r>
      <w:r w:rsidRPr="005303F6">
        <w:rPr>
          <w:sz w:val="26"/>
          <w:szCs w:val="26"/>
        </w:rPr>
        <w:t xml:space="preserve"> konkurs na staż </w:t>
      </w:r>
      <w:r w:rsidR="00E81DED">
        <w:rPr>
          <w:sz w:val="26"/>
          <w:szCs w:val="26"/>
        </w:rPr>
        <w:t xml:space="preserve">urzędniczy </w:t>
      </w:r>
      <w:r w:rsidR="00712180">
        <w:rPr>
          <w:sz w:val="26"/>
          <w:szCs w:val="26"/>
        </w:rPr>
        <w:t xml:space="preserve">na docelowe stanowisko </w:t>
      </w:r>
      <w:r w:rsidR="0084426F">
        <w:rPr>
          <w:sz w:val="26"/>
          <w:szCs w:val="26"/>
        </w:rPr>
        <w:t>inspektora w 7 Wydziale Budżetowo-Administracyjnym</w:t>
      </w:r>
      <w:r w:rsidR="00712180">
        <w:rPr>
          <w:sz w:val="26"/>
          <w:szCs w:val="26"/>
        </w:rPr>
        <w:t xml:space="preserve"> </w:t>
      </w:r>
      <w:r w:rsidR="004A2FC5">
        <w:rPr>
          <w:sz w:val="26"/>
          <w:szCs w:val="26"/>
        </w:rPr>
        <w:t xml:space="preserve">w </w:t>
      </w:r>
      <w:r w:rsidR="009271EA" w:rsidRPr="005303F6">
        <w:rPr>
          <w:sz w:val="26"/>
          <w:szCs w:val="26"/>
        </w:rPr>
        <w:t xml:space="preserve">Prokuraturze </w:t>
      </w:r>
      <w:r w:rsidR="00712180">
        <w:rPr>
          <w:sz w:val="26"/>
          <w:szCs w:val="26"/>
        </w:rPr>
        <w:t>Okręgowej w Lublinie</w:t>
      </w:r>
      <w:r w:rsidR="0084426F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 xml:space="preserve">– </w:t>
      </w:r>
      <w:r w:rsidR="00245522">
        <w:rPr>
          <w:b/>
          <w:bCs/>
          <w:sz w:val="26"/>
          <w:szCs w:val="26"/>
        </w:rPr>
        <w:t>3020</w:t>
      </w:r>
      <w:r w:rsidR="00712180">
        <w:rPr>
          <w:b/>
          <w:bCs/>
          <w:sz w:val="26"/>
          <w:szCs w:val="26"/>
        </w:rPr>
        <w:noBreakHyphen/>
      </w:r>
      <w:r w:rsidR="00245522">
        <w:rPr>
          <w:b/>
          <w:bCs/>
          <w:sz w:val="26"/>
          <w:szCs w:val="26"/>
        </w:rPr>
        <w:t>4.</w:t>
      </w:r>
      <w:r w:rsidR="00E46895">
        <w:rPr>
          <w:b/>
          <w:bCs/>
          <w:sz w:val="26"/>
          <w:szCs w:val="26"/>
        </w:rPr>
        <w:t>11</w:t>
      </w:r>
      <w:r w:rsidR="005B61FE">
        <w:rPr>
          <w:b/>
          <w:bCs/>
          <w:sz w:val="26"/>
          <w:szCs w:val="26"/>
        </w:rPr>
        <w:t>11</w:t>
      </w:r>
      <w:r w:rsidR="00E46895">
        <w:rPr>
          <w:b/>
          <w:bCs/>
          <w:sz w:val="26"/>
          <w:szCs w:val="26"/>
        </w:rPr>
        <w:t>.</w:t>
      </w:r>
      <w:r w:rsidR="0084426F">
        <w:rPr>
          <w:b/>
          <w:bCs/>
          <w:sz w:val="26"/>
          <w:szCs w:val="26"/>
        </w:rPr>
        <w:t>4</w:t>
      </w:r>
      <w:r w:rsidR="00E46895">
        <w:rPr>
          <w:b/>
          <w:bCs/>
          <w:sz w:val="26"/>
          <w:szCs w:val="26"/>
        </w:rPr>
        <w:t>.20</w:t>
      </w:r>
      <w:r w:rsidR="00F71CE6">
        <w:rPr>
          <w:b/>
          <w:bCs/>
          <w:sz w:val="26"/>
          <w:szCs w:val="26"/>
        </w:rPr>
        <w:t>2</w:t>
      </w:r>
      <w:r w:rsidR="00531DDB">
        <w:rPr>
          <w:b/>
          <w:bCs/>
          <w:sz w:val="26"/>
          <w:szCs w:val="26"/>
        </w:rPr>
        <w:t>6</w:t>
      </w:r>
      <w:r w:rsidRPr="005303F6">
        <w:rPr>
          <w:b/>
          <w:bCs/>
          <w:sz w:val="26"/>
          <w:szCs w:val="26"/>
        </w:rPr>
        <w:t>.</w:t>
      </w:r>
    </w:p>
    <w:p w14:paraId="27B7A09B" w14:textId="77777777" w:rsidR="003D425D" w:rsidRPr="00F857F7" w:rsidRDefault="003D425D" w:rsidP="008378BE">
      <w:pPr>
        <w:jc w:val="both"/>
        <w:rPr>
          <w:sz w:val="22"/>
          <w:szCs w:val="22"/>
        </w:rPr>
      </w:pPr>
    </w:p>
    <w:p w14:paraId="4A99235D" w14:textId="1062633B" w:rsidR="00566692" w:rsidRPr="005303F6" w:rsidRDefault="00566692" w:rsidP="004E0B0D">
      <w:pPr>
        <w:jc w:val="both"/>
        <w:rPr>
          <w:bCs/>
          <w:sz w:val="26"/>
          <w:szCs w:val="26"/>
        </w:rPr>
      </w:pPr>
      <w:r w:rsidRPr="005303F6">
        <w:rPr>
          <w:bCs/>
          <w:sz w:val="26"/>
          <w:szCs w:val="26"/>
        </w:rPr>
        <w:t>Prokuratura Okręgowa w Lublinie nie osiąga wskaźnika 6% zatrudnienia osób niepełnosprawnych, w rozumieniu przepisów o rehabilitacji zawodowej i społecznej oraz zatrudnianiu osób niepełnosprawnych, w związku z tym, stosownie</w:t>
      </w:r>
      <w:r w:rsidR="005B06A2">
        <w:rPr>
          <w:bCs/>
          <w:sz w:val="26"/>
          <w:szCs w:val="26"/>
        </w:rPr>
        <w:t xml:space="preserve"> </w:t>
      </w:r>
      <w:r w:rsidRPr="005303F6">
        <w:rPr>
          <w:bCs/>
          <w:sz w:val="26"/>
          <w:szCs w:val="26"/>
        </w:rPr>
        <w:t xml:space="preserve">do art. </w:t>
      </w:r>
      <w:r w:rsidR="00F21736">
        <w:rPr>
          <w:bCs/>
          <w:sz w:val="26"/>
          <w:szCs w:val="26"/>
        </w:rPr>
        <w:t>3</w:t>
      </w:r>
      <w:r w:rsidRPr="005303F6">
        <w:rPr>
          <w:bCs/>
          <w:sz w:val="26"/>
          <w:szCs w:val="26"/>
        </w:rPr>
        <w:t>b ustawy</w:t>
      </w:r>
      <w:r w:rsidR="00CC6FF9">
        <w:rPr>
          <w:bCs/>
          <w:sz w:val="26"/>
          <w:szCs w:val="26"/>
        </w:rPr>
        <w:t xml:space="preserve"> </w:t>
      </w:r>
      <w:r w:rsidR="00CC6FF9" w:rsidRPr="005303F6">
        <w:rPr>
          <w:bCs/>
          <w:sz w:val="26"/>
          <w:szCs w:val="26"/>
        </w:rPr>
        <w:t xml:space="preserve">z </w:t>
      </w:r>
      <w:r w:rsidR="00CC6FF9">
        <w:rPr>
          <w:bCs/>
          <w:sz w:val="26"/>
          <w:szCs w:val="26"/>
        </w:rPr>
        <w:t xml:space="preserve">dnia </w:t>
      </w:r>
      <w:r w:rsidR="00CC6FF9" w:rsidRPr="005303F6">
        <w:rPr>
          <w:bCs/>
          <w:sz w:val="26"/>
          <w:szCs w:val="26"/>
        </w:rPr>
        <w:t>16 września 1982 r</w:t>
      </w:r>
      <w:r w:rsidR="00F21736">
        <w:rPr>
          <w:bCs/>
          <w:sz w:val="26"/>
          <w:szCs w:val="26"/>
        </w:rPr>
        <w:t>.</w:t>
      </w:r>
      <w:r w:rsidRPr="005303F6">
        <w:rPr>
          <w:bCs/>
          <w:sz w:val="26"/>
          <w:szCs w:val="26"/>
        </w:rPr>
        <w:t xml:space="preserve"> o</w:t>
      </w:r>
      <w:r w:rsidR="009D6F7B">
        <w:rPr>
          <w:bCs/>
          <w:sz w:val="26"/>
          <w:szCs w:val="26"/>
        </w:rPr>
        <w:t xml:space="preserve"> </w:t>
      </w:r>
      <w:r w:rsidRPr="005303F6">
        <w:rPr>
          <w:bCs/>
          <w:sz w:val="26"/>
          <w:szCs w:val="26"/>
        </w:rPr>
        <w:t>pracownikach urzędów państwowych (</w:t>
      </w:r>
      <w:r w:rsidR="003C5E8B">
        <w:rPr>
          <w:bCs/>
          <w:sz w:val="26"/>
          <w:szCs w:val="26"/>
        </w:rPr>
        <w:t>D</w:t>
      </w:r>
      <w:r w:rsidRPr="005303F6">
        <w:rPr>
          <w:bCs/>
          <w:sz w:val="26"/>
          <w:szCs w:val="26"/>
        </w:rPr>
        <w:t>z.</w:t>
      </w:r>
      <w:r w:rsidR="00531DDB">
        <w:rPr>
          <w:bCs/>
          <w:sz w:val="26"/>
          <w:szCs w:val="26"/>
        </w:rPr>
        <w:t> </w:t>
      </w:r>
      <w:r w:rsidRPr="005303F6">
        <w:rPr>
          <w:bCs/>
          <w:sz w:val="26"/>
          <w:szCs w:val="26"/>
        </w:rPr>
        <w:t>U.</w:t>
      </w:r>
      <w:r w:rsidR="00531DDB">
        <w:rPr>
          <w:bCs/>
          <w:sz w:val="26"/>
          <w:szCs w:val="26"/>
        </w:rPr>
        <w:t> </w:t>
      </w:r>
      <w:r w:rsidR="005A5F48">
        <w:rPr>
          <w:bCs/>
          <w:sz w:val="26"/>
          <w:szCs w:val="26"/>
        </w:rPr>
        <w:t>z</w:t>
      </w:r>
      <w:r w:rsidR="00531DDB">
        <w:rPr>
          <w:bCs/>
          <w:sz w:val="26"/>
          <w:szCs w:val="26"/>
        </w:rPr>
        <w:t> </w:t>
      </w:r>
      <w:r w:rsidR="005A5F48">
        <w:rPr>
          <w:bCs/>
          <w:sz w:val="26"/>
          <w:szCs w:val="26"/>
        </w:rPr>
        <w:t>2</w:t>
      </w:r>
      <w:r w:rsidRPr="005303F6">
        <w:rPr>
          <w:bCs/>
          <w:sz w:val="26"/>
          <w:szCs w:val="26"/>
        </w:rPr>
        <w:t>0</w:t>
      </w:r>
      <w:r w:rsidR="00CE6340">
        <w:rPr>
          <w:bCs/>
          <w:sz w:val="26"/>
          <w:szCs w:val="26"/>
        </w:rPr>
        <w:t>2</w:t>
      </w:r>
      <w:r w:rsidR="00531DDB">
        <w:rPr>
          <w:bCs/>
          <w:sz w:val="26"/>
          <w:szCs w:val="26"/>
        </w:rPr>
        <w:t>5</w:t>
      </w:r>
      <w:r w:rsidRPr="005303F6">
        <w:rPr>
          <w:bCs/>
          <w:sz w:val="26"/>
          <w:szCs w:val="26"/>
        </w:rPr>
        <w:t xml:space="preserve"> r. poz. </w:t>
      </w:r>
      <w:r w:rsidR="00531DDB">
        <w:rPr>
          <w:bCs/>
          <w:sz w:val="26"/>
          <w:szCs w:val="26"/>
        </w:rPr>
        <w:t>1459</w:t>
      </w:r>
      <w:r w:rsidR="00436FBA">
        <w:rPr>
          <w:bCs/>
          <w:sz w:val="26"/>
          <w:szCs w:val="26"/>
        </w:rPr>
        <w:t>, ze zm.</w:t>
      </w:r>
      <w:r w:rsidRPr="005303F6">
        <w:rPr>
          <w:bCs/>
          <w:sz w:val="26"/>
          <w:szCs w:val="26"/>
        </w:rPr>
        <w:t xml:space="preserve">) pierwszeństwo w </w:t>
      </w:r>
      <w:r w:rsidR="0017633F">
        <w:rPr>
          <w:bCs/>
          <w:sz w:val="26"/>
          <w:szCs w:val="26"/>
        </w:rPr>
        <w:t xml:space="preserve">zatrudnieniu </w:t>
      </w:r>
      <w:r w:rsidR="00CC6FF9">
        <w:rPr>
          <w:bCs/>
          <w:sz w:val="26"/>
          <w:szCs w:val="26"/>
        </w:rPr>
        <w:t>przysługuje o</w:t>
      </w:r>
      <w:r w:rsidR="005A5F48">
        <w:rPr>
          <w:bCs/>
          <w:sz w:val="26"/>
          <w:szCs w:val="26"/>
        </w:rPr>
        <w:t xml:space="preserve">sobie </w:t>
      </w:r>
      <w:r w:rsidRPr="005303F6">
        <w:rPr>
          <w:bCs/>
          <w:sz w:val="26"/>
          <w:szCs w:val="26"/>
        </w:rPr>
        <w:t>niepełnosprawnej</w:t>
      </w:r>
      <w:r w:rsidR="004E0B0D" w:rsidRPr="005303F6">
        <w:rPr>
          <w:bCs/>
          <w:sz w:val="26"/>
          <w:szCs w:val="26"/>
        </w:rPr>
        <w:t>, o ile spełnia wymagania na dane stanowisko.</w:t>
      </w:r>
    </w:p>
    <w:p w14:paraId="6FEE8471" w14:textId="77777777" w:rsidR="004E0B0D" w:rsidRPr="00F857F7" w:rsidRDefault="004E0B0D" w:rsidP="008378BE">
      <w:pPr>
        <w:jc w:val="both"/>
        <w:rPr>
          <w:bCs/>
          <w:sz w:val="22"/>
          <w:szCs w:val="22"/>
        </w:rPr>
      </w:pPr>
    </w:p>
    <w:p w14:paraId="2C5BE534" w14:textId="77777777" w:rsidR="003D425D" w:rsidRPr="005303F6" w:rsidRDefault="003D425D" w:rsidP="008378BE">
      <w:pPr>
        <w:numPr>
          <w:ilvl w:val="0"/>
          <w:numId w:val="1"/>
        </w:numPr>
        <w:spacing w:line="360" w:lineRule="auto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Określenie wolnych stanowisk pracy:</w:t>
      </w:r>
    </w:p>
    <w:p w14:paraId="5C74C2FF" w14:textId="7E8F658A" w:rsidR="003D425D" w:rsidRPr="005303F6" w:rsidRDefault="003D425D" w:rsidP="004A2FC5">
      <w:pPr>
        <w:numPr>
          <w:ilvl w:val="0"/>
          <w:numId w:val="9"/>
        </w:numPr>
        <w:ind w:left="69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1 etat st</w:t>
      </w:r>
      <w:r w:rsidR="00EF55DF">
        <w:rPr>
          <w:sz w:val="26"/>
          <w:szCs w:val="26"/>
        </w:rPr>
        <w:t xml:space="preserve">ażysty </w:t>
      </w:r>
      <w:r w:rsidR="00712180">
        <w:rPr>
          <w:sz w:val="26"/>
          <w:szCs w:val="26"/>
        </w:rPr>
        <w:t xml:space="preserve">– docelowo </w:t>
      </w:r>
      <w:r w:rsidR="0084426F">
        <w:rPr>
          <w:sz w:val="26"/>
          <w:szCs w:val="26"/>
        </w:rPr>
        <w:t>inspektora w 7 Wydziale Budżetowo-Administracyjnym</w:t>
      </w:r>
      <w:r w:rsidR="00712180">
        <w:rPr>
          <w:sz w:val="26"/>
          <w:szCs w:val="26"/>
        </w:rPr>
        <w:t xml:space="preserve"> </w:t>
      </w:r>
      <w:r w:rsidR="00EF55DF">
        <w:rPr>
          <w:sz w:val="26"/>
          <w:szCs w:val="26"/>
        </w:rPr>
        <w:t xml:space="preserve">w Prokuraturze </w:t>
      </w:r>
      <w:r w:rsidR="00712180">
        <w:rPr>
          <w:sz w:val="26"/>
          <w:szCs w:val="26"/>
        </w:rPr>
        <w:t>Okręgowej w</w:t>
      </w:r>
      <w:r w:rsidR="0084426F">
        <w:rPr>
          <w:sz w:val="26"/>
          <w:szCs w:val="26"/>
        </w:rPr>
        <w:t xml:space="preserve"> </w:t>
      </w:r>
      <w:r w:rsidR="00712180">
        <w:rPr>
          <w:sz w:val="26"/>
          <w:szCs w:val="26"/>
        </w:rPr>
        <w:t>Lublinie</w:t>
      </w:r>
    </w:p>
    <w:p w14:paraId="066998F1" w14:textId="77777777" w:rsidR="003D425D" w:rsidRPr="00F857F7" w:rsidRDefault="003D425D" w:rsidP="005A5F48">
      <w:pPr>
        <w:jc w:val="both"/>
        <w:rPr>
          <w:sz w:val="22"/>
          <w:szCs w:val="22"/>
        </w:rPr>
      </w:pPr>
    </w:p>
    <w:p w14:paraId="1C1D0309" w14:textId="77777777" w:rsidR="004E0B0D" w:rsidRPr="005303F6" w:rsidRDefault="004E0B0D" w:rsidP="00FF5C56">
      <w:pPr>
        <w:numPr>
          <w:ilvl w:val="0"/>
          <w:numId w:val="1"/>
        </w:numPr>
        <w:spacing w:line="360" w:lineRule="auto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Opis stanowiska i warunki pracy na ww. stanowisku:</w:t>
      </w:r>
    </w:p>
    <w:p w14:paraId="200A2D90" w14:textId="77777777" w:rsidR="004E0B0D" w:rsidRPr="005303F6" w:rsidRDefault="001109A7" w:rsidP="0000068C">
      <w:pPr>
        <w:numPr>
          <w:ilvl w:val="1"/>
          <w:numId w:val="28"/>
        </w:numPr>
        <w:jc w:val="both"/>
        <w:rPr>
          <w:bCs/>
          <w:sz w:val="26"/>
          <w:szCs w:val="26"/>
        </w:rPr>
      </w:pPr>
      <w:r w:rsidRPr="005303F6">
        <w:rPr>
          <w:bCs/>
          <w:sz w:val="26"/>
          <w:szCs w:val="26"/>
        </w:rPr>
        <w:t>p</w:t>
      </w:r>
      <w:r w:rsidR="004E0B0D" w:rsidRPr="005303F6">
        <w:rPr>
          <w:bCs/>
          <w:sz w:val="26"/>
          <w:szCs w:val="26"/>
        </w:rPr>
        <w:t>raca jednozmianowa, w pełnym wymiarze czasu pracy, przeważnie siedząca, wewnątrz pomieszczenia</w:t>
      </w:r>
      <w:r w:rsidR="003C5E8B">
        <w:rPr>
          <w:bCs/>
          <w:sz w:val="26"/>
          <w:szCs w:val="26"/>
        </w:rPr>
        <w:t>,</w:t>
      </w:r>
    </w:p>
    <w:p w14:paraId="4182B71E" w14:textId="77777777" w:rsidR="004E0B0D" w:rsidRPr="005303F6" w:rsidRDefault="001109A7" w:rsidP="0000068C">
      <w:pPr>
        <w:numPr>
          <w:ilvl w:val="1"/>
          <w:numId w:val="28"/>
        </w:numPr>
        <w:jc w:val="both"/>
        <w:rPr>
          <w:bCs/>
          <w:sz w:val="26"/>
          <w:szCs w:val="26"/>
        </w:rPr>
      </w:pPr>
      <w:r w:rsidRPr="005303F6">
        <w:rPr>
          <w:bCs/>
          <w:sz w:val="26"/>
          <w:szCs w:val="26"/>
        </w:rPr>
        <w:t>p</w:t>
      </w:r>
      <w:r w:rsidR="004E0B0D" w:rsidRPr="005303F6">
        <w:rPr>
          <w:bCs/>
          <w:sz w:val="26"/>
          <w:szCs w:val="26"/>
        </w:rPr>
        <w:t xml:space="preserve">raca z przewagą wysiłku umysłowego, przy komputerze, </w:t>
      </w:r>
      <w:r w:rsidR="0000068C" w:rsidRPr="005303F6">
        <w:rPr>
          <w:bCs/>
          <w:sz w:val="26"/>
          <w:szCs w:val="26"/>
        </w:rPr>
        <w:t>wymagająca szczególnej koncentracji</w:t>
      </w:r>
      <w:r w:rsidR="005303F6">
        <w:rPr>
          <w:bCs/>
          <w:sz w:val="26"/>
          <w:szCs w:val="26"/>
        </w:rPr>
        <w:t>.</w:t>
      </w:r>
    </w:p>
    <w:p w14:paraId="4EB7D084" w14:textId="77777777" w:rsidR="0000068C" w:rsidRPr="005303F6" w:rsidRDefault="0000068C" w:rsidP="008378BE">
      <w:pPr>
        <w:jc w:val="both"/>
        <w:rPr>
          <w:bCs/>
          <w:sz w:val="26"/>
          <w:szCs w:val="26"/>
        </w:rPr>
      </w:pPr>
    </w:p>
    <w:p w14:paraId="7CC730E4" w14:textId="77777777" w:rsidR="003D425D" w:rsidRPr="005303F6" w:rsidRDefault="003D425D" w:rsidP="00FF5C56">
      <w:pPr>
        <w:numPr>
          <w:ilvl w:val="0"/>
          <w:numId w:val="1"/>
        </w:numPr>
        <w:spacing w:line="360" w:lineRule="auto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Zakres zadań wykonywanych na stanowisku pracy:</w:t>
      </w:r>
    </w:p>
    <w:p w14:paraId="00AB8BF9" w14:textId="429C426E" w:rsidR="00A30F83" w:rsidRPr="00EF55DF" w:rsidRDefault="00712180" w:rsidP="00712180">
      <w:pPr>
        <w:numPr>
          <w:ilvl w:val="0"/>
          <w:numId w:val="41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s</w:t>
      </w:r>
      <w:r w:rsidR="00A30F83" w:rsidRPr="00EF55DF">
        <w:rPr>
          <w:sz w:val="26"/>
          <w:szCs w:val="26"/>
          <w:u w:val="single"/>
        </w:rPr>
        <w:t>tażysty</w:t>
      </w:r>
      <w:r>
        <w:rPr>
          <w:sz w:val="26"/>
          <w:szCs w:val="26"/>
          <w:u w:val="single"/>
        </w:rPr>
        <w:t xml:space="preserve"> – docelowo </w:t>
      </w:r>
      <w:r w:rsidR="0084426F">
        <w:rPr>
          <w:sz w:val="26"/>
          <w:szCs w:val="26"/>
          <w:u w:val="single"/>
        </w:rPr>
        <w:t>inspektora w 7 Wydziale Budżetowo-Administracyjnym</w:t>
      </w:r>
      <w:r w:rsidR="00A30F83" w:rsidRPr="00EF55DF">
        <w:rPr>
          <w:sz w:val="26"/>
          <w:szCs w:val="26"/>
          <w:u w:val="single"/>
        </w:rPr>
        <w:t xml:space="preserve"> w</w:t>
      </w:r>
      <w:r w:rsidR="0084426F">
        <w:rPr>
          <w:sz w:val="26"/>
          <w:szCs w:val="26"/>
          <w:u w:val="single"/>
        </w:rPr>
        <w:t> </w:t>
      </w:r>
      <w:r w:rsidR="00A30F83" w:rsidRPr="00EF55DF">
        <w:rPr>
          <w:sz w:val="26"/>
          <w:szCs w:val="26"/>
          <w:u w:val="single"/>
        </w:rPr>
        <w:t xml:space="preserve">Prokuraturze </w:t>
      </w:r>
      <w:r>
        <w:rPr>
          <w:sz w:val="26"/>
          <w:szCs w:val="26"/>
          <w:u w:val="single"/>
        </w:rPr>
        <w:t>Okręgowej</w:t>
      </w:r>
      <w:r w:rsidR="00A30F83" w:rsidRPr="00EF55DF">
        <w:rPr>
          <w:sz w:val="26"/>
          <w:szCs w:val="26"/>
          <w:u w:val="single"/>
        </w:rPr>
        <w:t xml:space="preserve"> </w:t>
      </w:r>
      <w:r w:rsidR="00A30F83">
        <w:rPr>
          <w:sz w:val="26"/>
          <w:szCs w:val="26"/>
          <w:u w:val="single"/>
        </w:rPr>
        <w:t>w</w:t>
      </w:r>
      <w:r>
        <w:rPr>
          <w:sz w:val="26"/>
          <w:szCs w:val="26"/>
          <w:u w:val="single"/>
        </w:rPr>
        <w:t> </w:t>
      </w:r>
      <w:r w:rsidRPr="00800253">
        <w:rPr>
          <w:sz w:val="26"/>
          <w:szCs w:val="26"/>
          <w:u w:val="single"/>
        </w:rPr>
        <w:t>Lublinie</w:t>
      </w:r>
    </w:p>
    <w:p w14:paraId="37A73D46" w14:textId="29578DE0" w:rsidR="00712180" w:rsidRPr="005303F6" w:rsidRDefault="0084426F" w:rsidP="00712180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prowadzenie punktu kancelaryjnego oraz sekretariatu 7 Wydziału</w:t>
      </w:r>
      <w:r w:rsidR="0068113A">
        <w:rPr>
          <w:sz w:val="26"/>
          <w:szCs w:val="26"/>
        </w:rPr>
        <w:t xml:space="preserve"> </w:t>
      </w:r>
      <w:r w:rsidR="00ED1BE4">
        <w:rPr>
          <w:sz w:val="26"/>
          <w:szCs w:val="26"/>
        </w:rPr>
        <w:t>zgodnie z </w:t>
      </w:r>
      <w:r w:rsidR="0068113A">
        <w:rPr>
          <w:sz w:val="26"/>
          <w:szCs w:val="26"/>
        </w:rPr>
        <w:t>Zarządzeniem Ministra Sprawiedliwości z dnia 21 lipca 2021</w:t>
      </w:r>
      <w:r w:rsidR="0068113A" w:rsidRPr="005303F6">
        <w:rPr>
          <w:sz w:val="26"/>
          <w:szCs w:val="26"/>
        </w:rPr>
        <w:t xml:space="preserve"> r. w</w:t>
      </w:r>
      <w:r w:rsidR="0068113A">
        <w:rPr>
          <w:sz w:val="26"/>
          <w:szCs w:val="26"/>
        </w:rPr>
        <w:t xml:space="preserve"> </w:t>
      </w:r>
      <w:r w:rsidR="0068113A" w:rsidRPr="005303F6">
        <w:rPr>
          <w:sz w:val="26"/>
          <w:szCs w:val="26"/>
        </w:rPr>
        <w:t>sprawie organizacji i za</w:t>
      </w:r>
      <w:r w:rsidR="0068113A">
        <w:rPr>
          <w:sz w:val="26"/>
          <w:szCs w:val="26"/>
        </w:rPr>
        <w:t xml:space="preserve">kresu działania sekretariatów oraz </w:t>
      </w:r>
      <w:r w:rsidR="0068113A" w:rsidRPr="005303F6">
        <w:rPr>
          <w:sz w:val="26"/>
          <w:szCs w:val="26"/>
        </w:rPr>
        <w:t>innych działów administracji</w:t>
      </w:r>
      <w:r w:rsidR="0068113A">
        <w:rPr>
          <w:sz w:val="26"/>
          <w:szCs w:val="26"/>
        </w:rPr>
        <w:t xml:space="preserve"> </w:t>
      </w:r>
      <w:r w:rsidR="0068113A" w:rsidRPr="005303F6">
        <w:rPr>
          <w:sz w:val="26"/>
          <w:szCs w:val="26"/>
        </w:rPr>
        <w:t>w powszechnych jednostkach organizacyjnych prokuratury</w:t>
      </w:r>
      <w:r w:rsidR="0068113A">
        <w:rPr>
          <w:sz w:val="26"/>
          <w:szCs w:val="26"/>
        </w:rPr>
        <w:t xml:space="preserve"> (Dz. Urz. M.S. z 2021 r. poz. 170)</w:t>
      </w:r>
      <w:r w:rsidR="00650CF1">
        <w:rPr>
          <w:sz w:val="26"/>
          <w:szCs w:val="26"/>
        </w:rPr>
        <w:t>,</w:t>
      </w:r>
    </w:p>
    <w:p w14:paraId="25E66EBD" w14:textId="4CEEED03" w:rsidR="00712180" w:rsidRPr="005303F6" w:rsidRDefault="0084426F" w:rsidP="00712180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prowadzenie wewnętrznego rejestru umów oraz Centralnego Rejestru Umów,</w:t>
      </w:r>
    </w:p>
    <w:p w14:paraId="14330701" w14:textId="0D0A0598" w:rsidR="00712180" w:rsidRDefault="00A84E29" w:rsidP="00712180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prowadzenie spraw związanych z eksploatacją samochodów służbowych</w:t>
      </w:r>
      <w:r w:rsidR="007269D9">
        <w:rPr>
          <w:sz w:val="26"/>
          <w:szCs w:val="26"/>
        </w:rPr>
        <w:t>, w tym m. in.: prowadzenie ewidencji czasu pracy kierowców, prowadzenie ewidencji kosztów eksploatacji samochodów służbowych, rozliczanie kierowców ze zużycia paliwa, prowadzenie spraw związanych z ubezpieczeniem samochodów służbowych, sporządzanie sprawozdań</w:t>
      </w:r>
      <w:r w:rsidR="00893B8B">
        <w:rPr>
          <w:sz w:val="26"/>
          <w:szCs w:val="26"/>
        </w:rPr>
        <w:t xml:space="preserve"> dotyczących opłat za korzystanie ze </w:t>
      </w:r>
      <w:r w:rsidR="00893B8B">
        <w:rPr>
          <w:sz w:val="26"/>
          <w:szCs w:val="26"/>
        </w:rPr>
        <w:lastRenderedPageBreak/>
        <w:t>środowiska, sporządzanie opisu przedmiotu zamówienie na zakup samochodów,</w:t>
      </w:r>
    </w:p>
    <w:p w14:paraId="1B22A167" w14:textId="76819893" w:rsidR="00893B8B" w:rsidRDefault="00893B8B" w:rsidP="00712180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udział w Komisji Przetargowej ds. sprzedaży składników rzeczowych majątku ruchomego</w:t>
      </w:r>
      <w:r w:rsidR="00F857F7">
        <w:rPr>
          <w:sz w:val="26"/>
          <w:szCs w:val="26"/>
        </w:rPr>
        <w:t>.</w:t>
      </w:r>
    </w:p>
    <w:p w14:paraId="28F8972F" w14:textId="77777777" w:rsidR="00650CF1" w:rsidRDefault="00650CF1" w:rsidP="00650CF1">
      <w:pPr>
        <w:jc w:val="both"/>
        <w:rPr>
          <w:sz w:val="26"/>
          <w:szCs w:val="26"/>
        </w:rPr>
      </w:pPr>
    </w:p>
    <w:p w14:paraId="57A6342B" w14:textId="1C2472F2" w:rsidR="00712180" w:rsidRPr="005303F6" w:rsidRDefault="00712180" w:rsidP="00712180">
      <w:pPr>
        <w:numPr>
          <w:ilvl w:val="0"/>
          <w:numId w:val="1"/>
        </w:numPr>
        <w:spacing w:line="100" w:lineRule="atLeast"/>
        <w:jc w:val="both"/>
        <w:rPr>
          <w:b/>
          <w:bCs/>
          <w:sz w:val="26"/>
          <w:szCs w:val="26"/>
        </w:rPr>
      </w:pPr>
      <w:r w:rsidRPr="00186DFF">
        <w:rPr>
          <w:b/>
          <w:sz w:val="26"/>
          <w:szCs w:val="26"/>
        </w:rPr>
        <w:t>Kandydaci muszą spełniać wymagania</w:t>
      </w:r>
      <w:r w:rsidRPr="005303F6">
        <w:rPr>
          <w:sz w:val="26"/>
          <w:szCs w:val="26"/>
        </w:rPr>
        <w:t xml:space="preserve"> wynikające z art. 2 pkt 1</w:t>
      </w:r>
      <w:r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-</w:t>
      </w:r>
      <w:r>
        <w:rPr>
          <w:sz w:val="26"/>
          <w:szCs w:val="26"/>
        </w:rPr>
        <w:t xml:space="preserve"> 6 ustawy z dnia</w:t>
      </w:r>
      <w:r w:rsidRPr="005303F6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grudnia 1998 r. o pracownikach sądów i prokuratury (</w:t>
      </w:r>
      <w:r w:rsidR="00531DDB">
        <w:rPr>
          <w:sz w:val="26"/>
          <w:szCs w:val="26"/>
        </w:rPr>
        <w:t xml:space="preserve">tekst jednolity: </w:t>
      </w:r>
      <w:r>
        <w:rPr>
          <w:sz w:val="26"/>
          <w:szCs w:val="26"/>
        </w:rPr>
        <w:t>Dz. </w:t>
      </w:r>
      <w:r w:rsidRPr="005303F6">
        <w:rPr>
          <w:sz w:val="26"/>
          <w:szCs w:val="26"/>
        </w:rPr>
        <w:t>U.</w:t>
      </w:r>
      <w:r>
        <w:rPr>
          <w:sz w:val="26"/>
          <w:szCs w:val="26"/>
        </w:rPr>
        <w:t xml:space="preserve"> z 20</w:t>
      </w:r>
      <w:r w:rsidR="00531DDB">
        <w:rPr>
          <w:sz w:val="26"/>
          <w:szCs w:val="26"/>
        </w:rPr>
        <w:t>25</w:t>
      </w:r>
      <w:r w:rsidRPr="005303F6">
        <w:rPr>
          <w:sz w:val="26"/>
          <w:szCs w:val="26"/>
        </w:rPr>
        <w:t xml:space="preserve"> r.</w:t>
      </w:r>
      <w:r>
        <w:rPr>
          <w:sz w:val="26"/>
          <w:szCs w:val="26"/>
        </w:rPr>
        <w:t xml:space="preserve"> poz.</w:t>
      </w:r>
      <w:r w:rsidR="00531DDB">
        <w:rPr>
          <w:sz w:val="26"/>
          <w:szCs w:val="26"/>
        </w:rPr>
        <w:t xml:space="preserve"> 1332</w:t>
      </w:r>
      <w:r w:rsidRPr="005303F6">
        <w:rPr>
          <w:sz w:val="26"/>
          <w:szCs w:val="26"/>
        </w:rPr>
        <w:t>)</w:t>
      </w:r>
      <w:r>
        <w:rPr>
          <w:sz w:val="26"/>
          <w:szCs w:val="26"/>
        </w:rPr>
        <w:t xml:space="preserve"> oraz rozporządzenia Ministra Sprawiedliwości z dnia 3 marca 2017 r. w sprawie stanowisk i szczegółowych zasad wynagradzania urzędników i</w:t>
      </w:r>
      <w:r w:rsidR="00531DDB">
        <w:rPr>
          <w:sz w:val="26"/>
          <w:szCs w:val="26"/>
        </w:rPr>
        <w:t xml:space="preserve"> </w:t>
      </w:r>
      <w:r>
        <w:rPr>
          <w:sz w:val="26"/>
          <w:szCs w:val="26"/>
        </w:rPr>
        <w:t>innych pracowników sądów i prokuratury oraz odbywania stażu urzędniczego (Dz.</w:t>
      </w:r>
      <w:r w:rsidR="00531DDB">
        <w:rPr>
          <w:sz w:val="26"/>
          <w:szCs w:val="26"/>
        </w:rPr>
        <w:t xml:space="preserve"> </w:t>
      </w:r>
      <w:r>
        <w:rPr>
          <w:sz w:val="26"/>
          <w:szCs w:val="26"/>
        </w:rPr>
        <w:t>U. z 2023 r. poz. 2016, ze zm.)</w:t>
      </w:r>
      <w:r w:rsidRPr="005303F6">
        <w:rPr>
          <w:sz w:val="26"/>
          <w:szCs w:val="26"/>
        </w:rPr>
        <w:t xml:space="preserve">, </w:t>
      </w:r>
      <w:r w:rsidRPr="005303F6">
        <w:rPr>
          <w:b/>
          <w:bCs/>
          <w:sz w:val="26"/>
          <w:szCs w:val="26"/>
        </w:rPr>
        <w:t xml:space="preserve">tj. wymagania </w:t>
      </w:r>
      <w:r>
        <w:rPr>
          <w:b/>
          <w:bCs/>
          <w:sz w:val="26"/>
          <w:szCs w:val="26"/>
        </w:rPr>
        <w:t>niezbędne</w:t>
      </w:r>
      <w:r w:rsidRPr="005303F6">
        <w:rPr>
          <w:b/>
          <w:bCs/>
          <w:sz w:val="26"/>
          <w:szCs w:val="26"/>
        </w:rPr>
        <w:t>:</w:t>
      </w:r>
    </w:p>
    <w:p w14:paraId="1E2C3C63" w14:textId="77777777" w:rsidR="00712180" w:rsidRPr="005303F6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pełn</w:t>
      </w:r>
      <w:r>
        <w:rPr>
          <w:sz w:val="26"/>
          <w:szCs w:val="26"/>
        </w:rPr>
        <w:t>a</w:t>
      </w:r>
      <w:r w:rsidRPr="005303F6">
        <w:rPr>
          <w:sz w:val="26"/>
          <w:szCs w:val="26"/>
        </w:rPr>
        <w:t xml:space="preserve"> zdolność do czynności prawnych,</w:t>
      </w:r>
    </w:p>
    <w:p w14:paraId="22156D32" w14:textId="77777777" w:rsidR="00712180" w:rsidRPr="005303F6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 w:rsidRPr="005303F6">
        <w:rPr>
          <w:sz w:val="26"/>
          <w:szCs w:val="26"/>
        </w:rPr>
        <w:t>kara</w:t>
      </w:r>
      <w:r>
        <w:rPr>
          <w:sz w:val="26"/>
          <w:szCs w:val="26"/>
        </w:rPr>
        <w:t>l</w:t>
      </w:r>
      <w:r w:rsidRPr="005303F6">
        <w:rPr>
          <w:sz w:val="26"/>
          <w:szCs w:val="26"/>
        </w:rPr>
        <w:t>n</w:t>
      </w:r>
      <w:r>
        <w:rPr>
          <w:sz w:val="26"/>
          <w:szCs w:val="26"/>
        </w:rPr>
        <w:t>ość</w:t>
      </w:r>
      <w:r w:rsidRPr="005303F6">
        <w:rPr>
          <w:sz w:val="26"/>
          <w:szCs w:val="26"/>
        </w:rPr>
        <w:t xml:space="preserve"> za przestępstwo lub przestępstwo skarbowe,</w:t>
      </w:r>
    </w:p>
    <w:p w14:paraId="2B0AD8BA" w14:textId="77777777" w:rsidR="00712180" w:rsidRPr="005303F6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nieposzlakowan</w:t>
      </w:r>
      <w:r>
        <w:rPr>
          <w:sz w:val="26"/>
          <w:szCs w:val="26"/>
        </w:rPr>
        <w:t>a</w:t>
      </w:r>
      <w:r w:rsidRPr="005303F6">
        <w:rPr>
          <w:sz w:val="26"/>
          <w:szCs w:val="26"/>
        </w:rPr>
        <w:t xml:space="preserve"> opini</w:t>
      </w:r>
      <w:r>
        <w:rPr>
          <w:sz w:val="26"/>
          <w:szCs w:val="26"/>
        </w:rPr>
        <w:t>a</w:t>
      </w:r>
      <w:r w:rsidRPr="005303F6">
        <w:rPr>
          <w:sz w:val="26"/>
          <w:szCs w:val="26"/>
        </w:rPr>
        <w:t>,</w:t>
      </w:r>
    </w:p>
    <w:p w14:paraId="5A292EEF" w14:textId="77777777" w:rsidR="00712180" w:rsidRPr="005303F6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stan zdrowia pozwalający na zatrudnienie na wymienionym stanowisku,</w:t>
      </w:r>
    </w:p>
    <w:p w14:paraId="78FA7F15" w14:textId="77777777" w:rsidR="00712180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przeciwko kandydatowi nie może być prowadzone postępowanie o</w:t>
      </w:r>
      <w:r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przestępstwo ścigane z</w:t>
      </w:r>
      <w:r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oskarżenia publiczn</w:t>
      </w:r>
      <w:r>
        <w:rPr>
          <w:sz w:val="26"/>
          <w:szCs w:val="26"/>
        </w:rPr>
        <w:t>ego lub przestępstwo skarbowe,</w:t>
      </w:r>
    </w:p>
    <w:p w14:paraId="1136E43A" w14:textId="4A6FD406" w:rsidR="0002288D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wykształcenie wyższe na poziomie studiów pierwszego stopnia</w:t>
      </w:r>
      <w:r w:rsidR="00F857F7">
        <w:rPr>
          <w:sz w:val="26"/>
          <w:szCs w:val="26"/>
        </w:rPr>
        <w:t>,</w:t>
      </w:r>
    </w:p>
    <w:p w14:paraId="27E359B9" w14:textId="2A63B78F" w:rsidR="00F857F7" w:rsidRPr="00650CF1" w:rsidRDefault="00F857F7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 w:rsidRPr="00650CF1">
        <w:rPr>
          <w:sz w:val="26"/>
          <w:szCs w:val="26"/>
        </w:rPr>
        <w:t>umiejętność obsługi komputera.</w:t>
      </w:r>
    </w:p>
    <w:p w14:paraId="01DE2E0F" w14:textId="77777777" w:rsidR="00035AAB" w:rsidRPr="005303F6" w:rsidRDefault="00035AAB" w:rsidP="008378BE">
      <w:pPr>
        <w:jc w:val="both"/>
        <w:rPr>
          <w:sz w:val="26"/>
          <w:szCs w:val="26"/>
        </w:rPr>
      </w:pPr>
    </w:p>
    <w:p w14:paraId="4399B6A3" w14:textId="77777777" w:rsidR="003D425D" w:rsidRPr="005303F6" w:rsidRDefault="00083001" w:rsidP="00FF5C56">
      <w:pPr>
        <w:numPr>
          <w:ilvl w:val="0"/>
          <w:numId w:val="1"/>
        </w:numPr>
        <w:spacing w:line="1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Pożądane d</w:t>
      </w:r>
      <w:r w:rsidR="003D425D" w:rsidRPr="005303F6">
        <w:rPr>
          <w:b/>
          <w:bCs/>
          <w:sz w:val="26"/>
          <w:szCs w:val="26"/>
        </w:rPr>
        <w:t>odatkowe wymagan</w:t>
      </w:r>
      <w:r>
        <w:rPr>
          <w:b/>
          <w:bCs/>
          <w:sz w:val="26"/>
          <w:szCs w:val="26"/>
        </w:rPr>
        <w:t>ia</w:t>
      </w:r>
      <w:r w:rsidR="003D425D" w:rsidRPr="005303F6">
        <w:rPr>
          <w:b/>
          <w:bCs/>
          <w:sz w:val="26"/>
          <w:szCs w:val="26"/>
        </w:rPr>
        <w:t xml:space="preserve"> od kandydata:</w:t>
      </w:r>
    </w:p>
    <w:p w14:paraId="2B52C064" w14:textId="21F214B8" w:rsidR="00712180" w:rsidRDefault="00F857F7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Posiadanie minimum rocznego doświadczenia zawodowego (staż pracy), w tym mile widziane doświadczenie w pracy w państwowej lub samorządowej jednostce budżetowej,</w:t>
      </w:r>
    </w:p>
    <w:p w14:paraId="3EC07FCA" w14:textId="36FE798B" w:rsidR="00F857F7" w:rsidRPr="005303F6" w:rsidRDefault="00446F4A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z</w:t>
      </w:r>
      <w:r w:rsidR="00F857F7">
        <w:rPr>
          <w:sz w:val="26"/>
          <w:szCs w:val="26"/>
        </w:rPr>
        <w:t>najomość ustawy o prokuraturze, o finansach publicznych oraz o czasie pracy kierowców,</w:t>
      </w:r>
    </w:p>
    <w:p w14:paraId="20AB756D" w14:textId="3411798E" w:rsidR="00712180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 w:rsidRPr="00650CF1">
        <w:rPr>
          <w:sz w:val="26"/>
          <w:szCs w:val="26"/>
        </w:rPr>
        <w:t>biegła znajomość obsługi komputera i systemu operacyjnego Windows oraz aplikacji biurowych Microsoft Office, Word, Excel,</w:t>
      </w:r>
    </w:p>
    <w:p w14:paraId="2F04D9D5" w14:textId="77777777" w:rsidR="00712180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umiejętność pracy w zespole,</w:t>
      </w:r>
    </w:p>
    <w:p w14:paraId="6825908D" w14:textId="3C4D76D6" w:rsidR="00712180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obowiązkowość, dokładność, </w:t>
      </w:r>
      <w:r w:rsidR="00446F4A">
        <w:rPr>
          <w:sz w:val="26"/>
          <w:szCs w:val="26"/>
        </w:rPr>
        <w:t xml:space="preserve">sumienność, samodzielność, </w:t>
      </w:r>
      <w:r w:rsidR="00446F4A" w:rsidRPr="005303F6">
        <w:rPr>
          <w:sz w:val="26"/>
          <w:szCs w:val="26"/>
        </w:rPr>
        <w:t>komunikatywność,</w:t>
      </w:r>
      <w:r w:rsidR="00446F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wysoka kultura osobista, </w:t>
      </w:r>
      <w:r w:rsidRPr="005303F6">
        <w:rPr>
          <w:sz w:val="26"/>
          <w:szCs w:val="26"/>
        </w:rPr>
        <w:t>odporność na stres</w:t>
      </w:r>
      <w:r w:rsidR="00446F4A">
        <w:rPr>
          <w:sz w:val="26"/>
          <w:szCs w:val="26"/>
        </w:rPr>
        <w:t>.</w:t>
      </w:r>
    </w:p>
    <w:p w14:paraId="40953A90" w14:textId="77777777" w:rsidR="003D425D" w:rsidRPr="005303F6" w:rsidRDefault="003D425D" w:rsidP="008378BE">
      <w:pPr>
        <w:jc w:val="both"/>
        <w:rPr>
          <w:sz w:val="26"/>
          <w:szCs w:val="26"/>
        </w:rPr>
      </w:pPr>
    </w:p>
    <w:p w14:paraId="37F48D0A" w14:textId="77777777" w:rsidR="003D425D" w:rsidRPr="005303F6" w:rsidRDefault="003D425D" w:rsidP="00FF5C56">
      <w:pPr>
        <w:numPr>
          <w:ilvl w:val="0"/>
          <w:numId w:val="1"/>
        </w:numPr>
        <w:spacing w:line="100" w:lineRule="atLeast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Wymagane dokumenty, termin i miejsce ich złożenia:</w:t>
      </w:r>
    </w:p>
    <w:p w14:paraId="3BD39399" w14:textId="77777777" w:rsidR="003D425D" w:rsidRPr="005303F6" w:rsidRDefault="003C5E8B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3D4557" w:rsidRPr="005303F6">
        <w:rPr>
          <w:sz w:val="26"/>
          <w:szCs w:val="26"/>
        </w:rPr>
        <w:t>ist motywacyjny</w:t>
      </w:r>
      <w:r w:rsidR="003D425D" w:rsidRPr="005303F6">
        <w:rPr>
          <w:sz w:val="26"/>
          <w:szCs w:val="26"/>
        </w:rPr>
        <w:t xml:space="preserve"> ze wskazaniem sygnatury konkursu,</w:t>
      </w:r>
    </w:p>
    <w:p w14:paraId="3ED21BB0" w14:textId="77777777" w:rsidR="003D425D" w:rsidRPr="005303F6" w:rsidRDefault="003D4557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CV</w:t>
      </w:r>
      <w:r w:rsidR="003D425D" w:rsidRPr="005303F6">
        <w:rPr>
          <w:sz w:val="26"/>
          <w:szCs w:val="26"/>
        </w:rPr>
        <w:t>,</w:t>
      </w:r>
    </w:p>
    <w:p w14:paraId="1D7D173D" w14:textId="77777777" w:rsidR="003D425D" w:rsidRPr="005303F6" w:rsidRDefault="005A5F48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wypełniony </w:t>
      </w:r>
      <w:r w:rsidR="003D425D" w:rsidRPr="005303F6">
        <w:rPr>
          <w:sz w:val="26"/>
          <w:szCs w:val="26"/>
        </w:rPr>
        <w:t>kwestionariusz osobowy dla osoby ubiegającej się o zatrudnienie (do pobrania ze</w:t>
      </w:r>
      <w:r>
        <w:rPr>
          <w:sz w:val="26"/>
          <w:szCs w:val="26"/>
        </w:rPr>
        <w:t xml:space="preserve"> </w:t>
      </w:r>
      <w:r w:rsidR="003D425D" w:rsidRPr="005303F6">
        <w:rPr>
          <w:sz w:val="26"/>
          <w:szCs w:val="26"/>
        </w:rPr>
        <w:t>strony internetowej Prokuratury Okręgowej w Lublinie</w:t>
      </w:r>
      <w:r>
        <w:rPr>
          <w:sz w:val="26"/>
          <w:szCs w:val="26"/>
        </w:rPr>
        <w:t>)</w:t>
      </w:r>
      <w:r w:rsidR="003D425D" w:rsidRPr="005303F6">
        <w:rPr>
          <w:sz w:val="26"/>
          <w:szCs w:val="26"/>
        </w:rPr>
        <w:t>,</w:t>
      </w:r>
    </w:p>
    <w:p w14:paraId="62F15301" w14:textId="77777777" w:rsidR="003D425D" w:rsidRPr="005303F6" w:rsidRDefault="003D4557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kserokopi</w:t>
      </w:r>
      <w:r w:rsidR="00AF5986">
        <w:rPr>
          <w:sz w:val="26"/>
          <w:szCs w:val="26"/>
        </w:rPr>
        <w:t>e</w:t>
      </w:r>
      <w:r w:rsidRPr="005303F6">
        <w:rPr>
          <w:sz w:val="26"/>
          <w:szCs w:val="26"/>
        </w:rPr>
        <w:t xml:space="preserve"> dokumentów potwierdzających posiadane wykształcenie</w:t>
      </w:r>
      <w:r w:rsidR="003D425D" w:rsidRPr="005303F6">
        <w:rPr>
          <w:sz w:val="26"/>
          <w:szCs w:val="26"/>
        </w:rPr>
        <w:t>,</w:t>
      </w:r>
    </w:p>
    <w:p w14:paraId="5F0A3104" w14:textId="77777777" w:rsidR="003D425D" w:rsidRPr="005303F6" w:rsidRDefault="003D425D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oświadczenie o posiadaniu pełnej zdolności do czynności prawnych,</w:t>
      </w:r>
    </w:p>
    <w:p w14:paraId="2507569F" w14:textId="0F7AE01F" w:rsidR="003D425D" w:rsidRPr="005303F6" w:rsidRDefault="003D425D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oświadczenie o niekaralności za przestępstwo </w:t>
      </w:r>
      <w:r w:rsidR="005B61FE">
        <w:rPr>
          <w:sz w:val="26"/>
          <w:szCs w:val="26"/>
        </w:rPr>
        <w:t>lub</w:t>
      </w:r>
      <w:r w:rsidRPr="005303F6">
        <w:rPr>
          <w:sz w:val="26"/>
          <w:szCs w:val="26"/>
        </w:rPr>
        <w:t xml:space="preserve"> przestępstwo skarbowe</w:t>
      </w:r>
      <w:r w:rsidR="009B627F">
        <w:rPr>
          <w:sz w:val="26"/>
          <w:szCs w:val="26"/>
        </w:rPr>
        <w:t xml:space="preserve"> – druk zgodnie z załącznikiem nr 2 do ogłoszenia</w:t>
      </w:r>
      <w:r w:rsidRPr="005303F6">
        <w:rPr>
          <w:sz w:val="26"/>
          <w:szCs w:val="26"/>
        </w:rPr>
        <w:t>,</w:t>
      </w:r>
    </w:p>
    <w:p w14:paraId="2592E861" w14:textId="77777777" w:rsidR="003D425D" w:rsidRPr="005303F6" w:rsidRDefault="003D425D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oświadczenie, że nie jest </w:t>
      </w:r>
      <w:r w:rsidR="00AB74BE">
        <w:rPr>
          <w:sz w:val="26"/>
          <w:szCs w:val="26"/>
        </w:rPr>
        <w:t xml:space="preserve">prowadzone aktualnie przeciwko kandydatowi </w:t>
      </w:r>
      <w:r w:rsidRPr="005303F6">
        <w:rPr>
          <w:sz w:val="26"/>
          <w:szCs w:val="26"/>
        </w:rPr>
        <w:t>postępowanie o</w:t>
      </w:r>
      <w:r w:rsidR="00AB74BE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przestępstwo</w:t>
      </w:r>
      <w:r w:rsidR="0045140C" w:rsidRPr="0045140C">
        <w:rPr>
          <w:sz w:val="26"/>
          <w:szCs w:val="26"/>
        </w:rPr>
        <w:t xml:space="preserve"> </w:t>
      </w:r>
      <w:r w:rsidR="0045140C" w:rsidRPr="005303F6">
        <w:rPr>
          <w:sz w:val="26"/>
          <w:szCs w:val="26"/>
        </w:rPr>
        <w:t>ścigane</w:t>
      </w:r>
      <w:r w:rsidRPr="005303F6">
        <w:rPr>
          <w:sz w:val="26"/>
          <w:szCs w:val="26"/>
        </w:rPr>
        <w:t xml:space="preserve"> z oskarżenia publicznego</w:t>
      </w:r>
      <w:r w:rsidR="005B06A2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lub przestępstwo skarbowe,</w:t>
      </w:r>
    </w:p>
    <w:p w14:paraId="0FE9AA2E" w14:textId="77777777" w:rsidR="003D425D" w:rsidRPr="00EF55DF" w:rsidRDefault="00EF55DF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oświadczenie o wyrażeniu zgody na przetwarzanie danych osobowych dla celów rekrutacji</w:t>
      </w:r>
      <w:r>
        <w:rPr>
          <w:sz w:val="26"/>
          <w:szCs w:val="26"/>
        </w:rPr>
        <w:t xml:space="preserve"> – druk zgodnie z załącznikiem nr 1 do ogłoszenia</w:t>
      </w:r>
      <w:r w:rsidRPr="005303F6">
        <w:rPr>
          <w:sz w:val="26"/>
          <w:szCs w:val="26"/>
        </w:rPr>
        <w:t>,</w:t>
      </w:r>
    </w:p>
    <w:p w14:paraId="06328620" w14:textId="48C588E0" w:rsidR="00E4626C" w:rsidRDefault="00E4626C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>
        <w:rPr>
          <w:sz w:val="26"/>
          <w:szCs w:val="26"/>
        </w:rPr>
        <w:t>oświadczenie o otrzymaniu informacji wskazującej adres i zawartość podstrony Prokuratury Krajowej „Informacje dla sygnalistów” – druk zgodnie z załącznikiem nr 3 do ogłoszenia</w:t>
      </w:r>
      <w:r w:rsidRPr="005303F6">
        <w:rPr>
          <w:sz w:val="26"/>
          <w:szCs w:val="26"/>
        </w:rPr>
        <w:t>,</w:t>
      </w:r>
    </w:p>
    <w:p w14:paraId="1232717E" w14:textId="41B63596" w:rsidR="003D425D" w:rsidRDefault="003D425D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kserokopie dokumentów potwierdzających doświadczenie zawodowe,</w:t>
      </w:r>
    </w:p>
    <w:p w14:paraId="3438ACE4" w14:textId="77777777" w:rsidR="00902B70" w:rsidRDefault="005B61FE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kopie innych dokumentów potwierdzających spełnienie przez kandydata </w:t>
      </w:r>
      <w:r w:rsidR="00902B70">
        <w:rPr>
          <w:sz w:val="26"/>
          <w:szCs w:val="26"/>
        </w:rPr>
        <w:lastRenderedPageBreak/>
        <w:t>wymagań</w:t>
      </w:r>
      <w:r>
        <w:rPr>
          <w:sz w:val="26"/>
          <w:szCs w:val="26"/>
        </w:rPr>
        <w:t xml:space="preserve"> niezbędnych i dodatkowych,</w:t>
      </w:r>
    </w:p>
    <w:p w14:paraId="7D4D708E" w14:textId="77777777" w:rsidR="0000068C" w:rsidRPr="005303F6" w:rsidRDefault="0000068C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kopia dokumentu potwierdzającego niepełnosprawność – w przypadku kandydatów zamierzających skorzystać z uprawnienia wskazanego w art. </w:t>
      </w:r>
      <w:r w:rsidR="00F21736">
        <w:rPr>
          <w:sz w:val="26"/>
          <w:szCs w:val="26"/>
        </w:rPr>
        <w:t>3</w:t>
      </w:r>
      <w:r w:rsidRPr="005303F6">
        <w:rPr>
          <w:sz w:val="26"/>
          <w:szCs w:val="26"/>
        </w:rPr>
        <w:t>b ustawy o</w:t>
      </w:r>
      <w:r w:rsidR="005B06A2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pracownikach urzędów państwowych.</w:t>
      </w:r>
    </w:p>
    <w:p w14:paraId="1EE3ED9A" w14:textId="77777777" w:rsidR="00035AAB" w:rsidRDefault="00035AAB" w:rsidP="005A5F48">
      <w:pPr>
        <w:spacing w:line="100" w:lineRule="atLeast"/>
        <w:jc w:val="both"/>
        <w:rPr>
          <w:sz w:val="26"/>
          <w:szCs w:val="26"/>
        </w:rPr>
      </w:pPr>
    </w:p>
    <w:p w14:paraId="291EE3B8" w14:textId="31F26E68" w:rsidR="00035AAB" w:rsidRPr="005303F6" w:rsidRDefault="005A5F48" w:rsidP="005A5F48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35AAB" w:rsidRPr="005303F6">
        <w:rPr>
          <w:sz w:val="26"/>
          <w:szCs w:val="26"/>
        </w:rPr>
        <w:t xml:space="preserve">Wymagane dokumenty należy składać w </w:t>
      </w:r>
      <w:r w:rsidR="00290431">
        <w:rPr>
          <w:sz w:val="26"/>
          <w:szCs w:val="26"/>
        </w:rPr>
        <w:t>Kancelarii</w:t>
      </w:r>
      <w:r w:rsidR="00035AAB" w:rsidRPr="005303F6">
        <w:rPr>
          <w:sz w:val="26"/>
          <w:szCs w:val="26"/>
        </w:rPr>
        <w:t xml:space="preserve"> Prokuratury Okręgowej w</w:t>
      </w:r>
      <w:r w:rsidR="00290431">
        <w:rPr>
          <w:sz w:val="26"/>
          <w:szCs w:val="26"/>
        </w:rPr>
        <w:t> </w:t>
      </w:r>
      <w:r w:rsidR="00035AAB" w:rsidRPr="005303F6">
        <w:rPr>
          <w:sz w:val="26"/>
          <w:szCs w:val="26"/>
        </w:rPr>
        <w:t>Lublinie przy ul. Okopowej 2a, (na parterze) lub pocztą na adres Prokuratury w</w:t>
      </w:r>
      <w:r w:rsidR="00290431">
        <w:rPr>
          <w:sz w:val="26"/>
          <w:szCs w:val="26"/>
        </w:rPr>
        <w:t> </w:t>
      </w:r>
      <w:r w:rsidR="00035AAB" w:rsidRPr="005303F6">
        <w:rPr>
          <w:sz w:val="26"/>
          <w:szCs w:val="26"/>
        </w:rPr>
        <w:t xml:space="preserve">terminie </w:t>
      </w:r>
      <w:r w:rsidR="00035AAB" w:rsidRPr="005303F6">
        <w:rPr>
          <w:b/>
          <w:bCs/>
          <w:sz w:val="26"/>
          <w:szCs w:val="26"/>
        </w:rPr>
        <w:t xml:space="preserve">do </w:t>
      </w:r>
      <w:r w:rsidR="004C63DB">
        <w:rPr>
          <w:b/>
          <w:bCs/>
          <w:sz w:val="26"/>
          <w:szCs w:val="26"/>
        </w:rPr>
        <w:t xml:space="preserve">dnia </w:t>
      </w:r>
      <w:r w:rsidR="00446F4A">
        <w:rPr>
          <w:b/>
          <w:bCs/>
          <w:sz w:val="26"/>
          <w:szCs w:val="26"/>
        </w:rPr>
        <w:t>16 lipca</w:t>
      </w:r>
      <w:r w:rsidR="009C0AE0">
        <w:rPr>
          <w:b/>
          <w:bCs/>
          <w:sz w:val="26"/>
          <w:szCs w:val="26"/>
        </w:rPr>
        <w:t xml:space="preserve"> 202</w:t>
      </w:r>
      <w:r w:rsidR="00531DDB">
        <w:rPr>
          <w:b/>
          <w:bCs/>
          <w:sz w:val="26"/>
          <w:szCs w:val="26"/>
        </w:rPr>
        <w:t>6</w:t>
      </w:r>
      <w:r w:rsidR="00035AAB" w:rsidRPr="005303F6">
        <w:rPr>
          <w:b/>
          <w:bCs/>
          <w:sz w:val="26"/>
          <w:szCs w:val="26"/>
        </w:rPr>
        <w:t xml:space="preserve"> r.</w:t>
      </w:r>
      <w:r w:rsidR="00035AAB" w:rsidRPr="005303F6">
        <w:rPr>
          <w:sz w:val="26"/>
          <w:szCs w:val="26"/>
        </w:rPr>
        <w:t xml:space="preserve"> (decyduje data stempla pocztowego).</w:t>
      </w:r>
    </w:p>
    <w:p w14:paraId="599FB444" w14:textId="77777777" w:rsidR="009B627F" w:rsidRPr="005303F6" w:rsidRDefault="009B627F" w:rsidP="00432393">
      <w:pPr>
        <w:jc w:val="both"/>
        <w:rPr>
          <w:sz w:val="26"/>
          <w:szCs w:val="26"/>
        </w:rPr>
      </w:pPr>
    </w:p>
    <w:p w14:paraId="5D3DC6A1" w14:textId="1C31439E" w:rsidR="003D425D" w:rsidRDefault="003D425D" w:rsidP="0017633F">
      <w:pPr>
        <w:numPr>
          <w:ilvl w:val="0"/>
          <w:numId w:val="1"/>
        </w:numPr>
        <w:tabs>
          <w:tab w:val="clear" w:pos="397"/>
          <w:tab w:val="num" w:pos="284"/>
        </w:tabs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Oświadczenia o których mowa w </w:t>
      </w:r>
      <w:r w:rsidR="00083001">
        <w:rPr>
          <w:sz w:val="26"/>
          <w:szCs w:val="26"/>
        </w:rPr>
        <w:t>ustępie</w:t>
      </w:r>
      <w:r w:rsidRPr="005303F6">
        <w:rPr>
          <w:sz w:val="26"/>
          <w:szCs w:val="26"/>
        </w:rPr>
        <w:t xml:space="preserve"> </w:t>
      </w:r>
      <w:r w:rsidR="0000068C" w:rsidRPr="005303F6">
        <w:rPr>
          <w:sz w:val="26"/>
          <w:szCs w:val="26"/>
        </w:rPr>
        <w:t>8</w:t>
      </w:r>
      <w:r w:rsidRPr="005303F6">
        <w:rPr>
          <w:sz w:val="26"/>
          <w:szCs w:val="26"/>
        </w:rPr>
        <w:t xml:space="preserve"> </w:t>
      </w:r>
      <w:r w:rsidR="00083001">
        <w:rPr>
          <w:sz w:val="26"/>
          <w:szCs w:val="26"/>
        </w:rPr>
        <w:t>pkt 5, 6, 7</w:t>
      </w:r>
      <w:r w:rsidR="00E4626C">
        <w:rPr>
          <w:sz w:val="26"/>
          <w:szCs w:val="26"/>
        </w:rPr>
        <w:t>,</w:t>
      </w:r>
      <w:r w:rsidR="00083001">
        <w:rPr>
          <w:sz w:val="26"/>
          <w:szCs w:val="26"/>
        </w:rPr>
        <w:t xml:space="preserve"> 8</w:t>
      </w:r>
      <w:r w:rsidR="00E4626C">
        <w:rPr>
          <w:sz w:val="26"/>
          <w:szCs w:val="26"/>
        </w:rPr>
        <w:t xml:space="preserve"> i 9</w:t>
      </w:r>
      <w:r w:rsidR="00083001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winny być podpisane własnoręcznie przez kandydata.</w:t>
      </w:r>
    </w:p>
    <w:p w14:paraId="748C2877" w14:textId="77777777" w:rsidR="00446F4A" w:rsidRDefault="00446F4A" w:rsidP="00446F4A">
      <w:pPr>
        <w:jc w:val="both"/>
        <w:rPr>
          <w:sz w:val="26"/>
          <w:szCs w:val="26"/>
        </w:rPr>
      </w:pPr>
    </w:p>
    <w:p w14:paraId="374446E3" w14:textId="77AB3E64" w:rsidR="00446F4A" w:rsidRPr="00446F4A" w:rsidRDefault="00446F4A" w:rsidP="0017633F">
      <w:pPr>
        <w:numPr>
          <w:ilvl w:val="0"/>
          <w:numId w:val="1"/>
        </w:numPr>
        <w:tabs>
          <w:tab w:val="clear" w:pos="397"/>
          <w:tab w:val="num" w:pos="284"/>
        </w:tabs>
        <w:jc w:val="both"/>
        <w:rPr>
          <w:sz w:val="26"/>
          <w:szCs w:val="26"/>
        </w:rPr>
      </w:pPr>
      <w:r>
        <w:rPr>
          <w:color w:val="05060B"/>
          <w:sz w:val="26"/>
          <w:szCs w:val="26"/>
          <w:lang w:bidi="he-IL"/>
        </w:rPr>
        <w:t>Oferta skierowana jest do osób niezależnie od ich płci</w:t>
      </w:r>
      <w:r w:rsidR="00B54771">
        <w:rPr>
          <w:color w:val="05060B"/>
          <w:sz w:val="26"/>
          <w:szCs w:val="26"/>
          <w:lang w:bidi="he-IL"/>
        </w:rPr>
        <w:t>.</w:t>
      </w:r>
    </w:p>
    <w:p w14:paraId="5B3D6BC2" w14:textId="77777777" w:rsidR="00446F4A" w:rsidRPr="00446F4A" w:rsidRDefault="00446F4A" w:rsidP="00446F4A">
      <w:pPr>
        <w:jc w:val="both"/>
        <w:rPr>
          <w:sz w:val="26"/>
          <w:szCs w:val="26"/>
        </w:rPr>
      </w:pPr>
    </w:p>
    <w:p w14:paraId="2F7C00FE" w14:textId="3662CFAC" w:rsidR="00446F4A" w:rsidRPr="009D5DC0" w:rsidRDefault="00446F4A" w:rsidP="0017633F">
      <w:pPr>
        <w:numPr>
          <w:ilvl w:val="0"/>
          <w:numId w:val="1"/>
        </w:numPr>
        <w:tabs>
          <w:tab w:val="clear" w:pos="397"/>
          <w:tab w:val="num" w:pos="284"/>
        </w:tabs>
        <w:jc w:val="both"/>
        <w:rPr>
          <w:sz w:val="26"/>
          <w:szCs w:val="26"/>
        </w:rPr>
      </w:pPr>
      <w:r w:rsidRPr="009D5DC0">
        <w:rPr>
          <w:color w:val="05060B"/>
          <w:sz w:val="26"/>
          <w:szCs w:val="26"/>
          <w:lang w:bidi="he-IL"/>
        </w:rPr>
        <w:t>Poziom wynagrodzenia określony jest w rozporządzeniu Ministra Sprawiedliwości z dnia 3 marca 2017 r. w sprawie stanowiska i szczegółowych zasad wynagradzania urzędników i innych pracowników sądów i prokuratury oraz odbywania stażu urzędniczego (Dz. U. z 202</w:t>
      </w:r>
      <w:r w:rsidR="00B54771" w:rsidRPr="009D5DC0">
        <w:rPr>
          <w:color w:val="05060B"/>
          <w:sz w:val="26"/>
          <w:szCs w:val="26"/>
          <w:lang w:bidi="he-IL"/>
        </w:rPr>
        <w:t>3</w:t>
      </w:r>
      <w:r w:rsidRPr="009D5DC0">
        <w:rPr>
          <w:color w:val="05060B"/>
          <w:sz w:val="26"/>
          <w:szCs w:val="26"/>
          <w:lang w:bidi="he-IL"/>
        </w:rPr>
        <w:t xml:space="preserve"> r. poz. </w:t>
      </w:r>
      <w:r w:rsidR="00B54771" w:rsidRPr="009D5DC0">
        <w:rPr>
          <w:color w:val="05060B"/>
          <w:sz w:val="26"/>
          <w:szCs w:val="26"/>
          <w:lang w:bidi="he-IL"/>
        </w:rPr>
        <w:t>2016, ze zm.</w:t>
      </w:r>
      <w:r w:rsidRPr="009D5DC0">
        <w:rPr>
          <w:color w:val="05060B"/>
          <w:sz w:val="26"/>
          <w:szCs w:val="26"/>
          <w:lang w:bidi="he-IL"/>
        </w:rPr>
        <w:t xml:space="preserve">) i mieści się w przedziale od </w:t>
      </w:r>
      <w:r w:rsidR="00B54771" w:rsidRPr="009D5DC0">
        <w:rPr>
          <w:color w:val="05060B"/>
          <w:sz w:val="26"/>
          <w:szCs w:val="26"/>
          <w:lang w:bidi="he-IL"/>
        </w:rPr>
        <w:t>5</w:t>
      </w:r>
      <w:r w:rsidRPr="009D5DC0">
        <w:rPr>
          <w:color w:val="05060B"/>
          <w:sz w:val="26"/>
          <w:szCs w:val="26"/>
          <w:lang w:bidi="he-IL"/>
        </w:rPr>
        <w:t>.</w:t>
      </w:r>
      <w:r w:rsidR="00B54771" w:rsidRPr="009D5DC0">
        <w:rPr>
          <w:color w:val="05060B"/>
          <w:sz w:val="26"/>
          <w:szCs w:val="26"/>
          <w:lang w:bidi="he-IL"/>
        </w:rPr>
        <w:t>1</w:t>
      </w:r>
      <w:r w:rsidRPr="009D5DC0">
        <w:rPr>
          <w:color w:val="05060B"/>
          <w:sz w:val="26"/>
          <w:szCs w:val="26"/>
          <w:lang w:bidi="he-IL"/>
        </w:rPr>
        <w:t xml:space="preserve">50,- zł do </w:t>
      </w:r>
      <w:r w:rsidR="00B54771" w:rsidRPr="009D5DC0">
        <w:rPr>
          <w:color w:val="05060B"/>
          <w:sz w:val="26"/>
          <w:szCs w:val="26"/>
          <w:lang w:bidi="he-IL"/>
        </w:rPr>
        <w:t>7.060</w:t>
      </w:r>
      <w:r w:rsidRPr="009D5DC0">
        <w:rPr>
          <w:color w:val="05060B"/>
          <w:sz w:val="26"/>
          <w:szCs w:val="26"/>
          <w:lang w:bidi="he-IL"/>
        </w:rPr>
        <w:t>,- zł</w:t>
      </w:r>
      <w:r w:rsidR="009D5DC0">
        <w:rPr>
          <w:color w:val="05060B"/>
          <w:sz w:val="26"/>
          <w:szCs w:val="26"/>
          <w:lang w:bidi="he-IL"/>
        </w:rPr>
        <w:t xml:space="preserve"> (docelowo na stanowisku inspektora od 5.665,- zł od 12.980,- zł)</w:t>
      </w:r>
      <w:r w:rsidRPr="009D5DC0">
        <w:rPr>
          <w:color w:val="05060B"/>
          <w:sz w:val="26"/>
          <w:szCs w:val="26"/>
          <w:lang w:bidi="he-IL"/>
        </w:rPr>
        <w:t>.</w:t>
      </w:r>
    </w:p>
    <w:p w14:paraId="25F9FF1B" w14:textId="77777777" w:rsidR="005303F6" w:rsidRPr="005303F6" w:rsidRDefault="005303F6" w:rsidP="00432393">
      <w:pPr>
        <w:jc w:val="both"/>
        <w:rPr>
          <w:sz w:val="26"/>
          <w:szCs w:val="26"/>
        </w:rPr>
      </w:pPr>
    </w:p>
    <w:p w14:paraId="02BC88E0" w14:textId="77777777" w:rsidR="003D425D" w:rsidRPr="00A30F83" w:rsidRDefault="003D425D" w:rsidP="00FF5C56">
      <w:pPr>
        <w:numPr>
          <w:ilvl w:val="0"/>
          <w:numId w:val="1"/>
        </w:numPr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Konkurs na staż urzędniczy przeprowadza się zgodnie z przepisami ustawy z dnia 18 grudnia 1998 r. o pracownikach sądów i prokuratury, rozporządzenia Ministra Sprawiedliwości z dnia 17 stycznia 2008 r. w sprawie szczegółowego trybu </w:t>
      </w:r>
      <w:r w:rsidR="005B61FE">
        <w:rPr>
          <w:sz w:val="26"/>
          <w:szCs w:val="26"/>
        </w:rPr>
        <w:t>i </w:t>
      </w:r>
      <w:r w:rsidR="006F39D7">
        <w:rPr>
          <w:sz w:val="26"/>
          <w:szCs w:val="26"/>
        </w:rPr>
        <w:t xml:space="preserve">sposobu </w:t>
      </w:r>
      <w:r w:rsidRPr="005303F6">
        <w:rPr>
          <w:sz w:val="26"/>
          <w:szCs w:val="26"/>
        </w:rPr>
        <w:t xml:space="preserve">przeprowadzania konkursów na staż urzędniczy w sądzie i prokuraturze oraz obowiązującym regulaminem </w:t>
      </w:r>
      <w:r w:rsidR="00626165">
        <w:rPr>
          <w:sz w:val="26"/>
          <w:szCs w:val="26"/>
        </w:rPr>
        <w:t xml:space="preserve">z dnia </w:t>
      </w:r>
      <w:r w:rsidR="005B61FE">
        <w:rPr>
          <w:sz w:val="26"/>
          <w:szCs w:val="26"/>
        </w:rPr>
        <w:t>15 maja 2017 r.,</w:t>
      </w:r>
      <w:r w:rsidR="00626165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 xml:space="preserve">sygn. </w:t>
      </w:r>
      <w:r w:rsidR="005B61FE">
        <w:rPr>
          <w:sz w:val="26"/>
          <w:szCs w:val="26"/>
        </w:rPr>
        <w:t xml:space="preserve">PO </w:t>
      </w:r>
      <w:r w:rsidRPr="005303F6">
        <w:rPr>
          <w:sz w:val="26"/>
          <w:szCs w:val="26"/>
        </w:rPr>
        <w:t>I</w:t>
      </w:r>
      <w:r w:rsidR="005B61FE">
        <w:rPr>
          <w:sz w:val="26"/>
          <w:szCs w:val="26"/>
        </w:rPr>
        <w:t>V</w:t>
      </w:r>
      <w:r w:rsidRPr="005303F6">
        <w:rPr>
          <w:sz w:val="26"/>
          <w:szCs w:val="26"/>
        </w:rPr>
        <w:t xml:space="preserve"> </w:t>
      </w:r>
      <w:r w:rsidR="005B61FE">
        <w:rPr>
          <w:sz w:val="26"/>
          <w:szCs w:val="26"/>
        </w:rPr>
        <w:t>WOS</w:t>
      </w:r>
      <w:r w:rsidRPr="005303F6">
        <w:rPr>
          <w:sz w:val="26"/>
          <w:szCs w:val="26"/>
        </w:rPr>
        <w:t xml:space="preserve"> 021</w:t>
      </w:r>
      <w:r w:rsidR="005B61FE">
        <w:rPr>
          <w:sz w:val="26"/>
          <w:szCs w:val="26"/>
        </w:rPr>
        <w:t>.46.2017</w:t>
      </w:r>
      <w:r w:rsidRPr="005303F6">
        <w:rPr>
          <w:sz w:val="26"/>
          <w:szCs w:val="26"/>
        </w:rPr>
        <w:t xml:space="preserve"> dostępnym na </w:t>
      </w:r>
      <w:r w:rsidR="005303F6" w:rsidRPr="005303F6">
        <w:rPr>
          <w:sz w:val="26"/>
          <w:szCs w:val="26"/>
        </w:rPr>
        <w:t>witrynie</w:t>
      </w:r>
      <w:r w:rsidRPr="005303F6">
        <w:rPr>
          <w:sz w:val="26"/>
          <w:szCs w:val="26"/>
        </w:rPr>
        <w:t xml:space="preserve"> internetowej Prokuratu</w:t>
      </w:r>
      <w:r w:rsidR="005B61FE">
        <w:rPr>
          <w:sz w:val="26"/>
          <w:szCs w:val="26"/>
        </w:rPr>
        <w:t>ry Okręgowej w </w:t>
      </w:r>
      <w:r w:rsidRPr="005303F6">
        <w:rPr>
          <w:sz w:val="26"/>
          <w:szCs w:val="26"/>
        </w:rPr>
        <w:t xml:space="preserve">Lublinie – adres </w:t>
      </w:r>
      <w:r w:rsidR="00A30F83" w:rsidRPr="00A30F83">
        <w:rPr>
          <w:b/>
          <w:sz w:val="26"/>
          <w:szCs w:val="26"/>
        </w:rPr>
        <w:t>www.gov.pl/web/po-lublin/</w:t>
      </w:r>
    </w:p>
    <w:p w14:paraId="15DBB997" w14:textId="77777777" w:rsidR="005B06A2" w:rsidRPr="005303F6" w:rsidRDefault="005B06A2" w:rsidP="005B06A2">
      <w:pPr>
        <w:jc w:val="both"/>
        <w:rPr>
          <w:sz w:val="26"/>
          <w:szCs w:val="26"/>
        </w:rPr>
      </w:pPr>
    </w:p>
    <w:p w14:paraId="0235F966" w14:textId="1AAA335F" w:rsidR="00305EF3" w:rsidRDefault="00305EF3" w:rsidP="00305EF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E4626C">
        <w:rPr>
          <w:sz w:val="26"/>
          <w:szCs w:val="26"/>
        </w:rPr>
        <w:t xml:space="preserve"> </w:t>
      </w:r>
      <w:r w:rsidR="007F476C">
        <w:rPr>
          <w:sz w:val="26"/>
          <w:szCs w:val="26"/>
        </w:rPr>
        <w:t>witrynie</w:t>
      </w:r>
      <w:r w:rsidR="00E4626C">
        <w:rPr>
          <w:sz w:val="26"/>
          <w:szCs w:val="26"/>
        </w:rPr>
        <w:t xml:space="preserve"> internetowej Prokuratury Krajowej w zakładce „Załatw sprawę” </w:t>
      </w:r>
      <w:r w:rsidR="0038291D">
        <w:rPr>
          <w:sz w:val="26"/>
          <w:szCs w:val="26"/>
        </w:rPr>
        <w:br/>
      </w:r>
      <w:r w:rsidR="007F476C">
        <w:rPr>
          <w:sz w:val="26"/>
          <w:szCs w:val="26"/>
        </w:rPr>
        <w:t>pod</w:t>
      </w:r>
      <w:r w:rsidR="0038291D">
        <w:rPr>
          <w:sz w:val="26"/>
          <w:szCs w:val="26"/>
        </w:rPr>
        <w:t xml:space="preserve"> </w:t>
      </w:r>
      <w:r w:rsidR="007F476C">
        <w:rPr>
          <w:sz w:val="26"/>
          <w:szCs w:val="26"/>
        </w:rPr>
        <w:t>odnośnikiem „Informacje dla sygnalistów” link:</w:t>
      </w:r>
      <w:r w:rsidR="007F476C" w:rsidRPr="007F476C">
        <w:rPr>
          <w:sz w:val="26"/>
          <w:szCs w:val="26"/>
        </w:rPr>
        <w:t xml:space="preserve"> </w:t>
      </w:r>
      <w:hyperlink r:id="rId8" w:history="1">
        <w:r w:rsidRPr="00FC7583">
          <w:rPr>
            <w:rStyle w:val="Hipercze"/>
            <w:sz w:val="26"/>
            <w:szCs w:val="26"/>
          </w:rPr>
          <w:t>https://www.gov.pl/web/prokuratura-krajowa/informacje-dla-sygnalistow</w:t>
        </w:r>
      </w:hyperlink>
      <w:r>
        <w:rPr>
          <w:sz w:val="26"/>
          <w:szCs w:val="26"/>
        </w:rPr>
        <w:t xml:space="preserve"> </w:t>
      </w:r>
      <w:r w:rsidRPr="00305EF3">
        <w:rPr>
          <w:sz w:val="26"/>
          <w:szCs w:val="26"/>
        </w:rPr>
        <w:t>umieszczono stronę zawierającą informacje w</w:t>
      </w:r>
      <w:r w:rsidR="0038291D">
        <w:rPr>
          <w:sz w:val="26"/>
          <w:szCs w:val="26"/>
        </w:rPr>
        <w:t xml:space="preserve"> </w:t>
      </w:r>
      <w:r w:rsidRPr="00305EF3">
        <w:rPr>
          <w:sz w:val="26"/>
          <w:szCs w:val="26"/>
        </w:rPr>
        <w:t>sprawie ochrony osób zgłaszających naruszenia prawa.</w:t>
      </w:r>
    </w:p>
    <w:p w14:paraId="6197A755" w14:textId="77777777" w:rsidR="00305EF3" w:rsidRDefault="00305EF3" w:rsidP="00305EF3">
      <w:pPr>
        <w:pStyle w:val="Akapitzlist"/>
        <w:rPr>
          <w:sz w:val="26"/>
          <w:szCs w:val="26"/>
        </w:rPr>
      </w:pPr>
    </w:p>
    <w:p w14:paraId="296BA2E3" w14:textId="28FBB361" w:rsidR="00902B70" w:rsidRPr="00C43601" w:rsidRDefault="00CC6FF9" w:rsidP="0017633F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Klauzula informacyjna:</w:t>
      </w:r>
    </w:p>
    <w:p w14:paraId="21549E75" w14:textId="3E14A6AF" w:rsidR="00902B70" w:rsidRPr="00C43601" w:rsidRDefault="00902B70" w:rsidP="00902B70">
      <w:pPr>
        <w:spacing w:line="276" w:lineRule="auto"/>
        <w:ind w:left="340"/>
        <w:jc w:val="both"/>
        <w:rPr>
          <w:sz w:val="26"/>
          <w:szCs w:val="26"/>
        </w:rPr>
      </w:pPr>
      <w:r w:rsidRPr="00C43601">
        <w:rPr>
          <w:sz w:val="26"/>
          <w:szCs w:val="26"/>
        </w:rPr>
        <w:t>Zgodnie z art. 13 ust. l i 2 Rozporządzenia Parlamentu Europejskiego i Rady (UE) 2016/679 z dnia 27 kwietnia 2016 r. w sprawie ochrony osób fizycznych w</w:t>
      </w:r>
      <w:r w:rsidR="00E429C0">
        <w:rPr>
          <w:sz w:val="26"/>
          <w:szCs w:val="26"/>
        </w:rPr>
        <w:t xml:space="preserve"> </w:t>
      </w:r>
      <w:r w:rsidRPr="00C43601">
        <w:rPr>
          <w:sz w:val="26"/>
          <w:szCs w:val="26"/>
        </w:rPr>
        <w:t xml:space="preserve">związku z przetwarzaniem danych osobowych </w:t>
      </w:r>
      <w:r w:rsidR="000A34F9">
        <w:rPr>
          <w:sz w:val="26"/>
          <w:szCs w:val="26"/>
        </w:rPr>
        <w:t xml:space="preserve">i </w:t>
      </w:r>
      <w:r w:rsidRPr="00C43601">
        <w:rPr>
          <w:sz w:val="26"/>
          <w:szCs w:val="26"/>
        </w:rPr>
        <w:t>w sprawie swobodnego przepływu takich danych oraz uchylenia dyrektywy 95/46/WE</w:t>
      </w:r>
      <w:r>
        <w:rPr>
          <w:sz w:val="26"/>
          <w:szCs w:val="26"/>
        </w:rPr>
        <w:t xml:space="preserve"> (dalej: ogólne rozporządzenie </w:t>
      </w:r>
      <w:r w:rsidRPr="00C43601">
        <w:rPr>
          <w:sz w:val="26"/>
          <w:szCs w:val="26"/>
        </w:rPr>
        <w:t>o</w:t>
      </w:r>
      <w:r w:rsidR="00E429C0">
        <w:rPr>
          <w:sz w:val="26"/>
          <w:szCs w:val="26"/>
        </w:rPr>
        <w:t> </w:t>
      </w:r>
      <w:r w:rsidRPr="00C43601">
        <w:rPr>
          <w:sz w:val="26"/>
          <w:szCs w:val="26"/>
        </w:rPr>
        <w:t xml:space="preserve">ochronie danych): </w:t>
      </w:r>
    </w:p>
    <w:p w14:paraId="464FA6A0" w14:textId="1D7D1ED1" w:rsidR="00902B70" w:rsidRPr="003C594D" w:rsidRDefault="00902B70" w:rsidP="00902B70">
      <w:pPr>
        <w:pStyle w:val="Styl"/>
        <w:numPr>
          <w:ilvl w:val="0"/>
          <w:numId w:val="36"/>
        </w:numPr>
        <w:shd w:val="clear" w:color="auto" w:fill="FEFFFE"/>
        <w:spacing w:before="4" w:line="276" w:lineRule="auto"/>
        <w:ind w:left="426" w:right="20" w:hanging="135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administratorem Państwa danych osobowych jes</w:t>
      </w:r>
      <w:r>
        <w:rPr>
          <w:sz w:val="26"/>
          <w:szCs w:val="26"/>
        </w:rPr>
        <w:t>t Prokuratura Okręgowa w</w:t>
      </w:r>
      <w:r w:rsidR="00A308E5">
        <w:rPr>
          <w:sz w:val="26"/>
          <w:szCs w:val="26"/>
        </w:rPr>
        <w:t> </w:t>
      </w:r>
      <w:r>
        <w:rPr>
          <w:sz w:val="26"/>
          <w:szCs w:val="26"/>
        </w:rPr>
        <w:t>Lublinie, ul. Okopowa 2a, 20-950 Lublin</w:t>
      </w:r>
      <w:r w:rsidRPr="003C594D">
        <w:rPr>
          <w:sz w:val="26"/>
          <w:szCs w:val="26"/>
        </w:rPr>
        <w:t xml:space="preserve">; </w:t>
      </w:r>
      <w:r w:rsidR="0065690A">
        <w:rPr>
          <w:sz w:val="26"/>
          <w:szCs w:val="26"/>
        </w:rPr>
        <w:t>tel. 81</w:t>
      </w:r>
      <w:r w:rsidR="00E429C0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>528</w:t>
      </w:r>
      <w:r w:rsidR="00A978FC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>81</w:t>
      </w:r>
      <w:r w:rsidR="00A978FC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 xml:space="preserve">81, </w:t>
      </w:r>
      <w:r>
        <w:rPr>
          <w:sz w:val="26"/>
          <w:szCs w:val="26"/>
        </w:rPr>
        <w:t xml:space="preserve">adres </w:t>
      </w:r>
      <w:r w:rsidR="00A308E5">
        <w:rPr>
          <w:sz w:val="26"/>
          <w:szCs w:val="26"/>
        </w:rPr>
        <w:t>e</w:t>
      </w:r>
      <w:r>
        <w:rPr>
          <w:sz w:val="26"/>
          <w:szCs w:val="26"/>
        </w:rPr>
        <w:t>-ma</w:t>
      </w:r>
      <w:r w:rsidR="0065690A">
        <w:rPr>
          <w:sz w:val="26"/>
          <w:szCs w:val="26"/>
        </w:rPr>
        <w:t xml:space="preserve">il: </w:t>
      </w:r>
      <w:r w:rsidR="00C73125">
        <w:rPr>
          <w:sz w:val="26"/>
          <w:szCs w:val="26"/>
        </w:rPr>
        <w:t>biuro.podawcze.polub</w:t>
      </w:r>
      <w:r w:rsidR="0065690A">
        <w:rPr>
          <w:sz w:val="26"/>
          <w:szCs w:val="26"/>
        </w:rPr>
        <w:t>@</w:t>
      </w:r>
      <w:r w:rsidR="00C73125">
        <w:rPr>
          <w:sz w:val="26"/>
          <w:szCs w:val="26"/>
        </w:rPr>
        <w:t>prokuratura</w:t>
      </w:r>
      <w:r w:rsidR="00CE6340">
        <w:rPr>
          <w:sz w:val="26"/>
          <w:szCs w:val="26"/>
        </w:rPr>
        <w:t>.gov.</w:t>
      </w:r>
      <w:r w:rsidR="0065690A">
        <w:rPr>
          <w:sz w:val="26"/>
          <w:szCs w:val="26"/>
        </w:rPr>
        <w:t>pl,</w:t>
      </w:r>
    </w:p>
    <w:p w14:paraId="78B823D6" w14:textId="29C858F4" w:rsidR="00902B70" w:rsidRDefault="00902B70" w:rsidP="00902B70">
      <w:pPr>
        <w:pStyle w:val="Styl"/>
        <w:numPr>
          <w:ilvl w:val="0"/>
          <w:numId w:val="36"/>
        </w:numPr>
        <w:shd w:val="clear" w:color="auto" w:fill="FEFFFE"/>
        <w:spacing w:line="276" w:lineRule="auto"/>
        <w:ind w:left="567" w:right="34" w:hanging="268"/>
        <w:jc w:val="both"/>
        <w:rPr>
          <w:sz w:val="26"/>
          <w:szCs w:val="26"/>
        </w:rPr>
      </w:pPr>
      <w:r>
        <w:rPr>
          <w:sz w:val="26"/>
          <w:szCs w:val="26"/>
        </w:rPr>
        <w:t>inspektor</w:t>
      </w:r>
      <w:r w:rsidRPr="00CA62DF">
        <w:rPr>
          <w:sz w:val="26"/>
          <w:szCs w:val="26"/>
        </w:rPr>
        <w:t xml:space="preserve"> ochrony danych w Prokuraturze Okręgowej w</w:t>
      </w:r>
      <w:r>
        <w:rPr>
          <w:sz w:val="26"/>
          <w:szCs w:val="26"/>
        </w:rPr>
        <w:t xml:space="preserve"> Lublinie – adres korespondencyjny: Prokuratura Okręgowa w Lublinie, </w:t>
      </w:r>
      <w:r w:rsidR="005B06A2">
        <w:rPr>
          <w:sz w:val="26"/>
          <w:szCs w:val="26"/>
        </w:rPr>
        <w:t>20-950 Lublin, ul. </w:t>
      </w:r>
      <w:r>
        <w:rPr>
          <w:sz w:val="26"/>
          <w:szCs w:val="26"/>
        </w:rPr>
        <w:t xml:space="preserve">Okopowa 2a, adres e-mail: </w:t>
      </w:r>
      <w:r w:rsidRPr="00CA62DF">
        <w:rPr>
          <w:sz w:val="26"/>
          <w:szCs w:val="26"/>
          <w:u w:val="single"/>
        </w:rPr>
        <w:t>iod</w:t>
      </w:r>
      <w:r w:rsidR="00C73125">
        <w:rPr>
          <w:sz w:val="26"/>
          <w:szCs w:val="26"/>
          <w:u w:val="single"/>
        </w:rPr>
        <w:t>.polub</w:t>
      </w:r>
      <w:r w:rsidRPr="00CA62DF">
        <w:rPr>
          <w:sz w:val="26"/>
          <w:szCs w:val="26"/>
          <w:u w:val="single"/>
        </w:rPr>
        <w:t>@</w:t>
      </w:r>
      <w:r w:rsidR="00C73125">
        <w:rPr>
          <w:sz w:val="26"/>
          <w:szCs w:val="26"/>
        </w:rPr>
        <w:t>prokuratura</w:t>
      </w:r>
      <w:r w:rsidR="00CE6340">
        <w:rPr>
          <w:sz w:val="26"/>
          <w:szCs w:val="26"/>
        </w:rPr>
        <w:t>.gov.</w:t>
      </w:r>
      <w:r>
        <w:rPr>
          <w:sz w:val="26"/>
          <w:szCs w:val="26"/>
        </w:rPr>
        <w:t>pl</w:t>
      </w:r>
      <w:r w:rsidRPr="003C594D">
        <w:rPr>
          <w:sz w:val="26"/>
          <w:szCs w:val="26"/>
        </w:rPr>
        <w:t xml:space="preserve">, </w:t>
      </w:r>
      <w:r w:rsidR="0065690A">
        <w:rPr>
          <w:sz w:val="26"/>
          <w:szCs w:val="26"/>
        </w:rPr>
        <w:t>tel. 81</w:t>
      </w:r>
      <w:r w:rsidR="00E429C0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>528</w:t>
      </w:r>
      <w:r w:rsidR="00A978FC">
        <w:rPr>
          <w:sz w:val="26"/>
          <w:szCs w:val="26"/>
        </w:rPr>
        <w:t xml:space="preserve"> </w:t>
      </w:r>
      <w:r w:rsidR="00FE092B">
        <w:rPr>
          <w:sz w:val="26"/>
          <w:szCs w:val="26"/>
        </w:rPr>
        <w:t>8</w:t>
      </w:r>
      <w:r w:rsidR="006F4C65">
        <w:rPr>
          <w:sz w:val="26"/>
          <w:szCs w:val="26"/>
        </w:rPr>
        <w:t>1</w:t>
      </w:r>
      <w:r w:rsidR="00A978FC">
        <w:rPr>
          <w:sz w:val="26"/>
          <w:szCs w:val="26"/>
        </w:rPr>
        <w:t xml:space="preserve"> </w:t>
      </w:r>
      <w:r w:rsidR="006F4C65">
        <w:rPr>
          <w:sz w:val="26"/>
          <w:szCs w:val="26"/>
        </w:rPr>
        <w:t>53</w:t>
      </w:r>
      <w:r>
        <w:rPr>
          <w:sz w:val="26"/>
          <w:szCs w:val="26"/>
        </w:rPr>
        <w:t>,</w:t>
      </w:r>
      <w:r w:rsidRPr="00CA62DF">
        <w:rPr>
          <w:sz w:val="26"/>
          <w:szCs w:val="26"/>
        </w:rPr>
        <w:t xml:space="preserve"> </w:t>
      </w:r>
    </w:p>
    <w:p w14:paraId="4B43AF2B" w14:textId="49D2247A" w:rsidR="00902B70" w:rsidRPr="00902B70" w:rsidRDefault="00902B70" w:rsidP="00902B70">
      <w:pPr>
        <w:pStyle w:val="Styl"/>
        <w:numPr>
          <w:ilvl w:val="0"/>
          <w:numId w:val="36"/>
        </w:numPr>
        <w:shd w:val="clear" w:color="auto" w:fill="FEFFFE"/>
        <w:spacing w:line="276" w:lineRule="auto"/>
        <w:ind w:left="567" w:right="34" w:hanging="268"/>
        <w:jc w:val="both"/>
        <w:rPr>
          <w:sz w:val="26"/>
          <w:szCs w:val="26"/>
        </w:rPr>
      </w:pPr>
      <w:r w:rsidRPr="003C594D">
        <w:rPr>
          <w:sz w:val="26"/>
          <w:szCs w:val="26"/>
        </w:rPr>
        <w:lastRenderedPageBreak/>
        <w:t>podanie przez Państwa danych osobowych jest dobrowolne, ale niezbędne w</w:t>
      </w:r>
      <w:r w:rsidR="00A308E5">
        <w:rPr>
          <w:sz w:val="26"/>
          <w:szCs w:val="26"/>
        </w:rPr>
        <w:t> </w:t>
      </w:r>
      <w:r w:rsidRPr="003C594D">
        <w:rPr>
          <w:sz w:val="26"/>
          <w:szCs w:val="26"/>
        </w:rPr>
        <w:t xml:space="preserve">celu </w:t>
      </w:r>
      <w:r w:rsidRPr="00902B70">
        <w:rPr>
          <w:sz w:val="26"/>
          <w:szCs w:val="26"/>
        </w:rPr>
        <w:t>przeprowadzenia postępowania rekrutacyjneg</w:t>
      </w:r>
      <w:r>
        <w:rPr>
          <w:sz w:val="26"/>
          <w:szCs w:val="26"/>
        </w:rPr>
        <w:t xml:space="preserve">o </w:t>
      </w:r>
      <w:r w:rsidRPr="0065690A">
        <w:rPr>
          <w:b/>
          <w:sz w:val="26"/>
          <w:szCs w:val="26"/>
        </w:rPr>
        <w:t xml:space="preserve">na staż urzędniczy </w:t>
      </w:r>
      <w:r w:rsidR="00712180">
        <w:rPr>
          <w:b/>
          <w:sz w:val="26"/>
          <w:szCs w:val="26"/>
        </w:rPr>
        <w:t xml:space="preserve">na docelowe stanowisko </w:t>
      </w:r>
      <w:r w:rsidR="00446F4A">
        <w:rPr>
          <w:b/>
          <w:sz w:val="26"/>
          <w:szCs w:val="26"/>
        </w:rPr>
        <w:t>inspektora w 7 Wydziale Budżetowo-Administracyjnym</w:t>
      </w:r>
      <w:r w:rsidR="00712180">
        <w:rPr>
          <w:b/>
          <w:sz w:val="26"/>
          <w:szCs w:val="26"/>
        </w:rPr>
        <w:t xml:space="preserve"> </w:t>
      </w:r>
      <w:r w:rsidRPr="0065690A">
        <w:rPr>
          <w:b/>
          <w:sz w:val="26"/>
          <w:szCs w:val="26"/>
        </w:rPr>
        <w:t>w</w:t>
      </w:r>
      <w:r w:rsidR="00446F4A">
        <w:rPr>
          <w:b/>
          <w:sz w:val="26"/>
          <w:szCs w:val="26"/>
        </w:rPr>
        <w:t> </w:t>
      </w:r>
      <w:r w:rsidRPr="0065690A">
        <w:rPr>
          <w:b/>
          <w:sz w:val="26"/>
          <w:szCs w:val="26"/>
        </w:rPr>
        <w:t xml:space="preserve">Prokuraturze </w:t>
      </w:r>
      <w:r w:rsidR="00712180">
        <w:rPr>
          <w:b/>
          <w:sz w:val="26"/>
          <w:szCs w:val="26"/>
        </w:rPr>
        <w:t xml:space="preserve">Okręgowej w </w:t>
      </w:r>
      <w:r w:rsidR="00712180" w:rsidRPr="008C0802">
        <w:rPr>
          <w:b/>
          <w:sz w:val="26"/>
          <w:szCs w:val="26"/>
        </w:rPr>
        <w:t>Lublinie</w:t>
      </w:r>
      <w:r w:rsidRPr="00902B70">
        <w:rPr>
          <w:sz w:val="26"/>
          <w:szCs w:val="26"/>
        </w:rPr>
        <w:t>,</w:t>
      </w:r>
    </w:p>
    <w:p w14:paraId="7EA3EA25" w14:textId="12581FFC" w:rsidR="00902B70" w:rsidRDefault="0047034B" w:rsidP="00902B70">
      <w:pPr>
        <w:pStyle w:val="Styl"/>
        <w:numPr>
          <w:ilvl w:val="0"/>
          <w:numId w:val="37"/>
        </w:numPr>
        <w:shd w:val="clear" w:color="auto" w:fill="FEFFFE"/>
        <w:spacing w:before="4" w:line="276" w:lineRule="auto"/>
        <w:ind w:left="567" w:right="87" w:hanging="278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podane dane są przetwarzane na podstawie Kode</w:t>
      </w:r>
      <w:r>
        <w:rPr>
          <w:sz w:val="26"/>
          <w:szCs w:val="26"/>
        </w:rPr>
        <w:t>ksu Pracy, ustawy z dnia 18 grudnia 1998 r. o pracownikach sądów i prokuratury, rozporządzenia Ministra Sprawiedliwości z dnia 17 stycznia 2008 r. w sprawie szczegółowego trybu i</w:t>
      </w:r>
      <w:r w:rsidR="003A4951">
        <w:rPr>
          <w:sz w:val="26"/>
          <w:szCs w:val="26"/>
        </w:rPr>
        <w:t> </w:t>
      </w:r>
      <w:r>
        <w:rPr>
          <w:sz w:val="26"/>
          <w:szCs w:val="26"/>
        </w:rPr>
        <w:t>sposobu przeprowadzania konkursów na staż urzędniczy w sądzie i prokuraturze, i art. 6 ust. l pkt b i c</w:t>
      </w:r>
      <w:r w:rsidRPr="00CA62DF">
        <w:rPr>
          <w:sz w:val="26"/>
          <w:szCs w:val="26"/>
        </w:rPr>
        <w:t xml:space="preserve"> ogólnego rozporządzenia o ochronie danych, a także zgodnie</w:t>
      </w:r>
      <w:r>
        <w:rPr>
          <w:sz w:val="26"/>
          <w:szCs w:val="26"/>
        </w:rPr>
        <w:t xml:space="preserve"> z ustawą z dnia 10 maja 2018 r.</w:t>
      </w:r>
      <w:r w:rsidRPr="00CA62DF">
        <w:rPr>
          <w:sz w:val="26"/>
          <w:szCs w:val="26"/>
        </w:rPr>
        <w:t xml:space="preserve"> </w:t>
      </w:r>
      <w:r>
        <w:rPr>
          <w:sz w:val="26"/>
          <w:szCs w:val="26"/>
        </w:rPr>
        <w:t>o ochronie danych osobowych (Dz. U. z 201</w:t>
      </w:r>
      <w:r w:rsidR="00CE6340">
        <w:rPr>
          <w:sz w:val="26"/>
          <w:szCs w:val="26"/>
        </w:rPr>
        <w:t>9</w:t>
      </w:r>
      <w:r>
        <w:rPr>
          <w:sz w:val="26"/>
          <w:szCs w:val="26"/>
        </w:rPr>
        <w:t xml:space="preserve"> r. poz. 1</w:t>
      </w:r>
      <w:r w:rsidR="00CE6340">
        <w:rPr>
          <w:sz w:val="26"/>
          <w:szCs w:val="26"/>
        </w:rPr>
        <w:t>78</w:t>
      </w:r>
      <w:r w:rsidR="00963973">
        <w:rPr>
          <w:sz w:val="26"/>
          <w:szCs w:val="26"/>
        </w:rPr>
        <w:t>1</w:t>
      </w:r>
      <w:r w:rsidR="003C6082">
        <w:rPr>
          <w:sz w:val="26"/>
          <w:szCs w:val="26"/>
        </w:rPr>
        <w:t>, ze zm.</w:t>
      </w:r>
      <w:r>
        <w:rPr>
          <w:sz w:val="26"/>
          <w:szCs w:val="26"/>
        </w:rPr>
        <w:t>),</w:t>
      </w:r>
    </w:p>
    <w:p w14:paraId="715A925D" w14:textId="77777777" w:rsidR="00902B70" w:rsidRPr="003C594D" w:rsidRDefault="00902B70" w:rsidP="00902B70">
      <w:pPr>
        <w:pStyle w:val="Styl"/>
        <w:numPr>
          <w:ilvl w:val="0"/>
          <w:numId w:val="37"/>
        </w:numPr>
        <w:shd w:val="clear" w:color="auto" w:fill="FEFFFE"/>
        <w:spacing w:before="4" w:line="276" w:lineRule="auto"/>
        <w:ind w:left="567" w:right="87" w:hanging="278"/>
        <w:jc w:val="both"/>
        <w:rPr>
          <w:sz w:val="26"/>
          <w:szCs w:val="26"/>
        </w:rPr>
      </w:pPr>
      <w:r w:rsidRPr="003C594D">
        <w:rPr>
          <w:sz w:val="26"/>
          <w:szCs w:val="26"/>
        </w:rPr>
        <w:t xml:space="preserve">dane przez Państwa podane nie podlegają </w:t>
      </w:r>
      <w:r w:rsidR="00CC6FF9">
        <w:rPr>
          <w:sz w:val="26"/>
          <w:szCs w:val="26"/>
        </w:rPr>
        <w:t>udostępnieniu podmiotom trzecim,</w:t>
      </w:r>
      <w:r w:rsidR="005B06A2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>nie </w:t>
      </w:r>
      <w:r w:rsidRPr="003C594D">
        <w:rPr>
          <w:sz w:val="26"/>
          <w:szCs w:val="26"/>
        </w:rPr>
        <w:t>podlegają również przekazywaniu do państwa trzecie</w:t>
      </w:r>
      <w:r>
        <w:rPr>
          <w:sz w:val="26"/>
          <w:szCs w:val="26"/>
        </w:rPr>
        <w:t>go/organizacji międzynarodowej,</w:t>
      </w:r>
    </w:p>
    <w:p w14:paraId="3AADDC9E" w14:textId="317595F6" w:rsidR="00902B70" w:rsidRPr="00CA62DF" w:rsidRDefault="00902B70" w:rsidP="00902B70">
      <w:pPr>
        <w:pStyle w:val="Styl"/>
        <w:numPr>
          <w:ilvl w:val="0"/>
          <w:numId w:val="38"/>
        </w:numPr>
        <w:shd w:val="clear" w:color="auto" w:fill="FEFFFE"/>
        <w:spacing w:before="4" w:line="276" w:lineRule="auto"/>
        <w:ind w:left="567" w:right="87" w:hanging="278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w procesie przetwarzania Państwa danych mogą uczestniczyć podmioty przetwarzające, które zapewniają odpowiednio wysokie bezpieczeństwo Państwa danych. Podmiotami tymi mogą być np. firmy zapewniające serwis i</w:t>
      </w:r>
      <w:r w:rsidR="006F4C65">
        <w:rPr>
          <w:sz w:val="26"/>
          <w:szCs w:val="26"/>
        </w:rPr>
        <w:t xml:space="preserve"> </w:t>
      </w:r>
      <w:r w:rsidRPr="00CA62DF">
        <w:rPr>
          <w:sz w:val="26"/>
          <w:szCs w:val="26"/>
        </w:rPr>
        <w:t>obsługę informatyczną, firmy zapewniające niszczenie materiał</w:t>
      </w:r>
      <w:r>
        <w:rPr>
          <w:sz w:val="26"/>
          <w:szCs w:val="26"/>
        </w:rPr>
        <w:t>ów, biura obsługi prawnej itp.,</w:t>
      </w:r>
    </w:p>
    <w:p w14:paraId="3AF5635A" w14:textId="77777777" w:rsidR="00902B70" w:rsidRPr="00CA62DF" w:rsidRDefault="00902B70" w:rsidP="00902B70">
      <w:pPr>
        <w:pStyle w:val="Styl"/>
        <w:numPr>
          <w:ilvl w:val="0"/>
          <w:numId w:val="39"/>
        </w:numPr>
        <w:shd w:val="clear" w:color="auto" w:fill="FEFFFE"/>
        <w:spacing w:before="4" w:line="276" w:lineRule="auto"/>
        <w:ind w:left="567" w:right="87" w:hanging="278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Państwa dane osobowe będą przechowywane przez okres niezbędny dla przeprowadzenia i rozstrzygnięcia procesu rekrutacji. Jeżeli zostaną Państwo umiesz</w:t>
      </w:r>
      <w:r w:rsidR="00F21736">
        <w:rPr>
          <w:sz w:val="26"/>
          <w:szCs w:val="26"/>
        </w:rPr>
        <w:t>czeni na</w:t>
      </w:r>
      <w:r w:rsidR="00CC6FF9">
        <w:rPr>
          <w:sz w:val="26"/>
          <w:szCs w:val="26"/>
        </w:rPr>
        <w:t xml:space="preserve"> tzw. "liście rezerwowej</w:t>
      </w:r>
      <w:r w:rsidRPr="00CA62DF">
        <w:rPr>
          <w:sz w:val="26"/>
          <w:szCs w:val="26"/>
        </w:rPr>
        <w:t>", dane przetwarzane będą przez okres jej ważności jednak nie dłużej niż l rok od</w:t>
      </w:r>
      <w:r w:rsidR="00F21736">
        <w:rPr>
          <w:sz w:val="26"/>
          <w:szCs w:val="26"/>
        </w:rPr>
        <w:t xml:space="preserve"> momentu zakończenia rekrutacji,</w:t>
      </w:r>
      <w:r w:rsidRPr="00CA62DF">
        <w:rPr>
          <w:sz w:val="26"/>
          <w:szCs w:val="26"/>
        </w:rPr>
        <w:t xml:space="preserve"> </w:t>
      </w:r>
    </w:p>
    <w:p w14:paraId="72F1583F" w14:textId="77777777" w:rsidR="00902B70" w:rsidRPr="00CA62DF" w:rsidRDefault="00902B70" w:rsidP="00902B70">
      <w:pPr>
        <w:pStyle w:val="Styl"/>
        <w:numPr>
          <w:ilvl w:val="0"/>
          <w:numId w:val="38"/>
        </w:numPr>
        <w:shd w:val="clear" w:color="auto" w:fill="FEFFFE"/>
        <w:spacing w:before="4" w:line="276" w:lineRule="auto"/>
        <w:ind w:left="567" w:right="125" w:hanging="283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posiadają Państwo prawo dostępu do treści swoich danych i ich sprostowania, usunięcia, ograniczenia przetwarzania, prawo do przenoszenia danych oraz prawo do cofnięcia zgody w dowolnym momencie bez wpływu na zgodność z</w:t>
      </w:r>
      <w:r w:rsidR="00A308E5">
        <w:rPr>
          <w:sz w:val="26"/>
          <w:szCs w:val="26"/>
        </w:rPr>
        <w:t> </w:t>
      </w:r>
      <w:r w:rsidRPr="00CA62DF">
        <w:rPr>
          <w:sz w:val="26"/>
          <w:szCs w:val="26"/>
        </w:rPr>
        <w:t>prawem doty</w:t>
      </w:r>
      <w:r>
        <w:rPr>
          <w:sz w:val="26"/>
          <w:szCs w:val="26"/>
        </w:rPr>
        <w:t>chczasowego ich przetwarzania,</w:t>
      </w:r>
    </w:p>
    <w:p w14:paraId="2FD35FF3" w14:textId="77777777" w:rsidR="00902B70" w:rsidRPr="00CA62DF" w:rsidRDefault="00902B70" w:rsidP="00902B70">
      <w:pPr>
        <w:pStyle w:val="Styl"/>
        <w:numPr>
          <w:ilvl w:val="0"/>
          <w:numId w:val="39"/>
        </w:numPr>
        <w:shd w:val="clear" w:color="auto" w:fill="FEFFFE"/>
        <w:spacing w:before="4" w:line="276" w:lineRule="auto"/>
        <w:ind w:left="567" w:right="125" w:hanging="283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mają Państwo prawo do wniesienia skargi do organu nadzorczego, tj. Prezesa Urzędu Ochrony Danych Osobowych</w:t>
      </w:r>
      <w:r w:rsidR="00CC6FF9">
        <w:rPr>
          <w:sz w:val="26"/>
          <w:szCs w:val="26"/>
        </w:rPr>
        <w:t>, gdy uznacie</w:t>
      </w:r>
      <w:r w:rsidRPr="00CA62DF">
        <w:rPr>
          <w:sz w:val="26"/>
          <w:szCs w:val="26"/>
        </w:rPr>
        <w:t xml:space="preserve"> że przetwarzanie </w:t>
      </w:r>
      <w:r>
        <w:rPr>
          <w:sz w:val="26"/>
          <w:szCs w:val="26"/>
        </w:rPr>
        <w:t>Państwa</w:t>
      </w:r>
      <w:r w:rsidRPr="00CA62DF">
        <w:rPr>
          <w:sz w:val="26"/>
          <w:szCs w:val="26"/>
        </w:rPr>
        <w:t xml:space="preserve"> danych osobowych narusza przepisy ogólnego rozporządzenia o ochronie danych. </w:t>
      </w:r>
    </w:p>
    <w:p w14:paraId="5B14B8E1" w14:textId="77777777" w:rsidR="00902B70" w:rsidRDefault="00902B70" w:rsidP="0065690A">
      <w:pPr>
        <w:spacing w:line="276" w:lineRule="auto"/>
        <w:jc w:val="both"/>
        <w:rPr>
          <w:sz w:val="26"/>
          <w:szCs w:val="26"/>
        </w:rPr>
      </w:pPr>
    </w:p>
    <w:p w14:paraId="45057424" w14:textId="77777777" w:rsidR="00902B70" w:rsidRPr="005303F6" w:rsidRDefault="00902B70" w:rsidP="0065690A">
      <w:pPr>
        <w:spacing w:line="276" w:lineRule="auto"/>
        <w:jc w:val="both"/>
        <w:rPr>
          <w:sz w:val="26"/>
          <w:szCs w:val="26"/>
        </w:rPr>
      </w:pPr>
    </w:p>
    <w:p w14:paraId="7D457233" w14:textId="77777777" w:rsidR="003D425D" w:rsidRPr="005303F6" w:rsidRDefault="003D425D" w:rsidP="00FF5C56">
      <w:pPr>
        <w:jc w:val="both"/>
        <w:rPr>
          <w:sz w:val="26"/>
          <w:szCs w:val="26"/>
        </w:rPr>
      </w:pPr>
    </w:p>
    <w:p w14:paraId="22ED052B" w14:textId="79EC0E25" w:rsidR="00105826" w:rsidRDefault="00105826" w:rsidP="00105826">
      <w:pPr>
        <w:spacing w:line="360" w:lineRule="auto"/>
        <w:ind w:left="4111"/>
        <w:jc w:val="center"/>
        <w:rPr>
          <w:b/>
          <w:sz w:val="26"/>
          <w:szCs w:val="26"/>
        </w:rPr>
      </w:pPr>
    </w:p>
    <w:p w14:paraId="6FE7A53D" w14:textId="7B50E8E7" w:rsidR="00105826" w:rsidRPr="005B5818" w:rsidRDefault="00105826" w:rsidP="00105826">
      <w:pPr>
        <w:spacing w:line="360" w:lineRule="auto"/>
        <w:ind w:left="41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Grzegorz Trusiewicz</w:t>
      </w:r>
    </w:p>
    <w:p w14:paraId="2A566B5F" w14:textId="77777777" w:rsidR="00C26360" w:rsidRDefault="00C26360" w:rsidP="005B06A2">
      <w:pPr>
        <w:rPr>
          <w:sz w:val="26"/>
          <w:szCs w:val="26"/>
        </w:rPr>
      </w:pPr>
    </w:p>
    <w:p w14:paraId="5061F07B" w14:textId="77777777" w:rsidR="00C26360" w:rsidRDefault="00C26360" w:rsidP="005B06A2">
      <w:pPr>
        <w:rPr>
          <w:sz w:val="26"/>
          <w:szCs w:val="26"/>
        </w:rPr>
      </w:pPr>
    </w:p>
    <w:p w14:paraId="585377C6" w14:textId="77777777" w:rsidR="00C26360" w:rsidRDefault="00C26360" w:rsidP="005B06A2">
      <w:pPr>
        <w:rPr>
          <w:sz w:val="26"/>
          <w:szCs w:val="26"/>
        </w:rPr>
      </w:pPr>
    </w:p>
    <w:p w14:paraId="1526BFA6" w14:textId="77777777" w:rsidR="00C26360" w:rsidRDefault="00C26360" w:rsidP="005B06A2">
      <w:pPr>
        <w:rPr>
          <w:sz w:val="26"/>
          <w:szCs w:val="26"/>
        </w:rPr>
      </w:pPr>
    </w:p>
    <w:p w14:paraId="0A92F92F" w14:textId="77777777" w:rsidR="00CF46D9" w:rsidRDefault="00CF46D9" w:rsidP="005B06A2">
      <w:pPr>
        <w:rPr>
          <w:sz w:val="26"/>
          <w:szCs w:val="26"/>
        </w:rPr>
      </w:pPr>
    </w:p>
    <w:p w14:paraId="59F1AEC0" w14:textId="77777777" w:rsidR="00446F4A" w:rsidRDefault="00446F4A" w:rsidP="005B06A2">
      <w:pPr>
        <w:rPr>
          <w:sz w:val="26"/>
          <w:szCs w:val="26"/>
        </w:rPr>
      </w:pPr>
    </w:p>
    <w:p w14:paraId="06BD4064" w14:textId="77777777" w:rsidR="00446F4A" w:rsidRDefault="00446F4A" w:rsidP="005B06A2">
      <w:pPr>
        <w:rPr>
          <w:sz w:val="26"/>
          <w:szCs w:val="26"/>
        </w:rPr>
      </w:pPr>
    </w:p>
    <w:p w14:paraId="538FBD8F" w14:textId="77777777" w:rsidR="00446F4A" w:rsidRDefault="00446F4A" w:rsidP="005B06A2">
      <w:pPr>
        <w:rPr>
          <w:sz w:val="26"/>
          <w:szCs w:val="26"/>
        </w:rPr>
      </w:pPr>
    </w:p>
    <w:p w14:paraId="7C260A1B" w14:textId="77777777" w:rsidR="00C26360" w:rsidRPr="005B06A2" w:rsidRDefault="00C26360" w:rsidP="005B06A2">
      <w:pPr>
        <w:pStyle w:val="Styl"/>
        <w:shd w:val="clear" w:color="auto" w:fill="FEFFFE"/>
        <w:spacing w:line="235" w:lineRule="exact"/>
        <w:ind w:right="1"/>
        <w:jc w:val="both"/>
        <w:rPr>
          <w:sz w:val="22"/>
          <w:szCs w:val="22"/>
        </w:rPr>
      </w:pPr>
      <w:r w:rsidRPr="005B06A2">
        <w:rPr>
          <w:sz w:val="22"/>
          <w:szCs w:val="22"/>
        </w:rPr>
        <w:lastRenderedPageBreak/>
        <w:t>Załącznik nr 1 – oświadczenie o wyrażeniu zgody na przetwarzanie danych osobowych dla celów rekrutacji</w:t>
      </w:r>
    </w:p>
    <w:p w14:paraId="5A5EA29F" w14:textId="77777777" w:rsidR="00C26360" w:rsidRDefault="00C26360" w:rsidP="005B06A2">
      <w:pPr>
        <w:pStyle w:val="Styl"/>
        <w:shd w:val="clear" w:color="auto" w:fill="FEFFFE"/>
        <w:spacing w:line="235" w:lineRule="exact"/>
        <w:ind w:right="1"/>
        <w:jc w:val="both"/>
        <w:rPr>
          <w:color w:val="333135"/>
          <w:sz w:val="22"/>
          <w:szCs w:val="22"/>
        </w:rPr>
      </w:pPr>
    </w:p>
    <w:p w14:paraId="7B918E7E" w14:textId="77777777" w:rsidR="005B06A2" w:rsidRDefault="005B06A2" w:rsidP="005B06A2">
      <w:pPr>
        <w:pStyle w:val="Styl"/>
        <w:shd w:val="clear" w:color="auto" w:fill="FEFFFE"/>
        <w:spacing w:line="235" w:lineRule="exact"/>
        <w:ind w:right="1"/>
        <w:jc w:val="both"/>
        <w:rPr>
          <w:color w:val="333135"/>
          <w:sz w:val="22"/>
          <w:szCs w:val="22"/>
        </w:rPr>
      </w:pPr>
    </w:p>
    <w:p w14:paraId="1A1464B9" w14:textId="77777777" w:rsidR="005B06A2" w:rsidRDefault="005B06A2" w:rsidP="005B06A2">
      <w:pPr>
        <w:pStyle w:val="Styl"/>
        <w:shd w:val="clear" w:color="auto" w:fill="FEFFF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Lublin, dnia ..........................................</w:t>
      </w:r>
    </w:p>
    <w:p w14:paraId="1B68C4E2" w14:textId="77777777" w:rsidR="00C26360" w:rsidRDefault="00C26360" w:rsidP="005B06A2">
      <w:pPr>
        <w:pStyle w:val="Styl"/>
        <w:shd w:val="clear" w:color="auto" w:fill="FEFFFE"/>
        <w:tabs>
          <w:tab w:val="left" w:leader="dot" w:pos="9167"/>
        </w:tabs>
        <w:rPr>
          <w:sz w:val="26"/>
          <w:szCs w:val="26"/>
        </w:rPr>
      </w:pPr>
    </w:p>
    <w:p w14:paraId="1D55C402" w14:textId="77777777" w:rsidR="009D57AA" w:rsidRDefault="009D57AA" w:rsidP="005B06A2">
      <w:pPr>
        <w:pStyle w:val="Styl"/>
        <w:shd w:val="clear" w:color="auto" w:fill="FEFFFE"/>
        <w:tabs>
          <w:tab w:val="left" w:leader="dot" w:pos="9167"/>
        </w:tabs>
        <w:rPr>
          <w:sz w:val="26"/>
          <w:szCs w:val="26"/>
        </w:rPr>
      </w:pPr>
    </w:p>
    <w:p w14:paraId="7E4D3326" w14:textId="77777777" w:rsidR="009D57AA" w:rsidRDefault="009D57AA" w:rsidP="005B06A2">
      <w:pPr>
        <w:pStyle w:val="Styl"/>
        <w:shd w:val="clear" w:color="auto" w:fill="FEFFFE"/>
        <w:tabs>
          <w:tab w:val="left" w:leader="dot" w:pos="9167"/>
        </w:tabs>
        <w:rPr>
          <w:sz w:val="26"/>
          <w:szCs w:val="26"/>
        </w:rPr>
      </w:pPr>
    </w:p>
    <w:p w14:paraId="72B0425F" w14:textId="6B6E2BF9" w:rsidR="00C26360" w:rsidRDefault="009D57AA" w:rsidP="009D57AA">
      <w:pPr>
        <w:pStyle w:val="Styl"/>
        <w:shd w:val="clear" w:color="auto" w:fill="FEFFFE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6360" w:rsidRPr="00E63DAA">
        <w:rPr>
          <w:sz w:val="26"/>
          <w:szCs w:val="26"/>
        </w:rPr>
        <w:t xml:space="preserve">Wyrażam </w:t>
      </w:r>
      <w:r w:rsidR="00C26360" w:rsidRPr="00E63DAA">
        <w:rPr>
          <w:i/>
          <w:iCs/>
          <w:sz w:val="26"/>
          <w:szCs w:val="26"/>
        </w:rPr>
        <w:t xml:space="preserve">zgodę </w:t>
      </w:r>
      <w:r w:rsidR="00C26360" w:rsidRPr="00E63DAA">
        <w:rPr>
          <w:sz w:val="26"/>
          <w:szCs w:val="26"/>
        </w:rPr>
        <w:t>na przetwarzanie przez Prokuraturę Okręgową w Lublinie, ul. Okopowa 2a, 20</w:t>
      </w:r>
      <w:r w:rsidR="0065690A">
        <w:rPr>
          <w:sz w:val="26"/>
          <w:szCs w:val="26"/>
        </w:rPr>
        <w:t xml:space="preserve"> </w:t>
      </w:r>
      <w:r w:rsidR="00C26360" w:rsidRPr="00E63DAA">
        <w:rPr>
          <w:sz w:val="26"/>
          <w:szCs w:val="26"/>
        </w:rPr>
        <w:t>-</w:t>
      </w:r>
      <w:r w:rsidR="0065690A">
        <w:rPr>
          <w:sz w:val="26"/>
          <w:szCs w:val="26"/>
        </w:rPr>
        <w:t xml:space="preserve"> </w:t>
      </w:r>
      <w:r w:rsidR="00C26360" w:rsidRPr="00E63DAA">
        <w:rPr>
          <w:sz w:val="26"/>
          <w:szCs w:val="26"/>
        </w:rPr>
        <w:t xml:space="preserve">950 Lublin, moich pełnych danych osobowych zawartych </w:t>
      </w:r>
      <w:r>
        <w:rPr>
          <w:sz w:val="26"/>
          <w:szCs w:val="26"/>
        </w:rPr>
        <w:t>w </w:t>
      </w:r>
      <w:r w:rsidR="00C26360" w:rsidRPr="00E63DAA">
        <w:rPr>
          <w:sz w:val="26"/>
          <w:szCs w:val="26"/>
        </w:rPr>
        <w:t xml:space="preserve">dokumentach aplikacyjnych, w celu zakresie niezbędnym do przeprowadzenia postępowania rekrutacyjnego na stanowisko </w:t>
      </w:r>
      <w:r w:rsidR="00C26360" w:rsidRPr="00E63DAA">
        <w:rPr>
          <w:b/>
          <w:sz w:val="26"/>
          <w:szCs w:val="26"/>
        </w:rPr>
        <w:t xml:space="preserve">stażysty </w:t>
      </w:r>
      <w:r w:rsidR="00712180">
        <w:rPr>
          <w:b/>
          <w:sz w:val="26"/>
          <w:szCs w:val="26"/>
        </w:rPr>
        <w:t xml:space="preserve">docelowo </w:t>
      </w:r>
      <w:r w:rsidR="00446F4A">
        <w:rPr>
          <w:b/>
          <w:sz w:val="26"/>
          <w:szCs w:val="26"/>
        </w:rPr>
        <w:t>inspektora w 7 Wydziale Budżetowo-Administracyjnym</w:t>
      </w:r>
      <w:r w:rsidR="00712180">
        <w:rPr>
          <w:b/>
          <w:sz w:val="26"/>
          <w:szCs w:val="26"/>
        </w:rPr>
        <w:t xml:space="preserve"> </w:t>
      </w:r>
      <w:r w:rsidR="004A2FC5">
        <w:rPr>
          <w:b/>
          <w:sz w:val="26"/>
          <w:szCs w:val="26"/>
        </w:rPr>
        <w:t xml:space="preserve">w </w:t>
      </w:r>
      <w:r w:rsidR="00C26360" w:rsidRPr="00E63DAA">
        <w:rPr>
          <w:b/>
          <w:sz w:val="26"/>
          <w:szCs w:val="26"/>
        </w:rPr>
        <w:t xml:space="preserve">Prokuraturze </w:t>
      </w:r>
      <w:r w:rsidR="00712180">
        <w:rPr>
          <w:b/>
          <w:sz w:val="26"/>
          <w:szCs w:val="26"/>
        </w:rPr>
        <w:t>Okręgowej w</w:t>
      </w:r>
      <w:r w:rsidR="00446F4A">
        <w:rPr>
          <w:b/>
          <w:sz w:val="26"/>
          <w:szCs w:val="26"/>
        </w:rPr>
        <w:t> </w:t>
      </w:r>
      <w:r w:rsidR="00712180">
        <w:rPr>
          <w:b/>
          <w:sz w:val="26"/>
          <w:szCs w:val="26"/>
        </w:rPr>
        <w:t>Lublinie</w:t>
      </w:r>
      <w:r w:rsidR="00C26360" w:rsidRPr="00E63DAA">
        <w:rPr>
          <w:sz w:val="26"/>
          <w:szCs w:val="26"/>
        </w:rPr>
        <w:t xml:space="preserve">, (sygn. </w:t>
      </w:r>
      <w:r w:rsidR="00B546B7">
        <w:rPr>
          <w:b/>
          <w:sz w:val="26"/>
          <w:szCs w:val="26"/>
        </w:rPr>
        <w:t>3020-4.</w:t>
      </w:r>
      <w:r>
        <w:rPr>
          <w:b/>
          <w:sz w:val="26"/>
          <w:szCs w:val="26"/>
        </w:rPr>
        <w:t>1111.</w:t>
      </w:r>
      <w:r w:rsidR="00446F4A">
        <w:rPr>
          <w:b/>
          <w:sz w:val="26"/>
          <w:szCs w:val="26"/>
        </w:rPr>
        <w:t>4</w:t>
      </w:r>
      <w:r w:rsidR="00C26360" w:rsidRPr="00E63DAA">
        <w:rPr>
          <w:b/>
          <w:sz w:val="26"/>
          <w:szCs w:val="26"/>
        </w:rPr>
        <w:t>.20</w:t>
      </w:r>
      <w:r w:rsidR="005F3C4E">
        <w:rPr>
          <w:b/>
          <w:sz w:val="26"/>
          <w:szCs w:val="26"/>
        </w:rPr>
        <w:t>2</w:t>
      </w:r>
      <w:r w:rsidR="00531DDB">
        <w:rPr>
          <w:b/>
          <w:sz w:val="26"/>
          <w:szCs w:val="26"/>
        </w:rPr>
        <w:t>6</w:t>
      </w:r>
      <w:r w:rsidR="00C26360" w:rsidRPr="00E63DAA">
        <w:rPr>
          <w:sz w:val="26"/>
          <w:szCs w:val="26"/>
        </w:rPr>
        <w:t xml:space="preserve">), zgodnie </w:t>
      </w:r>
      <w:r w:rsidR="00C26360" w:rsidRPr="00E63DAA">
        <w:rPr>
          <w:w w:val="85"/>
          <w:sz w:val="26"/>
          <w:szCs w:val="26"/>
        </w:rPr>
        <w:t xml:space="preserve">z </w:t>
      </w:r>
      <w:r w:rsidR="00B546B7">
        <w:rPr>
          <w:b/>
          <w:bCs/>
          <w:sz w:val="26"/>
          <w:szCs w:val="26"/>
        </w:rPr>
        <w:t>europejskim rozporządzeniem o</w:t>
      </w:r>
      <w:r w:rsidR="00446F4A">
        <w:rPr>
          <w:b/>
          <w:bCs/>
          <w:sz w:val="26"/>
          <w:szCs w:val="26"/>
        </w:rPr>
        <w:t> </w:t>
      </w:r>
      <w:r w:rsidR="00C26360" w:rsidRPr="00E63DAA">
        <w:rPr>
          <w:b/>
          <w:bCs/>
          <w:sz w:val="26"/>
          <w:szCs w:val="26"/>
        </w:rPr>
        <w:t>ochronie danych osobowych z dnia</w:t>
      </w:r>
      <w:r>
        <w:rPr>
          <w:b/>
          <w:bCs/>
          <w:sz w:val="26"/>
          <w:szCs w:val="26"/>
        </w:rPr>
        <w:t xml:space="preserve"> 27</w:t>
      </w:r>
      <w:r w:rsidR="00712180">
        <w:rPr>
          <w:b/>
          <w:bCs/>
          <w:sz w:val="26"/>
          <w:szCs w:val="26"/>
        </w:rPr>
        <w:t> </w:t>
      </w:r>
      <w:r w:rsidR="00C26360" w:rsidRPr="00E63DAA">
        <w:rPr>
          <w:b/>
          <w:bCs/>
          <w:sz w:val="26"/>
          <w:szCs w:val="26"/>
        </w:rPr>
        <w:t xml:space="preserve">kwietnia 2016 </w:t>
      </w:r>
      <w:r w:rsidR="00C26360" w:rsidRPr="00E63DAA">
        <w:rPr>
          <w:b/>
          <w:bCs/>
          <w:w w:val="128"/>
          <w:sz w:val="26"/>
          <w:szCs w:val="26"/>
        </w:rPr>
        <w:t xml:space="preserve">r. </w:t>
      </w:r>
      <w:r w:rsidR="00C26360" w:rsidRPr="00E63DAA">
        <w:rPr>
          <w:w w:val="90"/>
          <w:sz w:val="26"/>
          <w:szCs w:val="26"/>
        </w:rPr>
        <w:t>(Dz. Urz.</w:t>
      </w:r>
      <w:r w:rsidR="00105826">
        <w:rPr>
          <w:w w:val="90"/>
          <w:sz w:val="26"/>
          <w:szCs w:val="26"/>
        </w:rPr>
        <w:t> </w:t>
      </w:r>
      <w:r w:rsidR="00C26360" w:rsidRPr="00E63DAA">
        <w:rPr>
          <w:w w:val="89"/>
          <w:sz w:val="26"/>
          <w:szCs w:val="26"/>
        </w:rPr>
        <w:t xml:space="preserve">UE </w:t>
      </w:r>
      <w:r w:rsidR="00C26360" w:rsidRPr="00E63DAA">
        <w:rPr>
          <w:w w:val="90"/>
          <w:sz w:val="26"/>
          <w:szCs w:val="26"/>
        </w:rPr>
        <w:t xml:space="preserve">L </w:t>
      </w:r>
      <w:r w:rsidR="00C26360" w:rsidRPr="00E63DAA">
        <w:rPr>
          <w:sz w:val="26"/>
          <w:szCs w:val="26"/>
        </w:rPr>
        <w:t xml:space="preserve">nr </w:t>
      </w:r>
      <w:r w:rsidR="00C26360" w:rsidRPr="00E63DAA">
        <w:rPr>
          <w:w w:val="90"/>
          <w:sz w:val="26"/>
          <w:szCs w:val="26"/>
        </w:rPr>
        <w:t xml:space="preserve">119, </w:t>
      </w:r>
      <w:r w:rsidR="00C26360" w:rsidRPr="00E63DAA">
        <w:rPr>
          <w:sz w:val="26"/>
          <w:szCs w:val="26"/>
        </w:rPr>
        <w:t>str.</w:t>
      </w:r>
      <w:r w:rsidR="00E429C0">
        <w:rPr>
          <w:sz w:val="26"/>
          <w:szCs w:val="26"/>
        </w:rPr>
        <w:t> </w:t>
      </w:r>
      <w:r w:rsidR="00C26360" w:rsidRPr="00E63DAA">
        <w:rPr>
          <w:sz w:val="26"/>
          <w:szCs w:val="26"/>
        </w:rPr>
        <w:t xml:space="preserve">l). </w:t>
      </w:r>
    </w:p>
    <w:p w14:paraId="6EEF233B" w14:textId="77777777" w:rsidR="00C26360" w:rsidRPr="00E63DAA" w:rsidRDefault="009D57AA" w:rsidP="009D57AA">
      <w:pPr>
        <w:pStyle w:val="Styl"/>
        <w:shd w:val="clear" w:color="auto" w:fill="FEFFFE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6360" w:rsidRPr="00E63DAA">
        <w:rPr>
          <w:sz w:val="26"/>
          <w:szCs w:val="26"/>
        </w:rPr>
        <w:t xml:space="preserve"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z prawem przetwarzania, którego dokonano na jej podstawie przed jej wycofaniem. </w:t>
      </w:r>
    </w:p>
    <w:p w14:paraId="67277DDA" w14:textId="77777777" w:rsidR="00C26360" w:rsidRPr="00E63DAA" w:rsidRDefault="00C26360" w:rsidP="00C26360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7113F1EE" w14:textId="77777777" w:rsidR="00C26360" w:rsidRPr="00E63DAA" w:rsidRDefault="00C26360" w:rsidP="00C26360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25351A38" w14:textId="77777777" w:rsidR="00C26360" w:rsidRDefault="00C26360" w:rsidP="009404B3">
      <w:pPr>
        <w:pStyle w:val="Styl"/>
        <w:shd w:val="clear" w:color="auto" w:fill="FEFFFE"/>
        <w:spacing w:before="945" w:line="167" w:lineRule="exact"/>
        <w:ind w:left="3969" w:right="1"/>
        <w:jc w:val="center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>……………………………………………</w:t>
      </w:r>
    </w:p>
    <w:p w14:paraId="013B9969" w14:textId="77777777" w:rsidR="00C26360" w:rsidRPr="00FE092B" w:rsidRDefault="00C26360" w:rsidP="009404B3">
      <w:pPr>
        <w:pStyle w:val="Styl"/>
        <w:shd w:val="clear" w:color="auto" w:fill="FEFFFE"/>
        <w:ind w:left="3969" w:right="1"/>
        <w:jc w:val="center"/>
        <w:rPr>
          <w:sz w:val="22"/>
          <w:szCs w:val="22"/>
        </w:rPr>
      </w:pPr>
      <w:r w:rsidRPr="00FE092B">
        <w:rPr>
          <w:sz w:val="22"/>
          <w:szCs w:val="22"/>
        </w:rPr>
        <w:t>(czytelny podpis osoby wyrażającej zgodę)</w:t>
      </w:r>
    </w:p>
    <w:p w14:paraId="6678F40F" w14:textId="5ED38A6A" w:rsidR="00C26360" w:rsidRDefault="00C26360" w:rsidP="0065690A">
      <w:pPr>
        <w:rPr>
          <w:sz w:val="26"/>
          <w:szCs w:val="26"/>
        </w:rPr>
      </w:pPr>
    </w:p>
    <w:p w14:paraId="7471EC0E" w14:textId="5179D656" w:rsidR="009B627F" w:rsidRDefault="009B627F" w:rsidP="0065690A">
      <w:pPr>
        <w:rPr>
          <w:sz w:val="26"/>
          <w:szCs w:val="26"/>
        </w:rPr>
      </w:pPr>
    </w:p>
    <w:p w14:paraId="4A2087D2" w14:textId="5D075050" w:rsidR="009B627F" w:rsidRDefault="009B627F" w:rsidP="0065690A">
      <w:pPr>
        <w:rPr>
          <w:sz w:val="26"/>
          <w:szCs w:val="26"/>
        </w:rPr>
      </w:pPr>
    </w:p>
    <w:p w14:paraId="7CA102C5" w14:textId="47F44D7B" w:rsidR="009B627F" w:rsidRDefault="009B627F" w:rsidP="0065690A">
      <w:pPr>
        <w:rPr>
          <w:sz w:val="26"/>
          <w:szCs w:val="26"/>
        </w:rPr>
      </w:pPr>
    </w:p>
    <w:p w14:paraId="024D42BA" w14:textId="69058148" w:rsidR="009B627F" w:rsidRDefault="009B627F" w:rsidP="0065690A">
      <w:pPr>
        <w:rPr>
          <w:sz w:val="26"/>
          <w:szCs w:val="26"/>
        </w:rPr>
      </w:pPr>
    </w:p>
    <w:p w14:paraId="133D8B57" w14:textId="3B174D77" w:rsidR="009B627F" w:rsidRDefault="009B627F" w:rsidP="0065690A">
      <w:pPr>
        <w:rPr>
          <w:sz w:val="26"/>
          <w:szCs w:val="26"/>
        </w:rPr>
      </w:pPr>
    </w:p>
    <w:p w14:paraId="0803A54D" w14:textId="56932384" w:rsidR="009B627F" w:rsidRDefault="009B627F" w:rsidP="0065690A">
      <w:pPr>
        <w:rPr>
          <w:sz w:val="26"/>
          <w:szCs w:val="26"/>
        </w:rPr>
      </w:pPr>
    </w:p>
    <w:p w14:paraId="65C674AA" w14:textId="17FE82F6" w:rsidR="00E265F8" w:rsidRDefault="00E265F8" w:rsidP="0065690A">
      <w:pPr>
        <w:rPr>
          <w:sz w:val="26"/>
          <w:szCs w:val="26"/>
        </w:rPr>
      </w:pPr>
    </w:p>
    <w:p w14:paraId="19F2DDCD" w14:textId="77777777" w:rsidR="007A2494" w:rsidRDefault="007A2494" w:rsidP="0065690A">
      <w:pPr>
        <w:rPr>
          <w:sz w:val="26"/>
          <w:szCs w:val="26"/>
        </w:rPr>
      </w:pPr>
    </w:p>
    <w:p w14:paraId="3BDE3BC3" w14:textId="77777777" w:rsidR="00712180" w:rsidRDefault="00712180" w:rsidP="0065690A">
      <w:pPr>
        <w:rPr>
          <w:sz w:val="26"/>
          <w:szCs w:val="26"/>
        </w:rPr>
      </w:pPr>
    </w:p>
    <w:p w14:paraId="23097F0E" w14:textId="7E6CD738" w:rsidR="009B627F" w:rsidRDefault="009B627F" w:rsidP="0065690A">
      <w:pPr>
        <w:rPr>
          <w:sz w:val="26"/>
          <w:szCs w:val="26"/>
        </w:rPr>
      </w:pPr>
    </w:p>
    <w:p w14:paraId="308975E2" w14:textId="77777777" w:rsidR="007A2494" w:rsidRDefault="007A2494" w:rsidP="0065690A">
      <w:pPr>
        <w:rPr>
          <w:sz w:val="26"/>
          <w:szCs w:val="26"/>
        </w:rPr>
      </w:pPr>
    </w:p>
    <w:p w14:paraId="69F0A2BD" w14:textId="4FA01A21" w:rsidR="009B627F" w:rsidRDefault="009B627F" w:rsidP="0065690A">
      <w:pPr>
        <w:rPr>
          <w:sz w:val="26"/>
          <w:szCs w:val="26"/>
        </w:rPr>
      </w:pPr>
    </w:p>
    <w:p w14:paraId="4C174C4A" w14:textId="34D686BB" w:rsidR="009B627F" w:rsidRDefault="009B627F" w:rsidP="0065690A">
      <w:pPr>
        <w:rPr>
          <w:sz w:val="26"/>
          <w:szCs w:val="26"/>
        </w:rPr>
      </w:pPr>
    </w:p>
    <w:p w14:paraId="1CF072FF" w14:textId="4F785336" w:rsidR="009B627F" w:rsidRDefault="009B627F" w:rsidP="0065690A">
      <w:pPr>
        <w:rPr>
          <w:sz w:val="26"/>
          <w:szCs w:val="26"/>
        </w:rPr>
      </w:pPr>
    </w:p>
    <w:p w14:paraId="561D2FC2" w14:textId="38BE09F5" w:rsidR="009B627F" w:rsidRDefault="009B627F" w:rsidP="0065690A">
      <w:pPr>
        <w:rPr>
          <w:sz w:val="26"/>
          <w:szCs w:val="26"/>
        </w:rPr>
      </w:pPr>
    </w:p>
    <w:p w14:paraId="6D90C5BB" w14:textId="65FE8CF2" w:rsidR="009B627F" w:rsidRDefault="009B627F" w:rsidP="0065690A">
      <w:pPr>
        <w:rPr>
          <w:sz w:val="26"/>
          <w:szCs w:val="26"/>
        </w:rPr>
      </w:pPr>
    </w:p>
    <w:p w14:paraId="7171FD0C" w14:textId="3D05AD18" w:rsidR="009B627F" w:rsidRDefault="009B627F" w:rsidP="0065690A">
      <w:pPr>
        <w:rPr>
          <w:sz w:val="26"/>
          <w:szCs w:val="26"/>
        </w:rPr>
      </w:pPr>
    </w:p>
    <w:p w14:paraId="1DCE55C0" w14:textId="6FC2D547" w:rsidR="009B627F" w:rsidRDefault="009B627F" w:rsidP="0065690A">
      <w:pPr>
        <w:rPr>
          <w:sz w:val="26"/>
          <w:szCs w:val="26"/>
        </w:rPr>
      </w:pPr>
      <w:r w:rsidRPr="005B06A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 w:rsidRPr="005B06A2">
        <w:rPr>
          <w:sz w:val="22"/>
          <w:szCs w:val="22"/>
        </w:rPr>
        <w:t xml:space="preserve"> – oświadczenie </w:t>
      </w:r>
      <w:r w:rsidR="003A0BC3">
        <w:rPr>
          <w:sz w:val="22"/>
          <w:szCs w:val="22"/>
        </w:rPr>
        <w:t xml:space="preserve">o </w:t>
      </w:r>
      <w:r>
        <w:rPr>
          <w:sz w:val="22"/>
          <w:szCs w:val="22"/>
        </w:rPr>
        <w:t>niekaralności za przestępstwo lub przestępstwo skarbowe</w:t>
      </w:r>
    </w:p>
    <w:p w14:paraId="4AAFB448" w14:textId="01321F89" w:rsidR="009B627F" w:rsidRDefault="009B627F" w:rsidP="0065690A">
      <w:pPr>
        <w:rPr>
          <w:sz w:val="26"/>
          <w:szCs w:val="26"/>
        </w:rPr>
      </w:pPr>
    </w:p>
    <w:p w14:paraId="7AF06E35" w14:textId="74C0E43C" w:rsidR="009B627F" w:rsidRDefault="009B627F" w:rsidP="0065690A">
      <w:pPr>
        <w:rPr>
          <w:sz w:val="26"/>
          <w:szCs w:val="26"/>
        </w:rPr>
      </w:pPr>
    </w:p>
    <w:p w14:paraId="2700B647" w14:textId="77777777" w:rsidR="009B627F" w:rsidRDefault="009B627F" w:rsidP="0065690A">
      <w:pPr>
        <w:rPr>
          <w:sz w:val="26"/>
          <w:szCs w:val="26"/>
        </w:rPr>
      </w:pPr>
    </w:p>
    <w:p w14:paraId="46C11496" w14:textId="783F97A7" w:rsidR="009B627F" w:rsidRDefault="009B627F" w:rsidP="0065690A">
      <w:pPr>
        <w:rPr>
          <w:sz w:val="26"/>
          <w:szCs w:val="26"/>
        </w:rPr>
      </w:pPr>
    </w:p>
    <w:p w14:paraId="1E96D2F7" w14:textId="77777777" w:rsidR="009B627F" w:rsidRDefault="009B627F" w:rsidP="009B627F">
      <w:pPr>
        <w:pStyle w:val="Styl"/>
        <w:shd w:val="clear" w:color="auto" w:fill="FEFFF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Lublin, dnia ..........................................</w:t>
      </w:r>
    </w:p>
    <w:p w14:paraId="3AA9E7B7" w14:textId="1B28057B" w:rsidR="009B627F" w:rsidRDefault="009B627F" w:rsidP="0065690A">
      <w:pPr>
        <w:rPr>
          <w:sz w:val="26"/>
          <w:szCs w:val="26"/>
        </w:rPr>
      </w:pPr>
    </w:p>
    <w:p w14:paraId="6966F88D" w14:textId="2E5A3442" w:rsidR="009B627F" w:rsidRDefault="009B627F" w:rsidP="0065690A">
      <w:pPr>
        <w:rPr>
          <w:sz w:val="26"/>
          <w:szCs w:val="26"/>
        </w:rPr>
      </w:pPr>
    </w:p>
    <w:p w14:paraId="55938531" w14:textId="2D705D0E" w:rsidR="009B627F" w:rsidRPr="009B627F" w:rsidRDefault="009B627F" w:rsidP="009B627F">
      <w:pPr>
        <w:jc w:val="center"/>
        <w:rPr>
          <w:b/>
          <w:bCs/>
          <w:sz w:val="26"/>
          <w:szCs w:val="26"/>
        </w:rPr>
      </w:pPr>
      <w:r w:rsidRPr="009B627F">
        <w:rPr>
          <w:b/>
          <w:bCs/>
          <w:sz w:val="26"/>
          <w:szCs w:val="26"/>
        </w:rPr>
        <w:t>Oświadczenie</w:t>
      </w:r>
    </w:p>
    <w:p w14:paraId="059DE53B" w14:textId="77777777" w:rsidR="009B627F" w:rsidRDefault="009B627F" w:rsidP="0065690A">
      <w:pPr>
        <w:rPr>
          <w:sz w:val="26"/>
          <w:szCs w:val="26"/>
        </w:rPr>
      </w:pPr>
    </w:p>
    <w:p w14:paraId="4AD0AB4E" w14:textId="4248B6AA" w:rsidR="009B627F" w:rsidRDefault="009B627F" w:rsidP="0065690A">
      <w:pPr>
        <w:rPr>
          <w:sz w:val="26"/>
          <w:szCs w:val="26"/>
        </w:rPr>
      </w:pPr>
    </w:p>
    <w:p w14:paraId="1CF8F1A1" w14:textId="65B96E1B" w:rsidR="009B627F" w:rsidRDefault="009B627F" w:rsidP="009B627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1430F">
        <w:rPr>
          <w:sz w:val="26"/>
          <w:szCs w:val="26"/>
        </w:rPr>
        <w:t>Ja niżej podpisana*/ podpisany* o</w:t>
      </w:r>
      <w:r w:rsidR="0021430F" w:rsidRPr="005303F6">
        <w:rPr>
          <w:sz w:val="26"/>
          <w:szCs w:val="26"/>
        </w:rPr>
        <w:t>świadcz</w:t>
      </w:r>
      <w:r w:rsidR="0021430F">
        <w:rPr>
          <w:sz w:val="26"/>
          <w:szCs w:val="26"/>
        </w:rPr>
        <w:t xml:space="preserve">am, że jestem*/ nie jestem* </w:t>
      </w:r>
      <w:r w:rsidR="0021430F" w:rsidRPr="005303F6">
        <w:rPr>
          <w:sz w:val="26"/>
          <w:szCs w:val="26"/>
        </w:rPr>
        <w:t>karan</w:t>
      </w:r>
      <w:r w:rsidR="0021430F">
        <w:rPr>
          <w:sz w:val="26"/>
          <w:szCs w:val="26"/>
        </w:rPr>
        <w:t>a*/ karany*</w:t>
      </w:r>
      <w:r w:rsidR="0021430F" w:rsidRPr="005303F6">
        <w:rPr>
          <w:sz w:val="26"/>
          <w:szCs w:val="26"/>
        </w:rPr>
        <w:t xml:space="preserve"> za przestępstwo </w:t>
      </w:r>
      <w:r w:rsidR="0021430F">
        <w:rPr>
          <w:sz w:val="26"/>
          <w:szCs w:val="26"/>
        </w:rPr>
        <w:t>lub</w:t>
      </w:r>
      <w:r w:rsidR="0021430F" w:rsidRPr="005303F6">
        <w:rPr>
          <w:sz w:val="26"/>
          <w:szCs w:val="26"/>
        </w:rPr>
        <w:t xml:space="preserve"> przestępstwo skarbowe</w:t>
      </w:r>
      <w:r w:rsidR="0021430F">
        <w:rPr>
          <w:sz w:val="26"/>
          <w:szCs w:val="26"/>
        </w:rPr>
        <w:t>.</w:t>
      </w:r>
    </w:p>
    <w:p w14:paraId="57B21D58" w14:textId="17699201" w:rsidR="009B627F" w:rsidRDefault="009B627F" w:rsidP="0065690A">
      <w:pPr>
        <w:rPr>
          <w:sz w:val="26"/>
          <w:szCs w:val="26"/>
        </w:rPr>
      </w:pPr>
    </w:p>
    <w:p w14:paraId="0675FA40" w14:textId="770E11DC" w:rsidR="009B627F" w:rsidRDefault="009B627F" w:rsidP="0065690A">
      <w:pPr>
        <w:rPr>
          <w:sz w:val="26"/>
          <w:szCs w:val="26"/>
        </w:rPr>
      </w:pPr>
    </w:p>
    <w:p w14:paraId="11D7E5CF" w14:textId="77777777" w:rsidR="009B627F" w:rsidRDefault="009B627F" w:rsidP="009B627F">
      <w:pPr>
        <w:pStyle w:val="Styl"/>
        <w:shd w:val="clear" w:color="auto" w:fill="FEFFFE"/>
        <w:spacing w:before="945" w:line="167" w:lineRule="exact"/>
        <w:ind w:left="3969" w:right="1"/>
        <w:jc w:val="center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>……………………………………………</w:t>
      </w:r>
    </w:p>
    <w:p w14:paraId="2297F9DD" w14:textId="3CCF52FE" w:rsidR="009B627F" w:rsidRPr="00FE092B" w:rsidRDefault="009B627F" w:rsidP="009B627F">
      <w:pPr>
        <w:pStyle w:val="Styl"/>
        <w:shd w:val="clear" w:color="auto" w:fill="FEFFFE"/>
        <w:ind w:left="3969" w:right="1"/>
        <w:jc w:val="center"/>
        <w:rPr>
          <w:sz w:val="22"/>
          <w:szCs w:val="22"/>
        </w:rPr>
      </w:pPr>
      <w:r w:rsidRPr="00FE092B">
        <w:rPr>
          <w:sz w:val="22"/>
          <w:szCs w:val="22"/>
        </w:rPr>
        <w:t xml:space="preserve">(czytelny podpis </w:t>
      </w:r>
      <w:r>
        <w:rPr>
          <w:sz w:val="22"/>
          <w:szCs w:val="22"/>
        </w:rPr>
        <w:t>kandydata</w:t>
      </w:r>
      <w:r w:rsidRPr="00FE092B">
        <w:rPr>
          <w:sz w:val="22"/>
          <w:szCs w:val="22"/>
        </w:rPr>
        <w:t>)</w:t>
      </w:r>
    </w:p>
    <w:p w14:paraId="494F86DF" w14:textId="77777777" w:rsidR="003A0BC3" w:rsidRDefault="003A0BC3" w:rsidP="0065690A">
      <w:pPr>
        <w:rPr>
          <w:sz w:val="26"/>
          <w:szCs w:val="26"/>
        </w:rPr>
      </w:pPr>
    </w:p>
    <w:p w14:paraId="18ABE449" w14:textId="77777777" w:rsidR="003A0BC3" w:rsidRDefault="003A0BC3" w:rsidP="0065690A">
      <w:pPr>
        <w:rPr>
          <w:sz w:val="26"/>
          <w:szCs w:val="26"/>
        </w:rPr>
      </w:pPr>
    </w:p>
    <w:p w14:paraId="56598DEA" w14:textId="77777777" w:rsidR="003A0BC3" w:rsidRDefault="003A0BC3" w:rsidP="0065690A">
      <w:pPr>
        <w:rPr>
          <w:sz w:val="26"/>
          <w:szCs w:val="26"/>
        </w:rPr>
      </w:pPr>
    </w:p>
    <w:p w14:paraId="338F1AF4" w14:textId="77777777" w:rsidR="003A0BC3" w:rsidRDefault="003A0BC3" w:rsidP="0065690A">
      <w:pPr>
        <w:rPr>
          <w:sz w:val="26"/>
          <w:szCs w:val="26"/>
        </w:rPr>
      </w:pPr>
    </w:p>
    <w:p w14:paraId="71D00FFE" w14:textId="2C0D09B8" w:rsidR="009B627F" w:rsidRDefault="009B627F" w:rsidP="0065690A">
      <w:pPr>
        <w:rPr>
          <w:sz w:val="26"/>
          <w:szCs w:val="26"/>
        </w:rPr>
      </w:pPr>
      <w:r>
        <w:rPr>
          <w:sz w:val="26"/>
          <w:szCs w:val="26"/>
        </w:rPr>
        <w:t>*niepotrzebne skreślić</w:t>
      </w:r>
    </w:p>
    <w:p w14:paraId="0B3A95AA" w14:textId="618C489D" w:rsidR="00E81DED" w:rsidRDefault="00E81DED" w:rsidP="0065690A">
      <w:pPr>
        <w:rPr>
          <w:sz w:val="26"/>
          <w:szCs w:val="26"/>
        </w:rPr>
      </w:pPr>
    </w:p>
    <w:p w14:paraId="5DCA8F2B" w14:textId="3EE3402F" w:rsidR="00E81DED" w:rsidRDefault="00E81DED" w:rsidP="0065690A">
      <w:pPr>
        <w:rPr>
          <w:sz w:val="26"/>
          <w:szCs w:val="26"/>
        </w:rPr>
      </w:pPr>
    </w:p>
    <w:p w14:paraId="2F222391" w14:textId="4BBB3902" w:rsidR="00E81DED" w:rsidRDefault="00E81DED" w:rsidP="0065690A">
      <w:pPr>
        <w:rPr>
          <w:sz w:val="26"/>
          <w:szCs w:val="26"/>
        </w:rPr>
      </w:pPr>
    </w:p>
    <w:p w14:paraId="6886D891" w14:textId="182F2086" w:rsidR="00E81DED" w:rsidRDefault="00E81DED" w:rsidP="0065690A">
      <w:pPr>
        <w:rPr>
          <w:sz w:val="26"/>
          <w:szCs w:val="26"/>
        </w:rPr>
      </w:pPr>
    </w:p>
    <w:p w14:paraId="62FF7318" w14:textId="7CEF4551" w:rsidR="00E81DED" w:rsidRDefault="00E81DED" w:rsidP="0065690A">
      <w:pPr>
        <w:rPr>
          <w:sz w:val="26"/>
          <w:szCs w:val="26"/>
        </w:rPr>
      </w:pPr>
    </w:p>
    <w:p w14:paraId="02434052" w14:textId="6907420F" w:rsidR="00E81DED" w:rsidRDefault="00E81DED" w:rsidP="0065690A">
      <w:pPr>
        <w:rPr>
          <w:sz w:val="26"/>
          <w:szCs w:val="26"/>
        </w:rPr>
      </w:pPr>
    </w:p>
    <w:p w14:paraId="567E2319" w14:textId="40156B45" w:rsidR="00E81DED" w:rsidRDefault="00E81DED" w:rsidP="0065690A">
      <w:pPr>
        <w:rPr>
          <w:sz w:val="26"/>
          <w:szCs w:val="26"/>
        </w:rPr>
      </w:pPr>
    </w:p>
    <w:p w14:paraId="10C11335" w14:textId="5A0A8343" w:rsidR="00E81DED" w:rsidRDefault="00E81DED" w:rsidP="0065690A">
      <w:pPr>
        <w:rPr>
          <w:sz w:val="26"/>
          <w:szCs w:val="26"/>
        </w:rPr>
      </w:pPr>
    </w:p>
    <w:p w14:paraId="605A8538" w14:textId="0BB5940E" w:rsidR="00E81DED" w:rsidRDefault="00E81DED" w:rsidP="0065690A">
      <w:pPr>
        <w:rPr>
          <w:sz w:val="26"/>
          <w:szCs w:val="26"/>
        </w:rPr>
      </w:pPr>
    </w:p>
    <w:p w14:paraId="4FFDA757" w14:textId="51098EAB" w:rsidR="00E81DED" w:rsidRDefault="00E81DED" w:rsidP="0065690A">
      <w:pPr>
        <w:rPr>
          <w:sz w:val="26"/>
          <w:szCs w:val="26"/>
        </w:rPr>
      </w:pPr>
    </w:p>
    <w:p w14:paraId="76B31CB2" w14:textId="247C205E" w:rsidR="00E81DED" w:rsidRDefault="00E81DED" w:rsidP="0065690A">
      <w:pPr>
        <w:rPr>
          <w:sz w:val="26"/>
          <w:szCs w:val="26"/>
        </w:rPr>
      </w:pPr>
    </w:p>
    <w:p w14:paraId="48F271A4" w14:textId="77777777" w:rsidR="007A2494" w:rsidRDefault="007A2494" w:rsidP="0065690A">
      <w:pPr>
        <w:rPr>
          <w:sz w:val="26"/>
          <w:szCs w:val="26"/>
        </w:rPr>
      </w:pPr>
    </w:p>
    <w:p w14:paraId="2C810470" w14:textId="57A78ABE" w:rsidR="00E81DED" w:rsidRDefault="00E81DED" w:rsidP="0065690A">
      <w:pPr>
        <w:rPr>
          <w:sz w:val="26"/>
          <w:szCs w:val="26"/>
        </w:rPr>
      </w:pPr>
    </w:p>
    <w:p w14:paraId="5182923C" w14:textId="1930E144" w:rsidR="00712180" w:rsidRDefault="00712180" w:rsidP="0065690A">
      <w:pPr>
        <w:rPr>
          <w:sz w:val="26"/>
          <w:szCs w:val="26"/>
        </w:rPr>
      </w:pPr>
    </w:p>
    <w:p w14:paraId="033E9C8A" w14:textId="77777777" w:rsidR="00712180" w:rsidRDefault="00712180" w:rsidP="0065690A">
      <w:pPr>
        <w:rPr>
          <w:sz w:val="26"/>
          <w:szCs w:val="26"/>
        </w:rPr>
      </w:pPr>
    </w:p>
    <w:p w14:paraId="047F5544" w14:textId="23F6D1EB" w:rsidR="00E81DED" w:rsidRDefault="00E81DED" w:rsidP="0065690A">
      <w:pPr>
        <w:rPr>
          <w:sz w:val="26"/>
          <w:szCs w:val="26"/>
        </w:rPr>
      </w:pPr>
    </w:p>
    <w:p w14:paraId="4EDFF166" w14:textId="003CA568" w:rsidR="00E81DED" w:rsidRDefault="00E81DED" w:rsidP="0065690A">
      <w:pPr>
        <w:rPr>
          <w:sz w:val="26"/>
          <w:szCs w:val="26"/>
        </w:rPr>
      </w:pPr>
    </w:p>
    <w:p w14:paraId="31A247F8" w14:textId="39AFCFFC" w:rsidR="00E81DED" w:rsidRDefault="00E81DED" w:rsidP="0065690A">
      <w:pPr>
        <w:rPr>
          <w:sz w:val="26"/>
          <w:szCs w:val="26"/>
        </w:rPr>
      </w:pPr>
    </w:p>
    <w:p w14:paraId="28CAC513" w14:textId="05F72B2B" w:rsidR="00E81DED" w:rsidRDefault="00E81DED" w:rsidP="0065690A">
      <w:pPr>
        <w:rPr>
          <w:sz w:val="26"/>
          <w:szCs w:val="26"/>
        </w:rPr>
      </w:pPr>
    </w:p>
    <w:p w14:paraId="763FCC1C" w14:textId="088656EB" w:rsidR="00E81DED" w:rsidRDefault="00E81DED" w:rsidP="0065690A">
      <w:pPr>
        <w:rPr>
          <w:sz w:val="26"/>
          <w:szCs w:val="26"/>
        </w:rPr>
      </w:pPr>
    </w:p>
    <w:p w14:paraId="24C13BE1" w14:textId="2422FDA8" w:rsidR="00E81DED" w:rsidRDefault="00E81DED" w:rsidP="0065690A">
      <w:pPr>
        <w:rPr>
          <w:sz w:val="26"/>
          <w:szCs w:val="26"/>
        </w:rPr>
      </w:pPr>
    </w:p>
    <w:p w14:paraId="6D69E47B" w14:textId="126F2358" w:rsidR="00E81DED" w:rsidRDefault="00E81DED" w:rsidP="0065690A">
      <w:pPr>
        <w:rPr>
          <w:sz w:val="26"/>
          <w:szCs w:val="26"/>
        </w:rPr>
      </w:pPr>
    </w:p>
    <w:p w14:paraId="4CABA6BB" w14:textId="702843E0" w:rsidR="00E81DED" w:rsidRDefault="00E81DED" w:rsidP="0065690A">
      <w:pPr>
        <w:rPr>
          <w:sz w:val="26"/>
          <w:szCs w:val="26"/>
        </w:rPr>
      </w:pPr>
    </w:p>
    <w:p w14:paraId="53C0D073" w14:textId="2709B128" w:rsidR="00E81DED" w:rsidRDefault="00E81DED" w:rsidP="0065690A">
      <w:pPr>
        <w:rPr>
          <w:sz w:val="26"/>
          <w:szCs w:val="26"/>
        </w:rPr>
      </w:pPr>
    </w:p>
    <w:p w14:paraId="4C448B86" w14:textId="7CA979A7" w:rsidR="00E81DED" w:rsidRDefault="00E81DED" w:rsidP="0065690A">
      <w:pPr>
        <w:rPr>
          <w:sz w:val="26"/>
          <w:szCs w:val="26"/>
        </w:rPr>
      </w:pPr>
    </w:p>
    <w:p w14:paraId="6480BD96" w14:textId="2E02DFB2" w:rsidR="00E81DED" w:rsidRDefault="00E81DED" w:rsidP="00E81DED">
      <w:pPr>
        <w:rPr>
          <w:sz w:val="26"/>
          <w:szCs w:val="26"/>
        </w:rPr>
      </w:pPr>
      <w:r w:rsidRPr="005B06A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3</w:t>
      </w:r>
      <w:r w:rsidRPr="005B06A2">
        <w:rPr>
          <w:sz w:val="22"/>
          <w:szCs w:val="22"/>
        </w:rPr>
        <w:t xml:space="preserve"> – oświadczenie </w:t>
      </w:r>
      <w:r>
        <w:rPr>
          <w:sz w:val="22"/>
          <w:szCs w:val="22"/>
        </w:rPr>
        <w:t>o otrzymaniu informacji dot. sygnalistów</w:t>
      </w:r>
    </w:p>
    <w:p w14:paraId="39F6080C" w14:textId="77777777" w:rsidR="00E81DED" w:rsidRDefault="00E81DED" w:rsidP="00E81DED">
      <w:pPr>
        <w:rPr>
          <w:sz w:val="26"/>
          <w:szCs w:val="26"/>
        </w:rPr>
      </w:pPr>
    </w:p>
    <w:p w14:paraId="2E9F850F" w14:textId="77777777" w:rsidR="00E81DED" w:rsidRDefault="00E81DED" w:rsidP="00E81DED">
      <w:pPr>
        <w:rPr>
          <w:sz w:val="26"/>
          <w:szCs w:val="26"/>
        </w:rPr>
      </w:pPr>
    </w:p>
    <w:p w14:paraId="38C05BFA" w14:textId="77777777" w:rsidR="00E81DED" w:rsidRDefault="00E81DED" w:rsidP="00E81DED">
      <w:pPr>
        <w:rPr>
          <w:sz w:val="26"/>
          <w:szCs w:val="26"/>
        </w:rPr>
      </w:pPr>
    </w:p>
    <w:p w14:paraId="46956341" w14:textId="77777777" w:rsidR="00E81DED" w:rsidRDefault="00E81DED" w:rsidP="00E81DED">
      <w:pPr>
        <w:rPr>
          <w:sz w:val="26"/>
          <w:szCs w:val="26"/>
        </w:rPr>
      </w:pPr>
    </w:p>
    <w:p w14:paraId="6C0DA1DB" w14:textId="77777777" w:rsidR="00E81DED" w:rsidRDefault="00E81DED" w:rsidP="00E81DED">
      <w:pPr>
        <w:pStyle w:val="Styl"/>
        <w:shd w:val="clear" w:color="auto" w:fill="FEFFF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Lublin, dnia ..........................................</w:t>
      </w:r>
    </w:p>
    <w:p w14:paraId="62074851" w14:textId="77777777" w:rsidR="00E81DED" w:rsidRDefault="00E81DED" w:rsidP="00E81DED">
      <w:pPr>
        <w:rPr>
          <w:sz w:val="26"/>
          <w:szCs w:val="26"/>
        </w:rPr>
      </w:pPr>
    </w:p>
    <w:p w14:paraId="4C6E2BB5" w14:textId="77777777" w:rsidR="00E81DED" w:rsidRDefault="00E81DED" w:rsidP="00E81DED">
      <w:pPr>
        <w:rPr>
          <w:sz w:val="26"/>
          <w:szCs w:val="26"/>
        </w:rPr>
      </w:pPr>
    </w:p>
    <w:p w14:paraId="398FA841" w14:textId="77777777" w:rsidR="00E81DED" w:rsidRPr="009B627F" w:rsidRDefault="00E81DED" w:rsidP="00E81DED">
      <w:pPr>
        <w:jc w:val="center"/>
        <w:rPr>
          <w:b/>
          <w:bCs/>
          <w:sz w:val="26"/>
          <w:szCs w:val="26"/>
        </w:rPr>
      </w:pPr>
      <w:r w:rsidRPr="009B627F">
        <w:rPr>
          <w:b/>
          <w:bCs/>
          <w:sz w:val="26"/>
          <w:szCs w:val="26"/>
        </w:rPr>
        <w:t>Oświadczenie</w:t>
      </w:r>
    </w:p>
    <w:p w14:paraId="573695DC" w14:textId="77777777" w:rsidR="00E81DED" w:rsidRDefault="00E81DED" w:rsidP="00E81DED">
      <w:pPr>
        <w:rPr>
          <w:sz w:val="26"/>
          <w:szCs w:val="26"/>
        </w:rPr>
      </w:pPr>
    </w:p>
    <w:p w14:paraId="6420075D" w14:textId="77777777" w:rsidR="00E81DED" w:rsidRDefault="00E81DED" w:rsidP="00E81DED">
      <w:pPr>
        <w:rPr>
          <w:sz w:val="26"/>
          <w:szCs w:val="26"/>
        </w:rPr>
      </w:pPr>
    </w:p>
    <w:p w14:paraId="3BC770F3" w14:textId="19F657AF" w:rsidR="00E81DED" w:rsidRDefault="00E81DED" w:rsidP="00E81D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Ja niżej podpisana*/ podpisany* o</w:t>
      </w:r>
      <w:r w:rsidRPr="005303F6">
        <w:rPr>
          <w:sz w:val="26"/>
          <w:szCs w:val="26"/>
        </w:rPr>
        <w:t>świadcz</w:t>
      </w:r>
      <w:r>
        <w:rPr>
          <w:sz w:val="26"/>
          <w:szCs w:val="26"/>
        </w:rPr>
        <w:t xml:space="preserve">am, że </w:t>
      </w:r>
      <w:r w:rsidR="0038291D">
        <w:rPr>
          <w:sz w:val="26"/>
          <w:szCs w:val="26"/>
        </w:rPr>
        <w:t>otrzymałam</w:t>
      </w:r>
      <w:r w:rsidR="00490749">
        <w:rPr>
          <w:sz w:val="26"/>
          <w:szCs w:val="26"/>
        </w:rPr>
        <w:t>*</w:t>
      </w:r>
      <w:r w:rsidR="0038291D">
        <w:rPr>
          <w:sz w:val="26"/>
          <w:szCs w:val="26"/>
        </w:rPr>
        <w:t>/</w:t>
      </w:r>
      <w:r w:rsidR="00490749">
        <w:rPr>
          <w:sz w:val="26"/>
          <w:szCs w:val="26"/>
        </w:rPr>
        <w:t xml:space="preserve"> otrzyma</w:t>
      </w:r>
      <w:r w:rsidR="0038291D">
        <w:rPr>
          <w:sz w:val="26"/>
          <w:szCs w:val="26"/>
        </w:rPr>
        <w:t>ł</w:t>
      </w:r>
      <w:r>
        <w:rPr>
          <w:sz w:val="26"/>
          <w:szCs w:val="26"/>
        </w:rPr>
        <w:t>em</w:t>
      </w:r>
      <w:r w:rsidR="003A4951">
        <w:rPr>
          <w:sz w:val="26"/>
          <w:szCs w:val="26"/>
        </w:rPr>
        <w:t>*</w:t>
      </w:r>
      <w:r>
        <w:rPr>
          <w:sz w:val="26"/>
          <w:szCs w:val="26"/>
        </w:rPr>
        <w:t xml:space="preserve"> informację wskazującą adres i zawartość podstrony Prokuratury Krajowej „Informacje dla sygnalistów”.</w:t>
      </w:r>
    </w:p>
    <w:p w14:paraId="6D44DEE9" w14:textId="77777777" w:rsidR="00E81DED" w:rsidRDefault="00E81DED" w:rsidP="00E81DED">
      <w:pPr>
        <w:rPr>
          <w:sz w:val="26"/>
          <w:szCs w:val="26"/>
        </w:rPr>
      </w:pPr>
    </w:p>
    <w:p w14:paraId="0628792C" w14:textId="77777777" w:rsidR="00E81DED" w:rsidRDefault="00E81DED" w:rsidP="00E81DED">
      <w:pPr>
        <w:rPr>
          <w:sz w:val="26"/>
          <w:szCs w:val="26"/>
        </w:rPr>
      </w:pPr>
    </w:p>
    <w:p w14:paraId="59BD4F72" w14:textId="77777777" w:rsidR="00E81DED" w:rsidRDefault="00E81DED" w:rsidP="00E81DED">
      <w:pPr>
        <w:pStyle w:val="Styl"/>
        <w:shd w:val="clear" w:color="auto" w:fill="FEFFFE"/>
        <w:spacing w:before="945" w:line="167" w:lineRule="exact"/>
        <w:ind w:left="3969" w:right="1"/>
        <w:jc w:val="center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>……………………………………………</w:t>
      </w:r>
    </w:p>
    <w:p w14:paraId="4E9DA6AC" w14:textId="77777777" w:rsidR="00E81DED" w:rsidRPr="00FE092B" w:rsidRDefault="00E81DED" w:rsidP="00E81DED">
      <w:pPr>
        <w:pStyle w:val="Styl"/>
        <w:shd w:val="clear" w:color="auto" w:fill="FEFFFE"/>
        <w:ind w:left="3969" w:right="1"/>
        <w:jc w:val="center"/>
        <w:rPr>
          <w:sz w:val="22"/>
          <w:szCs w:val="22"/>
        </w:rPr>
      </w:pPr>
      <w:r w:rsidRPr="00FE092B">
        <w:rPr>
          <w:sz w:val="22"/>
          <w:szCs w:val="22"/>
        </w:rPr>
        <w:t xml:space="preserve">(czytelny podpis </w:t>
      </w:r>
      <w:r>
        <w:rPr>
          <w:sz w:val="22"/>
          <w:szCs w:val="22"/>
        </w:rPr>
        <w:t>kandydata</w:t>
      </w:r>
      <w:r w:rsidRPr="00FE092B">
        <w:rPr>
          <w:sz w:val="22"/>
          <w:szCs w:val="22"/>
        </w:rPr>
        <w:t>)</w:t>
      </w:r>
    </w:p>
    <w:p w14:paraId="111001A8" w14:textId="77777777" w:rsidR="00E81DED" w:rsidRDefault="00E81DED" w:rsidP="00E81DED">
      <w:pPr>
        <w:rPr>
          <w:sz w:val="26"/>
          <w:szCs w:val="26"/>
        </w:rPr>
      </w:pPr>
    </w:p>
    <w:p w14:paraId="2E1C5676" w14:textId="77777777" w:rsidR="00E81DED" w:rsidRDefault="00E81DED" w:rsidP="00E81DED">
      <w:pPr>
        <w:rPr>
          <w:sz w:val="26"/>
          <w:szCs w:val="26"/>
        </w:rPr>
      </w:pPr>
    </w:p>
    <w:p w14:paraId="102DAAD6" w14:textId="77777777" w:rsidR="00E81DED" w:rsidRDefault="00E81DED" w:rsidP="00E81DED">
      <w:pPr>
        <w:rPr>
          <w:sz w:val="26"/>
          <w:szCs w:val="26"/>
        </w:rPr>
      </w:pPr>
    </w:p>
    <w:p w14:paraId="42FF8F89" w14:textId="77777777" w:rsidR="00E81DED" w:rsidRDefault="00E81DED" w:rsidP="00E81DED">
      <w:pPr>
        <w:rPr>
          <w:sz w:val="26"/>
          <w:szCs w:val="26"/>
        </w:rPr>
      </w:pPr>
    </w:p>
    <w:p w14:paraId="613252A9" w14:textId="77777777" w:rsidR="00E81DED" w:rsidRPr="00FE092B" w:rsidRDefault="00E81DED" w:rsidP="00E81DED">
      <w:pPr>
        <w:rPr>
          <w:sz w:val="26"/>
          <w:szCs w:val="26"/>
        </w:rPr>
      </w:pPr>
      <w:r>
        <w:rPr>
          <w:sz w:val="26"/>
          <w:szCs w:val="26"/>
        </w:rPr>
        <w:t>*niepotrzebne skreślić</w:t>
      </w:r>
    </w:p>
    <w:p w14:paraId="0CAD040A" w14:textId="77777777" w:rsidR="00E81DED" w:rsidRPr="00FE092B" w:rsidRDefault="00E81DED" w:rsidP="0065690A">
      <w:pPr>
        <w:rPr>
          <w:sz w:val="26"/>
          <w:szCs w:val="26"/>
        </w:rPr>
      </w:pPr>
    </w:p>
    <w:sectPr w:rsidR="00E81DED" w:rsidRPr="00FE092B" w:rsidSect="00800253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283E" w14:textId="77777777" w:rsidR="007E1F25" w:rsidRDefault="007E1F25">
      <w:r>
        <w:separator/>
      </w:r>
    </w:p>
  </w:endnote>
  <w:endnote w:type="continuationSeparator" w:id="0">
    <w:p w14:paraId="484C988F" w14:textId="77777777" w:rsidR="007E1F25" w:rsidRDefault="007E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72E4" w14:textId="77777777" w:rsidR="00836981" w:rsidRDefault="00836981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844C7F" w14:textId="77777777" w:rsidR="00836981" w:rsidRDefault="00836981" w:rsidP="008369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1224" w14:textId="77777777" w:rsidR="00836981" w:rsidRDefault="00836981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750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A40E038" w14:textId="77777777" w:rsidR="00836981" w:rsidRDefault="00836981" w:rsidP="008369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99B3" w14:textId="77777777" w:rsidR="007E1F25" w:rsidRDefault="007E1F25">
      <w:r>
        <w:separator/>
      </w:r>
    </w:p>
  </w:footnote>
  <w:footnote w:type="continuationSeparator" w:id="0">
    <w:p w14:paraId="72975414" w14:textId="77777777" w:rsidR="007E1F25" w:rsidRDefault="007E1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E6BA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322AB8"/>
    <w:multiLevelType w:val="hybridMultilevel"/>
    <w:tmpl w:val="CBA050F6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1C3E86"/>
    <w:multiLevelType w:val="multilevel"/>
    <w:tmpl w:val="36E69218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69661FF"/>
    <w:multiLevelType w:val="hybridMultilevel"/>
    <w:tmpl w:val="7D163F80"/>
    <w:lvl w:ilvl="0" w:tplc="74CAF39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06E34"/>
    <w:multiLevelType w:val="hybridMultilevel"/>
    <w:tmpl w:val="3C1A1A2C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1B70DB"/>
    <w:multiLevelType w:val="multilevel"/>
    <w:tmpl w:val="DD70CA06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21BE4"/>
    <w:multiLevelType w:val="singleLevel"/>
    <w:tmpl w:val="7A126A42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100658C5"/>
    <w:multiLevelType w:val="hybridMultilevel"/>
    <w:tmpl w:val="85601DB0"/>
    <w:lvl w:ilvl="0" w:tplc="74CAF394">
      <w:start w:val="1"/>
      <w:numFmt w:val="bu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F46ED8"/>
    <w:multiLevelType w:val="hybridMultilevel"/>
    <w:tmpl w:val="40FEC2F8"/>
    <w:lvl w:ilvl="0" w:tplc="27C4EB5E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3C38E4"/>
    <w:multiLevelType w:val="multilevel"/>
    <w:tmpl w:val="684EE3AE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  <w:rPr>
        <w:rFonts w:hint="default"/>
        <w:b w:val="0"/>
        <w:bCs w:val="0"/>
      </w:rPr>
    </w:lvl>
  </w:abstractNum>
  <w:abstractNum w:abstractNumId="16" w15:restartNumberingAfterBreak="0">
    <w:nsid w:val="15E0618B"/>
    <w:multiLevelType w:val="multilevel"/>
    <w:tmpl w:val="CBA050F6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D34D98"/>
    <w:multiLevelType w:val="multilevel"/>
    <w:tmpl w:val="CB62F2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8" w15:restartNumberingAfterBreak="0">
    <w:nsid w:val="20657899"/>
    <w:multiLevelType w:val="hybridMultilevel"/>
    <w:tmpl w:val="B3184F5E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DA103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0" w15:restartNumberingAfterBreak="0">
    <w:nsid w:val="287F3FC7"/>
    <w:multiLevelType w:val="hybridMultilevel"/>
    <w:tmpl w:val="573861FA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5296A978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 w:tplc="8F60CF3A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3E7872"/>
    <w:multiLevelType w:val="hybridMultilevel"/>
    <w:tmpl w:val="1DC21D1E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4A6AA1"/>
    <w:multiLevelType w:val="singleLevel"/>
    <w:tmpl w:val="0694B77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3" w15:restartNumberingAfterBreak="0">
    <w:nsid w:val="43FF4AD5"/>
    <w:multiLevelType w:val="hybridMultilevel"/>
    <w:tmpl w:val="2BC8E14E"/>
    <w:lvl w:ilvl="0" w:tplc="74CAF39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52466"/>
    <w:multiLevelType w:val="hybridMultilevel"/>
    <w:tmpl w:val="18363D5C"/>
    <w:lvl w:ilvl="0" w:tplc="EDDA6AE4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443"/>
    <w:multiLevelType w:val="hybridMultilevel"/>
    <w:tmpl w:val="DD70CA06"/>
    <w:lvl w:ilvl="0" w:tplc="0B4E08E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81731"/>
    <w:multiLevelType w:val="multilevel"/>
    <w:tmpl w:val="2BC8E14E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371F9"/>
    <w:multiLevelType w:val="hybridMultilevel"/>
    <w:tmpl w:val="3782FA20"/>
    <w:lvl w:ilvl="0" w:tplc="2A4CEE38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52C59"/>
    <w:multiLevelType w:val="hybridMultilevel"/>
    <w:tmpl w:val="294CD21A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2475A"/>
    <w:multiLevelType w:val="hybridMultilevel"/>
    <w:tmpl w:val="36E69218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D1DA5"/>
    <w:multiLevelType w:val="multilevel"/>
    <w:tmpl w:val="B3184F5E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517CF5"/>
    <w:multiLevelType w:val="hybridMultilevel"/>
    <w:tmpl w:val="534CDC9C"/>
    <w:lvl w:ilvl="0" w:tplc="E5941E6C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92AC0"/>
    <w:multiLevelType w:val="hybridMultilevel"/>
    <w:tmpl w:val="A39C3054"/>
    <w:lvl w:ilvl="0" w:tplc="699A8F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F206C8"/>
    <w:multiLevelType w:val="hybridMultilevel"/>
    <w:tmpl w:val="A70E6530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6548F5B0">
      <w:start w:val="1"/>
      <w:numFmt w:val="bullet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CE2987"/>
    <w:multiLevelType w:val="hybridMultilevel"/>
    <w:tmpl w:val="29502E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430CD8"/>
    <w:multiLevelType w:val="multilevel"/>
    <w:tmpl w:val="2BC8E14E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D7B3B"/>
    <w:multiLevelType w:val="hybridMultilevel"/>
    <w:tmpl w:val="96801746"/>
    <w:lvl w:ilvl="0" w:tplc="E5EE92CA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37011"/>
    <w:multiLevelType w:val="hybridMultilevel"/>
    <w:tmpl w:val="FB6AC998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5296A978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 w:tplc="8F60CF3A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B938BD"/>
    <w:multiLevelType w:val="hybridMultilevel"/>
    <w:tmpl w:val="D60623CC"/>
    <w:lvl w:ilvl="0" w:tplc="7B76D1F8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A5FA4"/>
    <w:multiLevelType w:val="hybridMultilevel"/>
    <w:tmpl w:val="B2BC886E"/>
    <w:lvl w:ilvl="0" w:tplc="CAFE1BA6">
      <w:start w:val="1"/>
      <w:numFmt w:val="bullet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B23B2"/>
    <w:multiLevelType w:val="singleLevel"/>
    <w:tmpl w:val="381C0420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41" w15:restartNumberingAfterBreak="0">
    <w:nsid w:val="7DC823C5"/>
    <w:multiLevelType w:val="multilevel"/>
    <w:tmpl w:val="7D163F80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31637"/>
    <w:multiLevelType w:val="multilevel"/>
    <w:tmpl w:val="573861FA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99416807">
    <w:abstractNumId w:val="0"/>
  </w:num>
  <w:num w:numId="2" w16cid:durableId="1839732493">
    <w:abstractNumId w:val="1"/>
  </w:num>
  <w:num w:numId="3" w16cid:durableId="808985546">
    <w:abstractNumId w:val="2"/>
  </w:num>
  <w:num w:numId="4" w16cid:durableId="1452628582">
    <w:abstractNumId w:val="3"/>
  </w:num>
  <w:num w:numId="5" w16cid:durableId="917133422">
    <w:abstractNumId w:val="4"/>
  </w:num>
  <w:num w:numId="6" w16cid:durableId="1801800661">
    <w:abstractNumId w:val="5"/>
  </w:num>
  <w:num w:numId="7" w16cid:durableId="943610736">
    <w:abstractNumId w:val="6"/>
  </w:num>
  <w:num w:numId="8" w16cid:durableId="1270743583">
    <w:abstractNumId w:val="19"/>
  </w:num>
  <w:num w:numId="9" w16cid:durableId="1466043583">
    <w:abstractNumId w:val="7"/>
  </w:num>
  <w:num w:numId="10" w16cid:durableId="1346175890">
    <w:abstractNumId w:val="21"/>
  </w:num>
  <w:num w:numId="11" w16cid:durableId="775559203">
    <w:abstractNumId w:val="20"/>
  </w:num>
  <w:num w:numId="12" w16cid:durableId="1621691985">
    <w:abstractNumId w:val="29"/>
  </w:num>
  <w:num w:numId="13" w16cid:durableId="528644295">
    <w:abstractNumId w:val="18"/>
  </w:num>
  <w:num w:numId="14" w16cid:durableId="440414814">
    <w:abstractNumId w:val="23"/>
  </w:num>
  <w:num w:numId="15" w16cid:durableId="1992296187">
    <w:abstractNumId w:val="9"/>
  </w:num>
  <w:num w:numId="16" w16cid:durableId="1743066576">
    <w:abstractNumId w:val="41"/>
  </w:num>
  <w:num w:numId="17" w16cid:durableId="1948728784">
    <w:abstractNumId w:val="36"/>
  </w:num>
  <w:num w:numId="18" w16cid:durableId="993873298">
    <w:abstractNumId w:val="26"/>
  </w:num>
  <w:num w:numId="19" w16cid:durableId="940185786">
    <w:abstractNumId w:val="31"/>
  </w:num>
  <w:num w:numId="20" w16cid:durableId="353729088">
    <w:abstractNumId w:val="35"/>
  </w:num>
  <w:num w:numId="21" w16cid:durableId="223371348">
    <w:abstractNumId w:val="38"/>
  </w:num>
  <w:num w:numId="22" w16cid:durableId="1361473282">
    <w:abstractNumId w:val="34"/>
  </w:num>
  <w:num w:numId="23" w16cid:durableId="1302342243">
    <w:abstractNumId w:val="25"/>
  </w:num>
  <w:num w:numId="24" w16cid:durableId="1591353303">
    <w:abstractNumId w:val="11"/>
  </w:num>
  <w:num w:numId="25" w16cid:durableId="1790968751">
    <w:abstractNumId w:val="24"/>
  </w:num>
  <w:num w:numId="26" w16cid:durableId="159468605">
    <w:abstractNumId w:val="27"/>
  </w:num>
  <w:num w:numId="27" w16cid:durableId="123088114">
    <w:abstractNumId w:val="16"/>
  </w:num>
  <w:num w:numId="28" w16cid:durableId="2004582336">
    <w:abstractNumId w:val="33"/>
  </w:num>
  <w:num w:numId="29" w16cid:durableId="108166050">
    <w:abstractNumId w:val="42"/>
  </w:num>
  <w:num w:numId="30" w16cid:durableId="2084833144">
    <w:abstractNumId w:val="37"/>
  </w:num>
  <w:num w:numId="31" w16cid:durableId="1269894144">
    <w:abstractNumId w:val="8"/>
  </w:num>
  <w:num w:numId="32" w16cid:durableId="2106682144">
    <w:abstractNumId w:val="28"/>
  </w:num>
  <w:num w:numId="33" w16cid:durableId="437215285">
    <w:abstractNumId w:val="30"/>
  </w:num>
  <w:num w:numId="34" w16cid:durableId="1787893051">
    <w:abstractNumId w:val="10"/>
  </w:num>
  <w:num w:numId="35" w16cid:durableId="609704704">
    <w:abstractNumId w:val="32"/>
  </w:num>
  <w:num w:numId="36" w16cid:durableId="141585578">
    <w:abstractNumId w:val="22"/>
  </w:num>
  <w:num w:numId="37" w16cid:durableId="60643295">
    <w:abstractNumId w:val="12"/>
  </w:num>
  <w:num w:numId="38" w16cid:durableId="977684721">
    <w:abstractNumId w:val="40"/>
  </w:num>
  <w:num w:numId="39" w16cid:durableId="163053945">
    <w:abstractNumId w:val="40"/>
    <w:lvlOverride w:ilvl="0">
      <w:lvl w:ilvl="0">
        <w:start w:val="6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40" w16cid:durableId="564530585">
    <w:abstractNumId w:val="39"/>
  </w:num>
  <w:num w:numId="41" w16cid:durableId="1927683889">
    <w:abstractNumId w:val="14"/>
  </w:num>
  <w:num w:numId="42" w16cid:durableId="358816139">
    <w:abstractNumId w:val="17"/>
  </w:num>
  <w:num w:numId="43" w16cid:durableId="660087205">
    <w:abstractNumId w:val="15"/>
  </w:num>
  <w:num w:numId="44" w16cid:durableId="718436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56"/>
    <w:rsid w:val="0000068C"/>
    <w:rsid w:val="000057B1"/>
    <w:rsid w:val="00012A90"/>
    <w:rsid w:val="0002288D"/>
    <w:rsid w:val="00035AAB"/>
    <w:rsid w:val="00036D90"/>
    <w:rsid w:val="00083001"/>
    <w:rsid w:val="00092998"/>
    <w:rsid w:val="000A0BFA"/>
    <w:rsid w:val="000A34F9"/>
    <w:rsid w:val="000D04D1"/>
    <w:rsid w:val="000F7BA6"/>
    <w:rsid w:val="00103F04"/>
    <w:rsid w:val="00105826"/>
    <w:rsid w:val="001109A7"/>
    <w:rsid w:val="00113F3F"/>
    <w:rsid w:val="00124D74"/>
    <w:rsid w:val="0016662E"/>
    <w:rsid w:val="001678B9"/>
    <w:rsid w:val="00171A57"/>
    <w:rsid w:val="0017633F"/>
    <w:rsid w:val="00186DFF"/>
    <w:rsid w:val="001B52DA"/>
    <w:rsid w:val="001B6EEA"/>
    <w:rsid w:val="001C1517"/>
    <w:rsid w:val="001D4042"/>
    <w:rsid w:val="001E53D5"/>
    <w:rsid w:val="002119FA"/>
    <w:rsid w:val="0021430F"/>
    <w:rsid w:val="0022755E"/>
    <w:rsid w:val="00231F0F"/>
    <w:rsid w:val="002433FE"/>
    <w:rsid w:val="00245522"/>
    <w:rsid w:val="0028229B"/>
    <w:rsid w:val="0028367B"/>
    <w:rsid w:val="00283DB7"/>
    <w:rsid w:val="00290431"/>
    <w:rsid w:val="002B2BED"/>
    <w:rsid w:val="002E6F39"/>
    <w:rsid w:val="002F2E3F"/>
    <w:rsid w:val="00305EF3"/>
    <w:rsid w:val="00312557"/>
    <w:rsid w:val="003469BB"/>
    <w:rsid w:val="00361A1F"/>
    <w:rsid w:val="00362926"/>
    <w:rsid w:val="00372361"/>
    <w:rsid w:val="0038291D"/>
    <w:rsid w:val="00384391"/>
    <w:rsid w:val="00391814"/>
    <w:rsid w:val="003A0BC3"/>
    <w:rsid w:val="003A262A"/>
    <w:rsid w:val="003A4951"/>
    <w:rsid w:val="003C5E8B"/>
    <w:rsid w:val="003C6082"/>
    <w:rsid w:val="003D425D"/>
    <w:rsid w:val="003D4557"/>
    <w:rsid w:val="003D60F8"/>
    <w:rsid w:val="0040128B"/>
    <w:rsid w:val="00432393"/>
    <w:rsid w:val="00436FBA"/>
    <w:rsid w:val="00446F4A"/>
    <w:rsid w:val="00447CFB"/>
    <w:rsid w:val="0045140C"/>
    <w:rsid w:val="00457519"/>
    <w:rsid w:val="0047034B"/>
    <w:rsid w:val="00490749"/>
    <w:rsid w:val="00496A5F"/>
    <w:rsid w:val="004A2FC5"/>
    <w:rsid w:val="004A7CFA"/>
    <w:rsid w:val="004B7EC6"/>
    <w:rsid w:val="004C63DB"/>
    <w:rsid w:val="004E0B0D"/>
    <w:rsid w:val="004E6D4C"/>
    <w:rsid w:val="004F1972"/>
    <w:rsid w:val="005048E4"/>
    <w:rsid w:val="00516026"/>
    <w:rsid w:val="005303F6"/>
    <w:rsid w:val="00531DDB"/>
    <w:rsid w:val="00561E55"/>
    <w:rsid w:val="00566692"/>
    <w:rsid w:val="005A509A"/>
    <w:rsid w:val="005A5F48"/>
    <w:rsid w:val="005B06A2"/>
    <w:rsid w:val="005B5818"/>
    <w:rsid w:val="005B61FE"/>
    <w:rsid w:val="005F3C4E"/>
    <w:rsid w:val="005F49C8"/>
    <w:rsid w:val="005F72EE"/>
    <w:rsid w:val="00621F64"/>
    <w:rsid w:val="00626165"/>
    <w:rsid w:val="00626D5A"/>
    <w:rsid w:val="00650CF1"/>
    <w:rsid w:val="00651F28"/>
    <w:rsid w:val="0065690A"/>
    <w:rsid w:val="0068113A"/>
    <w:rsid w:val="00691F76"/>
    <w:rsid w:val="006A1771"/>
    <w:rsid w:val="006D30EF"/>
    <w:rsid w:val="006E2410"/>
    <w:rsid w:val="006F0886"/>
    <w:rsid w:val="006F39D7"/>
    <w:rsid w:val="006F4C65"/>
    <w:rsid w:val="00712180"/>
    <w:rsid w:val="007151C9"/>
    <w:rsid w:val="00717E80"/>
    <w:rsid w:val="00725FA0"/>
    <w:rsid w:val="007269D9"/>
    <w:rsid w:val="007322A5"/>
    <w:rsid w:val="007714EF"/>
    <w:rsid w:val="0078463C"/>
    <w:rsid w:val="007A2494"/>
    <w:rsid w:val="007B7A6F"/>
    <w:rsid w:val="007E1F25"/>
    <w:rsid w:val="007E5B76"/>
    <w:rsid w:val="007F07D8"/>
    <w:rsid w:val="007F476C"/>
    <w:rsid w:val="00800253"/>
    <w:rsid w:val="008003EB"/>
    <w:rsid w:val="0080712D"/>
    <w:rsid w:val="00830434"/>
    <w:rsid w:val="0083069C"/>
    <w:rsid w:val="00836981"/>
    <w:rsid w:val="008378BE"/>
    <w:rsid w:val="0084426F"/>
    <w:rsid w:val="00845D27"/>
    <w:rsid w:val="00867501"/>
    <w:rsid w:val="00893B8B"/>
    <w:rsid w:val="008A62D8"/>
    <w:rsid w:val="008A637D"/>
    <w:rsid w:val="008B3E7D"/>
    <w:rsid w:val="008C0802"/>
    <w:rsid w:val="008C2425"/>
    <w:rsid w:val="008C4059"/>
    <w:rsid w:val="008D2081"/>
    <w:rsid w:val="008F7113"/>
    <w:rsid w:val="00902B70"/>
    <w:rsid w:val="009034AB"/>
    <w:rsid w:val="00910173"/>
    <w:rsid w:val="009271EA"/>
    <w:rsid w:val="009404B3"/>
    <w:rsid w:val="00963973"/>
    <w:rsid w:val="009941E9"/>
    <w:rsid w:val="009951F5"/>
    <w:rsid w:val="009B0D84"/>
    <w:rsid w:val="009B627F"/>
    <w:rsid w:val="009B6485"/>
    <w:rsid w:val="009C0AE0"/>
    <w:rsid w:val="009D35BD"/>
    <w:rsid w:val="009D57AA"/>
    <w:rsid w:val="009D5DC0"/>
    <w:rsid w:val="009D6F7B"/>
    <w:rsid w:val="00A04C97"/>
    <w:rsid w:val="00A0561B"/>
    <w:rsid w:val="00A308E5"/>
    <w:rsid w:val="00A30F83"/>
    <w:rsid w:val="00A43986"/>
    <w:rsid w:val="00A51D9E"/>
    <w:rsid w:val="00A72BC9"/>
    <w:rsid w:val="00A84E29"/>
    <w:rsid w:val="00A910A2"/>
    <w:rsid w:val="00A910E1"/>
    <w:rsid w:val="00A92790"/>
    <w:rsid w:val="00A978FC"/>
    <w:rsid w:val="00AB38AC"/>
    <w:rsid w:val="00AB74BE"/>
    <w:rsid w:val="00AC3785"/>
    <w:rsid w:val="00AD0960"/>
    <w:rsid w:val="00AF0492"/>
    <w:rsid w:val="00AF5986"/>
    <w:rsid w:val="00AF67D9"/>
    <w:rsid w:val="00B546B7"/>
    <w:rsid w:val="00B54771"/>
    <w:rsid w:val="00B64789"/>
    <w:rsid w:val="00B81329"/>
    <w:rsid w:val="00B8345A"/>
    <w:rsid w:val="00BB1690"/>
    <w:rsid w:val="00BC0BA9"/>
    <w:rsid w:val="00BC6FC5"/>
    <w:rsid w:val="00BE348C"/>
    <w:rsid w:val="00BF36C8"/>
    <w:rsid w:val="00C22C62"/>
    <w:rsid w:val="00C26360"/>
    <w:rsid w:val="00C647EA"/>
    <w:rsid w:val="00C71F7B"/>
    <w:rsid w:val="00C73125"/>
    <w:rsid w:val="00C8484D"/>
    <w:rsid w:val="00C86174"/>
    <w:rsid w:val="00C9193B"/>
    <w:rsid w:val="00CC6FF9"/>
    <w:rsid w:val="00CE0DDC"/>
    <w:rsid w:val="00CE1EA8"/>
    <w:rsid w:val="00CE6340"/>
    <w:rsid w:val="00CF46D9"/>
    <w:rsid w:val="00D028DF"/>
    <w:rsid w:val="00D265D3"/>
    <w:rsid w:val="00D60AC6"/>
    <w:rsid w:val="00D9454D"/>
    <w:rsid w:val="00DA3123"/>
    <w:rsid w:val="00DB1054"/>
    <w:rsid w:val="00DC00CC"/>
    <w:rsid w:val="00DD1498"/>
    <w:rsid w:val="00DD391C"/>
    <w:rsid w:val="00E213A4"/>
    <w:rsid w:val="00E265F8"/>
    <w:rsid w:val="00E429C0"/>
    <w:rsid w:val="00E4626C"/>
    <w:rsid w:val="00E46895"/>
    <w:rsid w:val="00E63DAA"/>
    <w:rsid w:val="00E656C6"/>
    <w:rsid w:val="00E65ED4"/>
    <w:rsid w:val="00E70B87"/>
    <w:rsid w:val="00E81DED"/>
    <w:rsid w:val="00E90A19"/>
    <w:rsid w:val="00EA03FB"/>
    <w:rsid w:val="00EB7D02"/>
    <w:rsid w:val="00ED1BE4"/>
    <w:rsid w:val="00EF508A"/>
    <w:rsid w:val="00EF55DF"/>
    <w:rsid w:val="00F21736"/>
    <w:rsid w:val="00F41BE2"/>
    <w:rsid w:val="00F44E7D"/>
    <w:rsid w:val="00F47C0A"/>
    <w:rsid w:val="00F60902"/>
    <w:rsid w:val="00F71CE6"/>
    <w:rsid w:val="00F76268"/>
    <w:rsid w:val="00F842D3"/>
    <w:rsid w:val="00F857F7"/>
    <w:rsid w:val="00F97999"/>
    <w:rsid w:val="00FA071D"/>
    <w:rsid w:val="00FE092B"/>
    <w:rsid w:val="00FE6FC0"/>
    <w:rsid w:val="00FF5C5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D27CB"/>
  <w15:docId w15:val="{CFEA1E03-AFB4-447B-A55A-41EBECFA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Pr>
      <w:b w:val="0"/>
      <w:bCs w:val="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rsid w:val="008369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6981"/>
  </w:style>
  <w:style w:type="paragraph" w:styleId="Tekstdymka">
    <w:name w:val="Balloon Text"/>
    <w:basedOn w:val="Normalny"/>
    <w:link w:val="TekstdymkaZnak"/>
    <w:rsid w:val="00EF55D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EF55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yl">
    <w:name w:val="Styl"/>
    <w:rsid w:val="00902B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62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5EF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9E92-AD3E-4CD2-A121-EB001148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1645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Lublinie</Company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alepi</dc:creator>
  <cp:lastModifiedBy>Lisowski Rafał (PO Lublin)</cp:lastModifiedBy>
  <cp:revision>5</cp:revision>
  <cp:lastPrinted>2026-06-24T08:06:00Z</cp:lastPrinted>
  <dcterms:created xsi:type="dcterms:W3CDTF">2026-06-24T08:06:00Z</dcterms:created>
  <dcterms:modified xsi:type="dcterms:W3CDTF">2026-06-25T11:35:00Z</dcterms:modified>
</cp:coreProperties>
</file>