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79318B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8C6698">
        <w:rPr>
          <w:rFonts w:ascii="Cambria" w:hAnsi="Cambria" w:cs="Arial"/>
          <w:b/>
          <w:bCs/>
        </w:rPr>
        <w:t>1d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1BBC143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C6698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FBC986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C6698">
              <w:rPr>
                <w:rFonts w:ascii="Cambria" w:hAnsi="Cambria" w:cs="Arial"/>
              </w:rPr>
              <w:t>250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1B4BDB9A" w:rsidR="003E1694" w:rsidRPr="00D4711C" w:rsidRDefault="008C669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92,5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B4F2DF3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C669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9D2E-5052-41FB-912D-5B965F18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49</cp:revision>
  <cp:lastPrinted>2022-06-27T10:12:00Z</cp:lastPrinted>
  <dcterms:created xsi:type="dcterms:W3CDTF">2022-06-26T12:56:00Z</dcterms:created>
  <dcterms:modified xsi:type="dcterms:W3CDTF">2022-09-15T11:14:00Z</dcterms:modified>
</cp:coreProperties>
</file>