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F6D32" w14:textId="4F94375C" w:rsidR="00CB6271" w:rsidRPr="00AB3451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AB3451">
        <w:rPr>
          <w:rFonts w:asciiTheme="minorHAnsi" w:eastAsia="Arial" w:hAnsiTheme="minorHAnsi" w:cstheme="minorHAnsi"/>
          <w:bCs/>
        </w:rPr>
        <w:t>Formularz ofert</w:t>
      </w:r>
      <w:r w:rsidR="0085665E" w:rsidRPr="00AB3451">
        <w:rPr>
          <w:rFonts w:asciiTheme="minorHAnsi" w:eastAsia="Arial" w:hAnsiTheme="minorHAnsi" w:cstheme="minorHAnsi"/>
          <w:bCs/>
        </w:rPr>
        <w:t xml:space="preserve">y </w:t>
      </w:r>
      <w:r w:rsidR="009C1A3D">
        <w:rPr>
          <w:rFonts w:asciiTheme="minorHAnsi" w:eastAsia="Arial" w:hAnsiTheme="minorHAnsi" w:cstheme="minorHAnsi"/>
          <w:b/>
        </w:rPr>
        <w:t xml:space="preserve">B </w:t>
      </w:r>
      <w:r w:rsidR="00FF4822">
        <w:rPr>
          <w:rFonts w:asciiTheme="minorHAnsi" w:eastAsia="Arial" w:hAnsiTheme="minorHAnsi" w:cstheme="minorHAnsi"/>
          <w:b/>
        </w:rPr>
        <w:t>2</w:t>
      </w:r>
      <w:r w:rsidR="0085665E" w:rsidRPr="00E32559">
        <w:rPr>
          <w:rFonts w:asciiTheme="minorHAnsi" w:eastAsia="Arial" w:hAnsiTheme="minorHAnsi" w:cstheme="minorHAnsi"/>
          <w:b/>
        </w:rPr>
        <w:t>02</w:t>
      </w:r>
      <w:r w:rsidR="000E3098">
        <w:rPr>
          <w:rFonts w:asciiTheme="minorHAnsi" w:eastAsia="Arial" w:hAnsiTheme="minorHAnsi" w:cstheme="minorHAnsi"/>
          <w:b/>
        </w:rPr>
        <w:t>4</w:t>
      </w:r>
      <w:r w:rsidR="00380876">
        <w:rPr>
          <w:rFonts w:asciiTheme="minorHAnsi" w:eastAsia="Arial" w:hAnsiTheme="minorHAnsi" w:cstheme="minorHAnsi"/>
          <w:b/>
        </w:rPr>
        <w:t xml:space="preserve"> edycja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9C1A3D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</w:t>
      </w:r>
      <w:r w:rsidRPr="009C1A3D">
        <w:rPr>
          <w:rFonts w:asciiTheme="minorHAnsi" w:eastAsia="Arial" w:hAnsiTheme="minorHAnsi" w:cstheme="minorHAnsi"/>
          <w:bCs/>
          <w:strike/>
        </w:rPr>
        <w:t>/</w:t>
      </w:r>
      <w:r w:rsidR="00862C23" w:rsidRPr="009C1A3D">
        <w:rPr>
          <w:rFonts w:asciiTheme="minorHAnsi" w:eastAsia="Arial" w:hAnsiTheme="minorHAnsi" w:cstheme="minorHAnsi"/>
          <w:bCs/>
          <w:strike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5F782503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Wojewoda Warmińsko-Mazurski</w:t>
            </w:r>
          </w:p>
        </w:tc>
      </w:tr>
      <w:tr w:rsidR="007B60CF" w:rsidRPr="00D97AAD" w14:paraId="1EFB6ACE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4F02B500" w:rsidR="000E3098" w:rsidRPr="00D12833" w:rsidRDefault="009C1A3D" w:rsidP="000E3098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9C1A3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Pomoc osobom bezdomnym i zagrożonym bezdomnością  – </w:t>
            </w:r>
            <w:r w:rsidR="00380876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II </w:t>
            </w:r>
            <w:r w:rsidRPr="009C1A3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edycja 202</w:t>
            </w:r>
            <w:r w:rsidR="000E309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1A6DBD1B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8235" w14:textId="77777777" w:rsidR="00C427D4" w:rsidRPr="00D97AAD" w:rsidRDefault="00C427D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0025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0FD31CAF" w:rsidR="00B46A34" w:rsidRPr="00D97AAD" w:rsidRDefault="00B46A3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76AFA3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2AD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825486D" w:rsidR="00416F88" w:rsidRPr="00D97AAD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6FFCB28B" w:rsidR="00416F88" w:rsidRPr="0073200B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4C5A813F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75BA62" w14:textId="132B1BF6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C5AD2" w14:textId="5B951BCE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88EDF" w14:textId="77777777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44F423" w14:textId="3B56B583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7E316B" w14:textId="6C3A8CA4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26751" w14:textId="31B24C18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1DFB01" w14:textId="49327779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1E2736" w14:textId="77777777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1498AF" w14:textId="77777777" w:rsidR="00B46A34" w:rsidRPr="00D97AAD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DC22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EE1E9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51242366" w:rsidR="00B46A34" w:rsidRPr="00D97AAD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D536B" w14:textId="77777777" w:rsidR="00BE4F4A" w:rsidRDefault="00BE4F4A">
      <w:r>
        <w:separator/>
      </w:r>
    </w:p>
  </w:endnote>
  <w:endnote w:type="continuationSeparator" w:id="0">
    <w:p w14:paraId="403B22BD" w14:textId="77777777" w:rsidR="00BE4F4A" w:rsidRDefault="00BE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3E0F9" w14:textId="77777777" w:rsidR="00BE4F4A" w:rsidRDefault="00BE4F4A">
      <w:r>
        <w:separator/>
      </w:r>
    </w:p>
  </w:footnote>
  <w:footnote w:type="continuationSeparator" w:id="0">
    <w:p w14:paraId="512F370A" w14:textId="77777777" w:rsidR="00BE4F4A" w:rsidRDefault="00BE4F4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098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0A9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AD2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660"/>
    <w:rsid w:val="003771B1"/>
    <w:rsid w:val="00377A7E"/>
    <w:rsid w:val="00380876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48A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0A37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C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1A3D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0C99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15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A34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4F4A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7D4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833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AC9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4E07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794"/>
    <w:rsid w:val="00FF1909"/>
    <w:rsid w:val="00FF1ACE"/>
    <w:rsid w:val="00FF3991"/>
    <w:rsid w:val="00FF4016"/>
    <w:rsid w:val="00FF482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3</cp:revision>
  <cp:lastPrinted>2023-03-17T10:43:00Z</cp:lastPrinted>
  <dcterms:created xsi:type="dcterms:W3CDTF">2024-09-25T10:01:00Z</dcterms:created>
  <dcterms:modified xsi:type="dcterms:W3CDTF">2024-09-25T10:01:00Z</dcterms:modified>
</cp:coreProperties>
</file>