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8708390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F935EF">
        <w:rPr>
          <w:rFonts w:ascii="Cambria" w:hAnsi="Cambria"/>
          <w:b/>
          <w:sz w:val="22"/>
          <w:szCs w:val="22"/>
        </w:rPr>
        <w:t>9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D1708AF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F935EF">
              <w:rPr>
                <w:rFonts w:ascii="Cambria" w:hAnsi="Cambria" w:cs="Arial"/>
              </w:rPr>
              <w:t>5</w:t>
            </w:r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AA97763" w:rsidR="003E1694" w:rsidRPr="00D4711C" w:rsidRDefault="00F935EF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6DA66" w14:textId="77777777" w:rsidR="001508BD" w:rsidRDefault="001508BD">
      <w:r>
        <w:separator/>
      </w:r>
    </w:p>
  </w:endnote>
  <w:endnote w:type="continuationSeparator" w:id="0">
    <w:p w14:paraId="6CC7CB21" w14:textId="77777777" w:rsidR="001508BD" w:rsidRDefault="0015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42FF33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935EF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5C5D" w14:textId="77777777" w:rsidR="001508BD" w:rsidRDefault="001508BD">
      <w:r>
        <w:separator/>
      </w:r>
    </w:p>
  </w:footnote>
  <w:footnote w:type="continuationSeparator" w:id="0">
    <w:p w14:paraId="2DAB96AF" w14:textId="77777777" w:rsidR="001508BD" w:rsidRDefault="00150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08B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DA8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5D0F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5EF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5E97-10F5-4A6D-88E5-29905C5A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62</cp:revision>
  <cp:lastPrinted>2022-06-27T10:12:00Z</cp:lastPrinted>
  <dcterms:created xsi:type="dcterms:W3CDTF">2022-06-26T12:56:00Z</dcterms:created>
  <dcterms:modified xsi:type="dcterms:W3CDTF">2022-11-17T06:51:00Z</dcterms:modified>
</cp:coreProperties>
</file>