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77777777" w:rsidR="0095539F" w:rsidRPr="00B22288" w:rsidRDefault="0095539F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</w:p>
    <w:p w14:paraId="77148A1D" w14:textId="77777777" w:rsidR="008021ED" w:rsidRPr="00B22288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2CA4FCE5" w:rsidR="007F5941" w:rsidRPr="00B22288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o wyborze oferty</w:t>
      </w:r>
      <w:r w:rsidR="000F6091">
        <w:rPr>
          <w:rFonts w:ascii="Arial" w:hAnsi="Arial" w:cs="Arial"/>
          <w:b/>
        </w:rPr>
        <w:t xml:space="preserve"> i unieważnieniu </w:t>
      </w:r>
    </w:p>
    <w:p w14:paraId="24180482" w14:textId="77777777" w:rsidR="008021ED" w:rsidRPr="00B22288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3152AF20" w14:textId="694DD8DF" w:rsidR="00B22288" w:rsidRPr="00B22288" w:rsidRDefault="00B22288" w:rsidP="004A5BF5">
      <w:pPr>
        <w:autoSpaceDN w:val="0"/>
        <w:spacing w:line="360" w:lineRule="auto"/>
        <w:rPr>
          <w:rFonts w:ascii="Arial" w:hAnsi="Arial" w:cs="Arial"/>
        </w:rPr>
      </w:pPr>
      <w:r w:rsidRPr="00B22288">
        <w:rPr>
          <w:rFonts w:ascii="Arial" w:hAnsi="Arial" w:cs="Arial"/>
        </w:rPr>
        <w:t>Dotyczy postępowania znak: WPN.261.3.</w:t>
      </w:r>
      <w:r w:rsidR="00390FB7">
        <w:rPr>
          <w:rFonts w:ascii="Arial" w:hAnsi="Arial" w:cs="Arial"/>
        </w:rPr>
        <w:t>4</w:t>
      </w:r>
      <w:r w:rsidRPr="00B22288">
        <w:rPr>
          <w:rFonts w:ascii="Arial" w:hAnsi="Arial" w:cs="Arial"/>
        </w:rPr>
        <w:t xml:space="preserve">.2025.AT na zakup sprzętu komputerowego </w:t>
      </w:r>
      <w:r w:rsidRPr="00B22288">
        <w:rPr>
          <w:rFonts w:ascii="Arial" w:hAnsi="Arial" w:cs="Arial"/>
        </w:rPr>
        <w:br/>
        <w:t>i oprogramowania.</w:t>
      </w:r>
    </w:p>
    <w:p w14:paraId="3EE4128A" w14:textId="6A85DFD7" w:rsidR="007F5941" w:rsidRPr="00B22288" w:rsidRDefault="00877577" w:rsidP="004A5BF5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B22288">
        <w:rPr>
          <w:rFonts w:ascii="Arial" w:hAnsi="Arial" w:cs="Arial"/>
        </w:rPr>
        <w:t>Zamawiający wybrał ofertę najkorzystniejszą</w:t>
      </w:r>
      <w:r w:rsidR="000F6091">
        <w:rPr>
          <w:rFonts w:ascii="Arial" w:hAnsi="Arial" w:cs="Arial"/>
        </w:rPr>
        <w:t xml:space="preserve"> </w:t>
      </w:r>
      <w:r w:rsidRPr="00B22288">
        <w:rPr>
          <w:rFonts w:ascii="Arial" w:hAnsi="Arial" w:cs="Arial"/>
        </w:rPr>
        <w:t>na podstawie kryterium oceny ofert: cena 100%</w:t>
      </w:r>
    </w:p>
    <w:p w14:paraId="54DC0381" w14:textId="77777777" w:rsidR="00557A8B" w:rsidRPr="00557A8B" w:rsidRDefault="00557A8B" w:rsidP="00557A8B">
      <w:pPr>
        <w:spacing w:after="0"/>
        <w:rPr>
          <w:rFonts w:ascii="Arial" w:hAnsi="Arial" w:cs="Arial"/>
        </w:rPr>
      </w:pPr>
      <w:bookmarkStart w:id="0" w:name="_Hlk175036324"/>
      <w:r w:rsidRPr="00557A8B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557A8B" w:rsidRPr="00B22288" w14:paraId="5BD35065" w14:textId="77777777" w:rsidTr="0093160E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7F5298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A9045D2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4E6CA08D" w14:textId="77777777" w:rsidTr="0093160E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1AFE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561E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76BC64AD" w14:textId="77777777" w:rsidTr="0093160E">
        <w:trPr>
          <w:trHeight w:val="576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A415" w14:textId="77777777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22288">
              <w:rPr>
                <w:rFonts w:ascii="Arial" w:hAnsi="Arial" w:cs="Arial"/>
              </w:rPr>
              <w:t>PCGlob</w:t>
            </w:r>
            <w:proofErr w:type="spellEnd"/>
            <w:r w:rsidRPr="00B22288">
              <w:rPr>
                <w:rFonts w:ascii="Arial" w:hAnsi="Arial" w:cs="Arial"/>
              </w:rPr>
              <w:t xml:space="preserve"> Adam Jaroch </w:t>
            </w:r>
          </w:p>
          <w:p w14:paraId="41C994AB" w14:textId="77777777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ul. Kalinowa 3</w:t>
            </w:r>
          </w:p>
          <w:p w14:paraId="2A0F9F57" w14:textId="6D593232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2288">
              <w:rPr>
                <w:rFonts w:ascii="Arial" w:hAnsi="Arial" w:cs="Arial"/>
              </w:rPr>
              <w:t>05-504 Łoś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8ADF" w14:textId="5FECF102" w:rsidR="00557A8B" w:rsidRPr="00B22288" w:rsidRDefault="00390FB7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20 645,55</w:t>
            </w:r>
          </w:p>
        </w:tc>
      </w:tr>
    </w:tbl>
    <w:p w14:paraId="346F2E9E" w14:textId="77777777" w:rsidR="00557A8B" w:rsidRPr="00557A8B" w:rsidRDefault="00557A8B" w:rsidP="00557A8B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285C4149" w14:textId="77777777" w:rsidR="00557A8B" w:rsidRPr="00557A8B" w:rsidRDefault="00557A8B" w:rsidP="00557A8B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557A8B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217"/>
        <w:gridCol w:w="3983"/>
      </w:tblGrid>
      <w:tr w:rsidR="00557A8B" w:rsidRPr="00B22288" w14:paraId="1456264C" w14:textId="77777777" w:rsidTr="0093160E">
        <w:trPr>
          <w:trHeight w:val="288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4157D8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D400DD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2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73200D1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3CEC7BDA" w14:textId="77777777" w:rsidTr="0093160E">
        <w:trPr>
          <w:trHeight w:val="300"/>
        </w:trPr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F951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6BBE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57A0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655988E0" w14:textId="77777777" w:rsidTr="0093160E">
        <w:trPr>
          <w:trHeight w:val="5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528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C697" w14:textId="77777777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PIXEL </w:t>
            </w:r>
            <w:proofErr w:type="spellStart"/>
            <w:r w:rsidRPr="00B22288">
              <w:rPr>
                <w:rFonts w:ascii="Arial" w:hAnsi="Arial" w:cs="Arial"/>
              </w:rPr>
              <w:t>Cenrtum</w:t>
            </w:r>
            <w:proofErr w:type="spellEnd"/>
            <w:r w:rsidRPr="00B22288">
              <w:rPr>
                <w:rFonts w:ascii="Arial" w:hAnsi="Arial" w:cs="Arial"/>
              </w:rPr>
              <w:t xml:space="preserve"> Komputerowe Tomasz Dziedzic </w:t>
            </w:r>
          </w:p>
          <w:p w14:paraId="6394962D" w14:textId="77777777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Wolica 60</w:t>
            </w:r>
          </w:p>
          <w:p w14:paraId="366C6CDD" w14:textId="4D1513F6" w:rsidR="00557A8B" w:rsidRPr="00557A8B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28-232 Łubnice </w:t>
            </w:r>
          </w:p>
          <w:p w14:paraId="7470FAD1" w14:textId="1CC31683" w:rsidR="00557A8B" w:rsidRPr="00557A8B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07A8" w14:textId="3109AD4F" w:rsidR="00557A8B" w:rsidRPr="00B22288" w:rsidRDefault="00390FB7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28 999,71</w:t>
            </w:r>
            <w:r w:rsidR="00557A8B" w:rsidRPr="00B22288">
              <w:rPr>
                <w:rFonts w:ascii="Arial" w:hAnsi="Arial" w:cs="Arial"/>
              </w:rPr>
              <w:t xml:space="preserve"> </w:t>
            </w:r>
          </w:p>
        </w:tc>
      </w:tr>
      <w:tr w:rsidR="00557A8B" w:rsidRPr="00B22288" w14:paraId="233B445C" w14:textId="77777777" w:rsidTr="0093160E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F934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96E1" w14:textId="77777777" w:rsidR="00390FB7" w:rsidRDefault="00390FB7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0FB7">
              <w:rPr>
                <w:rFonts w:ascii="Arial" w:hAnsi="Arial" w:cs="Arial"/>
              </w:rPr>
              <w:t xml:space="preserve">INFOS Systemy Komputerowe </w:t>
            </w:r>
          </w:p>
          <w:p w14:paraId="17722AE2" w14:textId="77777777" w:rsidR="00390FB7" w:rsidRDefault="00390FB7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0FB7">
              <w:rPr>
                <w:rFonts w:ascii="Arial" w:hAnsi="Arial" w:cs="Arial"/>
              </w:rPr>
              <w:t xml:space="preserve">Jacek </w:t>
            </w:r>
            <w:proofErr w:type="spellStart"/>
            <w:r w:rsidRPr="00390FB7">
              <w:rPr>
                <w:rFonts w:ascii="Arial" w:hAnsi="Arial" w:cs="Arial"/>
              </w:rPr>
              <w:t>Kiełbratowski</w:t>
            </w:r>
            <w:proofErr w:type="spellEnd"/>
            <w:r w:rsidRPr="00390FB7">
              <w:rPr>
                <w:rFonts w:ascii="Arial" w:hAnsi="Arial" w:cs="Arial"/>
              </w:rPr>
              <w:t xml:space="preserve"> </w:t>
            </w:r>
          </w:p>
          <w:p w14:paraId="6DE7D309" w14:textId="77777777" w:rsidR="00390FB7" w:rsidRDefault="00390FB7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0FB7">
              <w:rPr>
                <w:rFonts w:ascii="Arial" w:hAnsi="Arial" w:cs="Arial"/>
              </w:rPr>
              <w:t xml:space="preserve">ul. Jagiellońska 8 </w:t>
            </w:r>
          </w:p>
          <w:p w14:paraId="60202A7A" w14:textId="11E3DED2" w:rsidR="00557A8B" w:rsidRPr="00B22288" w:rsidRDefault="00390FB7" w:rsidP="00557A8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90FB7">
              <w:rPr>
                <w:rFonts w:ascii="Arial" w:hAnsi="Arial" w:cs="Arial"/>
              </w:rPr>
              <w:t>80-371 Gdańsk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67C1" w14:textId="0ED7EE22" w:rsidR="00557A8B" w:rsidRPr="00B22288" w:rsidRDefault="00390FB7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hAnsi="Arial" w:cs="Arial"/>
              </w:rPr>
              <w:t>Oferta odrzucona</w:t>
            </w:r>
          </w:p>
        </w:tc>
      </w:tr>
      <w:tr w:rsidR="00557A8B" w:rsidRPr="00B22288" w14:paraId="19237815" w14:textId="77777777" w:rsidTr="0093160E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50D1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4223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Quatro </w:t>
            </w:r>
            <w:proofErr w:type="spellStart"/>
            <w:r w:rsidRPr="00B22288">
              <w:rPr>
                <w:rFonts w:ascii="Arial" w:hAnsi="Arial" w:cs="Arial"/>
              </w:rPr>
              <w:t>Computers</w:t>
            </w:r>
            <w:proofErr w:type="spellEnd"/>
            <w:r w:rsidRPr="00B22288">
              <w:rPr>
                <w:rFonts w:ascii="Arial" w:hAnsi="Arial" w:cs="Arial"/>
              </w:rPr>
              <w:t xml:space="preserve"> Maciej Zachara </w:t>
            </w:r>
          </w:p>
          <w:p w14:paraId="63E4F4E1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ul. Matejki 2</w:t>
            </w:r>
          </w:p>
          <w:p w14:paraId="61935678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35-064 Rzeszów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27A9" w14:textId="0CD738EA" w:rsidR="00557A8B" w:rsidRPr="00B22288" w:rsidRDefault="00390FB7" w:rsidP="0093160E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Oferta odrzucona</w:t>
            </w:r>
            <w:r w:rsidR="00557A8B" w:rsidRPr="00B22288">
              <w:rPr>
                <w:rFonts w:ascii="Arial" w:hAnsi="Arial" w:cs="Arial"/>
              </w:rPr>
              <w:t xml:space="preserve"> </w:t>
            </w:r>
          </w:p>
        </w:tc>
      </w:tr>
    </w:tbl>
    <w:p w14:paraId="721E45D6" w14:textId="77777777" w:rsidR="00557A8B" w:rsidRPr="00557A8B" w:rsidRDefault="00557A8B" w:rsidP="00557A8B">
      <w:pPr>
        <w:pStyle w:val="Akapitzlist"/>
        <w:tabs>
          <w:tab w:val="left" w:pos="459"/>
          <w:tab w:val="left" w:pos="5837"/>
        </w:tabs>
        <w:spacing w:after="0"/>
        <w:ind w:left="786"/>
        <w:jc w:val="both"/>
        <w:rPr>
          <w:rFonts w:ascii="Arial" w:hAnsi="Arial" w:cs="Arial"/>
          <w:u w:val="single"/>
        </w:rPr>
      </w:pPr>
    </w:p>
    <w:p w14:paraId="51B231BE" w14:textId="77777777" w:rsidR="00B22288" w:rsidRDefault="00B22288" w:rsidP="00B22288">
      <w:pPr>
        <w:pStyle w:val="Akapitzlist"/>
        <w:spacing w:after="0" w:line="360" w:lineRule="auto"/>
        <w:ind w:left="284"/>
        <w:contextualSpacing/>
        <w:rPr>
          <w:rFonts w:ascii="Arial" w:hAnsi="Arial" w:cs="Arial"/>
          <w:bCs/>
        </w:rPr>
      </w:pPr>
    </w:p>
    <w:p w14:paraId="645BF295" w14:textId="77777777" w:rsidR="0068134D" w:rsidRDefault="0068134D" w:rsidP="0068134D">
      <w:pPr>
        <w:rPr>
          <w:rFonts w:ascii="Arial" w:hAnsi="Arial" w:cs="Arial"/>
          <w:bCs/>
        </w:rPr>
      </w:pPr>
    </w:p>
    <w:p w14:paraId="472A0FBC" w14:textId="77777777" w:rsidR="0068134D" w:rsidRPr="0068134D" w:rsidRDefault="0068134D" w:rsidP="006813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>
        <w:tab/>
      </w:r>
      <w:r w:rsidRPr="0068134D">
        <w:rPr>
          <w:rFonts w:ascii="Arial" w:hAnsi="Arial" w:cs="Arial"/>
          <w:b/>
          <w:color w:val="000000"/>
          <w:sz w:val="18"/>
          <w:szCs w:val="18"/>
          <w:lang w:eastAsia="en-US"/>
        </w:rPr>
        <w:t>Z up. REGIONALNEGO DYREKTORA</w:t>
      </w:r>
    </w:p>
    <w:p w14:paraId="33AA7C95" w14:textId="77777777" w:rsidR="0068134D" w:rsidRPr="0068134D" w:rsidRDefault="0068134D" w:rsidP="0068134D">
      <w:pPr>
        <w:shd w:val="clear" w:color="auto" w:fill="FFFFFF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68134D">
        <w:rPr>
          <w:rFonts w:ascii="Arial" w:hAnsi="Arial" w:cs="Arial"/>
          <w:b/>
          <w:color w:val="000000"/>
          <w:sz w:val="18"/>
          <w:szCs w:val="18"/>
          <w:lang w:eastAsia="en-US"/>
        </w:rPr>
        <w:t>OCHRONY ŚRODOWISKA W RZESZOWIE</w:t>
      </w:r>
    </w:p>
    <w:p w14:paraId="2E7A3F70" w14:textId="71B4D869" w:rsidR="0068134D" w:rsidRPr="0068134D" w:rsidRDefault="0068134D" w:rsidP="0068134D">
      <w:pPr>
        <w:shd w:val="clear" w:color="auto" w:fill="FFFFFF"/>
        <w:suppressAutoHyphens w:val="0"/>
        <w:spacing w:after="0" w:line="360" w:lineRule="auto"/>
        <w:rPr>
          <w:rFonts w:ascii="Arial" w:hAnsi="Arial" w:cs="Arial"/>
          <w:b/>
          <w:color w:val="000000"/>
          <w:sz w:val="18"/>
          <w:szCs w:val="18"/>
          <w:lang w:eastAsia="en-US"/>
        </w:rPr>
      </w:pPr>
    </w:p>
    <w:p w14:paraId="22E08754" w14:textId="77777777" w:rsidR="0068134D" w:rsidRPr="0068134D" w:rsidRDefault="0068134D" w:rsidP="0068134D">
      <w:pPr>
        <w:shd w:val="clear" w:color="auto" w:fill="FFFFFF"/>
        <w:suppressAutoHyphens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68134D">
        <w:rPr>
          <w:rFonts w:ascii="Arial" w:hAnsi="Arial" w:cs="Arial"/>
          <w:b/>
          <w:color w:val="000000"/>
          <w:sz w:val="18"/>
          <w:szCs w:val="18"/>
          <w:lang w:eastAsia="en-US"/>
        </w:rPr>
        <w:t>Agnieszka Marcela</w:t>
      </w:r>
    </w:p>
    <w:p w14:paraId="1AB45A9D" w14:textId="77777777" w:rsidR="0068134D" w:rsidRPr="0068134D" w:rsidRDefault="0068134D" w:rsidP="0068134D">
      <w:pPr>
        <w:shd w:val="clear" w:color="auto" w:fill="FFFFFF"/>
        <w:suppressAutoHyphens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68134D">
        <w:rPr>
          <w:rFonts w:ascii="Arial" w:hAnsi="Arial" w:cs="Arial"/>
          <w:b/>
          <w:color w:val="000000"/>
          <w:sz w:val="18"/>
          <w:szCs w:val="18"/>
          <w:lang w:eastAsia="en-US"/>
        </w:rPr>
        <w:t>Z-ca Regionalnego Dyrektora Ochrony Środowiska</w:t>
      </w:r>
    </w:p>
    <w:p w14:paraId="1404FC40" w14:textId="77777777" w:rsidR="0068134D" w:rsidRPr="0068134D" w:rsidRDefault="0068134D" w:rsidP="0068134D">
      <w:pPr>
        <w:shd w:val="clear" w:color="auto" w:fill="FFFFFF"/>
        <w:suppressAutoHyphens w:val="0"/>
        <w:spacing w:after="0"/>
        <w:jc w:val="center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68134D">
        <w:rPr>
          <w:rFonts w:ascii="Arial" w:hAnsi="Arial" w:cs="Arial"/>
          <w:b/>
          <w:color w:val="000000"/>
          <w:sz w:val="18"/>
          <w:szCs w:val="18"/>
          <w:lang w:eastAsia="en-US"/>
        </w:rPr>
        <w:t>Regionalny Konserwator Przyrody w Rzeszowie</w:t>
      </w:r>
    </w:p>
    <w:p w14:paraId="1E4DD41B" w14:textId="2672DF7F" w:rsidR="0068134D" w:rsidRPr="0068134D" w:rsidRDefault="0068134D" w:rsidP="0068134D">
      <w:pPr>
        <w:shd w:val="clear" w:color="auto" w:fill="FFFFFF"/>
        <w:suppressAutoHyphens w:val="0"/>
        <w:spacing w:after="0"/>
        <w:jc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p w14:paraId="0EFB403B" w14:textId="2ACED3C5" w:rsidR="0068134D" w:rsidRPr="0068134D" w:rsidRDefault="0068134D" w:rsidP="0068134D">
      <w:pPr>
        <w:tabs>
          <w:tab w:val="left" w:pos="6555"/>
        </w:tabs>
      </w:pPr>
    </w:p>
    <w:bookmarkEnd w:id="0"/>
    <w:sectPr w:rsidR="0068134D" w:rsidRPr="0068134D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ourier New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233819B2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0F6091">
      <w:rPr>
        <w:rFonts w:ascii="Arial" w:hAnsi="Arial" w:cs="Arial"/>
        <w:sz w:val="18"/>
        <w:szCs w:val="18"/>
      </w:rPr>
      <w:t>3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58C9F40E" w:rsidR="00FB4DEA" w:rsidRDefault="00A664C6">
    <w:r>
      <w:rPr>
        <w:noProof/>
      </w:rPr>
      <w:drawing>
        <wp:inline distT="0" distB="0" distL="0" distR="0" wp14:anchorId="56A4B040" wp14:editId="79663AC3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77777777" w:rsidR="00B22288" w:rsidRPr="00FF73B2" w:rsidRDefault="00B22288" w:rsidP="00B22288">
    <w:pPr>
      <w:jc w:val="center"/>
    </w:pPr>
    <w:bookmarkStart w:id="1" w:name="_Hlk197328896"/>
    <w:bookmarkStart w:id="2" w:name="_Hlk197328897"/>
    <w:bookmarkStart w:id="3" w:name="_Hlk197328914"/>
    <w:bookmarkStart w:id="4" w:name="_Hlk197328915"/>
    <w:bookmarkStart w:id="5" w:name="_Hlk197328924"/>
    <w:bookmarkStart w:id="6" w:name="_Hlk197328925"/>
    <w:bookmarkStart w:id="7" w:name="_Hlk197328944"/>
    <w:bookmarkStart w:id="8" w:name="_Hlk197328945"/>
    <w:bookmarkStart w:id="9" w:name="_Hlk197328955"/>
    <w:bookmarkStart w:id="10" w:name="_Hlk197328956"/>
    <w:r>
      <w:rPr>
        <w:noProof/>
      </w:rPr>
      <w:drawing>
        <wp:inline distT="0" distB="0" distL="0" distR="0" wp14:anchorId="4AF70E5F" wp14:editId="02EF339F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9F3D3" w14:textId="3469C7D7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 WPN.261.3.</w:t>
    </w:r>
    <w:r w:rsidR="00390FB7">
      <w:rPr>
        <w:rFonts w:ascii="Arial" w:hAnsi="Arial" w:cs="Arial"/>
      </w:rPr>
      <w:t>4</w:t>
    </w:r>
    <w:r>
      <w:rPr>
        <w:rFonts w:ascii="Arial" w:hAnsi="Arial" w:cs="Arial"/>
      </w:rPr>
      <w:t>.2025.AT.</w:t>
    </w:r>
    <w:r w:rsidR="0068134D">
      <w:rPr>
        <w:rFonts w:ascii="Arial" w:hAnsi="Arial" w:cs="Arial"/>
      </w:rPr>
      <w:t>11</w:t>
    </w:r>
    <w:r>
      <w:rPr>
        <w:rFonts w:ascii="Arial" w:hAnsi="Arial" w:cs="Arial"/>
      </w:rPr>
      <w:t xml:space="preserve">                                                  Rzeszów, dnia </w:t>
    </w:r>
    <w:r w:rsidR="0068134D">
      <w:rPr>
        <w:rFonts w:ascii="Arial" w:hAnsi="Arial" w:cs="Arial"/>
      </w:rPr>
      <w:t xml:space="preserve">09 </w:t>
    </w:r>
    <w:r w:rsidR="00390FB7">
      <w:rPr>
        <w:rFonts w:ascii="Arial" w:hAnsi="Arial" w:cs="Arial"/>
      </w:rPr>
      <w:t>czerwca</w:t>
    </w:r>
    <w:r>
      <w:rPr>
        <w:rFonts w:ascii="Arial" w:hAnsi="Arial" w:cs="Arial"/>
      </w:rPr>
      <w:t xml:space="preserve"> 2025 r.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3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6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5"/>
  </w:num>
  <w:num w:numId="23" w16cid:durableId="970399114">
    <w:abstractNumId w:val="24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7FA9"/>
    <w:rsid w:val="00120007"/>
    <w:rsid w:val="001358E3"/>
    <w:rsid w:val="00162484"/>
    <w:rsid w:val="00164057"/>
    <w:rsid w:val="00171054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0FB7"/>
    <w:rsid w:val="003926E3"/>
    <w:rsid w:val="003A0D5A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87507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7A8B"/>
    <w:rsid w:val="00580865"/>
    <w:rsid w:val="00580E75"/>
    <w:rsid w:val="005F7EAB"/>
    <w:rsid w:val="006336F9"/>
    <w:rsid w:val="00643424"/>
    <w:rsid w:val="00643813"/>
    <w:rsid w:val="006565D0"/>
    <w:rsid w:val="00661ABF"/>
    <w:rsid w:val="00672634"/>
    <w:rsid w:val="00676F49"/>
    <w:rsid w:val="0068134D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3D0A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193F"/>
    <w:rsid w:val="00A1603A"/>
    <w:rsid w:val="00A31362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7C47"/>
    <w:rsid w:val="00C44E22"/>
    <w:rsid w:val="00C5249E"/>
    <w:rsid w:val="00C64AB8"/>
    <w:rsid w:val="00C64FB2"/>
    <w:rsid w:val="00C67878"/>
    <w:rsid w:val="00C7627D"/>
    <w:rsid w:val="00C86480"/>
    <w:rsid w:val="00C9305D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39C8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47DC0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1D2B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29</cp:revision>
  <cp:lastPrinted>2025-05-05T08:53:00Z</cp:lastPrinted>
  <dcterms:created xsi:type="dcterms:W3CDTF">2023-03-03T08:53:00Z</dcterms:created>
  <dcterms:modified xsi:type="dcterms:W3CDTF">2025-06-09T11:20:00Z</dcterms:modified>
</cp:coreProperties>
</file>