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3227B" w14:textId="77777777" w:rsidR="0095539F" w:rsidRPr="00B22288" w:rsidRDefault="0095539F" w:rsidP="00501B7C">
      <w:pPr>
        <w:tabs>
          <w:tab w:val="left" w:pos="5529"/>
        </w:tabs>
        <w:spacing w:after="0"/>
        <w:jc w:val="both"/>
        <w:rPr>
          <w:rFonts w:ascii="Arial" w:hAnsi="Arial" w:cs="Arial"/>
          <w:b/>
        </w:rPr>
      </w:pPr>
    </w:p>
    <w:p w14:paraId="77148A1D" w14:textId="77777777" w:rsidR="008021ED" w:rsidRPr="00B22288" w:rsidRDefault="008021ED" w:rsidP="00877577">
      <w:pPr>
        <w:spacing w:after="0"/>
        <w:jc w:val="center"/>
        <w:rPr>
          <w:rFonts w:ascii="Arial" w:hAnsi="Arial" w:cs="Arial"/>
          <w:b/>
        </w:rPr>
      </w:pPr>
    </w:p>
    <w:p w14:paraId="71840F15" w14:textId="3A916676" w:rsidR="00877577" w:rsidRPr="00B22288" w:rsidRDefault="00877577" w:rsidP="00877577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ZAWIADOMIENIE</w:t>
      </w:r>
    </w:p>
    <w:p w14:paraId="6B7D1E75" w14:textId="2CA4FCE5" w:rsidR="007F5941" w:rsidRPr="00B22288" w:rsidRDefault="00877577" w:rsidP="000F6091">
      <w:pPr>
        <w:spacing w:after="0"/>
        <w:jc w:val="center"/>
        <w:rPr>
          <w:rFonts w:ascii="Arial" w:hAnsi="Arial" w:cs="Arial"/>
          <w:b/>
        </w:rPr>
      </w:pPr>
      <w:r w:rsidRPr="00B22288">
        <w:rPr>
          <w:rFonts w:ascii="Arial" w:hAnsi="Arial" w:cs="Arial"/>
          <w:b/>
        </w:rPr>
        <w:t>o wyborze oferty</w:t>
      </w:r>
      <w:r w:rsidR="000F6091">
        <w:rPr>
          <w:rFonts w:ascii="Arial" w:hAnsi="Arial" w:cs="Arial"/>
          <w:b/>
        </w:rPr>
        <w:t xml:space="preserve"> i unieważnieniu </w:t>
      </w:r>
    </w:p>
    <w:p w14:paraId="24180482" w14:textId="77777777" w:rsidR="008021ED" w:rsidRPr="00B22288" w:rsidRDefault="008021ED" w:rsidP="00501B7C">
      <w:pPr>
        <w:tabs>
          <w:tab w:val="left" w:pos="4665"/>
        </w:tabs>
        <w:spacing w:after="0"/>
        <w:jc w:val="both"/>
        <w:rPr>
          <w:rFonts w:ascii="Arial" w:hAnsi="Arial" w:cs="Arial"/>
          <w:b/>
        </w:rPr>
      </w:pPr>
    </w:p>
    <w:p w14:paraId="47E4DB6B" w14:textId="53959DE7" w:rsidR="000C16F0" w:rsidRPr="000C16F0" w:rsidRDefault="00B22288" w:rsidP="000C16F0">
      <w:pPr>
        <w:rPr>
          <w:rFonts w:ascii="Arial" w:hAnsi="Arial" w:cs="Arial"/>
        </w:rPr>
      </w:pPr>
      <w:r w:rsidRPr="00B22288">
        <w:rPr>
          <w:rFonts w:ascii="Arial" w:hAnsi="Arial" w:cs="Arial"/>
        </w:rPr>
        <w:t>Dotyczy postępowania znak: WPN.261.</w:t>
      </w:r>
      <w:r w:rsidR="000C16F0">
        <w:rPr>
          <w:rFonts w:ascii="Arial" w:hAnsi="Arial" w:cs="Arial"/>
        </w:rPr>
        <w:t>10</w:t>
      </w:r>
      <w:r w:rsidRPr="00B22288">
        <w:rPr>
          <w:rFonts w:ascii="Arial" w:hAnsi="Arial" w:cs="Arial"/>
        </w:rPr>
        <w:t xml:space="preserve">.2025.AT na </w:t>
      </w:r>
      <w:r w:rsidR="000C16F0">
        <w:rPr>
          <w:rFonts w:ascii="Arial" w:hAnsi="Arial" w:cs="Arial"/>
        </w:rPr>
        <w:t>z</w:t>
      </w:r>
      <w:r w:rsidR="000C16F0" w:rsidRPr="000C16F0">
        <w:rPr>
          <w:rFonts w:ascii="Arial" w:hAnsi="Arial" w:cs="Arial"/>
        </w:rPr>
        <w:t>akup sprzętu do przeciwdziałania szkodom powodowanym przez gatunki chronione</w:t>
      </w:r>
      <w:r w:rsidR="000C16F0">
        <w:rPr>
          <w:rFonts w:ascii="Arial" w:hAnsi="Arial" w:cs="Arial"/>
        </w:rPr>
        <w:t>.</w:t>
      </w:r>
    </w:p>
    <w:p w14:paraId="3152AF20" w14:textId="53CF5250" w:rsidR="00B22288" w:rsidRPr="00B22288" w:rsidRDefault="00B22288" w:rsidP="004A5BF5">
      <w:pPr>
        <w:autoSpaceDN w:val="0"/>
        <w:spacing w:line="360" w:lineRule="auto"/>
        <w:rPr>
          <w:rFonts w:ascii="Arial" w:hAnsi="Arial" w:cs="Arial"/>
        </w:rPr>
      </w:pPr>
    </w:p>
    <w:p w14:paraId="3EE4128A" w14:textId="5F19FC8D" w:rsidR="007F5941" w:rsidRPr="00B22288" w:rsidRDefault="00877577" w:rsidP="004A5BF5">
      <w:pPr>
        <w:autoSpaceDN w:val="0"/>
        <w:spacing w:line="360" w:lineRule="auto"/>
        <w:rPr>
          <w:rFonts w:ascii="Arial" w:hAnsi="Arial" w:cs="Arial"/>
          <w:b/>
          <w:u w:val="single"/>
        </w:rPr>
      </w:pPr>
      <w:r w:rsidRPr="00B22288">
        <w:rPr>
          <w:rFonts w:ascii="Arial" w:hAnsi="Arial" w:cs="Arial"/>
        </w:rPr>
        <w:t>Zamawiający wybrał ofertę najkorzystniejszą</w:t>
      </w:r>
      <w:r w:rsidR="000F6091">
        <w:rPr>
          <w:rFonts w:ascii="Arial" w:hAnsi="Arial" w:cs="Arial"/>
        </w:rPr>
        <w:t xml:space="preserve"> w części 1 </w:t>
      </w:r>
      <w:r w:rsidRPr="00B22288">
        <w:rPr>
          <w:rFonts w:ascii="Arial" w:hAnsi="Arial" w:cs="Arial"/>
        </w:rPr>
        <w:t>na podstawie kryterium oceny ofert: cena 100%</w:t>
      </w:r>
    </w:p>
    <w:p w14:paraId="2541F421" w14:textId="77777777" w:rsidR="000C16F0" w:rsidRDefault="000C16F0" w:rsidP="000C16F0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bookmarkStart w:id="0" w:name="_Hlk175036324"/>
      <w:r w:rsidRPr="00412CF6">
        <w:rPr>
          <w:rFonts w:ascii="Arial" w:eastAsia="Times New Roman" w:hAnsi="Arial" w:cs="Arial"/>
          <w:lang w:eastAsia="pl-PL"/>
        </w:rPr>
        <w:t xml:space="preserve">Część nr 1 – Zakup i dostawa 2 sztuk termowizorów </w:t>
      </w:r>
    </w:p>
    <w:p w14:paraId="00773D9A" w14:textId="77777777" w:rsidR="000C16F0" w:rsidRPr="000C16F0" w:rsidRDefault="000C16F0" w:rsidP="000C16F0">
      <w:pPr>
        <w:spacing w:after="0"/>
        <w:rPr>
          <w:rFonts w:ascii="Arial" w:hAnsi="Arial" w:cs="Arial"/>
        </w:rPr>
      </w:pPr>
      <w:r w:rsidRPr="000C16F0">
        <w:rPr>
          <w:rFonts w:ascii="Arial" w:hAnsi="Arial" w:cs="Arial"/>
        </w:rPr>
        <w:t>Za najkorzystniejszą została wybrana oferta: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3535"/>
      </w:tblGrid>
      <w:tr w:rsidR="000C16F0" w:rsidRPr="00B22288" w14:paraId="0CF80D8F" w14:textId="77777777" w:rsidTr="00457203">
        <w:trPr>
          <w:trHeight w:val="288"/>
        </w:trPr>
        <w:tc>
          <w:tcPr>
            <w:tcW w:w="3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82F5AA" w14:textId="77777777" w:rsidR="000C16F0" w:rsidRPr="00B22288" w:rsidRDefault="000C16F0" w:rsidP="0045720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Nazwa i adres Wykonawcy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301767DB" w14:textId="77777777" w:rsidR="000C16F0" w:rsidRPr="00B22288" w:rsidRDefault="000C16F0" w:rsidP="0045720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2288">
              <w:rPr>
                <w:rFonts w:ascii="Arial" w:eastAsia="Times New Roman" w:hAnsi="Arial" w:cs="Arial"/>
                <w:lang w:eastAsia="pl-PL"/>
              </w:rPr>
              <w:t>Cena brutto [zł]</w:t>
            </w:r>
          </w:p>
        </w:tc>
      </w:tr>
      <w:tr w:rsidR="000C16F0" w:rsidRPr="00B22288" w14:paraId="216A63AB" w14:textId="77777777" w:rsidTr="00457203">
        <w:trPr>
          <w:trHeight w:val="300"/>
        </w:trPr>
        <w:tc>
          <w:tcPr>
            <w:tcW w:w="30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E7FD" w14:textId="77777777" w:rsidR="000C16F0" w:rsidRPr="00B22288" w:rsidRDefault="000C16F0" w:rsidP="0045720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A1DD" w14:textId="77777777" w:rsidR="000C16F0" w:rsidRPr="00B22288" w:rsidRDefault="000C16F0" w:rsidP="0045720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C16F0" w:rsidRPr="00B22288" w14:paraId="421F9462" w14:textId="77777777" w:rsidTr="00457203">
        <w:trPr>
          <w:trHeight w:val="576"/>
        </w:trPr>
        <w:tc>
          <w:tcPr>
            <w:tcW w:w="3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85FB" w14:textId="7998AD9E" w:rsidR="000C16F0" w:rsidRDefault="000C16F0" w:rsidP="00457203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Spy Shop Sp. z o. o.</w:t>
            </w:r>
            <w:r>
              <w:rPr>
                <w:rFonts w:ascii="Arial" w:hAnsi="Arial" w:cs="Arial"/>
              </w:rPr>
              <w:br/>
              <w:t xml:space="preserve">ul. Traugutta 143/1 </w:t>
            </w:r>
          </w:p>
          <w:p w14:paraId="2A78EDD1" w14:textId="1F0D95D6" w:rsidR="000C16F0" w:rsidRPr="00B22288" w:rsidRDefault="000C16F0" w:rsidP="00457203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50-419 Wrocław</w:t>
            </w:r>
          </w:p>
          <w:p w14:paraId="68F9C8D8" w14:textId="77777777" w:rsidR="000C16F0" w:rsidRPr="00B22288" w:rsidRDefault="000C16F0" w:rsidP="0045720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FE6E" w14:textId="5458B5BA" w:rsidR="000C16F0" w:rsidRPr="00B22288" w:rsidRDefault="000C16F0" w:rsidP="0045720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23 800,00</w:t>
            </w:r>
            <w:r w:rsidRPr="00B22288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</w:tbl>
    <w:p w14:paraId="4A123738" w14:textId="77777777" w:rsidR="000C16F0" w:rsidRPr="000C16F0" w:rsidRDefault="000C16F0" w:rsidP="000C16F0">
      <w:pPr>
        <w:suppressAutoHyphens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</w:p>
    <w:p w14:paraId="6E3F6A21" w14:textId="74A79A16" w:rsidR="000C16F0" w:rsidRDefault="000C16F0" w:rsidP="000C16F0">
      <w:pPr>
        <w:pStyle w:val="Akapitzlist"/>
        <w:numPr>
          <w:ilvl w:val="0"/>
          <w:numId w:val="27"/>
        </w:numPr>
        <w:suppressAutoHyphens w:val="0"/>
        <w:spacing w:after="0" w:line="360" w:lineRule="auto"/>
        <w:ind w:left="284" w:hanging="284"/>
        <w:contextualSpacing/>
        <w:rPr>
          <w:rFonts w:ascii="Arial" w:eastAsia="Times New Roman" w:hAnsi="Arial" w:cs="Arial"/>
          <w:lang w:eastAsia="pl-PL"/>
        </w:rPr>
      </w:pPr>
      <w:r w:rsidRPr="00412CF6">
        <w:rPr>
          <w:rFonts w:ascii="Arial" w:eastAsia="Times New Roman" w:hAnsi="Arial" w:cs="Arial"/>
          <w:lang w:eastAsia="pl-PL"/>
        </w:rPr>
        <w:t>Część nr 2</w:t>
      </w:r>
      <w:r>
        <w:rPr>
          <w:rFonts w:ascii="Arial" w:eastAsia="Times New Roman" w:hAnsi="Arial" w:cs="Arial"/>
          <w:lang w:eastAsia="pl-PL"/>
        </w:rPr>
        <w:t xml:space="preserve"> – 4: </w:t>
      </w:r>
    </w:p>
    <w:p w14:paraId="35584517" w14:textId="02FA9A19" w:rsidR="000C16F0" w:rsidRDefault="000C16F0" w:rsidP="000C16F0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częścią VIII ust. 11 pkt 2 Zapytania ofertowego, Zamawiający unieważnił postępowanie w części 2-4, gdyż nie złożono żadnej oferty.</w:t>
      </w:r>
    </w:p>
    <w:bookmarkEnd w:id="0"/>
    <w:p w14:paraId="0038299C" w14:textId="77777777" w:rsidR="00A1193F" w:rsidRDefault="00A1193F" w:rsidP="00A1193F">
      <w:pPr>
        <w:shd w:val="clear" w:color="auto" w:fill="FFFFFF" w:themeFill="background1"/>
        <w:spacing w:after="0" w:line="240" w:lineRule="auto"/>
        <w:ind w:left="269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71FBB01" w14:textId="030894BA" w:rsidR="008F1C77" w:rsidRPr="000928A8" w:rsidRDefault="008F1C77" w:rsidP="000C16F0">
      <w:pPr>
        <w:shd w:val="clear" w:color="auto" w:fill="FFFFFF" w:themeFill="background1"/>
        <w:spacing w:after="0" w:line="240" w:lineRule="auto"/>
        <w:ind w:left="2694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4083152" w14:textId="77777777" w:rsidR="00DC2CA3" w:rsidRPr="00DC2CA3" w:rsidRDefault="00DC2CA3" w:rsidP="00DC2CA3">
      <w:pPr>
        <w:suppressAutoHyphens w:val="0"/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</w:pPr>
      <w:r w:rsidRPr="00DC2CA3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>Regionalny Dyrektor Ochrony Środowiska</w:t>
      </w:r>
    </w:p>
    <w:p w14:paraId="79591C29" w14:textId="77777777" w:rsidR="00DC2CA3" w:rsidRPr="00DC2CA3" w:rsidRDefault="00DC2CA3" w:rsidP="00DC2CA3">
      <w:pPr>
        <w:suppressAutoHyphens w:val="0"/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</w:pPr>
      <w:r w:rsidRPr="00DC2CA3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>w Rzeszowie</w:t>
      </w:r>
    </w:p>
    <w:p w14:paraId="6A9A3705" w14:textId="77777777" w:rsidR="00DC2CA3" w:rsidRPr="00DC2CA3" w:rsidRDefault="00DC2CA3" w:rsidP="00DC2CA3">
      <w:pPr>
        <w:suppressAutoHyphens w:val="0"/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</w:pPr>
      <w:r w:rsidRPr="00DC2CA3">
        <w:rPr>
          <w:rFonts w:ascii="Arial" w:hAnsi="Arial" w:cs="Arial"/>
          <w:b/>
          <w:color w:val="000000" w:themeColor="text1"/>
          <w:sz w:val="18"/>
          <w:szCs w:val="18"/>
          <w:lang w:eastAsia="en-US"/>
        </w:rPr>
        <w:t>Sławomir Serafin</w:t>
      </w:r>
    </w:p>
    <w:p w14:paraId="6D38AB1D" w14:textId="77777777" w:rsidR="008F1C77" w:rsidRPr="000F6091" w:rsidRDefault="008F1C77" w:rsidP="000F6091">
      <w:pPr>
        <w:suppressAutoHyphens w:val="0"/>
        <w:autoSpaceDN w:val="0"/>
        <w:spacing w:line="360" w:lineRule="auto"/>
        <w:ind w:firstLine="708"/>
        <w:jc w:val="both"/>
        <w:rPr>
          <w:rFonts w:ascii="Arial" w:hAnsi="Arial" w:cs="Arial"/>
        </w:rPr>
      </w:pPr>
    </w:p>
    <w:sectPr w:rsidR="008F1C77" w:rsidRPr="000F6091" w:rsidSect="00B822D6">
      <w:footerReference w:type="default" r:id="rId8"/>
      <w:headerReference w:type="first" r:id="rId9"/>
      <w:footerReference w:type="first" r:id="rId10"/>
      <w:pgSz w:w="11906" w:h="16838"/>
      <w:pgMar w:top="895" w:right="1418" w:bottom="1418" w:left="1418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692E" w14:textId="77777777" w:rsidR="00254064" w:rsidRDefault="00254064">
      <w:pPr>
        <w:spacing w:after="0" w:line="240" w:lineRule="auto"/>
      </w:pPr>
      <w:r>
        <w:separator/>
      </w:r>
    </w:p>
  </w:endnote>
  <w:endnote w:type="continuationSeparator" w:id="0">
    <w:p w14:paraId="29522257" w14:textId="77777777" w:rsidR="00254064" w:rsidRDefault="0025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9F08" w14:textId="233819B2" w:rsidR="00FB4DEA" w:rsidRPr="006B1C11" w:rsidRDefault="006565D0">
    <w:pPr>
      <w:pStyle w:val="Stopka"/>
      <w:widowControl w:val="0"/>
      <w:tabs>
        <w:tab w:val="left" w:pos="83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WPN.261.</w:t>
    </w:r>
    <w:r w:rsidR="008016E8">
      <w:rPr>
        <w:rFonts w:ascii="Arial" w:hAnsi="Arial" w:cs="Arial"/>
        <w:sz w:val="18"/>
        <w:szCs w:val="18"/>
      </w:rPr>
      <w:t>3.</w:t>
    </w:r>
    <w:r w:rsidR="000F6091">
      <w:rPr>
        <w:rFonts w:ascii="Arial" w:hAnsi="Arial" w:cs="Arial"/>
        <w:sz w:val="18"/>
        <w:szCs w:val="18"/>
      </w:rPr>
      <w:t>3</w:t>
    </w:r>
    <w:r w:rsidR="008016E8">
      <w:rPr>
        <w:rFonts w:ascii="Arial" w:hAnsi="Arial" w:cs="Arial"/>
        <w:sz w:val="18"/>
        <w:szCs w:val="18"/>
      </w:rPr>
      <w:t>.202</w:t>
    </w:r>
    <w:r w:rsidR="008021ED">
      <w:rPr>
        <w:rFonts w:ascii="Arial" w:hAnsi="Arial" w:cs="Arial"/>
        <w:sz w:val="18"/>
        <w:szCs w:val="18"/>
      </w:rPr>
      <w:t>5</w:t>
    </w:r>
    <w:r w:rsidR="008016E8">
      <w:rPr>
        <w:rFonts w:ascii="Arial" w:hAnsi="Arial" w:cs="Arial"/>
        <w:sz w:val="18"/>
        <w:szCs w:val="18"/>
      </w:rPr>
      <w:t>.AT.</w:t>
    </w:r>
    <w:r w:rsidR="00995A7C">
      <w:rPr>
        <w:rFonts w:ascii="Arial" w:hAnsi="Arial" w:cs="Arial"/>
        <w:sz w:val="18"/>
        <w:szCs w:val="18"/>
      </w:rPr>
      <w:tab/>
    </w:r>
    <w:r w:rsidR="00FB4DEA" w:rsidRPr="00DF5A75">
      <w:rPr>
        <w:rFonts w:ascii="Arial" w:hAnsi="Arial" w:cs="Arial"/>
        <w:sz w:val="18"/>
        <w:szCs w:val="18"/>
      </w:rPr>
      <w:t xml:space="preserve">Str.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PAGE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  <w:r w:rsidR="00FB4DEA" w:rsidRPr="00DF5A75">
      <w:rPr>
        <w:rFonts w:ascii="Arial" w:hAnsi="Arial" w:cs="Arial"/>
        <w:sz w:val="18"/>
        <w:szCs w:val="18"/>
      </w:rPr>
      <w:t xml:space="preserve"> z </w:t>
    </w:r>
    <w:r w:rsidR="00FB4DEA" w:rsidRPr="00DF5A75">
      <w:rPr>
        <w:rFonts w:ascii="Arial" w:hAnsi="Arial" w:cs="Arial"/>
        <w:sz w:val="18"/>
        <w:szCs w:val="18"/>
      </w:rPr>
      <w:fldChar w:fldCharType="begin"/>
    </w:r>
    <w:r w:rsidR="00FB4DEA" w:rsidRPr="00DF5A75">
      <w:rPr>
        <w:rFonts w:ascii="Arial" w:hAnsi="Arial" w:cs="Arial"/>
        <w:sz w:val="18"/>
        <w:szCs w:val="18"/>
      </w:rPr>
      <w:instrText xml:space="preserve"> NUMPAGES \*Arabic </w:instrText>
    </w:r>
    <w:r w:rsidR="00FB4DEA" w:rsidRPr="00DF5A75">
      <w:rPr>
        <w:rFonts w:ascii="Arial" w:hAnsi="Arial" w:cs="Arial"/>
        <w:sz w:val="18"/>
        <w:szCs w:val="18"/>
      </w:rPr>
      <w:fldChar w:fldCharType="separate"/>
    </w:r>
    <w:r w:rsidR="008016E8">
      <w:rPr>
        <w:rFonts w:ascii="Arial" w:hAnsi="Arial" w:cs="Arial"/>
        <w:noProof/>
        <w:sz w:val="18"/>
        <w:szCs w:val="18"/>
      </w:rPr>
      <w:t>2</w:t>
    </w:r>
    <w:r w:rsidR="00FB4DEA" w:rsidRPr="00DF5A7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3050" w14:textId="58C9F40E" w:rsidR="00FB4DEA" w:rsidRDefault="00A664C6">
    <w:r>
      <w:rPr>
        <w:noProof/>
      </w:rPr>
      <w:drawing>
        <wp:inline distT="0" distB="0" distL="0" distR="0" wp14:anchorId="56A4B040" wp14:editId="79663AC3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F5E8" w14:textId="77777777" w:rsidR="00254064" w:rsidRDefault="00254064">
      <w:pPr>
        <w:spacing w:after="0" w:line="240" w:lineRule="auto"/>
      </w:pPr>
      <w:r>
        <w:separator/>
      </w:r>
    </w:p>
  </w:footnote>
  <w:footnote w:type="continuationSeparator" w:id="0">
    <w:p w14:paraId="361E3F2A" w14:textId="77777777" w:rsidR="00254064" w:rsidRDefault="0025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B39E" w14:textId="77777777" w:rsidR="000C16F0" w:rsidRPr="000C16F0" w:rsidRDefault="000C16F0" w:rsidP="000C16F0">
    <w:pPr>
      <w:tabs>
        <w:tab w:val="left" w:pos="3828"/>
        <w:tab w:val="center" w:pos="4536"/>
        <w:tab w:val="right" w:pos="9072"/>
      </w:tabs>
      <w:suppressAutoHyphens w:val="0"/>
      <w:spacing w:after="0" w:line="240" w:lineRule="auto"/>
      <w:rPr>
        <w:rFonts w:cs="Times New Roman"/>
        <w:noProof/>
        <w:lang w:eastAsia="en-US"/>
      </w:rPr>
    </w:pPr>
    <w:bookmarkStart w:id="1" w:name="_Hlk197328896"/>
    <w:bookmarkStart w:id="2" w:name="_Hlk197328897"/>
    <w:bookmarkStart w:id="3" w:name="_Hlk197328914"/>
    <w:bookmarkStart w:id="4" w:name="_Hlk197328915"/>
    <w:bookmarkStart w:id="5" w:name="_Hlk197328924"/>
    <w:bookmarkStart w:id="6" w:name="_Hlk197328925"/>
    <w:bookmarkStart w:id="7" w:name="_Hlk197328944"/>
    <w:bookmarkStart w:id="8" w:name="_Hlk197328945"/>
    <w:bookmarkStart w:id="9" w:name="_Hlk197328955"/>
    <w:bookmarkStart w:id="10" w:name="_Hlk197328956"/>
    <w:r w:rsidRPr="000C16F0">
      <w:rPr>
        <w:rFonts w:ascii="Arial" w:hAnsi="Arial" w:cs="Arial"/>
        <w:sz w:val="18"/>
        <w:lang w:eastAsia="en-US"/>
      </w:rPr>
      <w:tab/>
    </w:r>
  </w:p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0C16F0" w:rsidRPr="000C16F0" w14:paraId="30244EDE" w14:textId="77777777" w:rsidTr="00457203">
      <w:tc>
        <w:tcPr>
          <w:tcW w:w="4911" w:type="dxa"/>
          <w:shd w:val="clear" w:color="auto" w:fill="auto"/>
          <w:vAlign w:val="center"/>
        </w:tcPr>
        <w:p w14:paraId="08C2B19B" w14:textId="77777777" w:rsidR="000C16F0" w:rsidRPr="000C16F0" w:rsidRDefault="000C16F0" w:rsidP="000C16F0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rPr>
              <w:rFonts w:cs="Times New Roman"/>
              <w:lang w:eastAsia="en-US"/>
            </w:rPr>
          </w:pPr>
          <w:bookmarkStart w:id="11" w:name="_Hlk76112611"/>
        </w:p>
      </w:tc>
    </w:tr>
    <w:bookmarkEnd w:id="11"/>
    <w:tr w:rsidR="000C16F0" w:rsidRPr="000C16F0" w14:paraId="1C5AF464" w14:textId="77777777" w:rsidTr="00457203">
      <w:tc>
        <w:tcPr>
          <w:tcW w:w="4911" w:type="dxa"/>
          <w:shd w:val="clear" w:color="auto" w:fill="auto"/>
          <w:vAlign w:val="center"/>
          <w:hideMark/>
        </w:tcPr>
        <w:p w14:paraId="7BF26007" w14:textId="77777777" w:rsidR="000C16F0" w:rsidRPr="000C16F0" w:rsidRDefault="000C16F0" w:rsidP="000C16F0">
          <w:pPr>
            <w:tabs>
              <w:tab w:val="center" w:pos="4536"/>
              <w:tab w:val="right" w:pos="9072"/>
            </w:tabs>
            <w:suppressAutoHyphens w:val="0"/>
            <w:spacing w:after="0" w:line="240" w:lineRule="auto"/>
            <w:rPr>
              <w:sz w:val="24"/>
              <w:lang w:eastAsia="pl-PL"/>
            </w:rPr>
          </w:pPr>
          <w:r w:rsidRPr="000C16F0">
            <w:rPr>
              <w:noProof/>
              <w:lang w:eastAsia="pl-PL"/>
            </w:rPr>
            <w:drawing>
              <wp:inline distT="0" distB="0" distL="0" distR="0" wp14:anchorId="410471E7" wp14:editId="62928F78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5E5FF1" w14:textId="77777777" w:rsidR="000C16F0" w:rsidRPr="000C16F0" w:rsidRDefault="000C16F0" w:rsidP="000C16F0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cs="Times New Roman"/>
        <w:lang w:eastAsia="en-US"/>
      </w:rPr>
    </w:pPr>
    <w:r w:rsidRPr="000C16F0">
      <w:rPr>
        <w:rFonts w:cs="Times New Roman"/>
        <w:noProof/>
        <w:lang w:eastAsia="en-US"/>
      </w:rPr>
      <w:drawing>
        <wp:anchor distT="0" distB="0" distL="114300" distR="114300" simplePos="0" relativeHeight="251659264" behindDoc="1" locked="0" layoutInCell="1" allowOverlap="1" wp14:anchorId="2B96E5A8" wp14:editId="56F5298F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6F0">
      <w:rPr>
        <w:rFonts w:cs="Times New Roman"/>
        <w:lang w:eastAsia="en-US"/>
      </w:rPr>
      <w:t xml:space="preserve"> </w:t>
    </w:r>
  </w:p>
  <w:p w14:paraId="07938290" w14:textId="77777777" w:rsidR="000C16F0" w:rsidRPr="000C16F0" w:rsidRDefault="000C16F0" w:rsidP="000C16F0">
    <w:pPr>
      <w:tabs>
        <w:tab w:val="left" w:pos="3828"/>
        <w:tab w:val="center" w:pos="4536"/>
        <w:tab w:val="right" w:pos="9072"/>
      </w:tabs>
      <w:suppressAutoHyphens w:val="0"/>
      <w:spacing w:after="0" w:line="240" w:lineRule="auto"/>
      <w:rPr>
        <w:rFonts w:cs="Times New Roman"/>
        <w:noProof/>
        <w:lang w:eastAsia="en-US"/>
      </w:rPr>
    </w:pPr>
  </w:p>
  <w:p w14:paraId="4A29F3D3" w14:textId="31CF2807" w:rsidR="00DF5A75" w:rsidRPr="00B22288" w:rsidRDefault="00B22288" w:rsidP="00B22288">
    <w:pPr>
      <w:rPr>
        <w:rFonts w:ascii="Arial" w:hAnsi="Arial" w:cs="Arial"/>
      </w:rPr>
    </w:pPr>
    <w:r>
      <w:rPr>
        <w:rFonts w:ascii="Arial" w:hAnsi="Arial" w:cs="Arial"/>
      </w:rPr>
      <w:t xml:space="preserve"> WPN.261.</w:t>
    </w:r>
    <w:r w:rsidR="000C16F0">
      <w:rPr>
        <w:rFonts w:ascii="Arial" w:hAnsi="Arial" w:cs="Arial"/>
      </w:rPr>
      <w:t>10</w:t>
    </w:r>
    <w:r>
      <w:rPr>
        <w:rFonts w:ascii="Arial" w:hAnsi="Arial" w:cs="Arial"/>
      </w:rPr>
      <w:t>.2025.AT.</w:t>
    </w:r>
    <w:r w:rsidR="000C16F0">
      <w:rPr>
        <w:rFonts w:ascii="Arial" w:hAnsi="Arial" w:cs="Arial"/>
      </w:rPr>
      <w:t>5</w:t>
    </w:r>
    <w:r>
      <w:rPr>
        <w:rFonts w:ascii="Arial" w:hAnsi="Arial" w:cs="Arial"/>
      </w:rPr>
      <w:t xml:space="preserve">                                                         Rzeszów, dnia</w:t>
    </w:r>
    <w:r w:rsidR="00DC2CA3">
      <w:rPr>
        <w:rFonts w:ascii="Arial" w:hAnsi="Arial" w:cs="Arial"/>
      </w:rPr>
      <w:t xml:space="preserve"> 17 </w:t>
    </w:r>
    <w:r w:rsidR="000C16F0">
      <w:rPr>
        <w:rFonts w:ascii="Arial" w:hAnsi="Arial" w:cs="Arial"/>
      </w:rPr>
      <w:t>lipca</w:t>
    </w:r>
    <w:r>
      <w:rPr>
        <w:rFonts w:ascii="Arial" w:hAnsi="Arial" w:cs="Arial"/>
      </w:rPr>
      <w:t xml:space="preserve"> 2025 r.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EB63F6C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b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10" w15:restartNumberingAfterBreak="0">
    <w:nsid w:val="08B1197A"/>
    <w:multiLevelType w:val="hybridMultilevel"/>
    <w:tmpl w:val="415261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AF913A7"/>
    <w:multiLevelType w:val="hybridMultilevel"/>
    <w:tmpl w:val="A37A0720"/>
    <w:lvl w:ilvl="0" w:tplc="B0DC54F2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1FA6126"/>
    <w:multiLevelType w:val="hybridMultilevel"/>
    <w:tmpl w:val="4A80625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3B01C2E">
      <w:start w:val="5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712F"/>
    <w:multiLevelType w:val="hybridMultilevel"/>
    <w:tmpl w:val="30325CE4"/>
    <w:lvl w:ilvl="0" w:tplc="8BE08472">
      <w:start w:val="4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20F640CC"/>
    <w:multiLevelType w:val="hybridMultilevel"/>
    <w:tmpl w:val="ADF8884E"/>
    <w:lvl w:ilvl="0" w:tplc="36D2A3B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E7057"/>
    <w:multiLevelType w:val="hybridMultilevel"/>
    <w:tmpl w:val="A8986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03B0"/>
    <w:multiLevelType w:val="hybridMultilevel"/>
    <w:tmpl w:val="E8CA1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51F2A64"/>
    <w:multiLevelType w:val="hybridMultilevel"/>
    <w:tmpl w:val="F1363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B23"/>
    <w:multiLevelType w:val="hybridMultilevel"/>
    <w:tmpl w:val="FD6EE942"/>
    <w:lvl w:ilvl="0" w:tplc="F8266C4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B71DA"/>
    <w:multiLevelType w:val="hybridMultilevel"/>
    <w:tmpl w:val="B0124C7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71163"/>
    <w:multiLevelType w:val="hybridMultilevel"/>
    <w:tmpl w:val="8A984B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D094429"/>
    <w:multiLevelType w:val="hybridMultilevel"/>
    <w:tmpl w:val="5580956C"/>
    <w:lvl w:ilvl="0" w:tplc="B406E7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22A6C"/>
    <w:multiLevelType w:val="hybridMultilevel"/>
    <w:tmpl w:val="0A7EE79E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7872"/>
    <w:multiLevelType w:val="hybridMultilevel"/>
    <w:tmpl w:val="186058B4"/>
    <w:lvl w:ilvl="0" w:tplc="0C7C6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2F497D"/>
    <w:multiLevelType w:val="hybridMultilevel"/>
    <w:tmpl w:val="077EDC1C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D1A9E"/>
    <w:multiLevelType w:val="hybridMultilevel"/>
    <w:tmpl w:val="BFD4AFC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54095581">
    <w:abstractNumId w:val="0"/>
  </w:num>
  <w:num w:numId="2" w16cid:durableId="2012097515">
    <w:abstractNumId w:val="1"/>
  </w:num>
  <w:num w:numId="3" w16cid:durableId="582375449">
    <w:abstractNumId w:val="2"/>
  </w:num>
  <w:num w:numId="4" w16cid:durableId="360514989">
    <w:abstractNumId w:val="3"/>
  </w:num>
  <w:num w:numId="5" w16cid:durableId="1530950499">
    <w:abstractNumId w:val="4"/>
  </w:num>
  <w:num w:numId="6" w16cid:durableId="1634142416">
    <w:abstractNumId w:val="5"/>
  </w:num>
  <w:num w:numId="7" w16cid:durableId="1544488720">
    <w:abstractNumId w:val="6"/>
  </w:num>
  <w:num w:numId="8" w16cid:durableId="370762759">
    <w:abstractNumId w:val="7"/>
  </w:num>
  <w:num w:numId="9" w16cid:durableId="591356201">
    <w:abstractNumId w:val="8"/>
  </w:num>
  <w:num w:numId="10" w16cid:durableId="1747023678">
    <w:abstractNumId w:val="14"/>
  </w:num>
  <w:num w:numId="11" w16cid:durableId="1337462773">
    <w:abstractNumId w:val="24"/>
  </w:num>
  <w:num w:numId="12" w16cid:durableId="138957445">
    <w:abstractNumId w:val="11"/>
  </w:num>
  <w:num w:numId="13" w16cid:durableId="1843541600">
    <w:abstractNumId w:val="12"/>
  </w:num>
  <w:num w:numId="14" w16cid:durableId="1928145919">
    <w:abstractNumId w:val="13"/>
  </w:num>
  <w:num w:numId="15" w16cid:durableId="1971663804">
    <w:abstractNumId w:val="15"/>
  </w:num>
  <w:num w:numId="16" w16cid:durableId="1276013820">
    <w:abstractNumId w:val="9"/>
    <w:lvlOverride w:ilvl="0">
      <w:startOverride w:val="1"/>
    </w:lvlOverride>
  </w:num>
  <w:num w:numId="17" w16cid:durableId="20684505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417318">
    <w:abstractNumId w:val="10"/>
  </w:num>
  <w:num w:numId="19" w16cid:durableId="74206680">
    <w:abstractNumId w:val="27"/>
  </w:num>
  <w:num w:numId="20" w16cid:durableId="849682968">
    <w:abstractNumId w:val="18"/>
  </w:num>
  <w:num w:numId="21" w16cid:durableId="124395193">
    <w:abstractNumId w:val="22"/>
  </w:num>
  <w:num w:numId="22" w16cid:durableId="1104770714">
    <w:abstractNumId w:val="26"/>
  </w:num>
  <w:num w:numId="23" w16cid:durableId="970399114">
    <w:abstractNumId w:val="25"/>
  </w:num>
  <w:num w:numId="24" w16cid:durableId="297078420">
    <w:abstractNumId w:val="19"/>
  </w:num>
  <w:num w:numId="25" w16cid:durableId="1031078197">
    <w:abstractNumId w:val="17"/>
  </w:num>
  <w:num w:numId="26" w16cid:durableId="288584453">
    <w:abstractNumId w:val="20"/>
  </w:num>
  <w:num w:numId="27" w16cid:durableId="617219675">
    <w:abstractNumId w:val="16"/>
  </w:num>
  <w:num w:numId="28" w16cid:durableId="488139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AB"/>
    <w:rsid w:val="0001101E"/>
    <w:rsid w:val="00014888"/>
    <w:rsid w:val="000275E3"/>
    <w:rsid w:val="00041A1F"/>
    <w:rsid w:val="00054364"/>
    <w:rsid w:val="00090F90"/>
    <w:rsid w:val="000A39F1"/>
    <w:rsid w:val="000B4C21"/>
    <w:rsid w:val="000C16F0"/>
    <w:rsid w:val="000C3460"/>
    <w:rsid w:val="000C5670"/>
    <w:rsid w:val="000C6A8B"/>
    <w:rsid w:val="000D7C2C"/>
    <w:rsid w:val="000F3D78"/>
    <w:rsid w:val="000F5CBB"/>
    <w:rsid w:val="000F6091"/>
    <w:rsid w:val="00116433"/>
    <w:rsid w:val="00117FA9"/>
    <w:rsid w:val="00120007"/>
    <w:rsid w:val="001358E3"/>
    <w:rsid w:val="00162484"/>
    <w:rsid w:val="00164057"/>
    <w:rsid w:val="00171054"/>
    <w:rsid w:val="00192861"/>
    <w:rsid w:val="001B5031"/>
    <w:rsid w:val="001D1953"/>
    <w:rsid w:val="001E04EE"/>
    <w:rsid w:val="001E0B07"/>
    <w:rsid w:val="001E3B7A"/>
    <w:rsid w:val="001F0264"/>
    <w:rsid w:val="00203A13"/>
    <w:rsid w:val="00204447"/>
    <w:rsid w:val="00217504"/>
    <w:rsid w:val="002179DB"/>
    <w:rsid w:val="00244A25"/>
    <w:rsid w:val="002456B6"/>
    <w:rsid w:val="00252B24"/>
    <w:rsid w:val="00254064"/>
    <w:rsid w:val="00260C35"/>
    <w:rsid w:val="00267693"/>
    <w:rsid w:val="00267D11"/>
    <w:rsid w:val="00281EC1"/>
    <w:rsid w:val="002912DA"/>
    <w:rsid w:val="002A6F1A"/>
    <w:rsid w:val="002B4F35"/>
    <w:rsid w:val="002E21C0"/>
    <w:rsid w:val="003114C1"/>
    <w:rsid w:val="0031593A"/>
    <w:rsid w:val="00315BBF"/>
    <w:rsid w:val="0031756A"/>
    <w:rsid w:val="00321E9E"/>
    <w:rsid w:val="0034265F"/>
    <w:rsid w:val="00344E19"/>
    <w:rsid w:val="00345CB3"/>
    <w:rsid w:val="00356CF1"/>
    <w:rsid w:val="003574FE"/>
    <w:rsid w:val="00362615"/>
    <w:rsid w:val="003926E3"/>
    <w:rsid w:val="003A0D5A"/>
    <w:rsid w:val="003A5DE8"/>
    <w:rsid w:val="003B1830"/>
    <w:rsid w:val="003B31CE"/>
    <w:rsid w:val="003B36E8"/>
    <w:rsid w:val="003B7130"/>
    <w:rsid w:val="003C037C"/>
    <w:rsid w:val="003C4A19"/>
    <w:rsid w:val="003D5B2C"/>
    <w:rsid w:val="003E1534"/>
    <w:rsid w:val="003E26FC"/>
    <w:rsid w:val="003E6EBA"/>
    <w:rsid w:val="003F2642"/>
    <w:rsid w:val="003F5553"/>
    <w:rsid w:val="0041536F"/>
    <w:rsid w:val="004547FD"/>
    <w:rsid w:val="004718D0"/>
    <w:rsid w:val="00482BE5"/>
    <w:rsid w:val="004A5BF5"/>
    <w:rsid w:val="004A5D95"/>
    <w:rsid w:val="004B3360"/>
    <w:rsid w:val="004B3F2C"/>
    <w:rsid w:val="004B6058"/>
    <w:rsid w:val="004D2113"/>
    <w:rsid w:val="004D71DD"/>
    <w:rsid w:val="004E1975"/>
    <w:rsid w:val="004F78D5"/>
    <w:rsid w:val="00501B7C"/>
    <w:rsid w:val="005143B7"/>
    <w:rsid w:val="00515432"/>
    <w:rsid w:val="00526662"/>
    <w:rsid w:val="00540B76"/>
    <w:rsid w:val="00557A8B"/>
    <w:rsid w:val="00580865"/>
    <w:rsid w:val="00580E75"/>
    <w:rsid w:val="005F7EAB"/>
    <w:rsid w:val="006336F9"/>
    <w:rsid w:val="00643813"/>
    <w:rsid w:val="006565D0"/>
    <w:rsid w:val="00661ABF"/>
    <w:rsid w:val="00672634"/>
    <w:rsid w:val="00676F49"/>
    <w:rsid w:val="00681470"/>
    <w:rsid w:val="00687A68"/>
    <w:rsid w:val="0069026A"/>
    <w:rsid w:val="00695887"/>
    <w:rsid w:val="006A3D95"/>
    <w:rsid w:val="006A6741"/>
    <w:rsid w:val="006A6963"/>
    <w:rsid w:val="006B183E"/>
    <w:rsid w:val="006B1C11"/>
    <w:rsid w:val="006B7534"/>
    <w:rsid w:val="006D2023"/>
    <w:rsid w:val="006D27BC"/>
    <w:rsid w:val="006D3CE8"/>
    <w:rsid w:val="006F4230"/>
    <w:rsid w:val="00704661"/>
    <w:rsid w:val="00727012"/>
    <w:rsid w:val="00732C0A"/>
    <w:rsid w:val="0073325F"/>
    <w:rsid w:val="00772A9C"/>
    <w:rsid w:val="00777A51"/>
    <w:rsid w:val="007930E4"/>
    <w:rsid w:val="007B1FD8"/>
    <w:rsid w:val="007D4FC2"/>
    <w:rsid w:val="007D6F7E"/>
    <w:rsid w:val="007F563F"/>
    <w:rsid w:val="007F5941"/>
    <w:rsid w:val="007F5E46"/>
    <w:rsid w:val="008016E8"/>
    <w:rsid w:val="008020FE"/>
    <w:rsid w:val="008021ED"/>
    <w:rsid w:val="00804B47"/>
    <w:rsid w:val="00816531"/>
    <w:rsid w:val="00817CC5"/>
    <w:rsid w:val="0082658A"/>
    <w:rsid w:val="00827297"/>
    <w:rsid w:val="0083743F"/>
    <w:rsid w:val="008414A2"/>
    <w:rsid w:val="00851328"/>
    <w:rsid w:val="00861421"/>
    <w:rsid w:val="00867A74"/>
    <w:rsid w:val="008768D4"/>
    <w:rsid w:val="00877577"/>
    <w:rsid w:val="00887F62"/>
    <w:rsid w:val="008C61F2"/>
    <w:rsid w:val="008E2554"/>
    <w:rsid w:val="008F1C77"/>
    <w:rsid w:val="008F4A87"/>
    <w:rsid w:val="008F591B"/>
    <w:rsid w:val="008F6E2C"/>
    <w:rsid w:val="00920131"/>
    <w:rsid w:val="00920FB1"/>
    <w:rsid w:val="00925E8A"/>
    <w:rsid w:val="00932222"/>
    <w:rsid w:val="00953666"/>
    <w:rsid w:val="0095539F"/>
    <w:rsid w:val="0096590B"/>
    <w:rsid w:val="0097536B"/>
    <w:rsid w:val="0099001D"/>
    <w:rsid w:val="00992A00"/>
    <w:rsid w:val="00994DC8"/>
    <w:rsid w:val="00995A7C"/>
    <w:rsid w:val="009A3D0A"/>
    <w:rsid w:val="009A5135"/>
    <w:rsid w:val="009A7978"/>
    <w:rsid w:val="009B49CC"/>
    <w:rsid w:val="009B7946"/>
    <w:rsid w:val="009E38E3"/>
    <w:rsid w:val="009E70C2"/>
    <w:rsid w:val="009F3F2E"/>
    <w:rsid w:val="00A04CFB"/>
    <w:rsid w:val="00A07F92"/>
    <w:rsid w:val="00A1193F"/>
    <w:rsid w:val="00A1603A"/>
    <w:rsid w:val="00A31362"/>
    <w:rsid w:val="00A4105E"/>
    <w:rsid w:val="00A44027"/>
    <w:rsid w:val="00A55680"/>
    <w:rsid w:val="00A55B31"/>
    <w:rsid w:val="00A63D2A"/>
    <w:rsid w:val="00A65569"/>
    <w:rsid w:val="00A664C6"/>
    <w:rsid w:val="00A7464B"/>
    <w:rsid w:val="00A830B3"/>
    <w:rsid w:val="00AA10BE"/>
    <w:rsid w:val="00AA5D8B"/>
    <w:rsid w:val="00AB5CDF"/>
    <w:rsid w:val="00AE269A"/>
    <w:rsid w:val="00AE553D"/>
    <w:rsid w:val="00B01E8B"/>
    <w:rsid w:val="00B073DE"/>
    <w:rsid w:val="00B13036"/>
    <w:rsid w:val="00B1489D"/>
    <w:rsid w:val="00B14F4A"/>
    <w:rsid w:val="00B1596A"/>
    <w:rsid w:val="00B22288"/>
    <w:rsid w:val="00B26B15"/>
    <w:rsid w:val="00B35C02"/>
    <w:rsid w:val="00B45E98"/>
    <w:rsid w:val="00B54FA5"/>
    <w:rsid w:val="00B56691"/>
    <w:rsid w:val="00B763D8"/>
    <w:rsid w:val="00B822D6"/>
    <w:rsid w:val="00B84AD5"/>
    <w:rsid w:val="00B84F4E"/>
    <w:rsid w:val="00BA0A71"/>
    <w:rsid w:val="00BC214E"/>
    <w:rsid w:val="00BC2AE7"/>
    <w:rsid w:val="00BC3926"/>
    <w:rsid w:val="00BE7339"/>
    <w:rsid w:val="00C22114"/>
    <w:rsid w:val="00C27C47"/>
    <w:rsid w:val="00C44E22"/>
    <w:rsid w:val="00C5249E"/>
    <w:rsid w:val="00C64AB8"/>
    <w:rsid w:val="00C64FB2"/>
    <w:rsid w:val="00C67878"/>
    <w:rsid w:val="00C7627D"/>
    <w:rsid w:val="00C86480"/>
    <w:rsid w:val="00CA0D9F"/>
    <w:rsid w:val="00CB09F7"/>
    <w:rsid w:val="00CB3D56"/>
    <w:rsid w:val="00CC3369"/>
    <w:rsid w:val="00CD5AFA"/>
    <w:rsid w:val="00CE2797"/>
    <w:rsid w:val="00CE7092"/>
    <w:rsid w:val="00CF358B"/>
    <w:rsid w:val="00CF59A8"/>
    <w:rsid w:val="00CF5A06"/>
    <w:rsid w:val="00D15861"/>
    <w:rsid w:val="00D25C5F"/>
    <w:rsid w:val="00D35091"/>
    <w:rsid w:val="00D60C99"/>
    <w:rsid w:val="00D73FAB"/>
    <w:rsid w:val="00D82061"/>
    <w:rsid w:val="00D84C0C"/>
    <w:rsid w:val="00D86877"/>
    <w:rsid w:val="00D92D56"/>
    <w:rsid w:val="00DA3F4E"/>
    <w:rsid w:val="00DC2CA3"/>
    <w:rsid w:val="00DC61F2"/>
    <w:rsid w:val="00DC6EF2"/>
    <w:rsid w:val="00DE0CD3"/>
    <w:rsid w:val="00DE6866"/>
    <w:rsid w:val="00DF0714"/>
    <w:rsid w:val="00DF0CA6"/>
    <w:rsid w:val="00DF437F"/>
    <w:rsid w:val="00DF5A75"/>
    <w:rsid w:val="00E23F21"/>
    <w:rsid w:val="00E24CD3"/>
    <w:rsid w:val="00E331B2"/>
    <w:rsid w:val="00E333C5"/>
    <w:rsid w:val="00E46638"/>
    <w:rsid w:val="00E470E3"/>
    <w:rsid w:val="00E47DC0"/>
    <w:rsid w:val="00E57189"/>
    <w:rsid w:val="00E86C74"/>
    <w:rsid w:val="00EA4292"/>
    <w:rsid w:val="00EA590B"/>
    <w:rsid w:val="00EB22B4"/>
    <w:rsid w:val="00EB3F72"/>
    <w:rsid w:val="00EC126D"/>
    <w:rsid w:val="00EC4365"/>
    <w:rsid w:val="00EC688F"/>
    <w:rsid w:val="00ED25CC"/>
    <w:rsid w:val="00ED5195"/>
    <w:rsid w:val="00EF503C"/>
    <w:rsid w:val="00F002E0"/>
    <w:rsid w:val="00F17200"/>
    <w:rsid w:val="00F31DF0"/>
    <w:rsid w:val="00F3394D"/>
    <w:rsid w:val="00F60385"/>
    <w:rsid w:val="00F61B17"/>
    <w:rsid w:val="00F67E5B"/>
    <w:rsid w:val="00F70471"/>
    <w:rsid w:val="00F77538"/>
    <w:rsid w:val="00F836D2"/>
    <w:rsid w:val="00F8385B"/>
    <w:rsid w:val="00F83AE0"/>
    <w:rsid w:val="00FA21CF"/>
    <w:rsid w:val="00FA6B34"/>
    <w:rsid w:val="00FB10A8"/>
    <w:rsid w:val="00FB485B"/>
    <w:rsid w:val="00FB4DEA"/>
    <w:rsid w:val="00FB7338"/>
    <w:rsid w:val="00FE01CF"/>
    <w:rsid w:val="00FE1D2B"/>
    <w:rsid w:val="00FE28CD"/>
    <w:rsid w:val="00FF1359"/>
    <w:rsid w:val="00FF5572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FAC20"/>
  <w15:chartTrackingRefBased/>
  <w15:docId w15:val="{2BE6BEA2-8B2D-457D-A868-1758D56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tabs>
        <w:tab w:val="left" w:pos="4253"/>
      </w:tabs>
      <w:spacing w:line="360" w:lineRule="auto"/>
      <w:ind w:left="0" w:right="214" w:firstLine="0"/>
      <w:jc w:val="center"/>
      <w:outlineLvl w:val="5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 2" w:hAnsi="Wingdings 2" w:cs="Courier New"/>
    </w:rPr>
  </w:style>
  <w:style w:type="character" w:customStyle="1" w:styleId="WW8Num2z2">
    <w:name w:val="WW8Num2z2"/>
    <w:rPr>
      <w:rFonts w:ascii="StarSymbol" w:hAnsi="StarSymbol"/>
    </w:rPr>
  </w:style>
  <w:style w:type="character" w:customStyle="1" w:styleId="WW8Num2z3">
    <w:name w:val="WW8Num2z3"/>
    <w:rPr>
      <w:rFonts w:ascii="Wingdings" w:hAnsi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1">
    <w:name w:val="WW8Num6z1"/>
    <w:rPr>
      <w:rFonts w:ascii="Wingdings 2" w:hAnsi="Wingdings 2" w:cs="Courier New"/>
    </w:rPr>
  </w:style>
  <w:style w:type="character" w:customStyle="1" w:styleId="WW8Num6z2">
    <w:name w:val="WW8Num6z2"/>
    <w:rPr>
      <w:rFonts w:ascii="StarSymbol" w:hAnsi="StarSymbol"/>
    </w:rPr>
  </w:style>
  <w:style w:type="character" w:customStyle="1" w:styleId="WW8Num6z3">
    <w:name w:val="WW8Num6z3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pPr>
      <w:spacing w:after="0" w:line="100" w:lineRule="atLeast"/>
    </w:p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pPr>
      <w:widowControl w:val="0"/>
      <w:suppressAutoHyphens/>
    </w:pPr>
    <w:rPr>
      <w:rFonts w:eastAsia="Lucida Sans Unicode"/>
      <w:sz w:val="24"/>
      <w:szCs w:val="24"/>
    </w:rPr>
  </w:style>
  <w:style w:type="paragraph" w:styleId="Akapitzlist">
    <w:name w:val="List Paragraph"/>
    <w:basedOn w:val="Normalny"/>
    <w:uiPriority w:val="34"/>
    <w:qFormat/>
    <w:rsid w:val="00267D11"/>
    <w:pPr>
      <w:ind w:left="708"/>
    </w:pPr>
  </w:style>
  <w:style w:type="character" w:styleId="Hipercze">
    <w:name w:val="Hyperlink"/>
    <w:uiPriority w:val="99"/>
    <w:unhideWhenUsed/>
    <w:rsid w:val="006B1C1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semiHidden/>
    <w:rsid w:val="00DF5A7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695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55D1-B4D9-448B-801A-51FEDB9E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Agnieszka Tylutka</cp:lastModifiedBy>
  <cp:revision>30</cp:revision>
  <cp:lastPrinted>2025-07-16T09:57:00Z</cp:lastPrinted>
  <dcterms:created xsi:type="dcterms:W3CDTF">2023-03-03T08:53:00Z</dcterms:created>
  <dcterms:modified xsi:type="dcterms:W3CDTF">2025-07-17T11:06:00Z</dcterms:modified>
</cp:coreProperties>
</file>