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7C0769" w14:textId="77777777" w:rsidR="00BF465A" w:rsidRDefault="00BF465A" w:rsidP="003F1590">
      <w:pPr>
        <w:pStyle w:val="Teksttreci40"/>
        <w:shd w:val="clear" w:color="auto" w:fill="auto"/>
        <w:spacing w:after="283" w:line="240" w:lineRule="exact"/>
        <w:ind w:firstLine="0"/>
      </w:pPr>
    </w:p>
    <w:p w14:paraId="1E899872" w14:textId="5AC08A07" w:rsidR="003F1590" w:rsidRDefault="003F1590" w:rsidP="003F1590">
      <w:pPr>
        <w:pStyle w:val="Teksttreci40"/>
        <w:shd w:val="clear" w:color="auto" w:fill="auto"/>
        <w:spacing w:after="283" w:line="240" w:lineRule="exact"/>
        <w:ind w:firstLine="0"/>
      </w:pPr>
      <w:r>
        <w:t xml:space="preserve">(pieczęć Wykonawcy/Wykonawców) </w:t>
      </w:r>
      <w:r>
        <w:tab/>
      </w:r>
      <w:r>
        <w:tab/>
      </w:r>
      <w:r>
        <w:tab/>
      </w:r>
      <w:r>
        <w:tab/>
        <w:t xml:space="preserve"> </w:t>
      </w:r>
      <w:r w:rsidR="00BF465A">
        <w:tab/>
      </w:r>
      <w:r w:rsidR="00BF465A">
        <w:tab/>
      </w:r>
      <w:r w:rsidRPr="00E5770C">
        <w:t>Załącznik nr 1 do Zaproszenia</w:t>
      </w:r>
    </w:p>
    <w:p w14:paraId="1FA9FFB1" w14:textId="77777777" w:rsidR="003F1590" w:rsidRDefault="003F1590" w:rsidP="003F1590">
      <w:pPr>
        <w:pStyle w:val="Teksttreci30"/>
        <w:shd w:val="clear" w:color="auto" w:fill="auto"/>
        <w:spacing w:before="0" w:line="240" w:lineRule="exact"/>
        <w:ind w:firstLine="0"/>
      </w:pPr>
      <w:r>
        <w:t>OFERTA</w:t>
      </w:r>
    </w:p>
    <w:p w14:paraId="57C2FE91" w14:textId="77777777" w:rsidR="003F1590" w:rsidRDefault="003F1590" w:rsidP="003F1590">
      <w:pPr>
        <w:pStyle w:val="Teksttreci30"/>
        <w:shd w:val="clear" w:color="auto" w:fill="auto"/>
        <w:spacing w:before="0" w:line="240" w:lineRule="auto"/>
        <w:ind w:left="1140"/>
      </w:pPr>
      <w:r>
        <w:rPr>
          <w:rStyle w:val="Teksttreci3Bezpogrubienia"/>
        </w:rPr>
        <w:t xml:space="preserve">Dotyczy procedury na </w:t>
      </w:r>
      <w:r w:rsidRPr="009541C7">
        <w:rPr>
          <w:rStyle w:val="Teksttreci3Bezpogrubienia"/>
          <w:b/>
        </w:rPr>
        <w:t>„</w:t>
      </w:r>
      <w:r>
        <w:t>Zorganizowanie i przeprowadzenie czterech tematów szkoleń dla osób kierujących zespołami”.</w:t>
      </w:r>
    </w:p>
    <w:p w14:paraId="6EACF5A3" w14:textId="77777777" w:rsidR="003F1590" w:rsidRDefault="003F1590" w:rsidP="003F1590">
      <w:pPr>
        <w:pStyle w:val="Teksttreci20"/>
        <w:shd w:val="clear" w:color="auto" w:fill="auto"/>
        <w:spacing w:after="399" w:line="547" w:lineRule="exact"/>
        <w:ind w:left="740" w:right="6360" w:firstLine="0"/>
        <w:jc w:val="left"/>
      </w:pPr>
      <w:r>
        <w:t>Ja/my niżej podpisany/i: działając w imieniu i na rzecz</w:t>
      </w:r>
      <w:bookmarkStart w:id="0" w:name="_GoBack"/>
      <w:bookmarkEnd w:id="0"/>
    </w:p>
    <w:p w14:paraId="7C585CCE" w14:textId="77777777" w:rsidR="003F1590" w:rsidRDefault="003F1590" w:rsidP="003F1590">
      <w:pPr>
        <w:pStyle w:val="Teksttreci20"/>
        <w:shd w:val="clear" w:color="auto" w:fill="auto"/>
        <w:spacing w:after="0" w:line="547" w:lineRule="exact"/>
        <w:ind w:left="740" w:right="740" w:firstLine="0"/>
        <w:jc w:val="left"/>
      </w:pPr>
      <w:r>
        <w:t>………………………………………………………………………………………………….</w:t>
      </w:r>
    </w:p>
    <w:p w14:paraId="64ED4EEF" w14:textId="77777777" w:rsidR="003F1590" w:rsidRDefault="003F1590" w:rsidP="003F1590">
      <w:pPr>
        <w:pStyle w:val="Teksttreci20"/>
        <w:shd w:val="clear" w:color="auto" w:fill="auto"/>
        <w:spacing w:after="0" w:line="274" w:lineRule="exact"/>
        <w:ind w:firstLine="0"/>
        <w:jc w:val="center"/>
      </w:pPr>
      <w:r>
        <w:t>(nazwa (firma) i dokładny adres Wykonawcy/Wykonawców. W przypadku składania oferty</w:t>
      </w:r>
      <w:r>
        <w:br/>
        <w:t>przez podmioty występujące wspólnie należy podać nazwy (firmy) i adresy wszystkich</w:t>
      </w:r>
      <w:r>
        <w:br/>
        <w:t>wspólników spółki cywilnej lub członków konsorcjum)</w:t>
      </w:r>
    </w:p>
    <w:p w14:paraId="7EFA09A7" w14:textId="77777777" w:rsidR="003F1590" w:rsidRDefault="003F1590" w:rsidP="003F1590">
      <w:pPr>
        <w:pStyle w:val="Teksttreci20"/>
        <w:shd w:val="clear" w:color="auto" w:fill="auto"/>
        <w:spacing w:after="60" w:line="274" w:lineRule="exact"/>
        <w:ind w:left="1140" w:hanging="400"/>
        <w:jc w:val="both"/>
      </w:pPr>
      <w:r>
        <w:t>Oświadczamy, iż:</w:t>
      </w:r>
    </w:p>
    <w:p w14:paraId="59513BE9" w14:textId="77777777" w:rsidR="003F1590" w:rsidRDefault="003F1590" w:rsidP="003F1590">
      <w:pPr>
        <w:pStyle w:val="Teksttreci20"/>
        <w:numPr>
          <w:ilvl w:val="0"/>
          <w:numId w:val="9"/>
        </w:numPr>
        <w:shd w:val="clear" w:color="auto" w:fill="auto"/>
        <w:tabs>
          <w:tab w:val="left" w:pos="1162"/>
        </w:tabs>
        <w:spacing w:after="56" w:line="274" w:lineRule="exact"/>
        <w:ind w:left="1140" w:right="740" w:hanging="400"/>
        <w:jc w:val="both"/>
      </w:pPr>
      <w:r>
        <w:t>składamy ofertę na wykonanie przedmiotu zamówienia w zakresie określonym w Zaproszeniu.</w:t>
      </w:r>
    </w:p>
    <w:p w14:paraId="1C743762" w14:textId="77777777" w:rsidR="003F1590" w:rsidRDefault="003F1590" w:rsidP="003F1590">
      <w:pPr>
        <w:pStyle w:val="Teksttreci20"/>
        <w:numPr>
          <w:ilvl w:val="0"/>
          <w:numId w:val="9"/>
        </w:numPr>
        <w:shd w:val="clear" w:color="auto" w:fill="auto"/>
        <w:tabs>
          <w:tab w:val="left" w:pos="1162"/>
        </w:tabs>
        <w:spacing w:after="64" w:line="278" w:lineRule="exact"/>
        <w:ind w:left="1140" w:right="740" w:hanging="400"/>
        <w:jc w:val="both"/>
      </w:pPr>
      <w:r>
        <w:t>zapoznaliśmy się z Zaproszeniem i uznajemy się za związanych jego postanowieniami;</w:t>
      </w:r>
    </w:p>
    <w:p w14:paraId="317D66FF" w14:textId="77777777" w:rsidR="003F1590" w:rsidRDefault="003F1590" w:rsidP="00BF465A">
      <w:pPr>
        <w:pStyle w:val="Teksttreci20"/>
        <w:numPr>
          <w:ilvl w:val="0"/>
          <w:numId w:val="9"/>
        </w:numPr>
        <w:shd w:val="clear" w:color="auto" w:fill="auto"/>
        <w:tabs>
          <w:tab w:val="left" w:pos="1162"/>
        </w:tabs>
        <w:spacing w:after="0" w:line="274" w:lineRule="exact"/>
        <w:ind w:left="1140" w:right="740" w:hanging="431"/>
        <w:jc w:val="both"/>
      </w:pPr>
      <w:r>
        <w:t>oferujemy wykonanie przedmiotu zamówienia za cenę łączną ……….. zł (słownie złotych: …………………………………..) brutto;</w:t>
      </w:r>
    </w:p>
    <w:p w14:paraId="32E5078C" w14:textId="77777777" w:rsidR="003F1590" w:rsidRDefault="003F1590" w:rsidP="003F1590">
      <w:pPr>
        <w:pStyle w:val="Teksttreci20"/>
        <w:numPr>
          <w:ilvl w:val="0"/>
          <w:numId w:val="9"/>
        </w:numPr>
        <w:shd w:val="clear" w:color="auto" w:fill="auto"/>
        <w:tabs>
          <w:tab w:val="left" w:pos="1162"/>
        </w:tabs>
        <w:spacing w:after="77" w:line="240" w:lineRule="exact"/>
        <w:ind w:left="1140" w:hanging="400"/>
        <w:jc w:val="both"/>
      </w:pPr>
      <w:r>
        <w:t>akceptujemy warunki płatności określone w Zaproszeniu;</w:t>
      </w:r>
    </w:p>
    <w:p w14:paraId="175F6792" w14:textId="77777777" w:rsidR="003F1590" w:rsidRDefault="003F1590" w:rsidP="003F1590">
      <w:pPr>
        <w:pStyle w:val="Teksttreci20"/>
        <w:numPr>
          <w:ilvl w:val="0"/>
          <w:numId w:val="9"/>
        </w:numPr>
        <w:shd w:val="clear" w:color="auto" w:fill="auto"/>
        <w:tabs>
          <w:tab w:val="left" w:pos="1162"/>
        </w:tabs>
        <w:spacing w:after="60" w:line="278" w:lineRule="exact"/>
        <w:ind w:left="1140" w:right="740" w:hanging="400"/>
        <w:jc w:val="both"/>
      </w:pPr>
      <w:r>
        <w:t>uważamy się za związanych niniejszą ofertą przez cały okres wskazany w Zaproszeniu, tj. przez okres 30 dni od dnia w którym upływa termin składania ofert;</w:t>
      </w:r>
    </w:p>
    <w:p w14:paraId="4214FA1F" w14:textId="77777777" w:rsidR="003F1590" w:rsidRDefault="003F1590" w:rsidP="003F1590">
      <w:pPr>
        <w:pStyle w:val="Teksttreci20"/>
        <w:numPr>
          <w:ilvl w:val="0"/>
          <w:numId w:val="9"/>
        </w:numPr>
        <w:shd w:val="clear" w:color="auto" w:fill="auto"/>
        <w:tabs>
          <w:tab w:val="left" w:pos="1162"/>
        </w:tabs>
        <w:spacing w:after="259" w:line="278" w:lineRule="exact"/>
        <w:ind w:left="1140" w:right="740" w:hanging="400"/>
        <w:jc w:val="both"/>
      </w:pPr>
      <w:r>
        <w:t>oświadczamy, że sposób reprezentacji Wykonawcy / Wykonawców* dla potrzeb niniejszego zamówienia jest następujący:</w:t>
      </w:r>
    </w:p>
    <w:p w14:paraId="39CC45F0" w14:textId="77777777" w:rsidR="003F1590" w:rsidRDefault="003F1590" w:rsidP="003F1590">
      <w:pPr>
        <w:pStyle w:val="Teksttreci50"/>
        <w:shd w:val="clear" w:color="auto" w:fill="auto"/>
        <w:spacing w:after="93" w:line="180" w:lineRule="exact"/>
        <w:ind w:left="1800"/>
        <w:jc w:val="left"/>
      </w:pPr>
      <w:r>
        <w:t>^wypełniają jedynie przedsiębiorcy składający wspólną ofertę - spółki cywilne lub konsorcja);</w:t>
      </w:r>
    </w:p>
    <w:p w14:paraId="6CA3D762" w14:textId="77777777" w:rsidR="003F1590" w:rsidRDefault="003F1590" w:rsidP="003F1590">
      <w:pPr>
        <w:pStyle w:val="Teksttreci20"/>
        <w:numPr>
          <w:ilvl w:val="0"/>
          <w:numId w:val="9"/>
        </w:numPr>
        <w:shd w:val="clear" w:color="auto" w:fill="auto"/>
        <w:tabs>
          <w:tab w:val="left" w:pos="1162"/>
        </w:tabs>
        <w:spacing w:after="60" w:line="274" w:lineRule="exact"/>
        <w:ind w:left="1140" w:right="740" w:hanging="400"/>
        <w:jc w:val="both"/>
      </w:pPr>
      <w:r>
        <w:t>oświadczamy, że zapoznaliśmy się z istotnymi postanowieniami umowy, określonymi w załączniku nr 4 do Zaproszenia – projektowanych postanowieniach umowy i w przypadku wyboru naszej oferty zobowiązujemy się do zawarcia umowy zgodnej z naszą ofertą, na warunkach określonych w Zaproszeniu oraz w miejscu i terminie wyznaczonym przez Zamawiającego.</w:t>
      </w:r>
    </w:p>
    <w:p w14:paraId="648ACA94" w14:textId="77777777" w:rsidR="003F1590" w:rsidRDefault="003F1590" w:rsidP="003F1590">
      <w:pPr>
        <w:pStyle w:val="Teksttreci20"/>
        <w:numPr>
          <w:ilvl w:val="0"/>
          <w:numId w:val="9"/>
        </w:numPr>
        <w:shd w:val="clear" w:color="auto" w:fill="auto"/>
        <w:tabs>
          <w:tab w:val="left" w:pos="1162"/>
        </w:tabs>
        <w:spacing w:after="60" w:line="274" w:lineRule="exact"/>
        <w:ind w:left="1140" w:right="740" w:hanging="400"/>
        <w:jc w:val="both"/>
        <w:rPr>
          <w:color w:val="000000" w:themeColor="text1"/>
        </w:rPr>
      </w:pPr>
      <w:r w:rsidRPr="00C467D0">
        <w:rPr>
          <w:iCs/>
          <w:color w:val="000000" w:themeColor="text1"/>
        </w:rPr>
        <w:t>oświadczamy, iż nie podlegamy wykluczeniu</w:t>
      </w:r>
      <w:r w:rsidRPr="00C467D0">
        <w:rPr>
          <w:color w:val="000000" w:themeColor="text1"/>
        </w:rPr>
        <w:t>, o którym mowa w art. 7 ust. 1 w związku z</w:t>
      </w:r>
      <w:r>
        <w:rPr>
          <w:color w:val="000000" w:themeColor="text1"/>
        </w:rPr>
        <w:t> </w:t>
      </w:r>
      <w:r w:rsidRPr="00C467D0">
        <w:rPr>
          <w:color w:val="000000" w:themeColor="text1"/>
        </w:rPr>
        <w:t xml:space="preserve">ust. 9 ustawy z dnia 13 kwietnia 2022 r. o szczególnych rozwiązaniach w zakresie przeciwdziałania wspieraniu agresji na Ukrainę oraz służących ochronie bezpieczeństwa narodowego (Dz. U. </w:t>
      </w:r>
      <w:r>
        <w:rPr>
          <w:color w:val="000000" w:themeColor="text1"/>
        </w:rPr>
        <w:t>z 2023 r. poz. 1497, dalej „ustawa sankcyjna”</w:t>
      </w:r>
      <w:r w:rsidRPr="00C467D0">
        <w:rPr>
          <w:color w:val="000000" w:themeColor="text1"/>
        </w:rPr>
        <w:t>);</w:t>
      </w:r>
    </w:p>
    <w:p w14:paraId="3B8A72E5" w14:textId="77777777" w:rsidR="003F1590" w:rsidRPr="00C467D0" w:rsidRDefault="003F1590" w:rsidP="003F1590">
      <w:pPr>
        <w:pStyle w:val="Teksttreci20"/>
        <w:numPr>
          <w:ilvl w:val="0"/>
          <w:numId w:val="9"/>
        </w:numPr>
        <w:shd w:val="clear" w:color="auto" w:fill="auto"/>
        <w:tabs>
          <w:tab w:val="left" w:pos="1162"/>
        </w:tabs>
        <w:spacing w:after="60" w:line="274" w:lineRule="exact"/>
        <w:ind w:left="1140" w:right="740" w:hanging="400"/>
        <w:jc w:val="both"/>
        <w:rPr>
          <w:color w:val="000000" w:themeColor="text1"/>
        </w:rPr>
      </w:pPr>
      <w:r w:rsidRPr="00C467D0">
        <w:rPr>
          <w:color w:val="000000" w:themeColor="text1"/>
        </w:rPr>
        <w:t>oświadczamy, że nie jesteśmy wpisani (w tym nasz beneficjent rzeczywisty, jednostka dominująca) i nie dopuścimy do dokonania wpisu w okresie obowiązywania umowy na  odpowiednią listę lub do wykazu</w:t>
      </w:r>
      <w:r>
        <w:rPr>
          <w:color w:val="000000" w:themeColor="text1"/>
        </w:rPr>
        <w:t>, o których mowa w art. 7 ust. 1 ustawy sankcyjnej.</w:t>
      </w:r>
      <w:r w:rsidRPr="00C467D0">
        <w:rPr>
          <w:color w:val="000000" w:themeColor="text1"/>
        </w:rPr>
        <w:t xml:space="preserve"> </w:t>
      </w:r>
      <w:r>
        <w:rPr>
          <w:color w:val="000000" w:themeColor="text1"/>
        </w:rPr>
        <w:t>Z</w:t>
      </w:r>
      <w:r w:rsidRPr="00C467D0">
        <w:rPr>
          <w:color w:val="000000" w:themeColor="text1"/>
        </w:rPr>
        <w:t>obowiązujemy się do niezwłocznego poinformowania Zamawiającego o wpisaniu nas na listę lub do wykazu, o których mowa w zdaniu pierwszym;</w:t>
      </w:r>
    </w:p>
    <w:p w14:paraId="4966A0F2" w14:textId="77777777" w:rsidR="003F1590" w:rsidRPr="00C467D0" w:rsidRDefault="003F1590" w:rsidP="003F1590">
      <w:pPr>
        <w:pStyle w:val="Teksttreci20"/>
        <w:numPr>
          <w:ilvl w:val="0"/>
          <w:numId w:val="9"/>
        </w:numPr>
        <w:shd w:val="clear" w:color="auto" w:fill="auto"/>
        <w:tabs>
          <w:tab w:val="left" w:pos="1162"/>
        </w:tabs>
        <w:spacing w:after="60" w:line="274" w:lineRule="exact"/>
        <w:ind w:left="1140" w:right="740" w:hanging="400"/>
        <w:jc w:val="both"/>
        <w:rPr>
          <w:color w:val="000000" w:themeColor="text1"/>
        </w:rPr>
      </w:pPr>
      <w:r>
        <w:t>wszelkie informacje i korespondencję w sprawie niniejszego postępowania prosimy</w:t>
      </w:r>
    </w:p>
    <w:p w14:paraId="01393105" w14:textId="77777777" w:rsidR="003F1590" w:rsidRDefault="003F1590" w:rsidP="003F1590">
      <w:pPr>
        <w:pStyle w:val="Teksttreci20"/>
        <w:shd w:val="clear" w:color="auto" w:fill="auto"/>
        <w:tabs>
          <w:tab w:val="left" w:leader="dot" w:pos="9679"/>
        </w:tabs>
        <w:spacing w:after="0" w:line="274" w:lineRule="exact"/>
        <w:ind w:left="1134" w:right="740" w:firstLine="0"/>
        <w:jc w:val="both"/>
      </w:pPr>
      <w:r>
        <w:t>kierować na adres: ……………………………………………………………..…………, e-mail ……………………………………, a w przypadku konieczności kontaktu telefonicznego pod nr tel. ………………………………..</w:t>
      </w:r>
    </w:p>
    <w:p w14:paraId="0A1A3CC6" w14:textId="77777777" w:rsidR="003F1590" w:rsidRDefault="003F1590" w:rsidP="003F1590">
      <w:pPr>
        <w:pStyle w:val="Teksttreci20"/>
        <w:numPr>
          <w:ilvl w:val="0"/>
          <w:numId w:val="9"/>
        </w:numPr>
        <w:shd w:val="clear" w:color="auto" w:fill="auto"/>
        <w:tabs>
          <w:tab w:val="left" w:pos="1142"/>
        </w:tabs>
        <w:spacing w:after="0" w:line="240" w:lineRule="exact"/>
        <w:ind w:left="720" w:firstLine="0"/>
        <w:jc w:val="both"/>
      </w:pPr>
      <w:r>
        <w:t>załącznikami do oferty są:</w:t>
      </w:r>
    </w:p>
    <w:p w14:paraId="2B9A3500" w14:textId="77777777" w:rsidR="003F1590" w:rsidRDefault="003F1590" w:rsidP="00BF465A">
      <w:pPr>
        <w:pStyle w:val="Teksttreci20"/>
        <w:shd w:val="clear" w:color="auto" w:fill="auto"/>
        <w:tabs>
          <w:tab w:val="left" w:leader="dot" w:pos="9679"/>
        </w:tabs>
        <w:spacing w:after="0" w:line="240" w:lineRule="auto"/>
        <w:ind w:left="720" w:right="740" w:firstLine="0"/>
        <w:jc w:val="both"/>
      </w:pPr>
    </w:p>
    <w:p w14:paraId="55F00166" w14:textId="77777777" w:rsidR="003F1590" w:rsidRDefault="003F1590" w:rsidP="00BF465A">
      <w:pPr>
        <w:pStyle w:val="Teksttreci20"/>
        <w:numPr>
          <w:ilvl w:val="0"/>
          <w:numId w:val="10"/>
        </w:numPr>
        <w:shd w:val="clear" w:color="auto" w:fill="auto"/>
        <w:tabs>
          <w:tab w:val="left" w:pos="1718"/>
        </w:tabs>
        <w:spacing w:after="0" w:line="240" w:lineRule="auto"/>
        <w:ind w:left="1320" w:firstLine="0"/>
        <w:jc w:val="both"/>
      </w:pPr>
      <w:r>
        <w:t>Formularz „Program szkolenia” – osobny dla każdego tematu szkolenia;</w:t>
      </w:r>
    </w:p>
    <w:p w14:paraId="737297AE" w14:textId="77777777" w:rsidR="003F1590" w:rsidRDefault="003F1590" w:rsidP="00BF465A">
      <w:pPr>
        <w:pStyle w:val="Teksttreci20"/>
        <w:numPr>
          <w:ilvl w:val="0"/>
          <w:numId w:val="10"/>
        </w:numPr>
        <w:shd w:val="clear" w:color="auto" w:fill="auto"/>
        <w:tabs>
          <w:tab w:val="left" w:pos="1718"/>
        </w:tabs>
        <w:spacing w:after="0" w:line="240" w:lineRule="auto"/>
        <w:ind w:left="1320" w:right="740" w:firstLine="0"/>
        <w:jc w:val="both"/>
      </w:pPr>
      <w:r>
        <w:t>Oświadczenie dotyczące trenera wytypowanego do przeprowadzenia szkolenia (osobne dla każdego tematu).</w:t>
      </w:r>
    </w:p>
    <w:p w14:paraId="0E31ECD8" w14:textId="77777777" w:rsidR="003F1590" w:rsidRDefault="003F1590" w:rsidP="003F1590">
      <w:pPr>
        <w:pStyle w:val="Teksttreci20"/>
        <w:shd w:val="clear" w:color="auto" w:fill="auto"/>
        <w:tabs>
          <w:tab w:val="left" w:pos="1718"/>
        </w:tabs>
        <w:spacing w:after="312" w:line="240" w:lineRule="exact"/>
        <w:ind w:firstLine="0"/>
        <w:jc w:val="both"/>
      </w:pPr>
    </w:p>
    <w:p w14:paraId="2C57CD0C" w14:textId="77777777" w:rsidR="003F1590" w:rsidRDefault="003F1590" w:rsidP="003F1590">
      <w:pPr>
        <w:pStyle w:val="Teksttreci20"/>
        <w:shd w:val="clear" w:color="auto" w:fill="auto"/>
        <w:tabs>
          <w:tab w:val="left" w:pos="1718"/>
        </w:tabs>
        <w:spacing w:after="312" w:line="240" w:lineRule="exact"/>
        <w:ind w:firstLine="0"/>
        <w:jc w:val="both"/>
      </w:pPr>
    </w:p>
    <w:p w14:paraId="3F621023" w14:textId="77777777" w:rsidR="003F1590" w:rsidRDefault="003F1590" w:rsidP="003F1590">
      <w:pPr>
        <w:pStyle w:val="Teksttreci20"/>
        <w:shd w:val="clear" w:color="auto" w:fill="auto"/>
        <w:tabs>
          <w:tab w:val="left" w:leader="dot" w:pos="2933"/>
        </w:tabs>
        <w:spacing w:after="60" w:line="240" w:lineRule="exact"/>
        <w:ind w:firstLine="0"/>
        <w:jc w:val="both"/>
      </w:pPr>
      <w:r>
        <w:tab/>
        <w:t xml:space="preserve"> r. </w:t>
      </w:r>
      <w:r>
        <w:tab/>
      </w:r>
      <w:r>
        <w:tab/>
      </w:r>
      <w:r>
        <w:tab/>
        <w:t>…………………………………………………….</w:t>
      </w:r>
    </w:p>
    <w:p w14:paraId="3011F332" w14:textId="77777777" w:rsidR="003F1590" w:rsidRDefault="003F1590" w:rsidP="003F1590">
      <w:pPr>
        <w:pStyle w:val="Teksttreci20"/>
        <w:shd w:val="clear" w:color="auto" w:fill="auto"/>
        <w:tabs>
          <w:tab w:val="left" w:pos="1718"/>
        </w:tabs>
        <w:spacing w:after="312" w:line="240" w:lineRule="exact"/>
        <w:ind w:firstLine="0"/>
        <w:jc w:val="both"/>
        <w:rPr>
          <w:rStyle w:val="Teksttreci2Kursywa0"/>
        </w:rPr>
      </w:pPr>
      <w:r>
        <w:rPr>
          <w:rStyle w:val="Teksttreci2Kursywa0"/>
        </w:rPr>
        <w:t xml:space="preserve">          (miejscowość i data)</w:t>
      </w:r>
      <w:r>
        <w:rPr>
          <w:rStyle w:val="Teksttreci2Kursywa0"/>
        </w:rPr>
        <w:tab/>
      </w:r>
      <w:r>
        <w:rPr>
          <w:rStyle w:val="Teksttreci2Kursywa0"/>
        </w:rPr>
        <w:tab/>
      </w:r>
      <w:r>
        <w:rPr>
          <w:rStyle w:val="Teksttreci2Kursywa0"/>
        </w:rPr>
        <w:tab/>
      </w:r>
      <w:r>
        <w:rPr>
          <w:rStyle w:val="Teksttreci2Kursywa0"/>
        </w:rPr>
        <w:tab/>
        <w:t xml:space="preserve"> (podpis Wykonawcy/Pełnomocnika Wykonawcy)</w:t>
      </w:r>
    </w:p>
    <w:p w14:paraId="3BAB8EE5" w14:textId="77777777" w:rsidR="003F1590" w:rsidRDefault="003F1590" w:rsidP="003F1590">
      <w:pPr>
        <w:pStyle w:val="Teksttreci20"/>
        <w:shd w:val="clear" w:color="auto" w:fill="auto"/>
        <w:tabs>
          <w:tab w:val="left" w:pos="1718"/>
        </w:tabs>
        <w:spacing w:after="312" w:line="240" w:lineRule="exact"/>
        <w:ind w:firstLine="0"/>
        <w:jc w:val="both"/>
      </w:pPr>
      <w:r>
        <w:t>* niepotrzebne skreślić</w:t>
      </w:r>
    </w:p>
    <w:p w14:paraId="3F95B6D7" w14:textId="77777777" w:rsidR="003F1590" w:rsidRDefault="003F1590" w:rsidP="003F1590">
      <w:pPr>
        <w:pStyle w:val="Teksttreci20"/>
        <w:shd w:val="clear" w:color="auto" w:fill="auto"/>
        <w:tabs>
          <w:tab w:val="left" w:pos="1718"/>
        </w:tabs>
        <w:spacing w:after="312" w:line="240" w:lineRule="exact"/>
        <w:ind w:firstLine="0"/>
        <w:jc w:val="both"/>
      </w:pPr>
    </w:p>
    <w:p w14:paraId="6D94332A" w14:textId="77777777" w:rsidR="003F1590" w:rsidRDefault="003F1590" w:rsidP="003F1590">
      <w:pPr>
        <w:pStyle w:val="Teksttreci20"/>
        <w:shd w:val="clear" w:color="auto" w:fill="auto"/>
        <w:tabs>
          <w:tab w:val="left" w:pos="1718"/>
        </w:tabs>
        <w:spacing w:after="312" w:line="240" w:lineRule="exact"/>
        <w:ind w:firstLine="0"/>
        <w:jc w:val="both"/>
      </w:pPr>
    </w:p>
    <w:p w14:paraId="697BC306" w14:textId="77777777" w:rsidR="003F1590" w:rsidRDefault="003F1590" w:rsidP="003F1590">
      <w:pPr>
        <w:pStyle w:val="Teksttreci20"/>
        <w:shd w:val="clear" w:color="auto" w:fill="auto"/>
        <w:tabs>
          <w:tab w:val="left" w:pos="1718"/>
        </w:tabs>
        <w:spacing w:after="312" w:line="240" w:lineRule="exact"/>
        <w:ind w:firstLine="0"/>
        <w:jc w:val="both"/>
      </w:pPr>
    </w:p>
    <w:p w14:paraId="4BF5A541" w14:textId="77777777" w:rsidR="003F1590" w:rsidRDefault="003F1590" w:rsidP="003F1590">
      <w:pPr>
        <w:pStyle w:val="Teksttreci20"/>
        <w:shd w:val="clear" w:color="auto" w:fill="auto"/>
        <w:tabs>
          <w:tab w:val="left" w:pos="1718"/>
        </w:tabs>
        <w:spacing w:after="312" w:line="240" w:lineRule="exact"/>
        <w:ind w:firstLine="0"/>
        <w:jc w:val="both"/>
      </w:pPr>
    </w:p>
    <w:p w14:paraId="29D193EB" w14:textId="77777777" w:rsidR="003F1590" w:rsidRDefault="003F1590" w:rsidP="003F1590">
      <w:pPr>
        <w:pStyle w:val="Teksttreci20"/>
        <w:shd w:val="clear" w:color="auto" w:fill="auto"/>
        <w:tabs>
          <w:tab w:val="left" w:pos="1718"/>
        </w:tabs>
        <w:spacing w:after="312" w:line="240" w:lineRule="exact"/>
        <w:ind w:firstLine="0"/>
        <w:jc w:val="both"/>
      </w:pPr>
    </w:p>
    <w:p w14:paraId="68246806" w14:textId="77777777" w:rsidR="003F1590" w:rsidRDefault="003F1590" w:rsidP="003F1590">
      <w:pPr>
        <w:pStyle w:val="Teksttreci20"/>
        <w:shd w:val="clear" w:color="auto" w:fill="auto"/>
        <w:tabs>
          <w:tab w:val="left" w:pos="1718"/>
        </w:tabs>
        <w:spacing w:after="312" w:line="240" w:lineRule="exact"/>
        <w:ind w:firstLine="0"/>
        <w:jc w:val="both"/>
      </w:pPr>
    </w:p>
    <w:p w14:paraId="57B79D39" w14:textId="77777777" w:rsidR="003F1590" w:rsidRDefault="003F1590" w:rsidP="003F1590">
      <w:pPr>
        <w:pStyle w:val="Teksttreci20"/>
        <w:shd w:val="clear" w:color="auto" w:fill="auto"/>
        <w:tabs>
          <w:tab w:val="left" w:pos="1718"/>
        </w:tabs>
        <w:spacing w:after="312" w:line="240" w:lineRule="exact"/>
        <w:ind w:firstLine="0"/>
        <w:jc w:val="both"/>
      </w:pPr>
    </w:p>
    <w:p w14:paraId="3A1774E4" w14:textId="77777777" w:rsidR="003F1590" w:rsidRDefault="003F1590" w:rsidP="003F1590">
      <w:pPr>
        <w:pStyle w:val="Teksttreci20"/>
        <w:shd w:val="clear" w:color="auto" w:fill="auto"/>
        <w:tabs>
          <w:tab w:val="left" w:pos="1718"/>
        </w:tabs>
        <w:spacing w:after="312" w:line="240" w:lineRule="exact"/>
        <w:ind w:firstLine="0"/>
        <w:jc w:val="both"/>
      </w:pPr>
    </w:p>
    <w:p w14:paraId="30EC18DC" w14:textId="77777777" w:rsidR="003F1590" w:rsidRDefault="003F1590" w:rsidP="003F1590">
      <w:pPr>
        <w:rPr>
          <w:sz w:val="2"/>
          <w:szCs w:val="2"/>
        </w:rPr>
      </w:pPr>
    </w:p>
    <w:p w14:paraId="6C827514" w14:textId="77777777" w:rsidR="003F1590" w:rsidRDefault="003F1590" w:rsidP="003F1590">
      <w:pPr>
        <w:rPr>
          <w:sz w:val="2"/>
          <w:szCs w:val="2"/>
        </w:rPr>
        <w:sectPr w:rsidR="003F1590" w:rsidSect="00790CE5">
          <w:footerReference w:type="default" r:id="rId8"/>
          <w:headerReference w:type="first" r:id="rId9"/>
          <w:footerReference w:type="first" r:id="rId10"/>
          <w:pgSz w:w="11900" w:h="16840"/>
          <w:pgMar w:top="819" w:right="692" w:bottom="819" w:left="687" w:header="0" w:footer="567" w:gutter="0"/>
          <w:cols w:space="720"/>
          <w:noEndnote/>
          <w:docGrid w:linePitch="360"/>
        </w:sectPr>
      </w:pPr>
    </w:p>
    <w:p w14:paraId="63D27334" w14:textId="77777777" w:rsidR="003F1590" w:rsidRDefault="003F1590" w:rsidP="003F1590">
      <w:pPr>
        <w:pStyle w:val="Teksttreci40"/>
        <w:shd w:val="clear" w:color="auto" w:fill="auto"/>
        <w:spacing w:after="283" w:line="240" w:lineRule="exact"/>
        <w:ind w:left="1140"/>
        <w:jc w:val="right"/>
      </w:pPr>
      <w:r w:rsidRPr="00E5770C">
        <w:lastRenderedPageBreak/>
        <w:t xml:space="preserve">Załącznik nr </w:t>
      </w:r>
      <w:r>
        <w:t>2</w:t>
      </w:r>
      <w:r w:rsidRPr="00E5770C">
        <w:t xml:space="preserve"> do Zaproszenia</w:t>
      </w:r>
    </w:p>
    <w:tbl>
      <w:tblPr>
        <w:tblW w:w="106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4"/>
        <w:gridCol w:w="3839"/>
        <w:gridCol w:w="6379"/>
      </w:tblGrid>
      <w:tr w:rsidR="003F1590" w:rsidRPr="00AB5B16" w14:paraId="25B27066" w14:textId="77777777" w:rsidTr="00E95B6D">
        <w:trPr>
          <w:trHeight w:val="600"/>
        </w:trPr>
        <w:tc>
          <w:tcPr>
            <w:tcW w:w="106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EBF7"/>
            <w:vAlign w:val="center"/>
            <w:hideMark/>
          </w:tcPr>
          <w:p w14:paraId="1B9A844F" w14:textId="77777777" w:rsidR="003F1590" w:rsidRPr="001A144D" w:rsidRDefault="003F1590" w:rsidP="00E95B6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AB5B1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Program szkolenia</w:t>
            </w:r>
            <w:r w:rsidRPr="00AB5B1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br/>
            </w: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(należy sporządzić osobny program dla każdego z niżej wymienionych tematów):</w:t>
            </w:r>
            <w:r w:rsidRPr="00AB5B1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br/>
            </w:r>
            <w:r w:rsidRPr="001A144D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 xml:space="preserve">Zarządzanie zespołem dla osób kierujących </w:t>
            </w:r>
          </w:p>
          <w:p w14:paraId="11D28C31" w14:textId="77777777" w:rsidR="003F1590" w:rsidRPr="001A144D" w:rsidRDefault="003F1590" w:rsidP="00E95B6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1A144D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 xml:space="preserve">Budowanie zespołu – szkolenie dla osób kierujących </w:t>
            </w:r>
          </w:p>
          <w:p w14:paraId="5558DDD6" w14:textId="77777777" w:rsidR="003F1590" w:rsidRPr="001A144D" w:rsidRDefault="003F1590" w:rsidP="00E95B6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1A144D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 xml:space="preserve">Ocenianie dla osób kierujących </w:t>
            </w:r>
          </w:p>
          <w:p w14:paraId="4D4330C2" w14:textId="77777777" w:rsidR="003F1590" w:rsidRPr="00AB5B16" w:rsidRDefault="003F1590" w:rsidP="00E95B6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1A144D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 xml:space="preserve">Feedback </w:t>
            </w: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 xml:space="preserve">dla </w:t>
            </w:r>
            <w:r w:rsidRPr="001A144D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 xml:space="preserve">osób kierujących </w:t>
            </w:r>
          </w:p>
        </w:tc>
      </w:tr>
      <w:tr w:rsidR="003F1590" w:rsidRPr="00AB5B16" w14:paraId="6517BAB7" w14:textId="77777777" w:rsidTr="00E95B6D">
        <w:trPr>
          <w:trHeight w:val="458"/>
        </w:trPr>
        <w:tc>
          <w:tcPr>
            <w:tcW w:w="4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98EBE70" w14:textId="77777777" w:rsidR="003F1590" w:rsidRPr="00AB5B16" w:rsidRDefault="003F1590" w:rsidP="00E95B6D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AB5B16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Lp.</w:t>
            </w:r>
          </w:p>
        </w:tc>
        <w:tc>
          <w:tcPr>
            <w:tcW w:w="38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42CB02C" w14:textId="77777777" w:rsidR="003F1590" w:rsidRPr="00AB5B16" w:rsidRDefault="003F1590" w:rsidP="00E95B6D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AB5B16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Zagadnienie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416F4786" w14:textId="77777777" w:rsidR="003F1590" w:rsidRPr="00AB5B16" w:rsidRDefault="003F1590" w:rsidP="00E95B6D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AB5B16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Opis zagadnienia/Informacje dodatkowe</w:t>
            </w:r>
          </w:p>
        </w:tc>
      </w:tr>
      <w:tr w:rsidR="003F1590" w:rsidRPr="00AB5B16" w14:paraId="379D3F16" w14:textId="77777777" w:rsidTr="00E95B6D">
        <w:trPr>
          <w:trHeight w:val="702"/>
        </w:trPr>
        <w:tc>
          <w:tcPr>
            <w:tcW w:w="4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2F2EB" w14:textId="77777777" w:rsidR="003F1590" w:rsidRPr="00AB5B16" w:rsidRDefault="003F1590" w:rsidP="00E95B6D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AB5B16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</w:t>
            </w:r>
          </w:p>
        </w:tc>
        <w:tc>
          <w:tcPr>
            <w:tcW w:w="3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E058D" w14:textId="77777777" w:rsidR="003F1590" w:rsidRDefault="003F1590" w:rsidP="00E95B6D">
            <w:pPr>
              <w:widowControl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AB5B1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 </w:t>
            </w:r>
          </w:p>
          <w:p w14:paraId="31F7C671" w14:textId="77777777" w:rsidR="003F1590" w:rsidRDefault="003F1590" w:rsidP="00E95B6D">
            <w:pPr>
              <w:widowControl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</w:p>
          <w:p w14:paraId="0984BD30" w14:textId="77777777" w:rsidR="003F1590" w:rsidRDefault="003F1590" w:rsidP="00E95B6D">
            <w:pPr>
              <w:widowControl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</w:p>
          <w:p w14:paraId="445A8FA3" w14:textId="77777777" w:rsidR="003F1590" w:rsidRPr="00AB5B16" w:rsidRDefault="003F1590" w:rsidP="00E95B6D">
            <w:pPr>
              <w:widowControl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4538B4" w14:textId="77777777" w:rsidR="003F1590" w:rsidRPr="00AB5B16" w:rsidRDefault="003F1590" w:rsidP="00E95B6D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AB5B16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 </w:t>
            </w:r>
          </w:p>
        </w:tc>
      </w:tr>
      <w:tr w:rsidR="003F1590" w:rsidRPr="00AB5B16" w14:paraId="2DE5EEDF" w14:textId="77777777" w:rsidTr="00E95B6D">
        <w:trPr>
          <w:trHeight w:val="702"/>
        </w:trPr>
        <w:tc>
          <w:tcPr>
            <w:tcW w:w="4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A05D6" w14:textId="77777777" w:rsidR="003F1590" w:rsidRPr="00AB5B16" w:rsidRDefault="003F1590" w:rsidP="00E95B6D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AB5B16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2</w:t>
            </w:r>
          </w:p>
        </w:tc>
        <w:tc>
          <w:tcPr>
            <w:tcW w:w="3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EAA3A" w14:textId="77777777" w:rsidR="003F1590" w:rsidRDefault="003F1590" w:rsidP="00E95B6D">
            <w:pPr>
              <w:widowControl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AB5B1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 </w:t>
            </w:r>
          </w:p>
          <w:p w14:paraId="05A5317D" w14:textId="77777777" w:rsidR="003F1590" w:rsidRDefault="003F1590" w:rsidP="00E95B6D">
            <w:pPr>
              <w:widowControl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</w:p>
          <w:p w14:paraId="2D6847A7" w14:textId="77777777" w:rsidR="003F1590" w:rsidRDefault="003F1590" w:rsidP="00E95B6D">
            <w:pPr>
              <w:widowControl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</w:p>
          <w:p w14:paraId="149190D6" w14:textId="77777777" w:rsidR="003F1590" w:rsidRPr="00AB5B16" w:rsidRDefault="003F1590" w:rsidP="00E95B6D">
            <w:pPr>
              <w:widowControl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6E19F1" w14:textId="77777777" w:rsidR="003F1590" w:rsidRPr="00AB5B16" w:rsidRDefault="003F1590" w:rsidP="00E95B6D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AB5B16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 </w:t>
            </w:r>
          </w:p>
        </w:tc>
      </w:tr>
      <w:tr w:rsidR="003F1590" w:rsidRPr="00AB5B16" w14:paraId="4B81E9E8" w14:textId="77777777" w:rsidTr="00E95B6D">
        <w:trPr>
          <w:trHeight w:val="702"/>
        </w:trPr>
        <w:tc>
          <w:tcPr>
            <w:tcW w:w="4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99CF4" w14:textId="77777777" w:rsidR="003F1590" w:rsidRPr="00AB5B16" w:rsidRDefault="003F1590" w:rsidP="00E95B6D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AB5B16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3</w:t>
            </w:r>
          </w:p>
        </w:tc>
        <w:tc>
          <w:tcPr>
            <w:tcW w:w="3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2278" w14:textId="77777777" w:rsidR="003F1590" w:rsidRDefault="003F1590" w:rsidP="00E95B6D">
            <w:pPr>
              <w:widowControl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AB5B1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 </w:t>
            </w:r>
          </w:p>
          <w:p w14:paraId="485229AA" w14:textId="77777777" w:rsidR="003F1590" w:rsidRDefault="003F1590" w:rsidP="00E95B6D">
            <w:pPr>
              <w:widowControl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</w:p>
          <w:p w14:paraId="131530F5" w14:textId="77777777" w:rsidR="003F1590" w:rsidRDefault="003F1590" w:rsidP="00E95B6D">
            <w:pPr>
              <w:widowControl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</w:p>
          <w:p w14:paraId="2F03E472" w14:textId="77777777" w:rsidR="003F1590" w:rsidRPr="00AB5B16" w:rsidRDefault="003F1590" w:rsidP="00E95B6D">
            <w:pPr>
              <w:widowControl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5FC128" w14:textId="77777777" w:rsidR="003F1590" w:rsidRPr="00AB5B16" w:rsidRDefault="003F1590" w:rsidP="00E95B6D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AB5B16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 </w:t>
            </w:r>
          </w:p>
        </w:tc>
      </w:tr>
      <w:tr w:rsidR="003F1590" w:rsidRPr="00AB5B16" w14:paraId="307345F7" w14:textId="77777777" w:rsidTr="00E95B6D">
        <w:trPr>
          <w:trHeight w:val="702"/>
        </w:trPr>
        <w:tc>
          <w:tcPr>
            <w:tcW w:w="4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742F8" w14:textId="77777777" w:rsidR="003F1590" w:rsidRPr="00AB5B16" w:rsidRDefault="003F1590" w:rsidP="00E95B6D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AB5B16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4</w:t>
            </w:r>
          </w:p>
        </w:tc>
        <w:tc>
          <w:tcPr>
            <w:tcW w:w="3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10E32" w14:textId="77777777" w:rsidR="003F1590" w:rsidRDefault="003F1590" w:rsidP="00E95B6D">
            <w:pPr>
              <w:widowControl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AB5B1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 </w:t>
            </w:r>
          </w:p>
          <w:p w14:paraId="101A4F70" w14:textId="77777777" w:rsidR="003F1590" w:rsidRDefault="003F1590" w:rsidP="00E95B6D">
            <w:pPr>
              <w:widowControl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</w:p>
          <w:p w14:paraId="5C6622CC" w14:textId="77777777" w:rsidR="003F1590" w:rsidRDefault="003F1590" w:rsidP="00E95B6D">
            <w:pPr>
              <w:widowControl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</w:p>
          <w:p w14:paraId="5551E544" w14:textId="77777777" w:rsidR="003F1590" w:rsidRPr="00AB5B16" w:rsidRDefault="003F1590" w:rsidP="00E95B6D">
            <w:pPr>
              <w:widowControl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D556E4" w14:textId="77777777" w:rsidR="003F1590" w:rsidRPr="00AB5B16" w:rsidRDefault="003F1590" w:rsidP="00E95B6D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AB5B16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 </w:t>
            </w:r>
          </w:p>
        </w:tc>
      </w:tr>
      <w:tr w:rsidR="003F1590" w:rsidRPr="00AB5B16" w14:paraId="6C3E6C52" w14:textId="77777777" w:rsidTr="00E95B6D">
        <w:trPr>
          <w:trHeight w:val="702"/>
        </w:trPr>
        <w:tc>
          <w:tcPr>
            <w:tcW w:w="4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FE61A" w14:textId="77777777" w:rsidR="003F1590" w:rsidRPr="00AB5B16" w:rsidRDefault="003F1590" w:rsidP="00E95B6D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AB5B16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5</w:t>
            </w:r>
          </w:p>
        </w:tc>
        <w:tc>
          <w:tcPr>
            <w:tcW w:w="3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B5754" w14:textId="77777777" w:rsidR="003F1590" w:rsidRDefault="003F1590" w:rsidP="00E95B6D">
            <w:pPr>
              <w:widowControl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AB5B1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 </w:t>
            </w:r>
          </w:p>
          <w:p w14:paraId="5C91E9DC" w14:textId="77777777" w:rsidR="003F1590" w:rsidRDefault="003F1590" w:rsidP="00E95B6D">
            <w:pPr>
              <w:widowControl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</w:p>
          <w:p w14:paraId="64C58D8A" w14:textId="77777777" w:rsidR="003F1590" w:rsidRDefault="003F1590" w:rsidP="00E95B6D">
            <w:pPr>
              <w:widowControl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</w:p>
          <w:p w14:paraId="09D3CCAA" w14:textId="77777777" w:rsidR="003F1590" w:rsidRPr="00AB5B16" w:rsidRDefault="003F1590" w:rsidP="00E95B6D">
            <w:pPr>
              <w:widowControl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5F4DF5" w14:textId="77777777" w:rsidR="003F1590" w:rsidRPr="00AB5B16" w:rsidRDefault="003F1590" w:rsidP="00E95B6D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AB5B16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 </w:t>
            </w:r>
          </w:p>
        </w:tc>
      </w:tr>
      <w:tr w:rsidR="003F1590" w:rsidRPr="00AB5B16" w14:paraId="73C16A4F" w14:textId="77777777" w:rsidTr="00E95B6D">
        <w:trPr>
          <w:trHeight w:val="702"/>
        </w:trPr>
        <w:tc>
          <w:tcPr>
            <w:tcW w:w="4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E6819" w14:textId="77777777" w:rsidR="003F1590" w:rsidRPr="00AB5B16" w:rsidRDefault="003F1590" w:rsidP="00E95B6D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AB5B16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6</w:t>
            </w:r>
          </w:p>
        </w:tc>
        <w:tc>
          <w:tcPr>
            <w:tcW w:w="3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C468C" w14:textId="77777777" w:rsidR="003F1590" w:rsidRDefault="003F1590" w:rsidP="00E95B6D">
            <w:pPr>
              <w:widowControl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AB5B1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 </w:t>
            </w:r>
          </w:p>
          <w:p w14:paraId="78AB3CED" w14:textId="77777777" w:rsidR="003F1590" w:rsidRDefault="003F1590" w:rsidP="00E95B6D">
            <w:pPr>
              <w:widowControl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</w:p>
          <w:p w14:paraId="5C4D48A8" w14:textId="77777777" w:rsidR="003F1590" w:rsidRDefault="003F1590" w:rsidP="00E95B6D">
            <w:pPr>
              <w:widowControl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</w:p>
          <w:p w14:paraId="1BE938EA" w14:textId="77777777" w:rsidR="003F1590" w:rsidRPr="00AB5B16" w:rsidRDefault="003F1590" w:rsidP="00E95B6D">
            <w:pPr>
              <w:widowControl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39215A" w14:textId="77777777" w:rsidR="003F1590" w:rsidRPr="00AB5B16" w:rsidRDefault="003F1590" w:rsidP="00E95B6D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AB5B16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 </w:t>
            </w:r>
          </w:p>
        </w:tc>
      </w:tr>
      <w:tr w:rsidR="003F1590" w:rsidRPr="00AB5B16" w14:paraId="6A7D2D14" w14:textId="77777777" w:rsidTr="00E95B6D">
        <w:trPr>
          <w:trHeight w:val="702"/>
        </w:trPr>
        <w:tc>
          <w:tcPr>
            <w:tcW w:w="4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85920" w14:textId="77777777" w:rsidR="003F1590" w:rsidRPr="00AB5B16" w:rsidRDefault="003F1590" w:rsidP="00E95B6D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AB5B16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7</w:t>
            </w:r>
          </w:p>
        </w:tc>
        <w:tc>
          <w:tcPr>
            <w:tcW w:w="3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0075A" w14:textId="77777777" w:rsidR="003F1590" w:rsidRDefault="003F1590" w:rsidP="00E95B6D">
            <w:pPr>
              <w:widowControl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AB5B1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 </w:t>
            </w:r>
          </w:p>
          <w:p w14:paraId="52C6E2A8" w14:textId="77777777" w:rsidR="003F1590" w:rsidRDefault="003F1590" w:rsidP="00E95B6D">
            <w:pPr>
              <w:widowControl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</w:p>
          <w:p w14:paraId="32F23481" w14:textId="77777777" w:rsidR="003F1590" w:rsidRDefault="003F1590" w:rsidP="00E95B6D">
            <w:pPr>
              <w:widowControl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</w:p>
          <w:p w14:paraId="10D4FACE" w14:textId="77777777" w:rsidR="003F1590" w:rsidRPr="00AB5B16" w:rsidRDefault="003F1590" w:rsidP="00E95B6D">
            <w:pPr>
              <w:widowControl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A65E51" w14:textId="77777777" w:rsidR="003F1590" w:rsidRPr="00AB5B16" w:rsidRDefault="003F1590" w:rsidP="00E95B6D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AB5B16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 </w:t>
            </w:r>
          </w:p>
        </w:tc>
      </w:tr>
      <w:tr w:rsidR="003F1590" w:rsidRPr="00AB5B16" w14:paraId="231B8AEA" w14:textId="77777777" w:rsidTr="00E95B6D">
        <w:trPr>
          <w:trHeight w:val="702"/>
        </w:trPr>
        <w:tc>
          <w:tcPr>
            <w:tcW w:w="4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7486F" w14:textId="77777777" w:rsidR="003F1590" w:rsidRPr="00AB5B16" w:rsidRDefault="003F1590" w:rsidP="00E95B6D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AB5B16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8</w:t>
            </w:r>
          </w:p>
        </w:tc>
        <w:tc>
          <w:tcPr>
            <w:tcW w:w="3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2A0F0" w14:textId="77777777" w:rsidR="003F1590" w:rsidRDefault="003F1590" w:rsidP="00E95B6D">
            <w:pPr>
              <w:widowControl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AB5B1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 </w:t>
            </w:r>
          </w:p>
          <w:p w14:paraId="1F45167E" w14:textId="77777777" w:rsidR="003F1590" w:rsidRDefault="003F1590" w:rsidP="00E95B6D">
            <w:pPr>
              <w:widowControl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</w:p>
          <w:p w14:paraId="387CAA8D" w14:textId="77777777" w:rsidR="003F1590" w:rsidRDefault="003F1590" w:rsidP="00E95B6D">
            <w:pPr>
              <w:widowControl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</w:p>
          <w:p w14:paraId="21A7C7B4" w14:textId="77777777" w:rsidR="003F1590" w:rsidRPr="00AB5B16" w:rsidRDefault="003F1590" w:rsidP="00E95B6D">
            <w:pPr>
              <w:widowControl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A50E1F" w14:textId="77777777" w:rsidR="003F1590" w:rsidRPr="00AB5B16" w:rsidRDefault="003F1590" w:rsidP="00E95B6D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AB5B16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 </w:t>
            </w:r>
          </w:p>
        </w:tc>
      </w:tr>
      <w:tr w:rsidR="003F1590" w:rsidRPr="00AB5B16" w14:paraId="0D190255" w14:textId="77777777" w:rsidTr="00E95B6D">
        <w:trPr>
          <w:trHeight w:val="702"/>
        </w:trPr>
        <w:tc>
          <w:tcPr>
            <w:tcW w:w="4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CE9B4" w14:textId="77777777" w:rsidR="003F1590" w:rsidRPr="00AB5B16" w:rsidRDefault="003F1590" w:rsidP="00E95B6D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AB5B16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9</w:t>
            </w:r>
          </w:p>
        </w:tc>
        <w:tc>
          <w:tcPr>
            <w:tcW w:w="3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E8F28" w14:textId="77777777" w:rsidR="003F1590" w:rsidRDefault="003F1590" w:rsidP="00E95B6D">
            <w:pPr>
              <w:widowControl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AB5B1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 </w:t>
            </w:r>
          </w:p>
          <w:p w14:paraId="6E16D99B" w14:textId="77777777" w:rsidR="003F1590" w:rsidRDefault="003F1590" w:rsidP="00E95B6D">
            <w:pPr>
              <w:widowControl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</w:p>
          <w:p w14:paraId="7DA6F4AF" w14:textId="77777777" w:rsidR="003F1590" w:rsidRDefault="003F1590" w:rsidP="00E95B6D">
            <w:pPr>
              <w:widowControl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</w:p>
          <w:p w14:paraId="0905D4A4" w14:textId="77777777" w:rsidR="003F1590" w:rsidRPr="00AB5B16" w:rsidRDefault="003F1590" w:rsidP="00E95B6D">
            <w:pPr>
              <w:widowControl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BB3CD1" w14:textId="77777777" w:rsidR="003F1590" w:rsidRPr="00AB5B16" w:rsidRDefault="003F1590" w:rsidP="00E95B6D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AB5B16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 </w:t>
            </w:r>
          </w:p>
        </w:tc>
      </w:tr>
      <w:tr w:rsidR="003F1590" w:rsidRPr="00AB5B16" w14:paraId="42608AD8" w14:textId="77777777" w:rsidTr="00E95B6D">
        <w:trPr>
          <w:trHeight w:val="702"/>
        </w:trPr>
        <w:tc>
          <w:tcPr>
            <w:tcW w:w="4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B39A5" w14:textId="77777777" w:rsidR="003F1590" w:rsidRPr="00AB5B16" w:rsidRDefault="003F1590" w:rsidP="00E95B6D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AB5B16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10</w:t>
            </w:r>
          </w:p>
        </w:tc>
        <w:tc>
          <w:tcPr>
            <w:tcW w:w="38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F1C58" w14:textId="77777777" w:rsidR="003F1590" w:rsidRDefault="003F1590" w:rsidP="00E95B6D">
            <w:pPr>
              <w:widowControl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AB5B1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 </w:t>
            </w:r>
          </w:p>
          <w:p w14:paraId="50CF5F05" w14:textId="77777777" w:rsidR="003F1590" w:rsidRDefault="003F1590" w:rsidP="00E95B6D">
            <w:pPr>
              <w:widowControl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</w:p>
          <w:p w14:paraId="3E7D10D1" w14:textId="77777777" w:rsidR="003F1590" w:rsidRDefault="003F1590" w:rsidP="00E95B6D">
            <w:pPr>
              <w:widowControl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</w:p>
          <w:p w14:paraId="5EFAFF23" w14:textId="77777777" w:rsidR="003F1590" w:rsidRPr="00AB5B16" w:rsidRDefault="003F1590" w:rsidP="00E95B6D">
            <w:pPr>
              <w:widowControl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1ABA0E" w14:textId="77777777" w:rsidR="003F1590" w:rsidRPr="00AB5B16" w:rsidRDefault="003F1590" w:rsidP="00E95B6D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AB5B16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 </w:t>
            </w:r>
          </w:p>
        </w:tc>
      </w:tr>
    </w:tbl>
    <w:p w14:paraId="0CBB5F8E" w14:textId="77777777" w:rsidR="003F1590" w:rsidRDefault="003F1590" w:rsidP="003F1590">
      <w:pPr>
        <w:pStyle w:val="Teksttreci40"/>
        <w:shd w:val="clear" w:color="auto" w:fill="auto"/>
        <w:spacing w:after="283" w:line="240" w:lineRule="exact"/>
        <w:ind w:left="1140"/>
        <w:jc w:val="right"/>
      </w:pPr>
    </w:p>
    <w:p w14:paraId="0B4D9152" w14:textId="77777777" w:rsidR="003F1590" w:rsidRDefault="003F1590" w:rsidP="003F1590">
      <w:pPr>
        <w:pStyle w:val="Teksttreci40"/>
        <w:shd w:val="clear" w:color="auto" w:fill="auto"/>
        <w:spacing w:after="283" w:line="240" w:lineRule="exact"/>
        <w:ind w:left="1140"/>
        <w:jc w:val="right"/>
      </w:pPr>
    </w:p>
    <w:p w14:paraId="32355D2C" w14:textId="77777777" w:rsidR="00BF465A" w:rsidRDefault="00BF465A" w:rsidP="001C001E">
      <w:pPr>
        <w:pStyle w:val="Teksttreci40"/>
        <w:shd w:val="clear" w:color="auto" w:fill="auto"/>
        <w:spacing w:after="283" w:line="240" w:lineRule="exact"/>
        <w:ind w:left="1140"/>
        <w:jc w:val="right"/>
      </w:pPr>
    </w:p>
    <w:p w14:paraId="05F6A055" w14:textId="77777777" w:rsidR="00BF465A" w:rsidRDefault="00BF465A" w:rsidP="001C001E">
      <w:pPr>
        <w:pStyle w:val="Teksttreci40"/>
        <w:shd w:val="clear" w:color="auto" w:fill="auto"/>
        <w:spacing w:after="283" w:line="240" w:lineRule="exact"/>
        <w:ind w:left="1140"/>
        <w:jc w:val="right"/>
      </w:pPr>
    </w:p>
    <w:p w14:paraId="5C378AAE" w14:textId="77777777" w:rsidR="00BF465A" w:rsidRDefault="00BF465A" w:rsidP="001C001E">
      <w:pPr>
        <w:pStyle w:val="Teksttreci40"/>
        <w:shd w:val="clear" w:color="auto" w:fill="auto"/>
        <w:spacing w:after="283" w:line="240" w:lineRule="exact"/>
        <w:ind w:left="1140"/>
        <w:jc w:val="right"/>
      </w:pPr>
    </w:p>
    <w:p w14:paraId="1D76BC0D" w14:textId="77777777" w:rsidR="00BF465A" w:rsidRDefault="00BF465A" w:rsidP="001C001E">
      <w:pPr>
        <w:pStyle w:val="Teksttreci40"/>
        <w:shd w:val="clear" w:color="auto" w:fill="auto"/>
        <w:spacing w:after="283" w:line="240" w:lineRule="exact"/>
        <w:ind w:left="1140"/>
        <w:jc w:val="right"/>
      </w:pPr>
    </w:p>
    <w:p w14:paraId="2FFB678E" w14:textId="77777777" w:rsidR="00BF465A" w:rsidRDefault="00BF465A" w:rsidP="001C001E">
      <w:pPr>
        <w:pStyle w:val="Teksttreci40"/>
        <w:shd w:val="clear" w:color="auto" w:fill="auto"/>
        <w:spacing w:after="283" w:line="240" w:lineRule="exact"/>
        <w:ind w:left="1140"/>
        <w:jc w:val="right"/>
      </w:pPr>
    </w:p>
    <w:p w14:paraId="417C6112" w14:textId="6F191304" w:rsidR="001C001E" w:rsidRDefault="001C001E" w:rsidP="001C001E">
      <w:pPr>
        <w:pStyle w:val="Teksttreci40"/>
        <w:shd w:val="clear" w:color="auto" w:fill="auto"/>
        <w:spacing w:after="283" w:line="240" w:lineRule="exact"/>
        <w:ind w:left="1140"/>
        <w:jc w:val="right"/>
      </w:pPr>
      <w:r w:rsidRPr="00E5770C">
        <w:t xml:space="preserve">Załącznik nr </w:t>
      </w:r>
      <w:r>
        <w:t xml:space="preserve">3 </w:t>
      </w:r>
      <w:r w:rsidRPr="00E5770C">
        <w:t>do Zaproszenia</w:t>
      </w:r>
    </w:p>
    <w:p w14:paraId="5BA4C5B5" w14:textId="77777777" w:rsidR="001C001E" w:rsidRDefault="001C001E" w:rsidP="001C001E">
      <w:pPr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</w:p>
    <w:p w14:paraId="5B41863F" w14:textId="77777777" w:rsidR="001C001E" w:rsidRPr="00F5503D" w:rsidRDefault="001C001E" w:rsidP="001C001E">
      <w:pPr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  <w:r w:rsidRPr="00F5503D">
        <w:rPr>
          <w:rFonts w:ascii="Times New Roman" w:hAnsi="Times New Roman"/>
          <w:b/>
        </w:rPr>
        <w:t xml:space="preserve">OŚWIADCZENIE </w:t>
      </w:r>
    </w:p>
    <w:p w14:paraId="7BC80263" w14:textId="77777777" w:rsidR="001C001E" w:rsidRDefault="001C001E" w:rsidP="001C001E">
      <w:pPr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  <w:r w:rsidRPr="00AA2AD6">
        <w:rPr>
          <w:rFonts w:ascii="Times New Roman" w:hAnsi="Times New Roman"/>
          <w:b/>
        </w:rPr>
        <w:t>dotyczące trenera wytypowanego do przeprowadzenia szkole</w:t>
      </w:r>
      <w:r>
        <w:rPr>
          <w:rFonts w:ascii="Times New Roman" w:hAnsi="Times New Roman"/>
          <w:b/>
        </w:rPr>
        <w:t>nia</w:t>
      </w:r>
      <w:r w:rsidRPr="00AA2AD6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na temat: </w:t>
      </w:r>
    </w:p>
    <w:p w14:paraId="4310988F" w14:textId="77777777" w:rsidR="001C001E" w:rsidRDefault="001C001E" w:rsidP="001C001E">
      <w:pPr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</w:p>
    <w:p w14:paraId="6EB984E1" w14:textId="77777777" w:rsidR="001C001E" w:rsidRPr="009A562F" w:rsidRDefault="001C001E" w:rsidP="001C001E">
      <w:pPr>
        <w:autoSpaceDE w:val="0"/>
        <w:autoSpaceDN w:val="0"/>
        <w:adjustRightInd w:val="0"/>
        <w:rPr>
          <w:rFonts w:ascii="Times New Roman" w:hAnsi="Times New Roman"/>
          <w:b/>
          <w:i/>
        </w:rPr>
      </w:pPr>
      <w:r>
        <w:rPr>
          <w:rFonts w:ascii="Times New Roman" w:hAnsi="Times New Roman" w:cs="Times New Roman"/>
          <w:b/>
          <w:i/>
        </w:rPr>
        <w:t>□</w:t>
      </w:r>
      <w:r>
        <w:rPr>
          <w:rFonts w:ascii="Times New Roman" w:hAnsi="Times New Roman"/>
          <w:b/>
          <w:i/>
        </w:rPr>
        <w:tab/>
      </w:r>
      <w:r w:rsidRPr="009A562F">
        <w:rPr>
          <w:rFonts w:ascii="Times New Roman" w:hAnsi="Times New Roman"/>
          <w:b/>
          <w:i/>
        </w:rPr>
        <w:t>„Zarządzanie</w:t>
      </w:r>
      <w:r>
        <w:rPr>
          <w:rFonts w:ascii="Times New Roman" w:hAnsi="Times New Roman"/>
          <w:b/>
          <w:i/>
        </w:rPr>
        <w:t xml:space="preserve"> zespołem dla osób kierujących”*</w:t>
      </w:r>
    </w:p>
    <w:p w14:paraId="5E2BB142" w14:textId="77777777" w:rsidR="001C001E" w:rsidRPr="009A562F" w:rsidRDefault="001C001E" w:rsidP="001C001E">
      <w:pPr>
        <w:autoSpaceDE w:val="0"/>
        <w:autoSpaceDN w:val="0"/>
        <w:adjustRightInd w:val="0"/>
        <w:rPr>
          <w:rFonts w:ascii="Times New Roman" w:hAnsi="Times New Roman"/>
          <w:b/>
          <w:i/>
        </w:rPr>
      </w:pPr>
      <w:r>
        <w:rPr>
          <w:rFonts w:ascii="Times New Roman" w:hAnsi="Times New Roman" w:cs="Times New Roman"/>
          <w:b/>
          <w:i/>
        </w:rPr>
        <w:t>□</w:t>
      </w:r>
      <w:r>
        <w:rPr>
          <w:rFonts w:ascii="Times New Roman" w:hAnsi="Times New Roman"/>
          <w:b/>
          <w:i/>
        </w:rPr>
        <w:tab/>
        <w:t xml:space="preserve"> „</w:t>
      </w:r>
      <w:r w:rsidRPr="009A562F">
        <w:rPr>
          <w:rFonts w:ascii="Times New Roman" w:hAnsi="Times New Roman"/>
          <w:b/>
          <w:i/>
        </w:rPr>
        <w:t>Budowanie zespołu – szkolenie dla osób kierujących</w:t>
      </w:r>
      <w:r>
        <w:rPr>
          <w:rFonts w:ascii="Times New Roman" w:hAnsi="Times New Roman"/>
          <w:b/>
          <w:i/>
        </w:rPr>
        <w:t>”*</w:t>
      </w:r>
    </w:p>
    <w:p w14:paraId="4D3C2531" w14:textId="77777777" w:rsidR="001C001E" w:rsidRPr="009A562F" w:rsidRDefault="001C001E" w:rsidP="001C001E">
      <w:pPr>
        <w:autoSpaceDE w:val="0"/>
        <w:autoSpaceDN w:val="0"/>
        <w:adjustRightInd w:val="0"/>
        <w:rPr>
          <w:rFonts w:ascii="Times New Roman" w:hAnsi="Times New Roman"/>
          <w:b/>
          <w:i/>
        </w:rPr>
      </w:pPr>
      <w:r>
        <w:rPr>
          <w:rFonts w:ascii="Times New Roman" w:hAnsi="Times New Roman" w:cs="Times New Roman"/>
          <w:b/>
          <w:i/>
        </w:rPr>
        <w:t>□</w:t>
      </w:r>
      <w:r>
        <w:rPr>
          <w:rFonts w:ascii="Times New Roman" w:hAnsi="Times New Roman"/>
          <w:b/>
          <w:i/>
        </w:rPr>
        <w:tab/>
        <w:t xml:space="preserve"> „</w:t>
      </w:r>
      <w:r w:rsidRPr="009A562F">
        <w:rPr>
          <w:rFonts w:ascii="Times New Roman" w:hAnsi="Times New Roman"/>
          <w:b/>
          <w:i/>
        </w:rPr>
        <w:t>Ocenianie dla osób kierujących</w:t>
      </w:r>
      <w:r>
        <w:rPr>
          <w:rFonts w:ascii="Times New Roman" w:hAnsi="Times New Roman"/>
          <w:b/>
          <w:i/>
        </w:rPr>
        <w:t>”*</w:t>
      </w:r>
    </w:p>
    <w:p w14:paraId="176B9814" w14:textId="77777777" w:rsidR="001C001E" w:rsidRPr="009A562F" w:rsidRDefault="001C001E" w:rsidP="001C001E">
      <w:pPr>
        <w:autoSpaceDE w:val="0"/>
        <w:autoSpaceDN w:val="0"/>
        <w:adjustRightInd w:val="0"/>
        <w:rPr>
          <w:rFonts w:ascii="Times New Roman" w:hAnsi="Times New Roman"/>
          <w:b/>
          <w:i/>
        </w:rPr>
      </w:pPr>
      <w:r>
        <w:rPr>
          <w:rFonts w:ascii="Times New Roman" w:hAnsi="Times New Roman" w:cs="Times New Roman"/>
          <w:b/>
          <w:i/>
        </w:rPr>
        <w:t>□</w:t>
      </w:r>
      <w:r>
        <w:rPr>
          <w:rFonts w:ascii="Times New Roman" w:hAnsi="Times New Roman"/>
          <w:b/>
          <w:i/>
        </w:rPr>
        <w:tab/>
        <w:t xml:space="preserve"> „</w:t>
      </w:r>
      <w:r w:rsidRPr="009A562F">
        <w:rPr>
          <w:rFonts w:ascii="Times New Roman" w:hAnsi="Times New Roman"/>
          <w:b/>
          <w:i/>
        </w:rPr>
        <w:t>Feedback dla osób kierujących”</w:t>
      </w:r>
      <w:r>
        <w:rPr>
          <w:rFonts w:ascii="Times New Roman" w:hAnsi="Times New Roman"/>
          <w:b/>
          <w:i/>
        </w:rPr>
        <w:t>*</w:t>
      </w:r>
    </w:p>
    <w:p w14:paraId="15B5F17D" w14:textId="77777777" w:rsidR="001C001E" w:rsidRDefault="001C001E" w:rsidP="001C001E">
      <w:pPr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</w:p>
    <w:p w14:paraId="7FFE010D" w14:textId="77777777" w:rsidR="001C001E" w:rsidRPr="000F5CAB" w:rsidRDefault="001C001E" w:rsidP="001C001E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Należy wypełnić niniejsze oświadczenie osobno dla każdego z wyżej wymienionych tematów.</w:t>
      </w:r>
    </w:p>
    <w:p w14:paraId="4E7B5C36" w14:textId="77777777" w:rsidR="001C001E" w:rsidRPr="002E666E" w:rsidRDefault="001C001E" w:rsidP="001C001E">
      <w:pPr>
        <w:jc w:val="center"/>
        <w:rPr>
          <w:rFonts w:ascii="Times New Roman" w:hAnsi="Times New Roman"/>
          <w:b/>
        </w:rPr>
      </w:pPr>
    </w:p>
    <w:p w14:paraId="6D8D73A2" w14:textId="77777777" w:rsidR="001C001E" w:rsidRPr="002E666E" w:rsidRDefault="001C001E" w:rsidP="001C001E">
      <w:pPr>
        <w:rPr>
          <w:rFonts w:ascii="Times New Roman" w:hAnsi="Times New Roman"/>
        </w:rPr>
      </w:pPr>
      <w:r w:rsidRPr="002E666E">
        <w:rPr>
          <w:rFonts w:ascii="Times New Roman" w:hAnsi="Times New Roman"/>
        </w:rPr>
        <w:t xml:space="preserve">Niniejszym oświadczam, iż </w:t>
      </w:r>
      <w:r>
        <w:rPr>
          <w:rFonts w:ascii="Times New Roman" w:hAnsi="Times New Roman"/>
        </w:rPr>
        <w:t xml:space="preserve"> Trener (imię i nazwisko) …………………………………………………………………………………………….……..………. …………………………………………………………………………………………………………….</w:t>
      </w:r>
    </w:p>
    <w:p w14:paraId="6699FCE5" w14:textId="77777777" w:rsidR="001C001E" w:rsidRPr="002E666E" w:rsidRDefault="001C001E" w:rsidP="001C001E">
      <w:pPr>
        <w:rPr>
          <w:rFonts w:ascii="Times New Roman" w:hAnsi="Times New Roman"/>
        </w:rPr>
      </w:pPr>
    </w:p>
    <w:p w14:paraId="3C87BE86" w14:textId="77777777" w:rsidR="001C001E" w:rsidRPr="00021231" w:rsidRDefault="001C001E" w:rsidP="001C001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posiada wyższe wykształcenie oraz </w:t>
      </w:r>
      <w:r w:rsidRPr="00AA2AD6">
        <w:rPr>
          <w:rFonts w:ascii="Times New Roman" w:hAnsi="Times New Roman"/>
        </w:rPr>
        <w:t>posiada praktyczne doświadczenie związane z prowadzeniem szkoleń</w:t>
      </w:r>
      <w:r>
        <w:rPr>
          <w:rFonts w:ascii="Times New Roman" w:hAnsi="Times New Roman"/>
        </w:rPr>
        <w:t>**</w:t>
      </w:r>
      <w:r w:rsidRPr="00AA2AD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z wyżej wskazanego tematu oraz </w:t>
      </w:r>
      <w:r w:rsidRPr="00656492">
        <w:rPr>
          <w:rFonts w:ascii="Times New Roman" w:hAnsi="Times New Roman"/>
        </w:rPr>
        <w:t>przeprowad</w:t>
      </w:r>
      <w:r>
        <w:rPr>
          <w:rFonts w:ascii="Times New Roman" w:hAnsi="Times New Roman"/>
        </w:rPr>
        <w:t>ził od dnia 1 czerwca 2020 r. do dnia złożenia oferty następującą liczbę dni szkoleniowych z wyżej wskazanego tematu:</w:t>
      </w:r>
    </w:p>
    <w:p w14:paraId="3EA4F2A5" w14:textId="77777777" w:rsidR="001C001E" w:rsidRPr="0090611C" w:rsidRDefault="001C001E" w:rsidP="001C001E">
      <w:pPr>
        <w:ind w:left="306"/>
        <w:jc w:val="both"/>
        <w:rPr>
          <w:rFonts w:ascii="Times New Roman" w:hAnsi="Times New Roman"/>
        </w:rPr>
      </w:pPr>
    </w:p>
    <w:p w14:paraId="58FD8738" w14:textId="77777777" w:rsidR="001C001E" w:rsidRDefault="001C001E" w:rsidP="001C001E">
      <w:pPr>
        <w:ind w:left="360"/>
        <w:jc w:val="both"/>
        <w:rPr>
          <w:rFonts w:ascii="Times New Roman" w:hAnsi="Times New Roman"/>
        </w:rPr>
      </w:pPr>
    </w:p>
    <w:p w14:paraId="11396309" w14:textId="77777777" w:rsidR="001C001E" w:rsidRDefault="001C001E" w:rsidP="001C001E">
      <w:pPr>
        <w:pStyle w:val="Teksttreci20"/>
        <w:shd w:val="clear" w:color="auto" w:fill="auto"/>
        <w:spacing w:after="0" w:line="274" w:lineRule="exact"/>
        <w:ind w:left="1100" w:right="730" w:firstLine="0"/>
        <w:jc w:val="both"/>
      </w:pPr>
      <w:r>
        <w:rPr>
          <w:b/>
          <w:i/>
        </w:rPr>
        <w:t>□</w:t>
      </w:r>
      <w:r>
        <w:rPr>
          <w:b/>
          <w:i/>
        </w:rPr>
        <w:tab/>
      </w:r>
      <w:r>
        <w:t>30 dni szkoleniowych – 0 punktów,</w:t>
      </w:r>
    </w:p>
    <w:p w14:paraId="61991520" w14:textId="77777777" w:rsidR="001C001E" w:rsidRDefault="001C001E" w:rsidP="001C001E">
      <w:pPr>
        <w:pStyle w:val="Teksttreci20"/>
        <w:shd w:val="clear" w:color="auto" w:fill="auto"/>
        <w:spacing w:after="0" w:line="274" w:lineRule="exact"/>
        <w:ind w:left="1100" w:right="730" w:firstLine="0"/>
        <w:jc w:val="both"/>
      </w:pPr>
      <w:r>
        <w:rPr>
          <w:b/>
          <w:i/>
        </w:rPr>
        <w:t>□</w:t>
      </w:r>
      <w:r>
        <w:rPr>
          <w:b/>
          <w:i/>
        </w:rPr>
        <w:tab/>
      </w:r>
      <w:r>
        <w:t>od 31 do 40 dni szkoleniowych – 10 punktów,</w:t>
      </w:r>
    </w:p>
    <w:p w14:paraId="48CC6A0E" w14:textId="77777777" w:rsidR="001C001E" w:rsidRDefault="001C001E" w:rsidP="001C001E">
      <w:pPr>
        <w:pStyle w:val="Teksttreci20"/>
        <w:shd w:val="clear" w:color="auto" w:fill="auto"/>
        <w:spacing w:after="0" w:line="274" w:lineRule="exact"/>
        <w:ind w:left="1100" w:right="730" w:firstLine="0"/>
        <w:jc w:val="both"/>
      </w:pPr>
      <w:r>
        <w:rPr>
          <w:b/>
          <w:i/>
        </w:rPr>
        <w:t>□</w:t>
      </w:r>
      <w:r>
        <w:rPr>
          <w:b/>
          <w:i/>
        </w:rPr>
        <w:tab/>
      </w:r>
      <w:r>
        <w:t xml:space="preserve"> od 41 do 50 dni szkoleniowych – 20 punktów,</w:t>
      </w:r>
    </w:p>
    <w:p w14:paraId="650D7778" w14:textId="77777777" w:rsidR="001C001E" w:rsidRDefault="001C001E" w:rsidP="001C001E">
      <w:pPr>
        <w:pStyle w:val="Teksttreci20"/>
        <w:shd w:val="clear" w:color="auto" w:fill="auto"/>
        <w:spacing w:after="0" w:line="274" w:lineRule="exact"/>
        <w:ind w:left="1100" w:right="730" w:firstLine="0"/>
        <w:jc w:val="both"/>
      </w:pPr>
      <w:r>
        <w:rPr>
          <w:b/>
          <w:i/>
        </w:rPr>
        <w:t>□</w:t>
      </w:r>
      <w:r>
        <w:rPr>
          <w:b/>
          <w:i/>
        </w:rPr>
        <w:tab/>
      </w:r>
      <w:r>
        <w:t>od 51 do 60 dni szkoleniowych – 30 punktów,</w:t>
      </w:r>
    </w:p>
    <w:p w14:paraId="50AD355F" w14:textId="77777777" w:rsidR="001C001E" w:rsidRDefault="001C001E" w:rsidP="001C001E">
      <w:pPr>
        <w:pStyle w:val="Teksttreci20"/>
        <w:shd w:val="clear" w:color="auto" w:fill="auto"/>
        <w:spacing w:after="0" w:line="274" w:lineRule="exact"/>
        <w:ind w:left="1100" w:right="730" w:firstLine="0"/>
        <w:jc w:val="both"/>
      </w:pPr>
      <w:r>
        <w:rPr>
          <w:b/>
          <w:i/>
        </w:rPr>
        <w:t>□</w:t>
      </w:r>
      <w:r>
        <w:rPr>
          <w:b/>
          <w:i/>
        </w:rPr>
        <w:tab/>
      </w:r>
      <w:r>
        <w:t>61 dni szkoleniowych i więcej – 40 punktów.</w:t>
      </w:r>
    </w:p>
    <w:p w14:paraId="1FE5643E" w14:textId="77777777" w:rsidR="001C001E" w:rsidRDefault="001C001E" w:rsidP="001C001E">
      <w:pPr>
        <w:tabs>
          <w:tab w:val="center" w:pos="6237"/>
        </w:tabs>
        <w:rPr>
          <w:rFonts w:ascii="Times New Roman" w:hAnsi="Times New Roman"/>
        </w:rPr>
      </w:pPr>
    </w:p>
    <w:p w14:paraId="3E435320" w14:textId="77777777" w:rsidR="001C001E" w:rsidRDefault="001C001E" w:rsidP="001C001E">
      <w:pPr>
        <w:tabs>
          <w:tab w:val="center" w:pos="6237"/>
        </w:tabs>
        <w:rPr>
          <w:rFonts w:ascii="Times New Roman" w:hAnsi="Times New Roman"/>
        </w:rPr>
      </w:pPr>
    </w:p>
    <w:p w14:paraId="37D8B9BC" w14:textId="77777777" w:rsidR="001C001E" w:rsidRDefault="001C001E" w:rsidP="001C001E">
      <w:pPr>
        <w:tabs>
          <w:tab w:val="center" w:pos="6237"/>
        </w:tabs>
        <w:rPr>
          <w:rFonts w:ascii="Times New Roman" w:hAnsi="Times New Roman"/>
        </w:rPr>
      </w:pPr>
    </w:p>
    <w:p w14:paraId="105A233D" w14:textId="77777777" w:rsidR="001C001E" w:rsidRPr="00A62C97" w:rsidRDefault="001C001E" w:rsidP="001C001E">
      <w:pPr>
        <w:tabs>
          <w:tab w:val="center" w:pos="6237"/>
        </w:tabs>
        <w:rPr>
          <w:rFonts w:ascii="Times New Roman" w:hAnsi="Times New Roman"/>
        </w:rPr>
      </w:pPr>
    </w:p>
    <w:p w14:paraId="6D0688A4" w14:textId="77777777" w:rsidR="001C001E" w:rsidRPr="00A62C97" w:rsidRDefault="001C001E" w:rsidP="001C001E">
      <w:pPr>
        <w:ind w:left="5245"/>
        <w:jc w:val="center"/>
        <w:rPr>
          <w:rFonts w:ascii="Times New Roman" w:hAnsi="Times New Roman"/>
          <w:sz w:val="18"/>
          <w:szCs w:val="18"/>
        </w:rPr>
      </w:pPr>
      <w:r w:rsidRPr="00A62C97">
        <w:rPr>
          <w:rFonts w:ascii="Times New Roman" w:hAnsi="Times New Roman"/>
          <w:sz w:val="18"/>
          <w:szCs w:val="18"/>
        </w:rPr>
        <w:t>………………………………………………………</w:t>
      </w:r>
    </w:p>
    <w:p w14:paraId="2EB4DF3C" w14:textId="77777777" w:rsidR="001C001E" w:rsidRPr="00A62C97" w:rsidRDefault="001C001E" w:rsidP="001C001E">
      <w:pPr>
        <w:tabs>
          <w:tab w:val="center" w:pos="6237"/>
        </w:tabs>
        <w:ind w:left="5245"/>
        <w:jc w:val="center"/>
        <w:rPr>
          <w:rFonts w:ascii="Times New Roman" w:hAnsi="Times New Roman"/>
          <w:sz w:val="20"/>
        </w:rPr>
      </w:pPr>
      <w:r w:rsidRPr="00A62C97">
        <w:rPr>
          <w:rFonts w:ascii="Times New Roman" w:hAnsi="Times New Roman"/>
          <w:sz w:val="18"/>
          <w:szCs w:val="18"/>
        </w:rPr>
        <w:t>Data oraz podpis osoby uprawnion</w:t>
      </w:r>
      <w:r>
        <w:rPr>
          <w:rFonts w:ascii="Times New Roman" w:hAnsi="Times New Roman"/>
          <w:sz w:val="18"/>
          <w:szCs w:val="18"/>
        </w:rPr>
        <w:t xml:space="preserve">ej </w:t>
      </w:r>
      <w:r>
        <w:rPr>
          <w:rFonts w:ascii="Times New Roman" w:hAnsi="Times New Roman"/>
          <w:sz w:val="18"/>
          <w:szCs w:val="18"/>
        </w:rPr>
        <w:br/>
        <w:t>do reprezentowania oferenta</w:t>
      </w:r>
    </w:p>
    <w:p w14:paraId="6BE4CAC0" w14:textId="77777777" w:rsidR="001C001E" w:rsidRDefault="001C001E" w:rsidP="001C001E">
      <w:pPr>
        <w:rPr>
          <w:rFonts w:ascii="Times New Roman" w:hAnsi="Times New Roman"/>
          <w:sz w:val="20"/>
        </w:rPr>
      </w:pPr>
    </w:p>
    <w:p w14:paraId="43430C4E" w14:textId="77777777" w:rsidR="001C001E" w:rsidRDefault="001C001E" w:rsidP="001C001E">
      <w:pPr>
        <w:rPr>
          <w:rFonts w:ascii="Times New Roman" w:hAnsi="Times New Roman"/>
          <w:sz w:val="20"/>
        </w:rPr>
      </w:pPr>
    </w:p>
    <w:p w14:paraId="7E3BDD2E" w14:textId="77777777" w:rsidR="001C001E" w:rsidRDefault="001C001E" w:rsidP="001C001E">
      <w:pPr>
        <w:rPr>
          <w:rFonts w:ascii="Times New Roman" w:hAnsi="Times New Roman"/>
          <w:sz w:val="20"/>
        </w:rPr>
      </w:pPr>
    </w:p>
    <w:p w14:paraId="59A12D8A" w14:textId="77777777" w:rsidR="001C001E" w:rsidRDefault="001C001E" w:rsidP="001C001E">
      <w:pPr>
        <w:rPr>
          <w:rFonts w:ascii="Times New Roman" w:hAnsi="Times New Roman"/>
          <w:sz w:val="20"/>
        </w:rPr>
      </w:pPr>
    </w:p>
    <w:p w14:paraId="175CDC7B" w14:textId="77777777" w:rsidR="001C001E" w:rsidRDefault="001C001E" w:rsidP="001C001E">
      <w:pPr>
        <w:rPr>
          <w:rFonts w:ascii="Times New Roman" w:hAnsi="Times New Roman"/>
          <w:sz w:val="20"/>
        </w:rPr>
      </w:pPr>
    </w:p>
    <w:p w14:paraId="608309E3" w14:textId="77777777" w:rsidR="001C001E" w:rsidRDefault="001C001E" w:rsidP="001C001E">
      <w:pPr>
        <w:rPr>
          <w:rFonts w:ascii="Times New Roman" w:hAnsi="Times New Roman"/>
          <w:sz w:val="20"/>
        </w:rPr>
      </w:pPr>
    </w:p>
    <w:p w14:paraId="1E1F33F1" w14:textId="77777777" w:rsidR="001C001E" w:rsidRDefault="001C001E" w:rsidP="001C001E">
      <w:pPr>
        <w:rPr>
          <w:rFonts w:ascii="Times New Roman" w:hAnsi="Times New Roman"/>
          <w:sz w:val="20"/>
        </w:rPr>
      </w:pPr>
    </w:p>
    <w:p w14:paraId="2E185C4D" w14:textId="77777777" w:rsidR="001C001E" w:rsidRDefault="001C001E" w:rsidP="001C001E">
      <w:pPr>
        <w:rPr>
          <w:rFonts w:ascii="Times New Roman" w:hAnsi="Times New Roman"/>
          <w:sz w:val="20"/>
        </w:rPr>
      </w:pPr>
    </w:p>
    <w:p w14:paraId="7799AED7" w14:textId="77777777" w:rsidR="001C001E" w:rsidRDefault="001C001E" w:rsidP="001C001E">
      <w:pPr>
        <w:rPr>
          <w:rFonts w:ascii="Times New Roman" w:hAnsi="Times New Roman"/>
          <w:sz w:val="20"/>
        </w:rPr>
      </w:pPr>
    </w:p>
    <w:p w14:paraId="5DD56923" w14:textId="77777777" w:rsidR="001C001E" w:rsidRDefault="001C001E" w:rsidP="001C001E">
      <w:pPr>
        <w:rPr>
          <w:rFonts w:ascii="Times New Roman" w:hAnsi="Times New Roman"/>
          <w:sz w:val="20"/>
        </w:rPr>
      </w:pPr>
    </w:p>
    <w:p w14:paraId="5F2F4771" w14:textId="77777777" w:rsidR="001C001E" w:rsidRDefault="001C001E" w:rsidP="001C001E">
      <w:pPr>
        <w:rPr>
          <w:rFonts w:ascii="Times New Roman" w:hAnsi="Times New Roman"/>
          <w:sz w:val="20"/>
        </w:rPr>
      </w:pPr>
    </w:p>
    <w:p w14:paraId="33D4B130" w14:textId="77777777" w:rsidR="001C001E" w:rsidRDefault="001C001E" w:rsidP="001C001E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lastRenderedPageBreak/>
        <w:t>* Należy wybrać właściwe.</w:t>
      </w:r>
    </w:p>
    <w:p w14:paraId="019E50F0" w14:textId="77777777" w:rsidR="001C001E" w:rsidRPr="002E666E" w:rsidRDefault="001C001E" w:rsidP="001C001E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** Należy uwzględnić tylko przeprowadzone zajęcia </w:t>
      </w:r>
      <w:r w:rsidRPr="00104BCB">
        <w:rPr>
          <w:rFonts w:ascii="Times New Roman" w:hAnsi="Times New Roman"/>
          <w:sz w:val="20"/>
        </w:rPr>
        <w:t>(wykład</w:t>
      </w:r>
      <w:r>
        <w:rPr>
          <w:rFonts w:ascii="Times New Roman" w:hAnsi="Times New Roman"/>
          <w:sz w:val="20"/>
        </w:rPr>
        <w:t>y</w:t>
      </w:r>
      <w:r w:rsidRPr="00104BCB">
        <w:rPr>
          <w:rFonts w:ascii="Times New Roman" w:hAnsi="Times New Roman"/>
          <w:sz w:val="20"/>
        </w:rPr>
        <w:t>/warsztat</w:t>
      </w:r>
      <w:r>
        <w:rPr>
          <w:rFonts w:ascii="Times New Roman" w:hAnsi="Times New Roman"/>
          <w:sz w:val="20"/>
        </w:rPr>
        <w:t>y</w:t>
      </w:r>
      <w:r w:rsidRPr="00104BCB">
        <w:rPr>
          <w:rFonts w:ascii="Times New Roman" w:hAnsi="Times New Roman"/>
          <w:sz w:val="20"/>
        </w:rPr>
        <w:t>) w wymiarze m</w:t>
      </w:r>
      <w:r>
        <w:rPr>
          <w:rFonts w:ascii="Times New Roman" w:hAnsi="Times New Roman"/>
          <w:sz w:val="20"/>
        </w:rPr>
        <w:t>nie mniejszym niż 7</w:t>
      </w:r>
      <w:r w:rsidRPr="00104BCB">
        <w:rPr>
          <w:rFonts w:ascii="Times New Roman" w:hAnsi="Times New Roman"/>
          <w:sz w:val="20"/>
        </w:rPr>
        <w:t xml:space="preserve"> godzin zegarowych</w:t>
      </w:r>
      <w:r>
        <w:rPr>
          <w:rFonts w:ascii="Times New Roman" w:hAnsi="Times New Roman"/>
          <w:sz w:val="20"/>
        </w:rPr>
        <w:t>. W przypadku dedykowania jednego trenera do prowadzenia dwóch lub więcej tematów szkoleń należy wypełnić osobne oświadczenie do każdego tematu szkolenia,</w:t>
      </w:r>
      <w:r w:rsidRPr="000F5CAB">
        <w:rPr>
          <w:rFonts w:ascii="Times New Roman" w:hAnsi="Times New Roman"/>
          <w:sz w:val="20"/>
        </w:rPr>
        <w:t xml:space="preserve"> które ma prowadzić ten trener</w:t>
      </w:r>
      <w:r>
        <w:rPr>
          <w:rFonts w:ascii="Times New Roman" w:hAnsi="Times New Roman"/>
          <w:sz w:val="20"/>
        </w:rPr>
        <w:t>.</w:t>
      </w:r>
    </w:p>
    <w:p w14:paraId="53FD9164" w14:textId="7A2C2F7F" w:rsidR="00021BB0" w:rsidRPr="003F1590" w:rsidRDefault="00021BB0" w:rsidP="001C001E">
      <w:pPr>
        <w:rPr>
          <w:rFonts w:ascii="Times New Roman" w:eastAsia="Times New Roman" w:hAnsi="Times New Roman" w:cs="Times New Roman"/>
          <w:i/>
          <w:iCs/>
        </w:rPr>
      </w:pPr>
    </w:p>
    <w:sectPr w:rsidR="00021BB0" w:rsidRPr="003F1590" w:rsidSect="00E22BD7">
      <w:footerReference w:type="default" r:id="rId11"/>
      <w:headerReference w:type="first" r:id="rId12"/>
      <w:footerReference w:type="first" r:id="rId13"/>
      <w:pgSz w:w="11900" w:h="16840"/>
      <w:pgMar w:top="851" w:right="1268" w:bottom="1583" w:left="687" w:header="0" w:footer="56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7398DD" w14:textId="77777777" w:rsidR="00DF6D8C" w:rsidRDefault="00DF6D8C">
      <w:r>
        <w:separator/>
      </w:r>
    </w:p>
  </w:endnote>
  <w:endnote w:type="continuationSeparator" w:id="0">
    <w:p w14:paraId="0169DA7E" w14:textId="77777777" w:rsidR="00DF6D8C" w:rsidRDefault="00DF6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28"/>
        <w:szCs w:val="28"/>
      </w:rPr>
      <w:id w:val="-198684279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F535FAF" w14:textId="77777777" w:rsidR="003F1590" w:rsidRPr="00790CE5" w:rsidRDefault="003F1590" w:rsidP="00790CE5">
        <w:pPr>
          <w:pStyle w:val="Stopka"/>
          <w:jc w:val="right"/>
          <w:rPr>
            <w:rFonts w:ascii="Times New Roman" w:hAnsi="Times New Roman" w:cs="Times New Roman"/>
          </w:rPr>
        </w:pPr>
        <w:r w:rsidRPr="00790CE5">
          <w:rPr>
            <w:rFonts w:ascii="Times New Roman" w:eastAsiaTheme="majorEastAsia" w:hAnsi="Times New Roman" w:cs="Times New Roman"/>
          </w:rPr>
          <w:t xml:space="preserve">str. </w:t>
        </w:r>
        <w:r w:rsidRPr="00790CE5">
          <w:rPr>
            <w:rFonts w:ascii="Times New Roman" w:eastAsiaTheme="minorEastAsia" w:hAnsi="Times New Roman" w:cs="Times New Roman"/>
          </w:rPr>
          <w:fldChar w:fldCharType="begin"/>
        </w:r>
        <w:r w:rsidRPr="00790CE5">
          <w:rPr>
            <w:rFonts w:ascii="Times New Roman" w:hAnsi="Times New Roman" w:cs="Times New Roman"/>
          </w:rPr>
          <w:instrText>PAGE    \* MERGEFORMAT</w:instrText>
        </w:r>
        <w:r w:rsidRPr="00790CE5">
          <w:rPr>
            <w:rFonts w:ascii="Times New Roman" w:eastAsiaTheme="minorEastAsia" w:hAnsi="Times New Roman" w:cs="Times New Roman"/>
          </w:rPr>
          <w:fldChar w:fldCharType="separate"/>
        </w:r>
        <w:r w:rsidR="001C001E" w:rsidRPr="001C001E">
          <w:rPr>
            <w:rFonts w:ascii="Times New Roman" w:eastAsiaTheme="majorEastAsia" w:hAnsi="Times New Roman" w:cs="Times New Roman"/>
            <w:noProof/>
          </w:rPr>
          <w:t>2</w:t>
        </w:r>
        <w:r w:rsidRPr="00790CE5">
          <w:rPr>
            <w:rFonts w:ascii="Times New Roman" w:eastAsiaTheme="majorEastAsia" w:hAnsi="Times New Roman" w:cs="Times New Roman"/>
          </w:rPr>
          <w:fldChar w:fldCharType="end"/>
        </w:r>
      </w:p>
    </w:sdtContent>
  </w:sdt>
  <w:p w14:paraId="1C8AA0E8" w14:textId="77777777" w:rsidR="003F1590" w:rsidRDefault="003F1590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3388E5" w14:textId="77777777" w:rsidR="003F1590" w:rsidRDefault="003F1590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5491" behindDoc="1" locked="0" layoutInCell="1" allowOverlap="1" wp14:anchorId="43C478C9" wp14:editId="635A88FD">
              <wp:simplePos x="0" y="0"/>
              <wp:positionH relativeFrom="page">
                <wp:posOffset>5928360</wp:posOffset>
              </wp:positionH>
              <wp:positionV relativeFrom="page">
                <wp:posOffset>10199370</wp:posOffset>
              </wp:positionV>
              <wp:extent cx="673735" cy="138430"/>
              <wp:effectExtent l="3810" t="0" r="0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73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82F73A" w14:textId="77777777" w:rsidR="003F1590" w:rsidRDefault="003F1590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b w:val="0"/>
                              <w:bCs w:val="0"/>
                            </w:rPr>
                            <w:t xml:space="preserve">Strona </w:t>
                          </w:r>
                          <w:r>
                            <w:rPr>
                              <w:b w:val="0"/>
                              <w:bCs w:val="0"/>
                            </w:rPr>
                            <w:fldChar w:fldCharType="begin"/>
                          </w:r>
                          <w:r>
                            <w:rPr>
                              <w:b w:val="0"/>
                              <w:bCs w:val="0"/>
                            </w:rPr>
                            <w:instrText xml:space="preserve"> PAGE \* MERGEFORMAT </w:instrText>
                          </w:r>
                          <w:r>
                            <w:rPr>
                              <w:b w:val="0"/>
                              <w:bCs w:val="0"/>
                            </w:rPr>
                            <w:fldChar w:fldCharType="separate"/>
                          </w:r>
                          <w:r>
                            <w:rPr>
                              <w:b w:val="0"/>
                              <w:bCs w:val="0"/>
                              <w:noProof/>
                            </w:rPr>
                            <w:t>9</w:t>
                          </w:r>
                          <w:r>
                            <w:rPr>
                              <w:b w:val="0"/>
                              <w:bCs w:val="0"/>
                            </w:rPr>
                            <w:fldChar w:fldCharType="end"/>
                          </w:r>
                          <w:r>
                            <w:rPr>
                              <w:b w:val="0"/>
                              <w:bCs w:val="0"/>
                            </w:rPr>
                            <w:t xml:space="preserve"> z 19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C478C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466.8pt;margin-top:803.1pt;width:53.05pt;height:10.9pt;z-index:-18874098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" filled="f" stroked="f">
              <v:textbox style="mso-fit-shape-to-text:t" inset="0,0,0,0">
                <w:txbxContent>
                  <w:p w14:paraId="7482F73A" w14:textId="77777777" w:rsidR="003F1590" w:rsidRDefault="003F1590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b w:val="0"/>
                        <w:bCs w:val="0"/>
                      </w:rPr>
                      <w:t xml:space="preserve">Strona </w:t>
                    </w:r>
                    <w:r>
                      <w:rPr>
                        <w:b w:val="0"/>
                        <w:bCs w:val="0"/>
                      </w:rPr>
                      <w:fldChar w:fldCharType="begin"/>
                    </w:r>
                    <w:r>
                      <w:rPr>
                        <w:b w:val="0"/>
                        <w:bCs w:val="0"/>
                      </w:rPr>
                      <w:instrText xml:space="preserve"> PAGE \* MERGEFORMAT </w:instrText>
                    </w:r>
                    <w:r>
                      <w:rPr>
                        <w:b w:val="0"/>
                        <w:bCs w:val="0"/>
                      </w:rPr>
                      <w:fldChar w:fldCharType="separate"/>
                    </w:r>
                    <w:r>
                      <w:rPr>
                        <w:b w:val="0"/>
                        <w:bCs w:val="0"/>
                        <w:noProof/>
                      </w:rPr>
                      <w:t>9</w:t>
                    </w:r>
                    <w:r>
                      <w:rPr>
                        <w:b w:val="0"/>
                        <w:bCs w:val="0"/>
                      </w:rPr>
                      <w:fldChar w:fldCharType="end"/>
                    </w:r>
                    <w:r>
                      <w:rPr>
                        <w:b w:val="0"/>
                        <w:bCs w:val="0"/>
                      </w:rPr>
                      <w:t xml:space="preserve"> z 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28"/>
        <w:szCs w:val="28"/>
      </w:rPr>
      <w:id w:val="-45518296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F4D3C2C" w14:textId="4FD32642" w:rsidR="00DF6D8C" w:rsidRPr="00790CE5" w:rsidRDefault="00DF6D8C" w:rsidP="00790CE5">
        <w:pPr>
          <w:pStyle w:val="Stopka"/>
          <w:jc w:val="right"/>
          <w:rPr>
            <w:rFonts w:ascii="Times New Roman" w:hAnsi="Times New Roman" w:cs="Times New Roman"/>
          </w:rPr>
        </w:pPr>
        <w:r w:rsidRPr="00790CE5">
          <w:rPr>
            <w:rFonts w:ascii="Times New Roman" w:eastAsiaTheme="majorEastAsia" w:hAnsi="Times New Roman" w:cs="Times New Roman"/>
          </w:rPr>
          <w:t xml:space="preserve">str. </w:t>
        </w:r>
        <w:r w:rsidRPr="00790CE5">
          <w:rPr>
            <w:rFonts w:ascii="Times New Roman" w:eastAsiaTheme="minorEastAsia" w:hAnsi="Times New Roman" w:cs="Times New Roman"/>
          </w:rPr>
          <w:fldChar w:fldCharType="begin"/>
        </w:r>
        <w:r w:rsidRPr="00790CE5">
          <w:rPr>
            <w:rFonts w:ascii="Times New Roman" w:hAnsi="Times New Roman" w:cs="Times New Roman"/>
          </w:rPr>
          <w:instrText>PAGE    \* MERGEFORMAT</w:instrText>
        </w:r>
        <w:r w:rsidRPr="00790CE5">
          <w:rPr>
            <w:rFonts w:ascii="Times New Roman" w:eastAsiaTheme="minorEastAsia" w:hAnsi="Times New Roman" w:cs="Times New Roman"/>
          </w:rPr>
          <w:fldChar w:fldCharType="separate"/>
        </w:r>
        <w:r w:rsidR="001C001E" w:rsidRPr="001C001E">
          <w:rPr>
            <w:rFonts w:ascii="Times New Roman" w:eastAsiaTheme="majorEastAsia" w:hAnsi="Times New Roman" w:cs="Times New Roman"/>
            <w:noProof/>
          </w:rPr>
          <w:t>4</w:t>
        </w:r>
        <w:r w:rsidRPr="00790CE5">
          <w:rPr>
            <w:rFonts w:ascii="Times New Roman" w:eastAsiaTheme="majorEastAsia" w:hAnsi="Times New Roman" w:cs="Times New Roman"/>
          </w:rPr>
          <w:fldChar w:fldCharType="end"/>
        </w:r>
      </w:p>
    </w:sdtContent>
  </w:sdt>
  <w:p w14:paraId="2C71D023" w14:textId="61E5162E" w:rsidR="00DF6D8C" w:rsidRDefault="00DF6D8C">
    <w:pPr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14FE68" w14:textId="77777777" w:rsidR="00DF6D8C" w:rsidRDefault="00DF6D8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9" behindDoc="1" locked="0" layoutInCell="1" allowOverlap="1" wp14:anchorId="33C21777" wp14:editId="380B0E6B">
              <wp:simplePos x="0" y="0"/>
              <wp:positionH relativeFrom="page">
                <wp:posOffset>5928360</wp:posOffset>
              </wp:positionH>
              <wp:positionV relativeFrom="page">
                <wp:posOffset>10199370</wp:posOffset>
              </wp:positionV>
              <wp:extent cx="673735" cy="138430"/>
              <wp:effectExtent l="3810" t="0" r="0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73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919641" w14:textId="77777777" w:rsidR="00DF6D8C" w:rsidRDefault="00DF6D8C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1"/>
                              <w:b/>
                              <w:bCs/>
                            </w:rPr>
                            <w:t xml:space="preserve">Strona </w:t>
                          </w:r>
                          <w:r>
                            <w:rPr>
                              <w:rStyle w:val="Nagweklubstopka1"/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rStyle w:val="Nagweklubstopka1"/>
                              <w:b/>
                              <w:bCs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Nagweklubstopka1"/>
                              <w:b/>
                              <w:bCs/>
                            </w:rPr>
                            <w:fldChar w:fldCharType="separate"/>
                          </w:r>
                          <w:r>
                            <w:rPr>
                              <w:rStyle w:val="Nagweklubstopka1"/>
                              <w:b/>
                              <w:bCs/>
                              <w:noProof/>
                            </w:rPr>
                            <w:t>9</w:t>
                          </w:r>
                          <w:r>
                            <w:rPr>
                              <w:rStyle w:val="Nagweklubstopka1"/>
                              <w:b/>
                              <w:bCs/>
                            </w:rPr>
                            <w:fldChar w:fldCharType="end"/>
                          </w:r>
                          <w:r>
                            <w:rPr>
                              <w:rStyle w:val="Nagweklubstopka1"/>
                              <w:b/>
                              <w:bCs/>
                            </w:rPr>
                            <w:t xml:space="preserve"> z 19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C21777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466.8pt;margin-top:803.1pt;width:53.05pt;height:10.9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" filled="f" stroked="f">
              <v:textbox style="mso-fit-shape-to-text:t" inset="0,0,0,0">
                <w:txbxContent>
                  <w:p w14:paraId="28919641" w14:textId="77777777" w:rsidR="00DF6D8C" w:rsidRDefault="00DF6D8C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1"/>
                        <w:b/>
                        <w:bCs/>
                      </w:rPr>
                      <w:t xml:space="preserve">Strona </w:t>
                    </w:r>
                    <w:r>
                      <w:rPr>
                        <w:rStyle w:val="Nagweklubstopka1"/>
                        <w:b/>
                        <w:bCs/>
                      </w:rPr>
                      <w:fldChar w:fldCharType="begin"/>
                    </w:r>
                    <w:r>
                      <w:rPr>
                        <w:rStyle w:val="Nagweklubstopka1"/>
                        <w:b/>
                        <w:bCs/>
                      </w:rPr>
                      <w:instrText xml:space="preserve"> PAGE \* MERGEFORMAT </w:instrText>
                    </w:r>
                    <w:r>
                      <w:rPr>
                        <w:rStyle w:val="Nagweklubstopka1"/>
                        <w:b/>
                        <w:bCs/>
                      </w:rPr>
                      <w:fldChar w:fldCharType="separate"/>
                    </w:r>
                    <w:r>
                      <w:rPr>
                        <w:rStyle w:val="Nagweklubstopka1"/>
                        <w:b/>
                        <w:bCs/>
                        <w:noProof/>
                      </w:rPr>
                      <w:t>9</w:t>
                    </w:r>
                    <w:r>
                      <w:rPr>
                        <w:rStyle w:val="Nagweklubstopka1"/>
                        <w:b/>
                        <w:bCs/>
                      </w:rPr>
                      <w:fldChar w:fldCharType="end"/>
                    </w:r>
                    <w:r>
                      <w:rPr>
                        <w:rStyle w:val="Nagweklubstopka1"/>
                        <w:b/>
                        <w:bCs/>
                      </w:rPr>
                      <w:t xml:space="preserve"> z 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9C85B3" w14:textId="77777777" w:rsidR="00DF6D8C" w:rsidRDefault="00DF6D8C"/>
  </w:footnote>
  <w:footnote w:type="continuationSeparator" w:id="0">
    <w:p w14:paraId="5E88300F" w14:textId="77777777" w:rsidR="00DF6D8C" w:rsidRDefault="00DF6D8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8D0CC" w14:textId="77777777" w:rsidR="003F1590" w:rsidRDefault="003F1590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4467" behindDoc="1" locked="0" layoutInCell="1" allowOverlap="1" wp14:anchorId="7BFCEE38" wp14:editId="314BCB56">
              <wp:simplePos x="0" y="0"/>
              <wp:positionH relativeFrom="page">
                <wp:posOffset>4493260</wp:posOffset>
              </wp:positionH>
              <wp:positionV relativeFrom="page">
                <wp:posOffset>573405</wp:posOffset>
              </wp:positionV>
              <wp:extent cx="1853565" cy="175260"/>
              <wp:effectExtent l="0" t="1905" r="0" b="381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356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A2EDA0" w14:textId="77777777" w:rsidR="003F1590" w:rsidRDefault="003F1590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12ptBezpogrubienia"/>
                            </w:rPr>
                            <w:t>Załącznik nr 1 do Zaproszenia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FCEE3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53.8pt;margin-top:45.15pt;width:145.95pt;height:13.8pt;z-index:-18874201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" filled="f" stroked="f">
              <v:textbox style="mso-fit-shape-to-text:t" inset="0,0,0,0">
                <w:txbxContent>
                  <w:p w14:paraId="3BA2EDA0" w14:textId="77777777" w:rsidR="003F1590" w:rsidRDefault="003F1590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12ptBezpogrubienia"/>
                      </w:rPr>
                      <w:t>Załącznik nr 1 do Zaproszenia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17C4F4" w14:textId="77777777" w:rsidR="00DF6D8C" w:rsidRDefault="00DF6D8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 wp14:anchorId="07D0DB4A" wp14:editId="72795516">
              <wp:simplePos x="0" y="0"/>
              <wp:positionH relativeFrom="page">
                <wp:posOffset>4493260</wp:posOffset>
              </wp:positionH>
              <wp:positionV relativeFrom="page">
                <wp:posOffset>573405</wp:posOffset>
              </wp:positionV>
              <wp:extent cx="1853565" cy="175260"/>
              <wp:effectExtent l="0" t="1905" r="0" b="3810"/>
              <wp:wrapNone/>
              <wp:docPr id="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356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E8A9F9" w14:textId="77777777" w:rsidR="00DF6D8C" w:rsidRDefault="00DF6D8C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12ptBezpogrubienia"/>
                            </w:rPr>
                            <w:t>Załącznik nr 1 do Zaproszenia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D0DB4A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53.8pt;margin-top:45.15pt;width:145.95pt;height:13.8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" filled="f" stroked="f">
              <v:textbox style="mso-fit-shape-to-text:t" inset="0,0,0,0">
                <w:txbxContent>
                  <w:p w14:paraId="76E8A9F9" w14:textId="77777777" w:rsidR="00DF6D8C" w:rsidRDefault="00DF6D8C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12ptBezpogrubienia"/>
                      </w:rPr>
                      <w:t>Załącznik nr 1 do Zaproszenia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6"/>
    <w:lvl w:ilvl="0">
      <w:start w:val="1"/>
      <w:numFmt w:val="decimal"/>
      <w:lvlText w:val="%1)"/>
      <w:lvlJc w:val="left"/>
      <w:pPr>
        <w:tabs>
          <w:tab w:val="num" w:pos="-305"/>
        </w:tabs>
        <w:ind w:left="699" w:hanging="360"/>
      </w:pPr>
    </w:lvl>
  </w:abstractNum>
  <w:abstractNum w:abstractNumId="1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2" w15:restartNumberingAfterBreak="0">
    <w:nsid w:val="0000000B"/>
    <w:multiLevelType w:val="singleLevel"/>
    <w:tmpl w:val="0000000B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3" w15:restartNumberingAfterBreak="0">
    <w:nsid w:val="0000000C"/>
    <w:multiLevelType w:val="multilevel"/>
    <w:tmpl w:val="9998F5B4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637" w:hanging="360"/>
      </w:pPr>
      <w:rPr>
        <w:rFonts w:hint="default"/>
      </w:rPr>
    </w:lvl>
    <w:lvl w:ilvl="2">
      <w:start w:val="1"/>
      <w:numFmt w:val="upperRoman"/>
      <w:lvlText w:val="%3."/>
      <w:lvlJc w:val="left"/>
      <w:pPr>
        <w:tabs>
          <w:tab w:val="num" w:pos="0"/>
        </w:tabs>
        <w:ind w:left="2700" w:hanging="72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D"/>
    <w:multiLevelType w:val="singleLevel"/>
    <w:tmpl w:val="0000000D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5" w15:restartNumberingAfterBreak="0">
    <w:nsid w:val="0000000E"/>
    <w:multiLevelType w:val="multilevel"/>
    <w:tmpl w:val="039A7C6C"/>
    <w:name w:val="WW8Num20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 w15:restartNumberingAfterBreak="0">
    <w:nsid w:val="0000000F"/>
    <w:multiLevelType w:val="singleLevel"/>
    <w:tmpl w:val="0000000F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7" w15:restartNumberingAfterBreak="0">
    <w:nsid w:val="00000010"/>
    <w:multiLevelType w:val="singleLevel"/>
    <w:tmpl w:val="00000010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8" w15:restartNumberingAfterBreak="0">
    <w:nsid w:val="00000015"/>
    <w:multiLevelType w:val="singleLevel"/>
    <w:tmpl w:val="00000015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719" w:hanging="360"/>
      </w:pPr>
      <w:rPr>
        <w:rFonts w:hint="default"/>
      </w:rPr>
    </w:lvl>
  </w:abstractNum>
  <w:abstractNum w:abstractNumId="9" w15:restartNumberingAfterBreak="0">
    <w:nsid w:val="00000016"/>
    <w:multiLevelType w:val="singleLevel"/>
    <w:tmpl w:val="C97050E8"/>
    <w:name w:val="WW8Num36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sz w:val="24"/>
        <w:szCs w:val="24"/>
      </w:rPr>
    </w:lvl>
  </w:abstractNum>
  <w:abstractNum w:abstractNumId="10" w15:restartNumberingAfterBreak="0">
    <w:nsid w:val="00000018"/>
    <w:multiLevelType w:val="singleLevel"/>
    <w:tmpl w:val="00000018"/>
    <w:name w:val="WW8Num39"/>
    <w:lvl w:ilvl="0">
      <w:start w:val="1"/>
      <w:numFmt w:val="decimal"/>
      <w:lvlText w:val="%1."/>
      <w:lvlJc w:val="left"/>
      <w:pPr>
        <w:tabs>
          <w:tab w:val="num" w:pos="0"/>
        </w:tabs>
        <w:ind w:left="872" w:hanging="360"/>
      </w:pPr>
    </w:lvl>
  </w:abstractNum>
  <w:abstractNum w:abstractNumId="11" w15:restartNumberingAfterBreak="0">
    <w:nsid w:val="0000001E"/>
    <w:multiLevelType w:val="singleLevel"/>
    <w:tmpl w:val="0000001E"/>
    <w:name w:val="WW8Num4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12" w15:restartNumberingAfterBreak="0">
    <w:nsid w:val="0000001F"/>
    <w:multiLevelType w:val="singleLevel"/>
    <w:tmpl w:val="0000001F"/>
    <w:name w:val="WW8Num4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13" w15:restartNumberingAfterBreak="0">
    <w:nsid w:val="00000020"/>
    <w:multiLevelType w:val="singleLevel"/>
    <w:tmpl w:val="0E6A5068"/>
    <w:name w:val="WW8Num5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sz w:val="24"/>
        <w:szCs w:val="24"/>
      </w:rPr>
    </w:lvl>
  </w:abstractNum>
  <w:abstractNum w:abstractNumId="14" w15:restartNumberingAfterBreak="0">
    <w:nsid w:val="00000022"/>
    <w:multiLevelType w:val="singleLevel"/>
    <w:tmpl w:val="00000022"/>
    <w:name w:val="WW8Num5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15" w15:restartNumberingAfterBreak="0">
    <w:nsid w:val="00000023"/>
    <w:multiLevelType w:val="singleLevel"/>
    <w:tmpl w:val="00000023"/>
    <w:name w:val="WW8Num5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6" w15:restartNumberingAfterBreak="0">
    <w:nsid w:val="05263211"/>
    <w:multiLevelType w:val="multilevel"/>
    <w:tmpl w:val="E4A2C0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076F5EAB"/>
    <w:multiLevelType w:val="hybridMultilevel"/>
    <w:tmpl w:val="0B90D9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7B846C3"/>
    <w:multiLevelType w:val="multilevel"/>
    <w:tmpl w:val="C88C1E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094E197A"/>
    <w:multiLevelType w:val="multilevel"/>
    <w:tmpl w:val="3F88A6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0A87129A"/>
    <w:multiLevelType w:val="multilevel"/>
    <w:tmpl w:val="80662A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0BC71049"/>
    <w:multiLevelType w:val="hybridMultilevel"/>
    <w:tmpl w:val="066249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BFC615B"/>
    <w:multiLevelType w:val="hybridMultilevel"/>
    <w:tmpl w:val="2250BCDE"/>
    <w:lvl w:ilvl="0" w:tplc="F63E44D8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CAE13EE"/>
    <w:multiLevelType w:val="hybridMultilevel"/>
    <w:tmpl w:val="A25423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79307F0"/>
    <w:multiLevelType w:val="multilevel"/>
    <w:tmpl w:val="67FA49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1A752C34"/>
    <w:multiLevelType w:val="hybridMultilevel"/>
    <w:tmpl w:val="178218AA"/>
    <w:lvl w:ilvl="0" w:tplc="F63E44D8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1B4905EC"/>
    <w:multiLevelType w:val="hybridMultilevel"/>
    <w:tmpl w:val="3A66B93E"/>
    <w:lvl w:ilvl="0" w:tplc="F63E44D8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DC95C6E"/>
    <w:multiLevelType w:val="hybridMultilevel"/>
    <w:tmpl w:val="4D1A2F92"/>
    <w:lvl w:ilvl="0" w:tplc="04150017">
      <w:start w:val="1"/>
      <w:numFmt w:val="lowerLetter"/>
      <w:lvlText w:val="%1)"/>
      <w:lvlJc w:val="left"/>
      <w:pPr>
        <w:ind w:left="2574" w:hanging="360"/>
      </w:pPr>
    </w:lvl>
    <w:lvl w:ilvl="1" w:tplc="04150019" w:tentative="1">
      <w:start w:val="1"/>
      <w:numFmt w:val="lowerLetter"/>
      <w:lvlText w:val="%2."/>
      <w:lvlJc w:val="left"/>
      <w:pPr>
        <w:ind w:left="3294" w:hanging="360"/>
      </w:pPr>
    </w:lvl>
    <w:lvl w:ilvl="2" w:tplc="0415001B" w:tentative="1">
      <w:start w:val="1"/>
      <w:numFmt w:val="lowerRoman"/>
      <w:lvlText w:val="%3."/>
      <w:lvlJc w:val="right"/>
      <w:pPr>
        <w:ind w:left="4014" w:hanging="180"/>
      </w:pPr>
    </w:lvl>
    <w:lvl w:ilvl="3" w:tplc="0415000F" w:tentative="1">
      <w:start w:val="1"/>
      <w:numFmt w:val="decimal"/>
      <w:lvlText w:val="%4."/>
      <w:lvlJc w:val="left"/>
      <w:pPr>
        <w:ind w:left="4734" w:hanging="360"/>
      </w:pPr>
    </w:lvl>
    <w:lvl w:ilvl="4" w:tplc="04150019" w:tentative="1">
      <w:start w:val="1"/>
      <w:numFmt w:val="lowerLetter"/>
      <w:lvlText w:val="%5."/>
      <w:lvlJc w:val="left"/>
      <w:pPr>
        <w:ind w:left="5454" w:hanging="360"/>
      </w:pPr>
    </w:lvl>
    <w:lvl w:ilvl="5" w:tplc="0415001B" w:tentative="1">
      <w:start w:val="1"/>
      <w:numFmt w:val="lowerRoman"/>
      <w:lvlText w:val="%6."/>
      <w:lvlJc w:val="right"/>
      <w:pPr>
        <w:ind w:left="6174" w:hanging="180"/>
      </w:pPr>
    </w:lvl>
    <w:lvl w:ilvl="6" w:tplc="0415000F" w:tentative="1">
      <w:start w:val="1"/>
      <w:numFmt w:val="decimal"/>
      <w:lvlText w:val="%7."/>
      <w:lvlJc w:val="left"/>
      <w:pPr>
        <w:ind w:left="6894" w:hanging="360"/>
      </w:pPr>
    </w:lvl>
    <w:lvl w:ilvl="7" w:tplc="04150019" w:tentative="1">
      <w:start w:val="1"/>
      <w:numFmt w:val="lowerLetter"/>
      <w:lvlText w:val="%8."/>
      <w:lvlJc w:val="left"/>
      <w:pPr>
        <w:ind w:left="7614" w:hanging="360"/>
      </w:pPr>
    </w:lvl>
    <w:lvl w:ilvl="8" w:tplc="0415001B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28" w15:restartNumberingAfterBreak="0">
    <w:nsid w:val="25A13B49"/>
    <w:multiLevelType w:val="hybridMultilevel"/>
    <w:tmpl w:val="508471C8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 w15:restartNumberingAfterBreak="0">
    <w:nsid w:val="2A0254EA"/>
    <w:multiLevelType w:val="multilevel"/>
    <w:tmpl w:val="29EEF44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2BE06642"/>
    <w:multiLevelType w:val="multilevel"/>
    <w:tmpl w:val="96246C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2D764FF3"/>
    <w:multiLevelType w:val="hybridMultilevel"/>
    <w:tmpl w:val="59DCD874"/>
    <w:lvl w:ilvl="0" w:tplc="00000004">
      <w:start w:val="1"/>
      <w:numFmt w:val="decimal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2" w15:restartNumberingAfterBreak="0">
    <w:nsid w:val="31111EA2"/>
    <w:multiLevelType w:val="multilevel"/>
    <w:tmpl w:val="6DEA26DA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3" w15:restartNumberingAfterBreak="0">
    <w:nsid w:val="35EB330C"/>
    <w:multiLevelType w:val="hybridMultilevel"/>
    <w:tmpl w:val="614E6FF0"/>
    <w:lvl w:ilvl="0" w:tplc="F63E44D8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377F40AC"/>
    <w:multiLevelType w:val="multilevel"/>
    <w:tmpl w:val="7FA675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3A9514E3"/>
    <w:multiLevelType w:val="multilevel"/>
    <w:tmpl w:val="FD7AD0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3B0D0FA1"/>
    <w:multiLevelType w:val="hybridMultilevel"/>
    <w:tmpl w:val="A8E62ADC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7" w15:restartNumberingAfterBreak="0">
    <w:nsid w:val="3D0D4AFE"/>
    <w:multiLevelType w:val="hybridMultilevel"/>
    <w:tmpl w:val="9B967404"/>
    <w:lvl w:ilvl="0" w:tplc="00000004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3F1E226C"/>
    <w:multiLevelType w:val="hybridMultilevel"/>
    <w:tmpl w:val="9B967404"/>
    <w:lvl w:ilvl="0" w:tplc="00000004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43EB436E"/>
    <w:multiLevelType w:val="multilevel"/>
    <w:tmpl w:val="1BB8C820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44BB6AA2"/>
    <w:multiLevelType w:val="hybridMultilevel"/>
    <w:tmpl w:val="37DEA742"/>
    <w:lvl w:ilvl="0" w:tplc="D74ABA3C">
      <w:start w:val="1"/>
      <w:numFmt w:val="upperLetter"/>
      <w:lvlText w:val="%1."/>
      <w:lvlJc w:val="left"/>
      <w:pPr>
        <w:ind w:left="14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80" w:hanging="360"/>
      </w:pPr>
    </w:lvl>
    <w:lvl w:ilvl="2" w:tplc="0415001B" w:tentative="1">
      <w:start w:val="1"/>
      <w:numFmt w:val="lowerRoman"/>
      <w:lvlText w:val="%3."/>
      <w:lvlJc w:val="right"/>
      <w:pPr>
        <w:ind w:left="2900" w:hanging="180"/>
      </w:pPr>
    </w:lvl>
    <w:lvl w:ilvl="3" w:tplc="0415000F" w:tentative="1">
      <w:start w:val="1"/>
      <w:numFmt w:val="decimal"/>
      <w:lvlText w:val="%4."/>
      <w:lvlJc w:val="left"/>
      <w:pPr>
        <w:ind w:left="3620" w:hanging="360"/>
      </w:pPr>
    </w:lvl>
    <w:lvl w:ilvl="4" w:tplc="04150019" w:tentative="1">
      <w:start w:val="1"/>
      <w:numFmt w:val="lowerLetter"/>
      <w:lvlText w:val="%5."/>
      <w:lvlJc w:val="left"/>
      <w:pPr>
        <w:ind w:left="4340" w:hanging="360"/>
      </w:pPr>
    </w:lvl>
    <w:lvl w:ilvl="5" w:tplc="0415001B" w:tentative="1">
      <w:start w:val="1"/>
      <w:numFmt w:val="lowerRoman"/>
      <w:lvlText w:val="%6."/>
      <w:lvlJc w:val="right"/>
      <w:pPr>
        <w:ind w:left="5060" w:hanging="180"/>
      </w:pPr>
    </w:lvl>
    <w:lvl w:ilvl="6" w:tplc="0415000F" w:tentative="1">
      <w:start w:val="1"/>
      <w:numFmt w:val="decimal"/>
      <w:lvlText w:val="%7."/>
      <w:lvlJc w:val="left"/>
      <w:pPr>
        <w:ind w:left="5780" w:hanging="360"/>
      </w:pPr>
    </w:lvl>
    <w:lvl w:ilvl="7" w:tplc="04150019" w:tentative="1">
      <w:start w:val="1"/>
      <w:numFmt w:val="lowerLetter"/>
      <w:lvlText w:val="%8."/>
      <w:lvlJc w:val="left"/>
      <w:pPr>
        <w:ind w:left="6500" w:hanging="360"/>
      </w:pPr>
    </w:lvl>
    <w:lvl w:ilvl="8" w:tplc="0415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41" w15:restartNumberingAfterBreak="0">
    <w:nsid w:val="47F95FF6"/>
    <w:multiLevelType w:val="hybridMultilevel"/>
    <w:tmpl w:val="4C90C0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BFB0E91"/>
    <w:multiLevelType w:val="hybridMultilevel"/>
    <w:tmpl w:val="3A66B93E"/>
    <w:lvl w:ilvl="0" w:tplc="F63E44D8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E9A2FCC"/>
    <w:multiLevelType w:val="hybridMultilevel"/>
    <w:tmpl w:val="F98C24E6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517B309E"/>
    <w:multiLevelType w:val="hybridMultilevel"/>
    <w:tmpl w:val="9C40B6E0"/>
    <w:lvl w:ilvl="0" w:tplc="59C6637A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5" w15:restartNumberingAfterBreak="0">
    <w:nsid w:val="51E75FA4"/>
    <w:multiLevelType w:val="hybridMultilevel"/>
    <w:tmpl w:val="6BF2BE8C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 w15:restartNumberingAfterBreak="0">
    <w:nsid w:val="540A3C47"/>
    <w:multiLevelType w:val="hybridMultilevel"/>
    <w:tmpl w:val="82069284"/>
    <w:lvl w:ilvl="0" w:tplc="F63E44D8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572F64C0"/>
    <w:multiLevelType w:val="hybridMultilevel"/>
    <w:tmpl w:val="CDB887A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AF95759"/>
    <w:multiLevelType w:val="multilevel"/>
    <w:tmpl w:val="7848E4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5EAC415B"/>
    <w:multiLevelType w:val="multilevel"/>
    <w:tmpl w:val="0E0E6B4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5EBA50B8"/>
    <w:multiLevelType w:val="hybridMultilevel"/>
    <w:tmpl w:val="729ADA7E"/>
    <w:lvl w:ilvl="0" w:tplc="F63E44D8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13E6008"/>
    <w:multiLevelType w:val="hybridMultilevel"/>
    <w:tmpl w:val="ABA8F406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35C7F58"/>
    <w:multiLevelType w:val="hybridMultilevel"/>
    <w:tmpl w:val="48E603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3753D04"/>
    <w:multiLevelType w:val="hybridMultilevel"/>
    <w:tmpl w:val="60A05A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37C63E2"/>
    <w:multiLevelType w:val="hybridMultilevel"/>
    <w:tmpl w:val="571C4E3C"/>
    <w:lvl w:ilvl="0" w:tplc="00000004">
      <w:start w:val="1"/>
      <w:numFmt w:val="decimal"/>
      <w:lvlText w:val="%1)"/>
      <w:lvlJc w:val="left"/>
      <w:pPr>
        <w:ind w:left="700" w:hanging="360"/>
      </w:p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55" w15:restartNumberingAfterBreak="0">
    <w:nsid w:val="6413739D"/>
    <w:multiLevelType w:val="hybridMultilevel"/>
    <w:tmpl w:val="43187474"/>
    <w:lvl w:ilvl="0" w:tplc="C03C43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64AE3D93"/>
    <w:multiLevelType w:val="hybridMultilevel"/>
    <w:tmpl w:val="26EA226A"/>
    <w:lvl w:ilvl="0" w:tplc="6A628A82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7" w15:restartNumberingAfterBreak="0">
    <w:nsid w:val="68BA74BF"/>
    <w:multiLevelType w:val="hybridMultilevel"/>
    <w:tmpl w:val="57EA06EC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8" w15:restartNumberingAfterBreak="0">
    <w:nsid w:val="6C3B739A"/>
    <w:multiLevelType w:val="hybridMultilevel"/>
    <w:tmpl w:val="65AE596E"/>
    <w:lvl w:ilvl="0" w:tplc="00000004">
      <w:start w:val="1"/>
      <w:numFmt w:val="decimal"/>
      <w:lvlText w:val="%1)"/>
      <w:lvlJc w:val="left"/>
      <w:pPr>
        <w:ind w:left="700" w:hanging="360"/>
      </w:p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59" w15:restartNumberingAfterBreak="0">
    <w:nsid w:val="6FCB1F03"/>
    <w:multiLevelType w:val="hybridMultilevel"/>
    <w:tmpl w:val="59DCD874"/>
    <w:lvl w:ilvl="0" w:tplc="00000004">
      <w:start w:val="1"/>
      <w:numFmt w:val="decimal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29"/>
  </w:num>
  <w:num w:numId="2">
    <w:abstractNumId w:val="48"/>
  </w:num>
  <w:num w:numId="3">
    <w:abstractNumId w:val="18"/>
  </w:num>
  <w:num w:numId="4">
    <w:abstractNumId w:val="32"/>
  </w:num>
  <w:num w:numId="5">
    <w:abstractNumId w:val="16"/>
  </w:num>
  <w:num w:numId="6">
    <w:abstractNumId w:val="30"/>
  </w:num>
  <w:num w:numId="7">
    <w:abstractNumId w:val="34"/>
  </w:num>
  <w:num w:numId="8">
    <w:abstractNumId w:val="19"/>
  </w:num>
  <w:num w:numId="9">
    <w:abstractNumId w:val="35"/>
  </w:num>
  <w:num w:numId="10">
    <w:abstractNumId w:val="49"/>
  </w:num>
  <w:num w:numId="11">
    <w:abstractNumId w:val="39"/>
  </w:num>
  <w:num w:numId="12">
    <w:abstractNumId w:val="24"/>
  </w:num>
  <w:num w:numId="13">
    <w:abstractNumId w:val="20"/>
  </w:num>
  <w:num w:numId="14">
    <w:abstractNumId w:val="23"/>
  </w:num>
  <w:num w:numId="15">
    <w:abstractNumId w:val="52"/>
  </w:num>
  <w:num w:numId="16">
    <w:abstractNumId w:val="51"/>
  </w:num>
  <w:num w:numId="17">
    <w:abstractNumId w:val="21"/>
  </w:num>
  <w:num w:numId="18">
    <w:abstractNumId w:val="17"/>
  </w:num>
  <w:num w:numId="19">
    <w:abstractNumId w:val="41"/>
  </w:num>
  <w:num w:numId="20">
    <w:abstractNumId w:val="53"/>
  </w:num>
  <w:num w:numId="21">
    <w:abstractNumId w:val="47"/>
  </w:num>
  <w:num w:numId="22">
    <w:abstractNumId w:val="55"/>
  </w:num>
  <w:num w:numId="23">
    <w:abstractNumId w:val="43"/>
  </w:num>
  <w:num w:numId="24">
    <w:abstractNumId w:val="57"/>
  </w:num>
  <w:num w:numId="25">
    <w:abstractNumId w:val="22"/>
  </w:num>
  <w:num w:numId="26">
    <w:abstractNumId w:val="50"/>
  </w:num>
  <w:num w:numId="27">
    <w:abstractNumId w:val="37"/>
  </w:num>
  <w:num w:numId="28">
    <w:abstractNumId w:val="42"/>
  </w:num>
  <w:num w:numId="29">
    <w:abstractNumId w:val="58"/>
  </w:num>
  <w:num w:numId="30">
    <w:abstractNumId w:val="54"/>
  </w:num>
  <w:num w:numId="31">
    <w:abstractNumId w:val="26"/>
  </w:num>
  <w:num w:numId="32">
    <w:abstractNumId w:val="59"/>
  </w:num>
  <w:num w:numId="33">
    <w:abstractNumId w:val="27"/>
  </w:num>
  <w:num w:numId="34">
    <w:abstractNumId w:val="31"/>
  </w:num>
  <w:num w:numId="35">
    <w:abstractNumId w:val="1"/>
  </w:num>
  <w:num w:numId="36">
    <w:abstractNumId w:val="2"/>
  </w:num>
  <w:num w:numId="37">
    <w:abstractNumId w:val="4"/>
  </w:num>
  <w:num w:numId="38">
    <w:abstractNumId w:val="6"/>
  </w:num>
  <w:num w:numId="39">
    <w:abstractNumId w:val="7"/>
  </w:num>
  <w:num w:numId="40">
    <w:abstractNumId w:val="8"/>
  </w:num>
  <w:num w:numId="41">
    <w:abstractNumId w:val="10"/>
  </w:num>
  <w:num w:numId="42">
    <w:abstractNumId w:val="11"/>
  </w:num>
  <w:num w:numId="43">
    <w:abstractNumId w:val="12"/>
  </w:num>
  <w:num w:numId="44">
    <w:abstractNumId w:val="14"/>
  </w:num>
  <w:num w:numId="45">
    <w:abstractNumId w:val="38"/>
  </w:num>
  <w:num w:numId="46">
    <w:abstractNumId w:val="36"/>
  </w:num>
  <w:num w:numId="47">
    <w:abstractNumId w:val="45"/>
  </w:num>
  <w:num w:numId="48">
    <w:abstractNumId w:val="28"/>
  </w:num>
  <w:num w:numId="49">
    <w:abstractNumId w:val="33"/>
  </w:num>
  <w:num w:numId="50">
    <w:abstractNumId w:val="25"/>
  </w:num>
  <w:num w:numId="51">
    <w:abstractNumId w:val="46"/>
  </w:num>
  <w:num w:numId="52">
    <w:abstractNumId w:val="44"/>
  </w:num>
  <w:num w:numId="53">
    <w:abstractNumId w:val="56"/>
  </w:num>
  <w:num w:numId="54">
    <w:abstractNumId w:val="40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7C1"/>
    <w:rsid w:val="0000071E"/>
    <w:rsid w:val="00001466"/>
    <w:rsid w:val="0000334B"/>
    <w:rsid w:val="00013FBE"/>
    <w:rsid w:val="00020ABD"/>
    <w:rsid w:val="00021BB0"/>
    <w:rsid w:val="000237B5"/>
    <w:rsid w:val="00024A6E"/>
    <w:rsid w:val="00026F5C"/>
    <w:rsid w:val="00033D8C"/>
    <w:rsid w:val="0003647F"/>
    <w:rsid w:val="00040352"/>
    <w:rsid w:val="00043326"/>
    <w:rsid w:val="000474E7"/>
    <w:rsid w:val="00050845"/>
    <w:rsid w:val="0005415B"/>
    <w:rsid w:val="00054230"/>
    <w:rsid w:val="0005444F"/>
    <w:rsid w:val="0006049E"/>
    <w:rsid w:val="00062C72"/>
    <w:rsid w:val="0007142D"/>
    <w:rsid w:val="0007468F"/>
    <w:rsid w:val="0008000A"/>
    <w:rsid w:val="000823A4"/>
    <w:rsid w:val="00087D5A"/>
    <w:rsid w:val="00091BEC"/>
    <w:rsid w:val="000A3994"/>
    <w:rsid w:val="000B1B6F"/>
    <w:rsid w:val="000B5D25"/>
    <w:rsid w:val="000C4AC9"/>
    <w:rsid w:val="000D7FE2"/>
    <w:rsid w:val="000E03CF"/>
    <w:rsid w:val="000E16FB"/>
    <w:rsid w:val="000E3721"/>
    <w:rsid w:val="000E38F6"/>
    <w:rsid w:val="000E4214"/>
    <w:rsid w:val="000F1983"/>
    <w:rsid w:val="000F45BB"/>
    <w:rsid w:val="000F5CAB"/>
    <w:rsid w:val="0012084A"/>
    <w:rsid w:val="00120E73"/>
    <w:rsid w:val="00136EFC"/>
    <w:rsid w:val="00153D4D"/>
    <w:rsid w:val="00154CEB"/>
    <w:rsid w:val="00157A42"/>
    <w:rsid w:val="00167089"/>
    <w:rsid w:val="00176148"/>
    <w:rsid w:val="00186622"/>
    <w:rsid w:val="001A144D"/>
    <w:rsid w:val="001C001E"/>
    <w:rsid w:val="001C0669"/>
    <w:rsid w:val="001C1F24"/>
    <w:rsid w:val="001E0364"/>
    <w:rsid w:val="001F73BF"/>
    <w:rsid w:val="0020051E"/>
    <w:rsid w:val="002027E6"/>
    <w:rsid w:val="00202C1C"/>
    <w:rsid w:val="0020632B"/>
    <w:rsid w:val="0021256D"/>
    <w:rsid w:val="00220737"/>
    <w:rsid w:val="0022277D"/>
    <w:rsid w:val="00222FEC"/>
    <w:rsid w:val="00225113"/>
    <w:rsid w:val="002336E8"/>
    <w:rsid w:val="002375BA"/>
    <w:rsid w:val="0024056A"/>
    <w:rsid w:val="002564B5"/>
    <w:rsid w:val="00261578"/>
    <w:rsid w:val="002724C1"/>
    <w:rsid w:val="00273B99"/>
    <w:rsid w:val="002753A4"/>
    <w:rsid w:val="00277473"/>
    <w:rsid w:val="002774CF"/>
    <w:rsid w:val="00283FE3"/>
    <w:rsid w:val="00286B24"/>
    <w:rsid w:val="002A1E69"/>
    <w:rsid w:val="002A6DDD"/>
    <w:rsid w:val="002B4669"/>
    <w:rsid w:val="002B7B40"/>
    <w:rsid w:val="002C01D2"/>
    <w:rsid w:val="002D3F9B"/>
    <w:rsid w:val="002F490A"/>
    <w:rsid w:val="002F6353"/>
    <w:rsid w:val="002F71C2"/>
    <w:rsid w:val="0031084A"/>
    <w:rsid w:val="00310B73"/>
    <w:rsid w:val="0031385A"/>
    <w:rsid w:val="003171E8"/>
    <w:rsid w:val="0032186E"/>
    <w:rsid w:val="00334B2D"/>
    <w:rsid w:val="00346CD7"/>
    <w:rsid w:val="003474A9"/>
    <w:rsid w:val="00350AA1"/>
    <w:rsid w:val="00357E5A"/>
    <w:rsid w:val="00360E9D"/>
    <w:rsid w:val="00361F53"/>
    <w:rsid w:val="0036440E"/>
    <w:rsid w:val="003653CD"/>
    <w:rsid w:val="00371B90"/>
    <w:rsid w:val="003756E3"/>
    <w:rsid w:val="003767BE"/>
    <w:rsid w:val="00382246"/>
    <w:rsid w:val="003A1E77"/>
    <w:rsid w:val="003B2303"/>
    <w:rsid w:val="003B4407"/>
    <w:rsid w:val="003B70B3"/>
    <w:rsid w:val="003C439D"/>
    <w:rsid w:val="003D0936"/>
    <w:rsid w:val="003D453B"/>
    <w:rsid w:val="003E3FDF"/>
    <w:rsid w:val="003E7C54"/>
    <w:rsid w:val="003F1590"/>
    <w:rsid w:val="003F528F"/>
    <w:rsid w:val="00403AD1"/>
    <w:rsid w:val="00412F40"/>
    <w:rsid w:val="00423D26"/>
    <w:rsid w:val="004251FB"/>
    <w:rsid w:val="0043216E"/>
    <w:rsid w:val="00433788"/>
    <w:rsid w:val="0043383E"/>
    <w:rsid w:val="00437787"/>
    <w:rsid w:val="0043798D"/>
    <w:rsid w:val="004555DA"/>
    <w:rsid w:val="00461B6B"/>
    <w:rsid w:val="00463620"/>
    <w:rsid w:val="00463624"/>
    <w:rsid w:val="00463B6F"/>
    <w:rsid w:val="00477870"/>
    <w:rsid w:val="00481B17"/>
    <w:rsid w:val="004832D5"/>
    <w:rsid w:val="00485705"/>
    <w:rsid w:val="0049352D"/>
    <w:rsid w:val="004A48FD"/>
    <w:rsid w:val="004C37E2"/>
    <w:rsid w:val="004E2484"/>
    <w:rsid w:val="004E53AC"/>
    <w:rsid w:val="004E5C74"/>
    <w:rsid w:val="004F2615"/>
    <w:rsid w:val="004F6545"/>
    <w:rsid w:val="0050456A"/>
    <w:rsid w:val="0051082D"/>
    <w:rsid w:val="00512C26"/>
    <w:rsid w:val="005249C9"/>
    <w:rsid w:val="00533B59"/>
    <w:rsid w:val="00554B31"/>
    <w:rsid w:val="00555842"/>
    <w:rsid w:val="005564D7"/>
    <w:rsid w:val="00560683"/>
    <w:rsid w:val="00574C93"/>
    <w:rsid w:val="00591211"/>
    <w:rsid w:val="005944A5"/>
    <w:rsid w:val="005A025B"/>
    <w:rsid w:val="005B61DB"/>
    <w:rsid w:val="005B7290"/>
    <w:rsid w:val="005D1BD8"/>
    <w:rsid w:val="005D70E2"/>
    <w:rsid w:val="005E2B60"/>
    <w:rsid w:val="005F6C1E"/>
    <w:rsid w:val="00600845"/>
    <w:rsid w:val="006012FD"/>
    <w:rsid w:val="00611A97"/>
    <w:rsid w:val="00611B42"/>
    <w:rsid w:val="00612CEC"/>
    <w:rsid w:val="00626BA5"/>
    <w:rsid w:val="00626DE1"/>
    <w:rsid w:val="00626FBF"/>
    <w:rsid w:val="00633CFB"/>
    <w:rsid w:val="00634109"/>
    <w:rsid w:val="00634B69"/>
    <w:rsid w:val="006446B4"/>
    <w:rsid w:val="006468DC"/>
    <w:rsid w:val="00653658"/>
    <w:rsid w:val="006740E0"/>
    <w:rsid w:val="00691E85"/>
    <w:rsid w:val="006A05F2"/>
    <w:rsid w:val="006A438B"/>
    <w:rsid w:val="006A566B"/>
    <w:rsid w:val="006A639C"/>
    <w:rsid w:val="006B1693"/>
    <w:rsid w:val="006B170E"/>
    <w:rsid w:val="006B36E9"/>
    <w:rsid w:val="006C5EDA"/>
    <w:rsid w:val="006D1C96"/>
    <w:rsid w:val="006D2401"/>
    <w:rsid w:val="006D3EC9"/>
    <w:rsid w:val="006E7A83"/>
    <w:rsid w:val="006F0CE7"/>
    <w:rsid w:val="006F10F0"/>
    <w:rsid w:val="006F604C"/>
    <w:rsid w:val="006F7DB9"/>
    <w:rsid w:val="00703E6C"/>
    <w:rsid w:val="00717318"/>
    <w:rsid w:val="00721145"/>
    <w:rsid w:val="00730092"/>
    <w:rsid w:val="00734615"/>
    <w:rsid w:val="00757589"/>
    <w:rsid w:val="00757CE1"/>
    <w:rsid w:val="00790CE5"/>
    <w:rsid w:val="00793ABB"/>
    <w:rsid w:val="00794022"/>
    <w:rsid w:val="00797EDD"/>
    <w:rsid w:val="007A17C1"/>
    <w:rsid w:val="007A2E1E"/>
    <w:rsid w:val="007A30ED"/>
    <w:rsid w:val="007B0961"/>
    <w:rsid w:val="007B3FB2"/>
    <w:rsid w:val="007B6589"/>
    <w:rsid w:val="007C1741"/>
    <w:rsid w:val="007D2091"/>
    <w:rsid w:val="007D2395"/>
    <w:rsid w:val="007E2168"/>
    <w:rsid w:val="007E4C88"/>
    <w:rsid w:val="007F006B"/>
    <w:rsid w:val="007F438C"/>
    <w:rsid w:val="0080025A"/>
    <w:rsid w:val="00801095"/>
    <w:rsid w:val="00810130"/>
    <w:rsid w:val="008164F6"/>
    <w:rsid w:val="008220DE"/>
    <w:rsid w:val="00823A0F"/>
    <w:rsid w:val="0082601A"/>
    <w:rsid w:val="008307B7"/>
    <w:rsid w:val="00832ACD"/>
    <w:rsid w:val="00841DCA"/>
    <w:rsid w:val="0084307C"/>
    <w:rsid w:val="00843C59"/>
    <w:rsid w:val="008577C1"/>
    <w:rsid w:val="00864EE2"/>
    <w:rsid w:val="008764A6"/>
    <w:rsid w:val="008767AD"/>
    <w:rsid w:val="00884A91"/>
    <w:rsid w:val="00887512"/>
    <w:rsid w:val="00887D00"/>
    <w:rsid w:val="00895A01"/>
    <w:rsid w:val="008A1776"/>
    <w:rsid w:val="008A3B12"/>
    <w:rsid w:val="008A673E"/>
    <w:rsid w:val="008B4093"/>
    <w:rsid w:val="008B759E"/>
    <w:rsid w:val="008C11D6"/>
    <w:rsid w:val="008C2E6C"/>
    <w:rsid w:val="008C450D"/>
    <w:rsid w:val="008D26D4"/>
    <w:rsid w:val="008D48E3"/>
    <w:rsid w:val="008D5831"/>
    <w:rsid w:val="008D7178"/>
    <w:rsid w:val="008E1811"/>
    <w:rsid w:val="008E5626"/>
    <w:rsid w:val="008F0017"/>
    <w:rsid w:val="008F695F"/>
    <w:rsid w:val="00900160"/>
    <w:rsid w:val="00913572"/>
    <w:rsid w:val="00926945"/>
    <w:rsid w:val="00943C5C"/>
    <w:rsid w:val="009460A4"/>
    <w:rsid w:val="00951A91"/>
    <w:rsid w:val="0096713A"/>
    <w:rsid w:val="00967D6D"/>
    <w:rsid w:val="00973D49"/>
    <w:rsid w:val="00983E95"/>
    <w:rsid w:val="00995906"/>
    <w:rsid w:val="00996377"/>
    <w:rsid w:val="009A562F"/>
    <w:rsid w:val="009B1399"/>
    <w:rsid w:val="009B14AD"/>
    <w:rsid w:val="009B56DB"/>
    <w:rsid w:val="009B5B03"/>
    <w:rsid w:val="009E0701"/>
    <w:rsid w:val="009E4482"/>
    <w:rsid w:val="009E59F5"/>
    <w:rsid w:val="00A06AC9"/>
    <w:rsid w:val="00A136CD"/>
    <w:rsid w:val="00A149C9"/>
    <w:rsid w:val="00A17013"/>
    <w:rsid w:val="00A2685D"/>
    <w:rsid w:val="00A44BD5"/>
    <w:rsid w:val="00A47FB9"/>
    <w:rsid w:val="00A52F90"/>
    <w:rsid w:val="00A531C3"/>
    <w:rsid w:val="00A71FC9"/>
    <w:rsid w:val="00A81CAA"/>
    <w:rsid w:val="00A844C7"/>
    <w:rsid w:val="00A914EB"/>
    <w:rsid w:val="00A91C2B"/>
    <w:rsid w:val="00AA1E13"/>
    <w:rsid w:val="00AB33D3"/>
    <w:rsid w:val="00AB5B16"/>
    <w:rsid w:val="00AB70EB"/>
    <w:rsid w:val="00AC7AF3"/>
    <w:rsid w:val="00AD3AFF"/>
    <w:rsid w:val="00AD3C5F"/>
    <w:rsid w:val="00AD4A0F"/>
    <w:rsid w:val="00AE057E"/>
    <w:rsid w:val="00AE6E3E"/>
    <w:rsid w:val="00AF2FC1"/>
    <w:rsid w:val="00B023D3"/>
    <w:rsid w:val="00B03EF9"/>
    <w:rsid w:val="00B11E28"/>
    <w:rsid w:val="00B24450"/>
    <w:rsid w:val="00B24F10"/>
    <w:rsid w:val="00B25DF8"/>
    <w:rsid w:val="00B30102"/>
    <w:rsid w:val="00B32853"/>
    <w:rsid w:val="00B41555"/>
    <w:rsid w:val="00B5435E"/>
    <w:rsid w:val="00B72D17"/>
    <w:rsid w:val="00B76781"/>
    <w:rsid w:val="00B84348"/>
    <w:rsid w:val="00B84FF2"/>
    <w:rsid w:val="00B9326E"/>
    <w:rsid w:val="00B943AC"/>
    <w:rsid w:val="00B95B1F"/>
    <w:rsid w:val="00B96DBE"/>
    <w:rsid w:val="00B97FB0"/>
    <w:rsid w:val="00BA1351"/>
    <w:rsid w:val="00BA1422"/>
    <w:rsid w:val="00BA2693"/>
    <w:rsid w:val="00BA5DC3"/>
    <w:rsid w:val="00BB1137"/>
    <w:rsid w:val="00BB138F"/>
    <w:rsid w:val="00BB6F5F"/>
    <w:rsid w:val="00BC2DEF"/>
    <w:rsid w:val="00BC4816"/>
    <w:rsid w:val="00BD79FD"/>
    <w:rsid w:val="00BE5A5B"/>
    <w:rsid w:val="00BF34EB"/>
    <w:rsid w:val="00BF465A"/>
    <w:rsid w:val="00C06A16"/>
    <w:rsid w:val="00C07751"/>
    <w:rsid w:val="00C154A3"/>
    <w:rsid w:val="00C179BF"/>
    <w:rsid w:val="00C24C0C"/>
    <w:rsid w:val="00C3196C"/>
    <w:rsid w:val="00C429E5"/>
    <w:rsid w:val="00C44463"/>
    <w:rsid w:val="00C467D0"/>
    <w:rsid w:val="00C5032B"/>
    <w:rsid w:val="00C601E8"/>
    <w:rsid w:val="00C764A2"/>
    <w:rsid w:val="00C8577B"/>
    <w:rsid w:val="00C87B45"/>
    <w:rsid w:val="00CA67E0"/>
    <w:rsid w:val="00CA7473"/>
    <w:rsid w:val="00CC52E1"/>
    <w:rsid w:val="00CC5416"/>
    <w:rsid w:val="00CC683F"/>
    <w:rsid w:val="00CD1A5D"/>
    <w:rsid w:val="00CD3901"/>
    <w:rsid w:val="00CE39E7"/>
    <w:rsid w:val="00D04113"/>
    <w:rsid w:val="00D045CA"/>
    <w:rsid w:val="00D07A47"/>
    <w:rsid w:val="00D178F3"/>
    <w:rsid w:val="00D20959"/>
    <w:rsid w:val="00D32E2B"/>
    <w:rsid w:val="00D369FA"/>
    <w:rsid w:val="00D41E39"/>
    <w:rsid w:val="00D43FC7"/>
    <w:rsid w:val="00D4474C"/>
    <w:rsid w:val="00D6107F"/>
    <w:rsid w:val="00D911C9"/>
    <w:rsid w:val="00DA2383"/>
    <w:rsid w:val="00DA371C"/>
    <w:rsid w:val="00DB0E78"/>
    <w:rsid w:val="00DB1656"/>
    <w:rsid w:val="00DB2B82"/>
    <w:rsid w:val="00DE14D1"/>
    <w:rsid w:val="00DE27EF"/>
    <w:rsid w:val="00DF6D8C"/>
    <w:rsid w:val="00E01408"/>
    <w:rsid w:val="00E01DFF"/>
    <w:rsid w:val="00E05D75"/>
    <w:rsid w:val="00E12D44"/>
    <w:rsid w:val="00E14617"/>
    <w:rsid w:val="00E14CCE"/>
    <w:rsid w:val="00E17451"/>
    <w:rsid w:val="00E1798D"/>
    <w:rsid w:val="00E22BD7"/>
    <w:rsid w:val="00E314E0"/>
    <w:rsid w:val="00E3753A"/>
    <w:rsid w:val="00E4278B"/>
    <w:rsid w:val="00E441D0"/>
    <w:rsid w:val="00E45E5D"/>
    <w:rsid w:val="00E47199"/>
    <w:rsid w:val="00E540C3"/>
    <w:rsid w:val="00E56E9E"/>
    <w:rsid w:val="00E57B29"/>
    <w:rsid w:val="00E57F67"/>
    <w:rsid w:val="00E60D3A"/>
    <w:rsid w:val="00E73D32"/>
    <w:rsid w:val="00E75B53"/>
    <w:rsid w:val="00E7600B"/>
    <w:rsid w:val="00E80712"/>
    <w:rsid w:val="00E91FE2"/>
    <w:rsid w:val="00EA1A4A"/>
    <w:rsid w:val="00EA5F11"/>
    <w:rsid w:val="00EA6A7B"/>
    <w:rsid w:val="00EA75D4"/>
    <w:rsid w:val="00EB78FC"/>
    <w:rsid w:val="00EC07CF"/>
    <w:rsid w:val="00EC1D80"/>
    <w:rsid w:val="00EC7FB2"/>
    <w:rsid w:val="00ED4B88"/>
    <w:rsid w:val="00EF4BD8"/>
    <w:rsid w:val="00EF6F8A"/>
    <w:rsid w:val="00F05384"/>
    <w:rsid w:val="00F137F8"/>
    <w:rsid w:val="00F21F4C"/>
    <w:rsid w:val="00F30391"/>
    <w:rsid w:val="00F319DE"/>
    <w:rsid w:val="00F41E93"/>
    <w:rsid w:val="00F539FB"/>
    <w:rsid w:val="00F63A20"/>
    <w:rsid w:val="00F65EA3"/>
    <w:rsid w:val="00F6738D"/>
    <w:rsid w:val="00F82682"/>
    <w:rsid w:val="00F867FA"/>
    <w:rsid w:val="00F93B2D"/>
    <w:rsid w:val="00FA4803"/>
    <w:rsid w:val="00FA4E4E"/>
    <w:rsid w:val="00FC174D"/>
    <w:rsid w:val="00FC255A"/>
    <w:rsid w:val="00FD142D"/>
    <w:rsid w:val="00FE1670"/>
    <w:rsid w:val="00FE4A30"/>
    <w:rsid w:val="00FF212D"/>
    <w:rsid w:val="00FF5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6E5F8032"/>
  <w15:docId w15:val="{180E4792-9A25-4FE8-A974-9BFC542DE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Pr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rsid w:val="00403AD1"/>
    <w:pPr>
      <w:keepNext/>
      <w:keepLines/>
      <w:widowControl/>
      <w:spacing w:line="259" w:lineRule="auto"/>
      <w:ind w:left="187"/>
      <w:outlineLvl w:val="0"/>
    </w:pPr>
    <w:rPr>
      <w:rFonts w:ascii="Bookman Old Style" w:eastAsia="Bookman Old Style" w:hAnsi="Bookman Old Style" w:cs="Bookman Old Style"/>
      <w:color w:val="538135"/>
      <w:sz w:val="22"/>
      <w:szCs w:val="22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gweklubstopka1">
    <w:name w:val="Nagłówek lub stopka"/>
    <w:basedOn w:val="Nagweklubstopk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3Bezpogrubienia">
    <w:name w:val="Tekst treści (3) + Bez pogrubienia"/>
    <w:basedOn w:val="Teksttreci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Pogrubienie">
    <w:name w:val="Tekst treści (2) + Pogrubienie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PogrubienieTeksttreci285ptKursywa">
    <w:name w:val="Pogrubienie;Tekst treści (2) + 8;5 pt;Kursywa"/>
    <w:basedOn w:val="Teksttreci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21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2Kursywa">
    <w:name w:val="Tekst treści (2) + Kursywa"/>
    <w:basedOn w:val="Teksttreci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Kursywa0">
    <w:name w:val="Tekst treści (2) + Kursywa"/>
    <w:basedOn w:val="Teksttreci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Pogrubienie0">
    <w:name w:val="Tekst treści (2) + Pogrubienie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375ptBezpogrubienia">
    <w:name w:val="Tekst treści (3) + 7;5 pt;Bez pogrubienia"/>
    <w:basedOn w:val="Teksttreci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3Maelitery">
    <w:name w:val="Tekst treści (3) + Małe litery"/>
    <w:basedOn w:val="Teksttreci3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75pt">
    <w:name w:val="Tekst treści (2) + 7;5 pt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22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Teksttreci23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u w:val="none"/>
    </w:rPr>
  </w:style>
  <w:style w:type="character" w:customStyle="1" w:styleId="Nagweklubstopka12ptBezpogrubienia">
    <w:name w:val="Nagłówek lub stopka + 12 pt;Bez pogrubienia"/>
    <w:basedOn w:val="Nagweklubstopk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5">
    <w:name w:val="Tekst treści (5)_"/>
    <w:basedOn w:val="Domylnaczcionkaakapitu"/>
    <w:link w:val="Teksttreci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1">
    <w:name w:val="Tekst treści (5)"/>
    <w:basedOn w:val="Teksttreci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lubstopka12pt">
    <w:name w:val="Nagłówek lub stopka + 12 pt"/>
    <w:basedOn w:val="Nagweklubstopk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2Maelitery">
    <w:name w:val="Tekst treści (2) + Małe litery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6Exact">
    <w:name w:val="Tekst treści (6) Exact"/>
    <w:basedOn w:val="Domylnaczcionkaakapitu"/>
    <w:link w:val="Teksttreci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4Exact">
    <w:name w:val="Tekst treści (4) Exact"/>
    <w:basedOn w:val="Domylnaczcionkaakapitu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u w:val="none"/>
    </w:rPr>
  </w:style>
  <w:style w:type="character" w:customStyle="1" w:styleId="Nagwek10">
    <w:name w:val="Nagłówek #1_"/>
    <w:basedOn w:val="Domylnaczcionkaakapitu"/>
    <w:link w:val="Nagwek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Exact">
    <w:name w:val="Tekst treści (3) Exact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Podpistabeli2">
    <w:name w:val="Podpis tabeli (2)_"/>
    <w:basedOn w:val="Domylnaczcionkaakapitu"/>
    <w:link w:val="Podpistabel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360" w:line="0" w:lineRule="atLeast"/>
      <w:ind w:hanging="740"/>
      <w:jc w:val="right"/>
    </w:pPr>
    <w:rPr>
      <w:rFonts w:ascii="Times New Roman" w:eastAsia="Times New Roman" w:hAnsi="Times New Roman" w:cs="Times New Roman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360" w:line="552" w:lineRule="exact"/>
      <w:ind w:hanging="400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60" w:line="0" w:lineRule="atLeast"/>
      <w:ind w:hanging="400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before="300" w:line="274" w:lineRule="exac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Teksttreci6">
    <w:name w:val="Tekst treści (6)"/>
    <w:basedOn w:val="Normalny"/>
    <w:link w:val="Teksttreci6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Nagwek11">
    <w:name w:val="Nagłówek #1"/>
    <w:basedOn w:val="Normalny"/>
    <w:link w:val="Nagwek10"/>
    <w:pPr>
      <w:shd w:val="clear" w:color="auto" w:fill="FFFFFF"/>
      <w:spacing w:before="480" w:after="1080" w:line="0" w:lineRule="atLeas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Podpistabeli20">
    <w:name w:val="Podpis tabeli (2)"/>
    <w:basedOn w:val="Normalny"/>
    <w:link w:val="Podpistabeli2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41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4109"/>
    <w:rPr>
      <w:rFonts w:ascii="Segoe UI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E14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14D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14D1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14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14D1"/>
    <w:rPr>
      <w:b/>
      <w:bCs/>
      <w:color w:val="000000"/>
      <w:sz w:val="20"/>
      <w:szCs w:val="20"/>
    </w:rPr>
  </w:style>
  <w:style w:type="paragraph" w:styleId="Akapitzlist">
    <w:name w:val="List Paragraph"/>
    <w:aliases w:val="sw tekst,lp1,List Paragraph2,Numerowanie,Akapit z listą BS,Kolorowa lista — akcent 11,L1,List Paragraph,Preambuła,Odstavec,Obiekt,Akapit z listą 1,BulletC,normalny tekst,Akapit z listą31,Podsis rysunku,maz_wyliczenie,opis dzialania,Dot pt"/>
    <w:basedOn w:val="Normalny"/>
    <w:link w:val="AkapitzlistZnak"/>
    <w:uiPriority w:val="34"/>
    <w:qFormat/>
    <w:rsid w:val="00DE14D1"/>
    <w:pPr>
      <w:ind w:left="720"/>
      <w:contextualSpacing/>
    </w:pPr>
  </w:style>
  <w:style w:type="character" w:customStyle="1" w:styleId="Stopka1">
    <w:name w:val="Stopka1"/>
    <w:link w:val="Stopka2"/>
    <w:qFormat/>
    <w:locked/>
    <w:rsid w:val="00DE14D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rak">
    <w:name w:val="Brak"/>
    <w:qFormat/>
    <w:rsid w:val="00DE14D1"/>
  </w:style>
  <w:style w:type="paragraph" w:customStyle="1" w:styleId="Stopka2">
    <w:name w:val="Stopka2"/>
    <w:basedOn w:val="Normalny"/>
    <w:link w:val="Stopka1"/>
    <w:qFormat/>
    <w:rsid w:val="00DE14D1"/>
    <w:pPr>
      <w:widowControl/>
      <w:shd w:val="clear" w:color="auto" w:fill="FFFFFF"/>
      <w:spacing w:before="300" w:line="250" w:lineRule="exact"/>
      <w:jc w:val="both"/>
    </w:pPr>
    <w:rPr>
      <w:rFonts w:ascii="Times New Roman" w:eastAsia="Times New Roman" w:hAnsi="Times New Roman" w:cs="Times New Roman"/>
      <w:color w:val="auto"/>
    </w:rPr>
  </w:style>
  <w:style w:type="table" w:styleId="Tabela-Siatka">
    <w:name w:val="Table Grid"/>
    <w:basedOn w:val="Standardowy"/>
    <w:uiPriority w:val="39"/>
    <w:rsid w:val="000823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72D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72D17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B72D1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72D17"/>
    <w:rPr>
      <w:color w:val="00000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E6E3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E6E3E"/>
    <w:rPr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E6E3E"/>
    <w:rPr>
      <w:vertAlign w:val="superscript"/>
    </w:rPr>
  </w:style>
  <w:style w:type="character" w:customStyle="1" w:styleId="AkapitzlistZnak">
    <w:name w:val="Akapit z listą Znak"/>
    <w:aliases w:val="sw tekst Znak,lp1 Znak,List Paragraph2 Znak,Numerowanie Znak,Akapit z listą BS Znak,Kolorowa lista — akcent 11 Znak,L1 Znak,List Paragraph Znak,Preambuła Znak,Odstavec Znak,Obiekt Znak,Akapit z listą 1 Znak,BulletC Znak,Dot pt Znak"/>
    <w:link w:val="Akapitzlist"/>
    <w:uiPriority w:val="34"/>
    <w:qFormat/>
    <w:locked/>
    <w:rsid w:val="007C1741"/>
    <w:rPr>
      <w:color w:val="000000"/>
    </w:rPr>
  </w:style>
  <w:style w:type="paragraph" w:customStyle="1" w:styleId="Akapitzlist10">
    <w:name w:val="Akapit z listą10"/>
    <w:basedOn w:val="Normalny"/>
    <w:rsid w:val="008164F6"/>
    <w:pPr>
      <w:suppressAutoHyphens/>
      <w:spacing w:line="100" w:lineRule="atLeast"/>
      <w:ind w:left="708"/>
    </w:pPr>
    <w:rPr>
      <w:rFonts w:ascii="Times New Roman" w:eastAsia="Times New Roman" w:hAnsi="Times New Roman" w:cs="Times New Roman"/>
      <w:color w:val="auto"/>
      <w:kern w:val="1"/>
      <w:lang w:eastAsia="ar-SA" w:bidi="ar-SA"/>
    </w:rPr>
  </w:style>
  <w:style w:type="paragraph" w:styleId="Bezodstpw">
    <w:name w:val="No Spacing"/>
    <w:uiPriority w:val="1"/>
    <w:qFormat/>
    <w:rsid w:val="00FA4803"/>
    <w:rPr>
      <w:color w:val="000000"/>
    </w:rPr>
  </w:style>
  <w:style w:type="paragraph" w:styleId="Zwykytekst">
    <w:name w:val="Plain Text"/>
    <w:basedOn w:val="Normalny"/>
    <w:link w:val="ZwykytekstZnak"/>
    <w:unhideWhenUsed/>
    <w:rsid w:val="00AB70EB"/>
    <w:pPr>
      <w:widowControl/>
    </w:pPr>
    <w:rPr>
      <w:rFonts w:ascii="Courier New" w:eastAsia="Times New Roman" w:hAnsi="Courier New" w:cs="Times New Roman"/>
      <w:color w:val="auto"/>
      <w:sz w:val="20"/>
      <w:szCs w:val="20"/>
      <w:lang w:val="x-none" w:bidi="ar-SA"/>
    </w:rPr>
  </w:style>
  <w:style w:type="character" w:customStyle="1" w:styleId="ZwykytekstZnak">
    <w:name w:val="Zwykły tekst Znak"/>
    <w:basedOn w:val="Domylnaczcionkaakapitu"/>
    <w:link w:val="Zwykytekst"/>
    <w:rsid w:val="00AB70EB"/>
    <w:rPr>
      <w:rFonts w:ascii="Courier New" w:eastAsia="Times New Roman" w:hAnsi="Courier New" w:cs="Times New Roman"/>
      <w:sz w:val="20"/>
      <w:szCs w:val="20"/>
      <w:lang w:val="x-none" w:bidi="ar-SA"/>
    </w:rPr>
  </w:style>
  <w:style w:type="character" w:customStyle="1" w:styleId="Nagwek1Znak">
    <w:name w:val="Nagłówek 1 Znak"/>
    <w:basedOn w:val="Domylnaczcionkaakapitu"/>
    <w:link w:val="Nagwek1"/>
    <w:rsid w:val="00403AD1"/>
    <w:rPr>
      <w:rFonts w:ascii="Bookman Old Style" w:eastAsia="Bookman Old Style" w:hAnsi="Bookman Old Style" w:cs="Bookman Old Style"/>
      <w:color w:val="538135"/>
      <w:sz w:val="22"/>
      <w:szCs w:val="22"/>
      <w:lang w:bidi="ar-SA"/>
    </w:rPr>
  </w:style>
  <w:style w:type="character" w:customStyle="1" w:styleId="markedcontent">
    <w:name w:val="markedcontent"/>
    <w:basedOn w:val="Domylnaczcionkaakapitu"/>
    <w:rsid w:val="00D07A47"/>
  </w:style>
  <w:style w:type="character" w:customStyle="1" w:styleId="highlight">
    <w:name w:val="highlight"/>
    <w:basedOn w:val="Domylnaczcionkaakapitu"/>
    <w:rsid w:val="00D07A47"/>
  </w:style>
  <w:style w:type="paragraph" w:customStyle="1" w:styleId="Default">
    <w:name w:val="Default"/>
    <w:rsid w:val="00AB5B16"/>
    <w:pPr>
      <w:widowControl/>
      <w:suppressAutoHyphens/>
      <w:autoSpaceDE w:val="0"/>
    </w:pPr>
    <w:rPr>
      <w:rFonts w:ascii="Calibri" w:eastAsia="Calibri" w:hAnsi="Calibri" w:cs="Calibri"/>
      <w:color w:val="000000"/>
      <w:lang w:eastAsia="zh-CN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9590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95906"/>
    <w:rPr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959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5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87615E-B158-4CF0-AB67-114329AE8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675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Inspektorat Transportu Drogowego</Company>
  <LinksUpToDate>false</LinksUpToDate>
  <CharactersWithSpaces>4719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Siwek</dc:creator>
  <cp:keywords/>
  <cp:lastModifiedBy>Paulina Janiszewska</cp:lastModifiedBy>
  <cp:revision>2</cp:revision>
  <cp:lastPrinted>2023-04-21T10:19:00Z</cp:lastPrinted>
  <dcterms:created xsi:type="dcterms:W3CDTF">2023-09-12T09:31:00Z</dcterms:created>
  <dcterms:modified xsi:type="dcterms:W3CDTF">2023-09-12T09:31:00Z</dcterms:modified>
</cp:coreProperties>
</file>