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5E0" w:rsidRDefault="00F425E0" w:rsidP="00F425E0">
      <w:pPr>
        <w:jc w:val="center"/>
      </w:pPr>
      <w:r>
        <w:rPr>
          <w:rFonts w:ascii="Times New Roman" w:hAnsi="Times New Roman" w:cs="Times New Roman"/>
          <w:b/>
          <w:sz w:val="28"/>
          <w:szCs w:val="28"/>
          <w:lang w:eastAsia="hi-IN"/>
        </w:rPr>
        <w:t>Łódzki Urząd Wojewódzki w Łodzi</w:t>
      </w:r>
    </w:p>
    <w:p w:rsidR="00F425E0" w:rsidRDefault="00F425E0" w:rsidP="00F425E0">
      <w:pPr>
        <w:jc w:val="center"/>
      </w:pPr>
      <w:r>
        <w:rPr>
          <w:rFonts w:ascii="Times New Roman" w:hAnsi="Times New Roman" w:cs="Times New Roman"/>
          <w:b/>
          <w:sz w:val="28"/>
          <w:szCs w:val="28"/>
          <w:lang w:eastAsia="hi-IN"/>
        </w:rPr>
        <w:t>90-926  Łódź ul. Piotrkowska 104</w:t>
      </w:r>
    </w:p>
    <w:p w:rsidR="00F425E0" w:rsidRDefault="00F425E0" w:rsidP="00F425E0">
      <w:pPr>
        <w:jc w:val="center"/>
        <w:rPr>
          <w:rFonts w:ascii="Times New Roman" w:hAnsi="Times New Roman" w:cs="Times New Roman"/>
          <w:b/>
          <w:sz w:val="16"/>
          <w:szCs w:val="16"/>
          <w:lang w:eastAsia="hi-IN"/>
        </w:rPr>
      </w:pPr>
    </w:p>
    <w:p w:rsidR="00F425E0" w:rsidRDefault="00F425E0" w:rsidP="00F425E0">
      <w:pPr>
        <w:jc w:val="center"/>
      </w:pPr>
      <w:r>
        <w:rPr>
          <w:rFonts w:ascii="Times New Roman" w:hAnsi="Times New Roman" w:cs="Times New Roman"/>
          <w:sz w:val="28"/>
          <w:szCs w:val="28"/>
          <w:lang w:eastAsia="hi-IN"/>
        </w:rPr>
        <w:t>Dyrektor Generalny Łódzkiego Urzędu Wojewódzkiego w Łodzi poszukuje kandydatów na stanowisko:</w:t>
      </w:r>
    </w:p>
    <w:p w:rsidR="00F425E0" w:rsidRDefault="00F425E0" w:rsidP="00F425E0">
      <w:pPr>
        <w:jc w:val="center"/>
        <w:rPr>
          <w:rFonts w:ascii="Times New Roman" w:hAnsi="Times New Roman" w:cs="Times New Roman"/>
          <w:sz w:val="16"/>
          <w:szCs w:val="16"/>
          <w:lang w:eastAsia="hi-IN"/>
        </w:rPr>
      </w:pPr>
    </w:p>
    <w:p w:rsidR="00F425E0" w:rsidRPr="007C1B47" w:rsidRDefault="00F425E0" w:rsidP="00F425E0">
      <w:pPr>
        <w:jc w:val="center"/>
      </w:pPr>
      <w:bookmarkStart w:id="0" w:name="_GoBack"/>
      <w:r w:rsidRPr="007C1B47">
        <w:rPr>
          <w:rFonts w:ascii="Times New Roman" w:hAnsi="Times New Roman" w:cs="Times New Roman"/>
          <w:b/>
          <w:sz w:val="28"/>
          <w:szCs w:val="28"/>
          <w:lang w:eastAsia="hi-IN"/>
        </w:rPr>
        <w:t xml:space="preserve">Administrator </w:t>
      </w:r>
      <w:r w:rsidR="007C1B47">
        <w:rPr>
          <w:rFonts w:ascii="Times New Roman" w:hAnsi="Times New Roman" w:cs="Times New Roman"/>
          <w:b/>
          <w:sz w:val="28"/>
          <w:szCs w:val="28"/>
          <w:lang w:eastAsia="hi-IN"/>
        </w:rPr>
        <w:t xml:space="preserve">do spraw obsługi merytorycznej </w:t>
      </w:r>
    </w:p>
    <w:p w:rsidR="00F425E0" w:rsidRDefault="00F425E0" w:rsidP="00F425E0">
      <w:pPr>
        <w:rPr>
          <w:rFonts w:ascii="Times New Roman" w:hAnsi="Times New Roman" w:cs="Times New Roman"/>
          <w:b/>
          <w:color w:val="000000"/>
          <w:sz w:val="16"/>
          <w:szCs w:val="16"/>
          <w:lang w:eastAsia="hi-IN"/>
        </w:rPr>
      </w:pPr>
    </w:p>
    <w:p w:rsidR="00F425E0" w:rsidRPr="007C4C14" w:rsidRDefault="00F425E0" w:rsidP="00F425E0">
      <w:pPr>
        <w:jc w:val="center"/>
      </w:pPr>
      <w:r w:rsidRPr="007C4C14">
        <w:rPr>
          <w:rFonts w:ascii="Times New Roman" w:hAnsi="Times New Roman" w:cs="Times New Roman"/>
          <w:color w:val="000000"/>
          <w:sz w:val="28"/>
          <w:szCs w:val="28"/>
          <w:lang w:eastAsia="hi-IN"/>
        </w:rPr>
        <w:t xml:space="preserve">w Wojewódzkim Zespole do Spraw Orzekania o Niepełnosprawności </w:t>
      </w:r>
    </w:p>
    <w:bookmarkEnd w:id="0"/>
    <w:p w:rsidR="007C4C14" w:rsidRDefault="007C4C14" w:rsidP="007C4C14">
      <w:pPr>
        <w:pStyle w:val="Tekstpodstawowy"/>
        <w:tabs>
          <w:tab w:val="left" w:pos="375"/>
        </w:tabs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</w:p>
    <w:p w:rsidR="007C4C14" w:rsidRDefault="007C4C14" w:rsidP="007C4C14">
      <w:pPr>
        <w:pStyle w:val="Tekstpodstawowy"/>
        <w:tabs>
          <w:tab w:val="left" w:pos="375"/>
        </w:tabs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Praca wykonywana w siedzibie Wojewódzkiego Zespołu do Spraw Orzekania o Niepełnosprawności w Łodzi przy ul. Leczniczej 6. </w:t>
      </w:r>
    </w:p>
    <w:p w:rsidR="00F425E0" w:rsidRDefault="00F425E0" w:rsidP="00F425E0">
      <w:pPr>
        <w:pStyle w:val="Tekstpodstawowy"/>
        <w:rPr>
          <w:rFonts w:ascii="Times New Roman" w:hAnsi="Times New Roman" w:cs="Times New Roman"/>
          <w:b/>
          <w:color w:val="000000"/>
          <w:sz w:val="16"/>
          <w:szCs w:val="16"/>
          <w:lang w:eastAsia="hi-IN"/>
        </w:rPr>
      </w:pPr>
    </w:p>
    <w:p w:rsidR="00F425E0" w:rsidRDefault="00F425E0" w:rsidP="00F425E0">
      <w:pPr>
        <w:widowControl/>
        <w:shd w:val="clear" w:color="auto" w:fill="FFFFFF"/>
        <w:suppressAutoHyphens w:val="0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pl-PL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pl-PL" w:bidi="ar-SA"/>
        </w:rPr>
        <w:t>Zakres zadań wykonywanych na stanowisku pracy:</w:t>
      </w:r>
    </w:p>
    <w:p w:rsidR="00860C49" w:rsidRDefault="00860C49" w:rsidP="00F425E0">
      <w:pPr>
        <w:widowControl/>
        <w:shd w:val="clear" w:color="auto" w:fill="FFFFFF"/>
        <w:suppressAutoHyphens w:val="0"/>
      </w:pPr>
    </w:p>
    <w:p w:rsidR="00C17718" w:rsidRPr="00C17718" w:rsidRDefault="00860C49" w:rsidP="001B7B2B">
      <w:pPr>
        <w:pStyle w:val="Akapitzlist"/>
        <w:numPr>
          <w:ilvl w:val="0"/>
          <w:numId w:val="2"/>
        </w:numPr>
        <w:spacing w:before="10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860C49">
        <w:rPr>
          <w:rFonts w:ascii="Times New Roman" w:hAnsi="Times New Roman" w:cs="Times New Roman"/>
        </w:rPr>
        <w:t>Analiza wpływających wniosków o ustalenie poziomu potrzeby wsparcia pod względem formalnoprawnym.</w:t>
      </w:r>
    </w:p>
    <w:p w:rsidR="00E01659" w:rsidRPr="00E01659" w:rsidRDefault="00860C49" w:rsidP="001B7B2B">
      <w:pPr>
        <w:pStyle w:val="Akapitzlist"/>
        <w:numPr>
          <w:ilvl w:val="0"/>
          <w:numId w:val="2"/>
        </w:numPr>
        <w:spacing w:before="10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E01659">
        <w:rPr>
          <w:rFonts w:ascii="Times New Roman" w:hAnsi="Times New Roman" w:cs="Times New Roman"/>
        </w:rPr>
        <w:t>Formułowanie decyzji administracyjnych, postanowień oraz innych pism urzędowych w zakresie postępowania dotyczącego ustalenia poziomu potrzeby wsparcia.</w:t>
      </w:r>
    </w:p>
    <w:p w:rsidR="00860C49" w:rsidRPr="00E01659" w:rsidRDefault="00860C49" w:rsidP="001B7B2B">
      <w:pPr>
        <w:pStyle w:val="Akapitzlist"/>
        <w:numPr>
          <w:ilvl w:val="0"/>
          <w:numId w:val="2"/>
        </w:numPr>
        <w:spacing w:before="10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E01659">
        <w:rPr>
          <w:rFonts w:ascii="Times New Roman" w:hAnsi="Times New Roman" w:cs="Times New Roman"/>
          <w:szCs w:val="16"/>
        </w:rPr>
        <w:t>Współpraca z sekretarzem Wojewódzkiego Zes</w:t>
      </w:r>
      <w:r w:rsidR="007C1B47">
        <w:rPr>
          <w:rFonts w:ascii="Times New Roman" w:hAnsi="Times New Roman" w:cs="Times New Roman"/>
          <w:szCs w:val="16"/>
        </w:rPr>
        <w:t>połu w zakresie formalnoprawnym.</w:t>
      </w:r>
    </w:p>
    <w:p w:rsidR="00860C49" w:rsidRPr="00860C49" w:rsidRDefault="00860C49" w:rsidP="001B7B2B">
      <w:pPr>
        <w:widowControl/>
        <w:numPr>
          <w:ilvl w:val="0"/>
          <w:numId w:val="2"/>
        </w:numPr>
        <w:shd w:val="clear" w:color="auto" w:fill="FFFFFF"/>
        <w:suppressAutoHyphens w:val="0"/>
        <w:spacing w:before="100"/>
        <w:ind w:left="714" w:hanging="357"/>
        <w:jc w:val="both"/>
        <w:rPr>
          <w:rFonts w:ascii="Times New Roman" w:hAnsi="Times New Roman" w:cs="Times New Roman"/>
        </w:rPr>
      </w:pPr>
      <w:r w:rsidRPr="00860C49">
        <w:rPr>
          <w:rFonts w:ascii="Times New Roman" w:hAnsi="Times New Roman" w:cs="Times New Roman"/>
        </w:rPr>
        <w:t>Kontakty bezpośrednie i telefoniczne z klientem zewnętrznym w zakresie spraw związanych z ustaleniem poziomu potrzeby wsparcia.</w:t>
      </w:r>
    </w:p>
    <w:p w:rsidR="00F425E0" w:rsidRPr="00860C49" w:rsidRDefault="00860C49" w:rsidP="001B7B2B">
      <w:pPr>
        <w:widowControl/>
        <w:numPr>
          <w:ilvl w:val="0"/>
          <w:numId w:val="2"/>
        </w:numPr>
        <w:shd w:val="clear" w:color="auto" w:fill="FFFFFF"/>
        <w:suppressAutoHyphens w:val="0"/>
        <w:spacing w:before="100"/>
        <w:ind w:left="714" w:hanging="357"/>
        <w:jc w:val="both"/>
      </w:pP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Kontakty bezpośrednie, telefoniczne, mailowe z członkami składów ustalających poziom potrzeby wsparcia w celu ustalania terminów posiedzeń składów ustalających i wydawania decyzji ustalającej poziom potrzeby wsparcia.</w:t>
      </w:r>
    </w:p>
    <w:p w:rsidR="00E01659" w:rsidRDefault="00E01659" w:rsidP="001B7B2B">
      <w:pPr>
        <w:widowControl/>
        <w:numPr>
          <w:ilvl w:val="0"/>
          <w:numId w:val="2"/>
        </w:numPr>
        <w:shd w:val="clear" w:color="auto" w:fill="FFFFFF"/>
        <w:suppressAutoHyphens w:val="0"/>
        <w:spacing w:before="100"/>
        <w:ind w:left="714" w:hanging="357"/>
        <w:jc w:val="both"/>
        <w:rPr>
          <w:rFonts w:ascii="Times New Roman" w:hAnsi="Times New Roman" w:cs="Times New Roman"/>
        </w:rPr>
      </w:pPr>
      <w:r w:rsidRPr="00E01659">
        <w:rPr>
          <w:rFonts w:ascii="Times New Roman" w:hAnsi="Times New Roman" w:cs="Times New Roman"/>
        </w:rPr>
        <w:t>Obsługa wewnętrznego sytemu zespołów do spraw o</w:t>
      </w:r>
      <w:r>
        <w:rPr>
          <w:rFonts w:ascii="Times New Roman" w:hAnsi="Times New Roman" w:cs="Times New Roman"/>
        </w:rPr>
        <w:t>rzekania o niepełnosprawności w </w:t>
      </w:r>
      <w:r w:rsidRPr="00E01659">
        <w:rPr>
          <w:rFonts w:ascii="Times New Roman" w:hAnsi="Times New Roman" w:cs="Times New Roman"/>
        </w:rPr>
        <w:t>module wojewódzkim – Elektroniczny Krajowy</w:t>
      </w:r>
      <w:r>
        <w:rPr>
          <w:rFonts w:ascii="Times New Roman" w:hAnsi="Times New Roman" w:cs="Times New Roman"/>
        </w:rPr>
        <w:t xml:space="preserve"> System Monitoringu Orzekania o </w:t>
      </w:r>
      <w:r w:rsidRPr="00E01659">
        <w:rPr>
          <w:rFonts w:ascii="Times New Roman" w:hAnsi="Times New Roman" w:cs="Times New Roman"/>
        </w:rPr>
        <w:t>Niepełnosprawności (</w:t>
      </w:r>
      <w:proofErr w:type="spellStart"/>
      <w:r w:rsidRPr="00E01659">
        <w:rPr>
          <w:rFonts w:ascii="Times New Roman" w:hAnsi="Times New Roman" w:cs="Times New Roman"/>
        </w:rPr>
        <w:t>EKSMOoN</w:t>
      </w:r>
      <w:proofErr w:type="spellEnd"/>
      <w:r w:rsidRPr="00E01659">
        <w:rPr>
          <w:rFonts w:ascii="Times New Roman" w:hAnsi="Times New Roman" w:cs="Times New Roman"/>
        </w:rPr>
        <w:t>).</w:t>
      </w:r>
    </w:p>
    <w:p w:rsidR="00E01659" w:rsidRPr="00E01659" w:rsidRDefault="00E01659" w:rsidP="001B7B2B">
      <w:pPr>
        <w:widowControl/>
        <w:numPr>
          <w:ilvl w:val="0"/>
          <w:numId w:val="2"/>
        </w:numPr>
        <w:shd w:val="clear" w:color="auto" w:fill="FFFFFF"/>
        <w:suppressAutoHyphens w:val="0"/>
        <w:spacing w:before="100"/>
        <w:ind w:left="714" w:hanging="357"/>
        <w:jc w:val="both"/>
        <w:rPr>
          <w:rFonts w:ascii="Times New Roman" w:hAnsi="Times New Roman" w:cs="Times New Roman"/>
        </w:rPr>
      </w:pPr>
      <w:r w:rsidRPr="00E01659">
        <w:rPr>
          <w:rFonts w:ascii="Times New Roman" w:hAnsi="Times New Roman" w:cs="Times New Roman"/>
          <w:szCs w:val="16"/>
        </w:rPr>
        <w:t>Obsługa systemu Elektroniczne Zarządzanie Dokumentacją.</w:t>
      </w:r>
    </w:p>
    <w:p w:rsidR="00F425E0" w:rsidRDefault="00F425E0" w:rsidP="00F425E0">
      <w:pPr>
        <w:pStyle w:val="Tekstpodstawowy"/>
        <w:tabs>
          <w:tab w:val="left" w:pos="37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pl-PL" w:bidi="ar-SA"/>
        </w:rPr>
      </w:pPr>
    </w:p>
    <w:p w:rsidR="00F425E0" w:rsidRDefault="00F425E0" w:rsidP="00F425E0">
      <w:pPr>
        <w:pStyle w:val="Tekstpodstawowy"/>
        <w:tabs>
          <w:tab w:val="left" w:pos="375"/>
        </w:tabs>
        <w:spacing w:after="0" w:line="240" w:lineRule="auto"/>
        <w:rPr>
          <w:rFonts w:ascii="Times New Roman" w:hAnsi="Times New Roman" w:cs="Times New Roman"/>
          <w:b/>
          <w:color w:val="000000"/>
          <w:u w:val="single"/>
        </w:rPr>
      </w:pPr>
      <w:r>
        <w:rPr>
          <w:rFonts w:ascii="Times New Roman" w:hAnsi="Times New Roman" w:cs="Times New Roman"/>
          <w:b/>
          <w:color w:val="000000"/>
          <w:u w:val="single"/>
        </w:rPr>
        <w:t xml:space="preserve">Wymagania niezbędne: </w:t>
      </w:r>
    </w:p>
    <w:p w:rsidR="00BD45AF" w:rsidRPr="007C4C14" w:rsidRDefault="00BD45AF" w:rsidP="00F425E0">
      <w:pPr>
        <w:pStyle w:val="Tekstpodstawowy"/>
        <w:tabs>
          <w:tab w:val="left" w:pos="375"/>
        </w:tabs>
        <w:spacing w:after="0" w:line="240" w:lineRule="auto"/>
        <w:rPr>
          <w:b/>
        </w:rPr>
      </w:pPr>
    </w:p>
    <w:p w:rsidR="00F425E0" w:rsidRPr="007C4C14" w:rsidRDefault="00F425E0" w:rsidP="00F425E0">
      <w:pPr>
        <w:pStyle w:val="Tekstpodstawowy"/>
        <w:tabs>
          <w:tab w:val="left" w:pos="375"/>
        </w:tabs>
        <w:spacing w:after="0" w:line="240" w:lineRule="auto"/>
        <w:ind w:left="375"/>
        <w:rPr>
          <w:b/>
        </w:rPr>
      </w:pPr>
      <w:r w:rsidRPr="007C4C14">
        <w:rPr>
          <w:rFonts w:ascii="Times New Roman" w:hAnsi="Times New Roman" w:cs="Times New Roman"/>
          <w:color w:val="000000"/>
        </w:rPr>
        <w:t>wykształcenie</w:t>
      </w:r>
      <w:r w:rsidRPr="007C4C14">
        <w:rPr>
          <w:rFonts w:ascii="Times New Roman" w:hAnsi="Times New Roman" w:cs="Times New Roman"/>
          <w:b/>
          <w:color w:val="000000"/>
        </w:rPr>
        <w:t xml:space="preserve">: </w:t>
      </w:r>
      <w:r w:rsidR="00A01586" w:rsidRPr="007C4C14">
        <w:rPr>
          <w:rFonts w:ascii="Times New Roman" w:hAnsi="Times New Roman" w:cs="Times New Roman"/>
          <w:b/>
          <w:color w:val="000000"/>
        </w:rPr>
        <w:t>wyższe</w:t>
      </w:r>
    </w:p>
    <w:p w:rsidR="00F425E0" w:rsidRPr="007C4C14" w:rsidRDefault="00E01659" w:rsidP="00F425E0">
      <w:pPr>
        <w:widowControl/>
        <w:numPr>
          <w:ilvl w:val="0"/>
          <w:numId w:val="3"/>
        </w:numPr>
        <w:shd w:val="clear" w:color="auto" w:fill="FFFFFF"/>
        <w:suppressAutoHyphens w:val="0"/>
        <w:spacing w:before="100"/>
        <w:jc w:val="both"/>
        <w:rPr>
          <w:b/>
        </w:rPr>
      </w:pPr>
      <w:r w:rsidRPr="007C4C14">
        <w:rPr>
          <w:rFonts w:ascii="Times New Roman" w:eastAsia="Times New Roman" w:hAnsi="Times New Roman" w:cs="Times New Roman"/>
          <w:b/>
          <w:color w:val="000000"/>
          <w:kern w:val="0"/>
          <w:lang w:eastAsia="pl-PL" w:bidi="ar-SA"/>
        </w:rPr>
        <w:t xml:space="preserve">doświadczenie w pracy administracyjnej lub biurowej minimum </w:t>
      </w:r>
      <w:r w:rsidR="007C4C14" w:rsidRPr="007C4C14">
        <w:rPr>
          <w:rFonts w:ascii="Times New Roman" w:eastAsia="Times New Roman" w:hAnsi="Times New Roman" w:cs="Times New Roman"/>
          <w:b/>
          <w:color w:val="000000"/>
          <w:kern w:val="0"/>
          <w:lang w:eastAsia="pl-PL" w:bidi="ar-SA"/>
        </w:rPr>
        <w:t xml:space="preserve">– 1 </w:t>
      </w:r>
      <w:r w:rsidRPr="007C4C14">
        <w:rPr>
          <w:rFonts w:ascii="Times New Roman" w:eastAsia="Times New Roman" w:hAnsi="Times New Roman" w:cs="Times New Roman"/>
          <w:b/>
          <w:color w:val="000000"/>
          <w:kern w:val="0"/>
          <w:lang w:eastAsia="pl-PL" w:bidi="ar-SA"/>
        </w:rPr>
        <w:t>rok,</w:t>
      </w:r>
    </w:p>
    <w:p w:rsidR="00E01659" w:rsidRDefault="00E01659" w:rsidP="00E01659">
      <w:pPr>
        <w:widowControl/>
        <w:numPr>
          <w:ilvl w:val="0"/>
          <w:numId w:val="3"/>
        </w:numPr>
        <w:shd w:val="clear" w:color="auto" w:fill="FFFFFF"/>
        <w:suppressAutoHyphens w:val="0"/>
        <w:spacing w:before="100"/>
        <w:jc w:val="both"/>
      </w:pP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znajomość przepisów ustawy kodeks postępowania administracyjnego</w:t>
      </w:r>
      <w:r w:rsidR="00F425E0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,</w:t>
      </w:r>
    </w:p>
    <w:p w:rsidR="00E01659" w:rsidRPr="00E01659" w:rsidRDefault="00E01659" w:rsidP="00E01659">
      <w:pPr>
        <w:widowControl/>
        <w:numPr>
          <w:ilvl w:val="0"/>
          <w:numId w:val="3"/>
        </w:numPr>
        <w:shd w:val="clear" w:color="auto" w:fill="FFFFFF"/>
        <w:suppressAutoHyphens w:val="0"/>
        <w:spacing w:before="100"/>
        <w:jc w:val="both"/>
        <w:rPr>
          <w:rFonts w:ascii="Times New Roman" w:hAnsi="Times New Roman" w:cs="Times New Roman"/>
        </w:rPr>
      </w:pPr>
      <w:r w:rsidRPr="00E01659">
        <w:rPr>
          <w:rFonts w:ascii="Times New Roman" w:hAnsi="Times New Roman" w:cs="Times New Roman"/>
        </w:rPr>
        <w:t>obsługa programów biurowych: arkusz kalkulacyjny, edytor tekstu</w:t>
      </w:r>
      <w:r>
        <w:rPr>
          <w:rFonts w:ascii="Times New Roman" w:hAnsi="Times New Roman" w:cs="Times New Roman"/>
        </w:rPr>
        <w:t>,</w:t>
      </w:r>
    </w:p>
    <w:p w:rsidR="00F425E0" w:rsidRPr="00E01659" w:rsidRDefault="00E01659" w:rsidP="00E01659">
      <w:pPr>
        <w:pStyle w:val="Akapitzlist"/>
        <w:numPr>
          <w:ilvl w:val="0"/>
          <w:numId w:val="3"/>
        </w:numPr>
        <w:spacing w:before="6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E01659">
        <w:rPr>
          <w:rFonts w:ascii="Times New Roman" w:hAnsi="Times New Roman" w:cs="Times New Roman"/>
        </w:rPr>
        <w:t xml:space="preserve">harakter stanowiska oraz zakres powierzonych do wykonania zadań wymaga samodzielności i inicjatywy oraz współpracy z członkami zespołu </w:t>
      </w:r>
      <w:r>
        <w:rPr>
          <w:rFonts w:ascii="Times New Roman" w:hAnsi="Times New Roman" w:cs="Times New Roman"/>
        </w:rPr>
        <w:t xml:space="preserve">ustalającego </w:t>
      </w:r>
      <w:r w:rsidRPr="00E01659">
        <w:rPr>
          <w:rFonts w:ascii="Times New Roman" w:hAnsi="Times New Roman" w:cs="Times New Roman"/>
        </w:rPr>
        <w:t>poziom potrzeby wsparcia oraz z pozostałymi pracownikami o</w:t>
      </w:r>
      <w:r>
        <w:rPr>
          <w:rFonts w:ascii="Times New Roman" w:hAnsi="Times New Roman" w:cs="Times New Roman"/>
        </w:rPr>
        <w:t>bsługi administracyjno-biurowej,</w:t>
      </w:r>
      <w:r w:rsidRPr="00E01659">
        <w:rPr>
          <w:rFonts w:ascii="Times New Roman" w:hAnsi="Times New Roman" w:cs="Times New Roman"/>
        </w:rPr>
        <w:t xml:space="preserve"> </w:t>
      </w:r>
    </w:p>
    <w:p w:rsidR="00F425E0" w:rsidRDefault="00F425E0" w:rsidP="00F425E0">
      <w:pPr>
        <w:widowControl/>
        <w:numPr>
          <w:ilvl w:val="0"/>
          <w:numId w:val="3"/>
        </w:numPr>
        <w:shd w:val="clear" w:color="auto" w:fill="FFFFFF"/>
        <w:suppressAutoHyphens w:val="0"/>
        <w:spacing w:before="100"/>
        <w:jc w:val="both"/>
      </w:pP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pełna zdolność do czynności prawnych oraz korzystanie z pełni praw publicznych.</w:t>
      </w:r>
    </w:p>
    <w:p w:rsidR="00F425E0" w:rsidRDefault="00F425E0" w:rsidP="00F425E0">
      <w:pPr>
        <w:widowControl/>
        <w:shd w:val="clear" w:color="auto" w:fill="FFFFFF"/>
        <w:suppressAutoHyphens w:val="0"/>
        <w:spacing w:before="100"/>
        <w:ind w:left="720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</w:p>
    <w:p w:rsidR="00F425E0" w:rsidRPr="007C4C14" w:rsidRDefault="00F425E0" w:rsidP="00F425E0">
      <w:pPr>
        <w:pStyle w:val="Tekstpodstawowy"/>
        <w:spacing w:after="0" w:line="240" w:lineRule="auto"/>
      </w:pPr>
      <w:r w:rsidRPr="007C4C14">
        <w:rPr>
          <w:rFonts w:ascii="Times New Roman" w:hAnsi="Times New Roman" w:cs="Times New Roman"/>
          <w:color w:val="000000"/>
        </w:rPr>
        <w:t>Wymagania dodatkowe:</w:t>
      </w:r>
    </w:p>
    <w:p w:rsidR="00F425E0" w:rsidRPr="00BD45AF" w:rsidRDefault="00F425E0" w:rsidP="00F425E0">
      <w:pPr>
        <w:pStyle w:val="Tekstpodstawowy"/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</w:rPr>
        <w:t xml:space="preserve">mile widziane </w:t>
      </w:r>
      <w:r w:rsidR="00E01659">
        <w:rPr>
          <w:rFonts w:ascii="Times New Roman" w:hAnsi="Times New Roman" w:cs="Times New Roman"/>
          <w:color w:val="000000"/>
        </w:rPr>
        <w:t>wykształcenie wyższe prawnicze lub administracyjne</w:t>
      </w:r>
      <w:r w:rsidR="00BD45AF">
        <w:rPr>
          <w:rFonts w:ascii="Times New Roman" w:hAnsi="Times New Roman" w:cs="Times New Roman"/>
          <w:b/>
          <w:color w:val="000000"/>
        </w:rPr>
        <w:t xml:space="preserve"> </w:t>
      </w:r>
      <w:r w:rsidR="00BD45AF">
        <w:rPr>
          <w:rFonts w:ascii="Times New Roman" w:hAnsi="Times New Roman" w:cs="Times New Roman"/>
          <w:color w:val="000000"/>
        </w:rPr>
        <w:t xml:space="preserve"> </w:t>
      </w:r>
    </w:p>
    <w:p w:rsidR="00F425E0" w:rsidRPr="00C17718" w:rsidRDefault="00F425E0" w:rsidP="00F425E0">
      <w:pPr>
        <w:pStyle w:val="Tekstpodstawowy"/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</w:rPr>
        <w:t>predyspozycje osobowościowe: kandydat powinien być osoba komunikatywną, elastyczną, z wysoką kulturą osobistą.</w:t>
      </w:r>
    </w:p>
    <w:p w:rsidR="00F425E0" w:rsidRDefault="00F425E0" w:rsidP="00F425E0">
      <w:pPr>
        <w:pStyle w:val="Tekstpodstawowy"/>
        <w:spacing w:after="0" w:line="240" w:lineRule="auto"/>
        <w:ind w:left="780"/>
        <w:jc w:val="both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F425E0" w:rsidRDefault="00F425E0" w:rsidP="00F425E0">
      <w:pPr>
        <w:tabs>
          <w:tab w:val="left" w:pos="2629"/>
          <w:tab w:val="left" w:pos="4748"/>
          <w:tab w:val="left" w:pos="5298"/>
          <w:tab w:val="left" w:pos="7371"/>
        </w:tabs>
        <w:spacing w:line="360" w:lineRule="auto"/>
        <w:ind w:right="113"/>
        <w:jc w:val="both"/>
      </w:pPr>
      <w:r>
        <w:rPr>
          <w:rFonts w:ascii="Times New Roman" w:hAnsi="Times New Roman" w:cs="Times New Roman"/>
          <w:b/>
          <w:u w:val="single"/>
          <w:lang w:eastAsia="hi-IN"/>
        </w:rPr>
        <w:t>Dodatkowe informacje:</w:t>
      </w:r>
    </w:p>
    <w:p w:rsidR="00F425E0" w:rsidRDefault="00F425E0" w:rsidP="00F425E0">
      <w:pPr>
        <w:numPr>
          <w:ilvl w:val="0"/>
          <w:numId w:val="5"/>
        </w:numPr>
        <w:suppressAutoHyphens w:val="0"/>
        <w:autoSpaceDE w:val="0"/>
        <w:ind w:left="714" w:hanging="357"/>
        <w:jc w:val="both"/>
      </w:pPr>
      <w:r>
        <w:rPr>
          <w:rFonts w:ascii="Times New Roman" w:eastAsia="Times New Roman" w:hAnsi="Times New Roman" w:cs="Times New Roman"/>
          <w:b/>
          <w:kern w:val="0"/>
          <w:lang w:eastAsia="pl-PL" w:bidi="pl-PL"/>
        </w:rPr>
        <w:t xml:space="preserve">Wymiar etatu: </w:t>
      </w:r>
      <w:r>
        <w:rPr>
          <w:rFonts w:ascii="Times New Roman" w:eastAsia="Times New Roman" w:hAnsi="Times New Roman" w:cs="Times New Roman"/>
          <w:kern w:val="0"/>
          <w:lang w:eastAsia="pl-PL" w:bidi="pl-PL"/>
        </w:rPr>
        <w:t>pełen etat</w:t>
      </w:r>
    </w:p>
    <w:p w:rsidR="00F425E0" w:rsidRDefault="00F425E0" w:rsidP="00F425E0">
      <w:pPr>
        <w:numPr>
          <w:ilvl w:val="0"/>
          <w:numId w:val="5"/>
        </w:numPr>
        <w:suppressAutoHyphens w:val="0"/>
        <w:autoSpaceDE w:val="0"/>
        <w:spacing w:before="160"/>
        <w:jc w:val="both"/>
      </w:pPr>
      <w:r>
        <w:rPr>
          <w:rFonts w:ascii="Times New Roman" w:eastAsia="Times New Roman" w:hAnsi="Times New Roman" w:cs="Times New Roman"/>
          <w:b/>
          <w:kern w:val="0"/>
          <w:lang w:eastAsia="pl-PL" w:bidi="pl-PL"/>
        </w:rPr>
        <w:t>Liczba miejsc:</w:t>
      </w:r>
      <w:r>
        <w:rPr>
          <w:rFonts w:ascii="Times New Roman" w:eastAsia="Times New Roman" w:hAnsi="Times New Roman" w:cs="Times New Roman"/>
          <w:kern w:val="0"/>
          <w:lang w:eastAsia="pl-PL" w:bidi="pl-PL"/>
        </w:rPr>
        <w:t xml:space="preserve"> </w:t>
      </w:r>
      <w:r w:rsidR="008915C9">
        <w:rPr>
          <w:rFonts w:ascii="Times New Roman" w:eastAsia="Times New Roman" w:hAnsi="Times New Roman" w:cs="Times New Roman"/>
          <w:kern w:val="0"/>
          <w:lang w:eastAsia="pl-PL" w:bidi="pl-PL"/>
        </w:rPr>
        <w:t>3</w:t>
      </w:r>
      <w:r>
        <w:rPr>
          <w:rFonts w:ascii="Times New Roman" w:eastAsia="Times New Roman" w:hAnsi="Times New Roman" w:cs="Times New Roman"/>
          <w:kern w:val="0"/>
          <w:lang w:eastAsia="pl-PL" w:bidi="pl-PL"/>
        </w:rPr>
        <w:t xml:space="preserve"> stanowisk</w:t>
      </w:r>
      <w:r w:rsidR="00E01659">
        <w:rPr>
          <w:rFonts w:ascii="Times New Roman" w:eastAsia="Times New Roman" w:hAnsi="Times New Roman" w:cs="Times New Roman"/>
          <w:kern w:val="0"/>
          <w:lang w:eastAsia="pl-PL" w:bidi="pl-PL"/>
        </w:rPr>
        <w:t>a</w:t>
      </w:r>
    </w:p>
    <w:p w:rsidR="00F425E0" w:rsidRDefault="00F425E0" w:rsidP="00F425E0">
      <w:pPr>
        <w:numPr>
          <w:ilvl w:val="0"/>
          <w:numId w:val="5"/>
        </w:numPr>
        <w:suppressAutoHyphens w:val="0"/>
        <w:autoSpaceDE w:val="0"/>
        <w:spacing w:before="160"/>
        <w:jc w:val="both"/>
      </w:pPr>
      <w:r>
        <w:rPr>
          <w:rFonts w:ascii="Times New Roman" w:eastAsia="Times New Roman" w:hAnsi="Times New Roman" w:cs="Times New Roman"/>
          <w:b/>
          <w:kern w:val="0"/>
          <w:lang w:eastAsia="pl-PL" w:bidi="pl-PL"/>
        </w:rPr>
        <w:t xml:space="preserve">Proponowane wynagrodzenie ogółem: </w:t>
      </w:r>
      <w:r w:rsidR="007C1B47">
        <w:rPr>
          <w:rFonts w:ascii="Times New Roman" w:eastAsia="Times New Roman" w:hAnsi="Times New Roman" w:cs="Times New Roman"/>
          <w:b/>
          <w:kern w:val="0"/>
          <w:lang w:eastAsia="pl-PL" w:bidi="pl-PL"/>
        </w:rPr>
        <w:t>4 312,50</w:t>
      </w:r>
      <w:r w:rsidR="00C17718">
        <w:rPr>
          <w:rFonts w:ascii="Times New Roman" w:eastAsia="Times New Roman" w:hAnsi="Times New Roman" w:cs="Times New Roman"/>
          <w:b/>
          <w:kern w:val="0"/>
          <w:lang w:eastAsia="pl-PL" w:bidi="pl-PL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pl-PL" w:bidi="pl-PL"/>
        </w:rPr>
        <w:t xml:space="preserve">zł </w:t>
      </w:r>
      <w:r w:rsidR="007C4C14" w:rsidRPr="007C4C14">
        <w:rPr>
          <w:rFonts w:ascii="Times New Roman" w:eastAsia="Times New Roman" w:hAnsi="Times New Roman" w:cs="Times New Roman"/>
          <w:kern w:val="0"/>
          <w:lang w:eastAsia="pl-PL" w:bidi="pl-PL"/>
        </w:rPr>
        <w:t>(</w:t>
      </w:r>
      <w:r w:rsidRPr="007C4C14">
        <w:rPr>
          <w:rFonts w:ascii="Times New Roman" w:eastAsia="Times New Roman" w:hAnsi="Times New Roman" w:cs="Times New Roman"/>
          <w:kern w:val="0"/>
          <w:lang w:eastAsia="pl-PL" w:bidi="pl-PL"/>
        </w:rPr>
        <w:t>w tym zasadnicze</w:t>
      </w:r>
      <w:r w:rsidRPr="00C84DF8">
        <w:rPr>
          <w:rFonts w:ascii="Times New Roman" w:eastAsia="Times New Roman" w:hAnsi="Times New Roman" w:cs="Times New Roman"/>
          <w:kern w:val="0"/>
          <w:lang w:eastAsia="pl-PL" w:bidi="pl-PL"/>
        </w:rPr>
        <w:t>:</w:t>
      </w:r>
      <w:r>
        <w:rPr>
          <w:rFonts w:ascii="Times New Roman" w:eastAsia="Times New Roman" w:hAnsi="Times New Roman" w:cs="Times New Roman"/>
          <w:b/>
          <w:kern w:val="0"/>
          <w:lang w:eastAsia="pl-PL" w:bidi="pl-PL"/>
        </w:rPr>
        <w:t xml:space="preserve"> </w:t>
      </w:r>
      <w:r w:rsidR="007C1B47">
        <w:rPr>
          <w:rFonts w:ascii="Times New Roman" w:eastAsia="Times New Roman" w:hAnsi="Times New Roman" w:cs="Times New Roman"/>
          <w:kern w:val="0"/>
          <w:lang w:eastAsia="pl-PL" w:bidi="pl-PL"/>
        </w:rPr>
        <w:t>3</w:t>
      </w:r>
      <w:r w:rsidR="001B7B2B">
        <w:rPr>
          <w:rFonts w:ascii="Times New Roman" w:eastAsia="Times New Roman" w:hAnsi="Times New Roman" w:cs="Times New Roman"/>
          <w:kern w:val="0"/>
          <w:lang w:eastAsia="pl-PL" w:bidi="pl-PL"/>
        </w:rPr>
        <w:t> </w:t>
      </w:r>
      <w:r w:rsidR="007C1B47">
        <w:rPr>
          <w:rFonts w:ascii="Times New Roman" w:eastAsia="Times New Roman" w:hAnsi="Times New Roman" w:cs="Times New Roman"/>
          <w:kern w:val="0"/>
          <w:lang w:eastAsia="pl-PL" w:bidi="pl-PL"/>
        </w:rPr>
        <w:t xml:space="preserve">450 </w:t>
      </w:r>
      <w:r w:rsidR="001B7B2B">
        <w:rPr>
          <w:rFonts w:ascii="Times New Roman" w:eastAsia="Times New Roman" w:hAnsi="Times New Roman" w:cs="Times New Roman"/>
          <w:kern w:val="0"/>
          <w:lang w:eastAsia="pl-PL" w:bidi="pl-PL"/>
        </w:rPr>
        <w:t xml:space="preserve">zł </w:t>
      </w:r>
      <w:r w:rsidR="007C1B47">
        <w:rPr>
          <w:rFonts w:ascii="Times New Roman" w:eastAsia="Times New Roman" w:hAnsi="Times New Roman" w:cs="Times New Roman"/>
          <w:kern w:val="0"/>
          <w:lang w:eastAsia="pl-PL" w:bidi="pl-PL"/>
        </w:rPr>
        <w:t>plus 25% premii, plus</w:t>
      </w:r>
      <w:r>
        <w:rPr>
          <w:rFonts w:ascii="Times New Roman" w:eastAsia="Times New Roman" w:hAnsi="Times New Roman" w:cs="Times New Roman"/>
          <w:kern w:val="0"/>
          <w:lang w:eastAsia="pl-PL" w:bidi="pl-PL"/>
        </w:rPr>
        <w:t xml:space="preserve"> dodatek stażowy</w:t>
      </w:r>
      <w:r w:rsidR="007C4C14">
        <w:rPr>
          <w:rFonts w:ascii="Times New Roman" w:eastAsia="Times New Roman" w:hAnsi="Times New Roman" w:cs="Times New Roman"/>
          <w:kern w:val="0"/>
          <w:lang w:eastAsia="pl-PL" w:bidi="pl-PL"/>
        </w:rPr>
        <w:t>)</w:t>
      </w:r>
      <w:r>
        <w:rPr>
          <w:rFonts w:ascii="Times New Roman" w:eastAsia="Times New Roman" w:hAnsi="Times New Roman" w:cs="Times New Roman"/>
          <w:kern w:val="0"/>
          <w:lang w:eastAsia="pl-PL" w:bidi="pl-PL"/>
        </w:rPr>
        <w:t>. Ponadto występują nagrody okresowe, „13</w:t>
      </w:r>
      <w:r w:rsidR="001B7B2B">
        <w:rPr>
          <w:rFonts w:ascii="Times New Roman" w:eastAsia="Times New Roman" w:hAnsi="Times New Roman" w:cs="Times New Roman"/>
          <w:kern w:val="0"/>
          <w:lang w:eastAsia="pl-PL" w:bidi="pl-PL"/>
        </w:rPr>
        <w:t>-</w:t>
      </w:r>
      <w:r>
        <w:rPr>
          <w:rFonts w:ascii="Times New Roman" w:eastAsia="Times New Roman" w:hAnsi="Times New Roman" w:cs="Times New Roman"/>
          <w:kern w:val="0"/>
          <w:lang w:eastAsia="pl-PL" w:bidi="pl-PL"/>
        </w:rPr>
        <w:t xml:space="preserve">sta” pensja oraz świadczenia socjalne. </w:t>
      </w:r>
    </w:p>
    <w:p w:rsidR="00F425E0" w:rsidRDefault="00F425E0" w:rsidP="00F425E0">
      <w:pPr>
        <w:numPr>
          <w:ilvl w:val="0"/>
          <w:numId w:val="5"/>
        </w:numPr>
        <w:suppressAutoHyphens w:val="0"/>
        <w:autoSpaceDE w:val="0"/>
        <w:spacing w:before="120"/>
        <w:ind w:left="714" w:hanging="357"/>
        <w:jc w:val="both"/>
      </w:pPr>
      <w:r>
        <w:rPr>
          <w:rFonts w:ascii="Times New Roman" w:eastAsia="Times New Roman" w:hAnsi="Times New Roman" w:cs="Times New Roman"/>
          <w:kern w:val="0"/>
          <w:lang w:eastAsia="pl-PL" w:bidi="pl-PL"/>
        </w:rPr>
        <w:t>Stanowisko zaliczane jest do grupy stanowisk spoza korpusu służby cywilnej.</w:t>
      </w:r>
    </w:p>
    <w:p w:rsidR="00F425E0" w:rsidRDefault="00F425E0" w:rsidP="00F425E0">
      <w:pPr>
        <w:numPr>
          <w:ilvl w:val="0"/>
          <w:numId w:val="5"/>
        </w:numPr>
        <w:suppressAutoHyphens w:val="0"/>
        <w:autoSpaceDE w:val="0"/>
        <w:spacing w:before="120"/>
        <w:ind w:left="714" w:hanging="357"/>
        <w:jc w:val="both"/>
      </w:pPr>
      <w:r>
        <w:rPr>
          <w:rFonts w:ascii="Times New Roman" w:eastAsia="Times New Roman" w:hAnsi="Times New Roman" w:cs="Times New Roman"/>
          <w:b/>
          <w:kern w:val="0"/>
          <w:lang w:eastAsia="pl-PL" w:bidi="pl-PL"/>
        </w:rPr>
        <w:t>Termin składania dokumentów:</w:t>
      </w:r>
      <w:r>
        <w:rPr>
          <w:rFonts w:ascii="Times New Roman" w:eastAsia="Times New Roman" w:hAnsi="Times New Roman" w:cs="Times New Roman"/>
          <w:kern w:val="0"/>
          <w:lang w:eastAsia="pl-PL" w:bidi="pl-PL"/>
        </w:rPr>
        <w:t xml:space="preserve"> do </w:t>
      </w:r>
      <w:r w:rsidR="007C4C14">
        <w:rPr>
          <w:rFonts w:ascii="Times New Roman" w:eastAsia="Times New Roman" w:hAnsi="Times New Roman" w:cs="Times New Roman"/>
          <w:kern w:val="0"/>
          <w:lang w:eastAsia="pl-PL" w:bidi="pl-PL"/>
        </w:rPr>
        <w:t xml:space="preserve">31 </w:t>
      </w:r>
      <w:r w:rsidR="0088608A">
        <w:rPr>
          <w:rFonts w:ascii="Times New Roman" w:eastAsia="Times New Roman" w:hAnsi="Times New Roman" w:cs="Times New Roman"/>
          <w:kern w:val="0"/>
          <w:lang w:eastAsia="pl-PL" w:bidi="pl-PL"/>
        </w:rPr>
        <w:t>grudnia</w:t>
      </w:r>
      <w:r>
        <w:rPr>
          <w:rFonts w:ascii="Times New Roman" w:eastAsia="Times New Roman" w:hAnsi="Times New Roman" w:cs="Times New Roman"/>
          <w:kern w:val="0"/>
          <w:lang w:eastAsia="pl-PL" w:bidi="pl-PL"/>
        </w:rPr>
        <w:t xml:space="preserve"> 2023 r. – decyduje data stempla pocztowego.</w:t>
      </w:r>
    </w:p>
    <w:p w:rsidR="00F425E0" w:rsidRDefault="00F425E0" w:rsidP="00F425E0">
      <w:pPr>
        <w:widowControl/>
        <w:shd w:val="clear" w:color="auto" w:fill="FFFFFF"/>
        <w:suppressAutoHyphens w:val="0"/>
        <w:spacing w:before="10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 w:bidi="ar-SA"/>
        </w:rPr>
      </w:pPr>
    </w:p>
    <w:p w:rsidR="00F425E0" w:rsidRDefault="00F425E0" w:rsidP="00F425E0">
      <w:pPr>
        <w:pStyle w:val="Tekstpodstawowy"/>
        <w:tabs>
          <w:tab w:val="left" w:pos="375"/>
          <w:tab w:val="center" w:pos="4819"/>
        </w:tabs>
        <w:spacing w:after="0" w:line="240" w:lineRule="auto"/>
      </w:pPr>
      <w:r>
        <w:rPr>
          <w:rFonts w:ascii="Times New Roman" w:hAnsi="Times New Roman" w:cs="Times New Roman"/>
          <w:b/>
          <w:color w:val="000000"/>
          <w:u w:val="single"/>
        </w:rPr>
        <w:t>Wymagane dokumenty i oświadczenia:</w:t>
      </w:r>
      <w:r w:rsidRPr="0072167F">
        <w:rPr>
          <w:rFonts w:ascii="Times New Roman" w:hAnsi="Times New Roman" w:cs="Times New Roman"/>
          <w:b/>
          <w:color w:val="000000"/>
        </w:rPr>
        <w:tab/>
      </w:r>
    </w:p>
    <w:p w:rsidR="00F425E0" w:rsidRDefault="00F425E0" w:rsidP="00F425E0">
      <w:pPr>
        <w:widowControl/>
        <w:numPr>
          <w:ilvl w:val="0"/>
          <w:numId w:val="6"/>
        </w:numPr>
        <w:shd w:val="clear" w:color="auto" w:fill="FFFFFF"/>
        <w:suppressAutoHyphens w:val="0"/>
        <w:spacing w:before="100"/>
        <w:ind w:left="851"/>
        <w:jc w:val="both"/>
      </w:pP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życiorys i list motywacyjny,</w:t>
      </w:r>
    </w:p>
    <w:p w:rsidR="00F425E0" w:rsidRDefault="00F425E0" w:rsidP="00F425E0">
      <w:pPr>
        <w:widowControl/>
        <w:numPr>
          <w:ilvl w:val="0"/>
          <w:numId w:val="6"/>
        </w:numPr>
        <w:shd w:val="clear" w:color="auto" w:fill="FFFFFF"/>
        <w:suppressAutoHyphens w:val="0"/>
        <w:spacing w:before="100"/>
        <w:ind w:left="851"/>
        <w:jc w:val="both"/>
      </w:pP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oświadczenie kandydata </w:t>
      </w:r>
      <w:r>
        <w:rPr>
          <w:rFonts w:ascii="Times New Roman" w:hAnsi="Times New Roman" w:cs="Times New Roman"/>
          <w:i/>
        </w:rPr>
        <w:t>„Wyrażam zgodę na przetwarzanie moich danych osobowych dla potrzeb niezbędnych do realizacji procesu rekrutacji na stanowisko administratora w Kancelarii Głównej w Biurze Administracji i Logistyki Łódzkiego Urzędu Wojewódzkiego w Łodzi,  zgodnie z Rozporządzeniem Parlamentu Europejskiego i Rady (UE) 2016/679 z dnia 27 kwietnia 2016 r. w sprawie ochrony osób fizycznych w związku z przetwarzaniem danych osobowych i w sprawie swobodnego przepływu takich danych oraz uchylenia dyrektywy 95/46/WE (RODO)”</w:t>
      </w:r>
    </w:p>
    <w:p w:rsidR="00F425E0" w:rsidRDefault="00F425E0" w:rsidP="00F425E0">
      <w:pPr>
        <w:widowControl/>
        <w:numPr>
          <w:ilvl w:val="0"/>
          <w:numId w:val="6"/>
        </w:numPr>
        <w:shd w:val="clear" w:color="auto" w:fill="FFFFFF"/>
        <w:suppressAutoHyphens w:val="0"/>
        <w:spacing w:before="100" w:after="100"/>
        <w:ind w:left="851"/>
        <w:jc w:val="both"/>
      </w:pP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oświadczenie kandydata o </w:t>
      </w:r>
      <w:r w:rsidR="007C4C14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obywatelstwie polskim, 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korzystaniu z pełni praw publicznych,</w:t>
      </w:r>
    </w:p>
    <w:p w:rsidR="00F425E0" w:rsidRDefault="00F425E0" w:rsidP="00F425E0">
      <w:pPr>
        <w:widowControl/>
        <w:numPr>
          <w:ilvl w:val="0"/>
          <w:numId w:val="6"/>
        </w:numPr>
        <w:shd w:val="clear" w:color="auto" w:fill="FFFFFF"/>
        <w:suppressAutoHyphens w:val="0"/>
        <w:spacing w:before="100" w:after="100"/>
        <w:ind w:left="851"/>
        <w:jc w:val="both"/>
      </w:pP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oświadczenie kandydata o nieskazaniu prawomocnym wyrokiem za umyślne przestępstwo lub umyślne przestępstwo skarbowe,</w:t>
      </w:r>
    </w:p>
    <w:p w:rsidR="00F425E0" w:rsidRDefault="00F425E0" w:rsidP="00F425E0">
      <w:pPr>
        <w:widowControl/>
        <w:numPr>
          <w:ilvl w:val="0"/>
          <w:numId w:val="6"/>
        </w:numPr>
        <w:shd w:val="clear" w:color="auto" w:fill="FFFFFF"/>
        <w:suppressAutoHyphens w:val="0"/>
        <w:spacing w:before="100" w:after="100"/>
        <w:ind w:left="851"/>
        <w:jc w:val="both"/>
      </w:pP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kopie dokumentów potwierdzających wykształcenie</w:t>
      </w:r>
      <w:r w:rsidR="007C4C14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 i doświadczenie zawodowe.</w:t>
      </w:r>
    </w:p>
    <w:p w:rsidR="00F425E0" w:rsidRDefault="00F425E0" w:rsidP="00F425E0">
      <w:pPr>
        <w:pStyle w:val="Tekstpodstawowy"/>
        <w:tabs>
          <w:tab w:val="left" w:pos="375"/>
        </w:tabs>
        <w:spacing w:after="0" w:line="240" w:lineRule="auto"/>
        <w:ind w:left="1155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</w:p>
    <w:p w:rsidR="00F425E0" w:rsidRDefault="00F425E0" w:rsidP="00F425E0">
      <w:pPr>
        <w:pStyle w:val="Bezodstpw"/>
        <w:spacing w:line="360" w:lineRule="auto"/>
        <w:ind w:left="284"/>
        <w:jc w:val="both"/>
      </w:pPr>
      <w:r>
        <w:rPr>
          <w:sz w:val="24"/>
          <w:szCs w:val="24"/>
          <w:u w:val="single"/>
        </w:rPr>
        <w:t>CV, list motywacyjny i oświadczenia powinny zostać podpisane przez kandydata.</w:t>
      </w:r>
    </w:p>
    <w:p w:rsidR="00F425E0" w:rsidRDefault="00F425E0" w:rsidP="00F425E0">
      <w:pPr>
        <w:pStyle w:val="Bezodstpw"/>
        <w:tabs>
          <w:tab w:val="left" w:pos="2355"/>
        </w:tabs>
        <w:spacing w:line="360" w:lineRule="auto"/>
        <w:jc w:val="both"/>
        <w:rPr>
          <w:b/>
          <w:sz w:val="16"/>
          <w:szCs w:val="16"/>
          <w:u w:val="single"/>
        </w:rPr>
      </w:pPr>
    </w:p>
    <w:p w:rsidR="00F425E0" w:rsidRDefault="00F425E0" w:rsidP="00F425E0">
      <w:pPr>
        <w:pStyle w:val="Bezodstpw"/>
        <w:spacing w:line="276" w:lineRule="auto"/>
        <w:jc w:val="both"/>
      </w:pPr>
      <w:r>
        <w:rPr>
          <w:sz w:val="24"/>
          <w:szCs w:val="24"/>
        </w:rPr>
        <w:t>Kandydaci spełniający wymagania formalne ogłoszeni zostaną powiadomieni o terminie rozmowy kwalifikacyjnej. Zaproszenie na rozmowę kwalifikacyjną zostanie przekazane kandydatom przez pracownik</w:t>
      </w:r>
      <w:r w:rsidR="001B7B2B">
        <w:rPr>
          <w:sz w:val="24"/>
          <w:szCs w:val="24"/>
        </w:rPr>
        <w:t>a odpowiedzialnego za nabory</w:t>
      </w:r>
      <w:r>
        <w:rPr>
          <w:sz w:val="24"/>
          <w:szCs w:val="24"/>
        </w:rPr>
        <w:t xml:space="preserve"> drogą telefoniczną lub – w razie niemożności skontaktowania się w ten sposób – drogą el</w:t>
      </w:r>
      <w:r w:rsidR="001B7B2B">
        <w:rPr>
          <w:sz w:val="24"/>
          <w:szCs w:val="24"/>
        </w:rPr>
        <w:t>ektroniczną (e-mail). Prosimy o </w:t>
      </w:r>
      <w:r>
        <w:rPr>
          <w:sz w:val="24"/>
          <w:szCs w:val="24"/>
        </w:rPr>
        <w:t>podawanie numerów telefonów oraz adresów e-mail.</w:t>
      </w:r>
    </w:p>
    <w:p w:rsidR="00F425E0" w:rsidRDefault="00F425E0" w:rsidP="00F425E0">
      <w:pPr>
        <w:pStyle w:val="Bezodstpw"/>
        <w:spacing w:line="276" w:lineRule="auto"/>
        <w:jc w:val="both"/>
        <w:rPr>
          <w:sz w:val="16"/>
          <w:szCs w:val="16"/>
        </w:rPr>
      </w:pPr>
    </w:p>
    <w:p w:rsidR="00F425E0" w:rsidRDefault="00F425E0" w:rsidP="00F425E0">
      <w:pPr>
        <w:pStyle w:val="Bezodstpw"/>
        <w:spacing w:line="276" w:lineRule="auto"/>
        <w:jc w:val="both"/>
      </w:pPr>
      <w:r>
        <w:rPr>
          <w:sz w:val="24"/>
          <w:szCs w:val="24"/>
        </w:rPr>
        <w:t>Oferty niespełniające wymagań formalnych oferty złożone po terminie, oferty osób, które nie zostały zatrudnione będą zniszczone w terminie 3 miesięcy od zakończenia procesu rekrutacji.</w:t>
      </w:r>
    </w:p>
    <w:p w:rsidR="00F425E0" w:rsidRDefault="00F425E0" w:rsidP="00F425E0">
      <w:pPr>
        <w:pStyle w:val="Tekstpodstawowy"/>
        <w:spacing w:after="0" w:line="240" w:lineRule="auto"/>
        <w:ind w:left="375"/>
        <w:rPr>
          <w:rFonts w:ascii="Times New Roman" w:hAnsi="Times New Roman" w:cs="Times New Roman"/>
          <w:color w:val="000000"/>
          <w:sz w:val="16"/>
          <w:szCs w:val="16"/>
        </w:rPr>
      </w:pPr>
    </w:p>
    <w:p w:rsidR="00F425E0" w:rsidRDefault="00F425E0" w:rsidP="00F425E0">
      <w:pPr>
        <w:pStyle w:val="Nagwek4"/>
        <w:spacing w:before="0" w:after="0"/>
      </w:pPr>
      <w:r>
        <w:rPr>
          <w:rFonts w:ascii="Times New Roman" w:hAnsi="Times New Roman" w:cs="Times New Roman"/>
          <w:color w:val="000000"/>
        </w:rPr>
        <w:t>Miejsce składania dokumentów:</w:t>
      </w:r>
    </w:p>
    <w:p w:rsidR="00F425E0" w:rsidRDefault="00F425E0" w:rsidP="00F425E0">
      <w:pPr>
        <w:pStyle w:val="Tekstpodstawowy"/>
      </w:pPr>
      <w:r>
        <w:rPr>
          <w:rFonts w:ascii="Times New Roman" w:hAnsi="Times New Roman" w:cs="Times New Roman"/>
        </w:rPr>
        <w:t xml:space="preserve">Oferty można składać osobiście w zamkniętej kopercie lub przesyłać pocztą na adres|:  </w:t>
      </w:r>
    </w:p>
    <w:p w:rsidR="007C4C14" w:rsidRDefault="00F425E0" w:rsidP="007C4C14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</w:rPr>
        <w:t>Łódzki Urząd Wojewódzki </w:t>
      </w:r>
      <w:r>
        <w:rPr>
          <w:rFonts w:ascii="Times New Roman" w:hAnsi="Times New Roman" w:cs="Times New Roman"/>
          <w:color w:val="000000"/>
        </w:rPr>
        <w:br/>
        <w:t>Punkt Obsługi Klienta bud.</w:t>
      </w:r>
      <w:r w:rsidR="001B7B2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C </w:t>
      </w:r>
      <w:r>
        <w:rPr>
          <w:rFonts w:ascii="Times New Roman" w:hAnsi="Times New Roman" w:cs="Times New Roman"/>
          <w:color w:val="000000"/>
        </w:rPr>
        <w:br/>
        <w:t>90-926 Łódź, ul. Piotrkowska 104 </w:t>
      </w:r>
      <w:r>
        <w:rPr>
          <w:rFonts w:ascii="Times New Roman" w:hAnsi="Times New Roman" w:cs="Times New Roman"/>
          <w:color w:val="000000"/>
        </w:rPr>
        <w:br/>
      </w:r>
    </w:p>
    <w:p w:rsidR="007C4C14" w:rsidRPr="007C4C14" w:rsidRDefault="00F425E0" w:rsidP="007C4C14">
      <w:pPr>
        <w:jc w:val="center"/>
        <w:rPr>
          <w:b/>
          <w:i/>
          <w:sz w:val="22"/>
          <w:szCs w:val="22"/>
        </w:rPr>
      </w:pPr>
      <w:r w:rsidRPr="007C4C14">
        <w:rPr>
          <w:rFonts w:ascii="Times New Roman" w:hAnsi="Times New Roman" w:cs="Times New Roman"/>
          <w:color w:val="000000"/>
          <w:sz w:val="22"/>
          <w:szCs w:val="22"/>
        </w:rPr>
        <w:t xml:space="preserve">z dopiskiem </w:t>
      </w:r>
      <w:r w:rsidRPr="007C4C14">
        <w:rPr>
          <w:rFonts w:ascii="Times New Roman" w:hAnsi="Times New Roman" w:cs="Times New Roman"/>
          <w:b/>
          <w:i/>
          <w:color w:val="000000"/>
          <w:sz w:val="22"/>
          <w:szCs w:val="22"/>
        </w:rPr>
        <w:t>„Oferta pracy-</w:t>
      </w:r>
      <w:r w:rsidR="0088608A" w:rsidRPr="007C4C14">
        <w:rPr>
          <w:rFonts w:ascii="Times New Roman" w:hAnsi="Times New Roman" w:cs="Times New Roman"/>
          <w:b/>
          <w:i/>
          <w:color w:val="000000"/>
          <w:sz w:val="22"/>
          <w:szCs w:val="22"/>
        </w:rPr>
        <w:t>ADMINISTRATOR</w:t>
      </w:r>
      <w:r w:rsidR="007C4C14" w:rsidRPr="007C4C14">
        <w:rPr>
          <w:rFonts w:ascii="Times New Roman" w:hAnsi="Times New Roman" w:cs="Times New Roman"/>
          <w:b/>
          <w:i/>
          <w:sz w:val="22"/>
          <w:szCs w:val="22"/>
          <w:lang w:eastAsia="hi-IN"/>
        </w:rPr>
        <w:t xml:space="preserve"> DO SPRAW OBSŁUGI MERYTORYCZNEJ’’ </w:t>
      </w:r>
    </w:p>
    <w:p w:rsidR="00F425E0" w:rsidRDefault="00F425E0" w:rsidP="00F425E0">
      <w:pPr>
        <w:pStyle w:val="Tekstpodstawowy"/>
        <w:spacing w:after="0" w:line="240" w:lineRule="auto"/>
        <w:ind w:left="375"/>
        <w:rPr>
          <w:rFonts w:ascii="Times New Roman" w:hAnsi="Times New Roman" w:cs="Times New Roman"/>
          <w:color w:val="000000"/>
        </w:rPr>
      </w:pPr>
    </w:p>
    <w:p w:rsidR="00F425E0" w:rsidRDefault="00F425E0" w:rsidP="00F425E0">
      <w:pPr>
        <w:suppressAutoHyphens w:val="0"/>
        <w:autoSpaceDE w:val="0"/>
        <w:spacing w:line="276" w:lineRule="auto"/>
        <w:jc w:val="both"/>
      </w:pPr>
      <w:r>
        <w:rPr>
          <w:rFonts w:ascii="Times New Roman" w:eastAsia="Times New Roman" w:hAnsi="Times New Roman" w:cs="Times New Roman"/>
          <w:b/>
          <w:kern w:val="0"/>
          <w:lang w:eastAsia="pl-PL" w:bidi="pl-PL"/>
        </w:rPr>
        <w:t>Dostępność</w:t>
      </w:r>
    </w:p>
    <w:p w:rsidR="00F425E0" w:rsidRDefault="00F425E0" w:rsidP="00F425E0">
      <w:pPr>
        <w:suppressAutoHyphens w:val="0"/>
        <w:autoSpaceDE w:val="0"/>
        <w:spacing w:line="276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pl-PL"/>
        </w:rPr>
        <w:t>Łódzki Urząd Wojewódzki w Łodzi jest pracodawcą równych szans.</w:t>
      </w:r>
    </w:p>
    <w:p w:rsidR="00F425E0" w:rsidRDefault="00F425E0" w:rsidP="00F425E0">
      <w:pPr>
        <w:suppressAutoHyphens w:val="0"/>
        <w:autoSpaceDE w:val="0"/>
        <w:spacing w:line="276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pl-PL"/>
        </w:rPr>
        <w:t>Aplikacje rozważane są z równą uwagą bez względu na płeć, wiek, niepełnosprawność, rasę, narodowość, przekonania polityczne, przynależność związkową, pochodzenie etniczne, wyznanie, orientację seksualną czy też jakąkolwiek inną cechę prawnie chronioną. Jako osoba z niepełnosprawnością możesz skorzystać z pierwszeństwa w zatrudnieniu.</w:t>
      </w:r>
    </w:p>
    <w:p w:rsidR="00F425E0" w:rsidRDefault="00F425E0" w:rsidP="00F425E0">
      <w:pPr>
        <w:suppressAutoHyphens w:val="0"/>
        <w:autoSpaceDE w:val="0"/>
        <w:spacing w:line="276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pl-PL"/>
        </w:rPr>
        <w:t>W miesiącu poprzedzającym datę upublicznienia ogłoszenia wskaźnik zatrud</w:t>
      </w:r>
      <w:r w:rsidR="001B7B2B">
        <w:rPr>
          <w:rFonts w:ascii="Times New Roman" w:eastAsia="Times New Roman" w:hAnsi="Times New Roman" w:cs="Times New Roman"/>
          <w:kern w:val="0"/>
          <w:sz w:val="20"/>
          <w:szCs w:val="20"/>
          <w:lang w:eastAsia="pl-PL" w:bidi="pl-PL"/>
        </w:rPr>
        <w:t>nienia osób niepełnosprawnych w 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pl-PL"/>
        </w:rPr>
        <w:t>urzędzie, w rozumieniu przepisów ustawy o rehabilitacji zawodowej i społecznej oraz zatrudnianiu osób niepełnosprawnych, nie wyniósł co najmniej 6%.</w:t>
      </w:r>
    </w:p>
    <w:p w:rsidR="00F425E0" w:rsidRDefault="00F425E0" w:rsidP="00F425E0">
      <w:pPr>
        <w:widowControl/>
        <w:suppressAutoHyphens w:val="0"/>
        <w:spacing w:line="360" w:lineRule="auto"/>
        <w:rPr>
          <w:rFonts w:ascii="Times New Roman" w:eastAsia="NSimSun" w:hAnsi="Times New Roman" w:cs="Times New Roman"/>
          <w:sz w:val="20"/>
          <w:szCs w:val="20"/>
          <w:lang w:eastAsia="pl-PL" w:bidi="pl-PL"/>
        </w:rPr>
      </w:pPr>
    </w:p>
    <w:p w:rsidR="00F425E0" w:rsidRDefault="00F425E0" w:rsidP="00F425E0">
      <w:pPr>
        <w:spacing w:line="276" w:lineRule="auto"/>
        <w:rPr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lang w:eastAsia="hi-IN"/>
        </w:rPr>
        <w:t>Przetwarzanie danych osobowych</w:t>
      </w:r>
    </w:p>
    <w:p w:rsidR="00F425E0" w:rsidRDefault="00F425E0" w:rsidP="00F425E0">
      <w:pPr>
        <w:spacing w:line="276" w:lineRule="auto"/>
        <w:jc w:val="both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eastAsia="hi-IN"/>
        </w:rPr>
        <w:t>DANE OSOBOWE - KLAUZULA INFORMACYJNA</w:t>
      </w:r>
    </w:p>
    <w:p w:rsidR="00F425E0" w:rsidRDefault="00F425E0" w:rsidP="00F425E0">
      <w:pPr>
        <w:spacing w:line="276" w:lineRule="auto"/>
        <w:jc w:val="both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eastAsia="hi-IN"/>
        </w:rPr>
        <w:t>Dane osobowe są przetwarzane zgodnie z przepisami rozporządzenia Parlamentu Europejskiego i Rady (UE) 2016/679 z dnia 27 kwietnia 2016 r. w sprawie ochrony osób fizycznych w związku z przetwarzaniem danych osobowych i w sprawie swobodnego przepływu takich danych oraz uchylenia dyrektywy 95/46/WE (RODO).</w:t>
      </w:r>
    </w:p>
    <w:p w:rsidR="00F425E0" w:rsidRDefault="00F425E0" w:rsidP="00F425E0">
      <w:pPr>
        <w:spacing w:line="276" w:lineRule="auto"/>
        <w:jc w:val="both"/>
        <w:rPr>
          <w:rFonts w:ascii="Times New Roman" w:hAnsi="Times New Roman" w:cs="Times New Roman"/>
          <w:sz w:val="18"/>
          <w:szCs w:val="18"/>
          <w:lang w:eastAsia="hi-IN"/>
        </w:rPr>
      </w:pPr>
    </w:p>
    <w:p w:rsidR="00F425E0" w:rsidRDefault="00F425E0" w:rsidP="00F425E0">
      <w:pPr>
        <w:spacing w:line="276" w:lineRule="auto"/>
        <w:jc w:val="both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eastAsia="hi-IN"/>
        </w:rPr>
        <w:t xml:space="preserve">Każdy kandydat przystępujący do naboru podaje swoje dane dobrowolnie. Bez podania </w:t>
      </w:r>
      <w:r w:rsidR="001B7B2B">
        <w:rPr>
          <w:rFonts w:ascii="Times New Roman" w:hAnsi="Times New Roman" w:cs="Times New Roman"/>
          <w:sz w:val="18"/>
          <w:szCs w:val="18"/>
          <w:lang w:eastAsia="hi-IN"/>
        </w:rPr>
        <w:t>wymaganych danych osobowych nie </w:t>
      </w:r>
      <w:r>
        <w:rPr>
          <w:rFonts w:ascii="Times New Roman" w:hAnsi="Times New Roman" w:cs="Times New Roman"/>
          <w:sz w:val="18"/>
          <w:szCs w:val="18"/>
          <w:lang w:eastAsia="hi-IN"/>
        </w:rPr>
        <w:t xml:space="preserve">będzie możliwy udział w naborze. Administrator danych i kontakt do niego: Administratorem Twoich danych osobowych jest Wojewoda Łódzki. Siedzibą Wojewody Łódzkiego jest Łódzki Urząd Wojewódzki </w:t>
      </w:r>
      <w:r w:rsidR="001B7B2B">
        <w:rPr>
          <w:rFonts w:ascii="Times New Roman" w:hAnsi="Times New Roman" w:cs="Times New Roman"/>
          <w:sz w:val="18"/>
          <w:szCs w:val="18"/>
          <w:lang w:eastAsia="hi-IN"/>
        </w:rPr>
        <w:t>w Łodzi ul. Piotrkowska 104, 90­</w:t>
      </w:r>
      <w:r>
        <w:rPr>
          <w:rFonts w:ascii="Times New Roman" w:hAnsi="Times New Roman" w:cs="Times New Roman"/>
          <w:sz w:val="18"/>
          <w:szCs w:val="18"/>
          <w:lang w:eastAsia="hi-IN"/>
        </w:rPr>
        <w:t>926</w:t>
      </w:r>
      <w:r w:rsidR="001B7B2B">
        <w:rPr>
          <w:rFonts w:ascii="Times New Roman" w:hAnsi="Times New Roman" w:cs="Times New Roman"/>
          <w:sz w:val="18"/>
          <w:szCs w:val="18"/>
          <w:lang w:eastAsia="hi-IN"/>
        </w:rPr>
        <w:t> </w:t>
      </w:r>
      <w:r>
        <w:rPr>
          <w:rFonts w:ascii="Times New Roman" w:hAnsi="Times New Roman" w:cs="Times New Roman"/>
          <w:sz w:val="18"/>
          <w:szCs w:val="18"/>
          <w:lang w:eastAsia="hi-IN"/>
        </w:rPr>
        <w:t>Łódź. Kontakt jest możliwy za pomocą telefonu: /42/ 664-10-00; adresu e-mail: kan</w:t>
      </w:r>
      <w:r w:rsidR="001B7B2B">
        <w:rPr>
          <w:rFonts w:ascii="Times New Roman" w:hAnsi="Times New Roman" w:cs="Times New Roman"/>
          <w:sz w:val="18"/>
          <w:szCs w:val="18"/>
          <w:lang w:eastAsia="hi-IN"/>
        </w:rPr>
        <w:t>celaria@lodz.uw.gov.pl; skrytki </w:t>
      </w:r>
      <w:proofErr w:type="spellStart"/>
      <w:r>
        <w:rPr>
          <w:rFonts w:ascii="Times New Roman" w:hAnsi="Times New Roman" w:cs="Times New Roman"/>
          <w:sz w:val="18"/>
          <w:szCs w:val="18"/>
          <w:lang w:eastAsia="hi-IN"/>
        </w:rPr>
        <w:t>ePUAP</w:t>
      </w:r>
      <w:proofErr w:type="spellEnd"/>
      <w:r>
        <w:rPr>
          <w:rFonts w:ascii="Times New Roman" w:hAnsi="Times New Roman" w:cs="Times New Roman"/>
          <w:sz w:val="18"/>
          <w:szCs w:val="18"/>
          <w:lang w:eastAsia="hi-IN"/>
        </w:rPr>
        <w:t>: /</w:t>
      </w:r>
      <w:proofErr w:type="spellStart"/>
      <w:r>
        <w:rPr>
          <w:rFonts w:ascii="Times New Roman" w:hAnsi="Times New Roman" w:cs="Times New Roman"/>
          <w:sz w:val="18"/>
          <w:szCs w:val="18"/>
          <w:lang w:eastAsia="hi-IN"/>
        </w:rPr>
        <w:t>lodzuw</w:t>
      </w:r>
      <w:proofErr w:type="spellEnd"/>
      <w:r>
        <w:rPr>
          <w:rFonts w:ascii="Times New Roman" w:hAnsi="Times New Roman" w:cs="Times New Roman"/>
          <w:sz w:val="18"/>
          <w:szCs w:val="18"/>
          <w:lang w:eastAsia="hi-IN"/>
        </w:rPr>
        <w:t>/</w:t>
      </w:r>
      <w:proofErr w:type="spellStart"/>
      <w:r>
        <w:rPr>
          <w:rFonts w:ascii="Times New Roman" w:hAnsi="Times New Roman" w:cs="Times New Roman"/>
          <w:sz w:val="18"/>
          <w:szCs w:val="18"/>
          <w:lang w:eastAsia="hi-IN"/>
        </w:rPr>
        <w:t>skrytkaESP</w:t>
      </w:r>
      <w:proofErr w:type="spellEnd"/>
      <w:r>
        <w:rPr>
          <w:rFonts w:ascii="Times New Roman" w:hAnsi="Times New Roman" w:cs="Times New Roman"/>
          <w:sz w:val="18"/>
          <w:szCs w:val="18"/>
          <w:lang w:eastAsia="hi-IN"/>
        </w:rPr>
        <w:t xml:space="preserve"> </w:t>
      </w:r>
    </w:p>
    <w:p w:rsidR="00F425E0" w:rsidRDefault="00F425E0" w:rsidP="00F425E0">
      <w:pPr>
        <w:spacing w:line="276" w:lineRule="auto"/>
        <w:jc w:val="both"/>
        <w:rPr>
          <w:rFonts w:ascii="Times New Roman" w:hAnsi="Times New Roman" w:cs="Times New Roman"/>
          <w:sz w:val="18"/>
          <w:szCs w:val="18"/>
          <w:lang w:eastAsia="hi-IN"/>
        </w:rPr>
      </w:pPr>
    </w:p>
    <w:p w:rsidR="00F425E0" w:rsidRDefault="00F425E0" w:rsidP="00F425E0">
      <w:pPr>
        <w:spacing w:line="276" w:lineRule="auto"/>
        <w:jc w:val="both"/>
        <w:rPr>
          <w:rFonts w:ascii="Times New Roman" w:hAnsi="Times New Roman" w:cs="Times New Roman"/>
          <w:sz w:val="18"/>
          <w:szCs w:val="18"/>
          <w:lang w:eastAsia="hi-IN"/>
        </w:rPr>
      </w:pPr>
      <w:r>
        <w:rPr>
          <w:rFonts w:ascii="Times New Roman" w:hAnsi="Times New Roman" w:cs="Times New Roman"/>
          <w:sz w:val="18"/>
          <w:szCs w:val="18"/>
          <w:lang w:eastAsia="hi-IN"/>
        </w:rPr>
        <w:t xml:space="preserve">Kontakt do inspektora ochrony danych: W sprawach związanych z danymi osobowymi kontaktuj się z Inspektorem ochrony danych poprzez adres e-mail: </w:t>
      </w:r>
      <w:hyperlink r:id="rId5" w:history="1">
        <w:r>
          <w:rPr>
            <w:rStyle w:val="Hipercze"/>
            <w:rFonts w:ascii="Times New Roman" w:hAnsi="Times New Roman" w:cs="Times New Roman"/>
            <w:color w:val="0563C1"/>
            <w:sz w:val="18"/>
            <w:szCs w:val="18"/>
            <w:lang w:eastAsia="hi-IN"/>
          </w:rPr>
          <w:t>iod@lodz.uw.gov.pl</w:t>
        </w:r>
      </w:hyperlink>
    </w:p>
    <w:p w:rsidR="00F425E0" w:rsidRDefault="00F425E0" w:rsidP="00F425E0">
      <w:pPr>
        <w:spacing w:line="276" w:lineRule="auto"/>
        <w:jc w:val="both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eastAsia="hi-IN"/>
        </w:rPr>
        <w:t>Cel przetwarzania danych: przeprowadzenie rekrutacji na stanowisko pracy poza korpusem służby cywilnej.</w:t>
      </w:r>
    </w:p>
    <w:p w:rsidR="00F425E0" w:rsidRDefault="00F425E0" w:rsidP="00F425E0">
      <w:pPr>
        <w:spacing w:line="276" w:lineRule="auto"/>
        <w:jc w:val="both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eastAsia="hi-IN"/>
        </w:rPr>
        <w:t>Informacje o odbiorcach danych:</w:t>
      </w:r>
    </w:p>
    <w:p w:rsidR="00F425E0" w:rsidRDefault="00F425E0" w:rsidP="00F425E0">
      <w:pPr>
        <w:spacing w:line="276" w:lineRule="auto"/>
        <w:jc w:val="both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eastAsia="hi-IN"/>
        </w:rPr>
        <w:t>Twoje dane osobowe mogą być udostępniane innym odbiorcom lub kategoriom odbiorców. Odbiorcami danych mogą być: podmioty upoważnione do odbioru Twoich danych osobowych na podstawie odpowiednich przepisów prawa; podmioty, które przetwarzają Twoje dane osobowe w imieniu Administratora, na podstawie zawartej umowy powierzenia przetwarzania danych osobowych (tzw. podmioty przetwarzające).</w:t>
      </w:r>
    </w:p>
    <w:p w:rsidR="00F425E0" w:rsidRDefault="00F425E0" w:rsidP="00F425E0">
      <w:pPr>
        <w:spacing w:line="276" w:lineRule="auto"/>
        <w:jc w:val="both"/>
        <w:rPr>
          <w:rFonts w:ascii="Times New Roman" w:hAnsi="Times New Roman" w:cs="Times New Roman"/>
          <w:sz w:val="18"/>
          <w:szCs w:val="18"/>
          <w:lang w:eastAsia="hi-IN"/>
        </w:rPr>
      </w:pPr>
    </w:p>
    <w:p w:rsidR="00F425E0" w:rsidRDefault="00F425E0" w:rsidP="00F425E0">
      <w:pPr>
        <w:spacing w:line="276" w:lineRule="auto"/>
        <w:jc w:val="both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eastAsia="hi-IN"/>
        </w:rPr>
        <w:t>Okres przechowywania danych: czas niezbędny do przeprowadzenia rekrutacji na stanowisko pracy poza korpusem służby cywilnej.</w:t>
      </w:r>
    </w:p>
    <w:p w:rsidR="00F425E0" w:rsidRDefault="00F425E0" w:rsidP="00F425E0">
      <w:pPr>
        <w:spacing w:line="276" w:lineRule="auto"/>
        <w:jc w:val="both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eastAsia="hi-IN"/>
        </w:rPr>
        <w:t>Uprawnienia: prawo żądania od administratora danych dostępu do danych, ich sprostowania, usunięcia lub ograniczenia przetwarzania, wniesienia sprzeciwu wobec przetwarzania tych danych, a także prawo do przeniesienia danych; żądanie w tej sprawie można przesłać na adres kontaktowy administratora danych, podany powyżej prawo do wniesienia skargi do organu nadzorczego Podstawa prawna przetwarzania danych: art. 22</w:t>
      </w:r>
      <w:r>
        <w:rPr>
          <w:rFonts w:ascii="Times New Roman" w:hAnsi="Times New Roman" w:cs="Times New Roman"/>
          <w:sz w:val="18"/>
          <w:szCs w:val="18"/>
          <w:vertAlign w:val="superscript"/>
          <w:lang w:eastAsia="hi-IN"/>
        </w:rPr>
        <w:t>1</w:t>
      </w:r>
      <w:r>
        <w:rPr>
          <w:rFonts w:ascii="Times New Roman" w:hAnsi="Times New Roman" w:cs="Times New Roman"/>
          <w:sz w:val="18"/>
          <w:szCs w:val="18"/>
          <w:lang w:eastAsia="hi-IN"/>
        </w:rPr>
        <w:t xml:space="preserve"> Kodeksu pracy w zw. z art. 6 ust. 1 lit. c RODO.</w:t>
      </w:r>
    </w:p>
    <w:p w:rsidR="00F425E0" w:rsidRDefault="00F425E0" w:rsidP="00F425E0">
      <w:pPr>
        <w:spacing w:line="276" w:lineRule="auto"/>
        <w:jc w:val="both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eastAsia="hi-IN"/>
        </w:rPr>
        <w:t>Inne informacje: podane dane nie będą podstawą do zautomatyzowanego podejmowania decyzji; nie będą też profilowane.</w:t>
      </w:r>
    </w:p>
    <w:p w:rsidR="00F425E0" w:rsidRDefault="00F425E0" w:rsidP="00F425E0">
      <w:pPr>
        <w:rPr>
          <w:sz w:val="18"/>
          <w:szCs w:val="18"/>
        </w:rPr>
      </w:pPr>
    </w:p>
    <w:sectPr w:rsidR="00F42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0"/>
        <w:lang w:eastAsia="pl-PL" w:bidi="pl-PL"/>
      </w:r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73" w:hanging="360"/>
      </w:pPr>
      <w:rPr>
        <w:rFonts w:ascii="Symbol" w:hAnsi="Symbol" w:cs="Symbol" w:hint="default"/>
        <w:color w:val="000000"/>
        <w:kern w:val="0"/>
        <w:lang w:eastAsia="pl-PL" w:bidi="ar-SA"/>
      </w:r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kern w:val="0"/>
        <w:lang w:eastAsia="pl-PL" w:bidi="ar-SA"/>
      </w:rPr>
    </w:lvl>
  </w:abstractNum>
  <w:abstractNum w:abstractNumId="4" w15:restartNumberingAfterBreak="0">
    <w:nsid w:val="00000005"/>
    <w:multiLevelType w:val="singleLevel"/>
    <w:tmpl w:val="00000005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  <w:color w:val="000000"/>
      </w:rPr>
    </w:lvl>
  </w:abstractNum>
  <w:abstractNum w:abstractNumId="5" w15:restartNumberingAfterBreak="0">
    <w:nsid w:val="00000006"/>
    <w:multiLevelType w:val="multilevel"/>
    <w:tmpl w:val="00000006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kern w:val="0"/>
        <w:sz w:val="20"/>
        <w:lang w:eastAsia="pl-PL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E0"/>
    <w:rsid w:val="00071DFA"/>
    <w:rsid w:val="001B7B2B"/>
    <w:rsid w:val="0072167F"/>
    <w:rsid w:val="007C1B47"/>
    <w:rsid w:val="007C4C14"/>
    <w:rsid w:val="00860C49"/>
    <w:rsid w:val="0088608A"/>
    <w:rsid w:val="008915C9"/>
    <w:rsid w:val="009C41FB"/>
    <w:rsid w:val="00A01586"/>
    <w:rsid w:val="00AD2167"/>
    <w:rsid w:val="00BD45AF"/>
    <w:rsid w:val="00C17718"/>
    <w:rsid w:val="00C84DF8"/>
    <w:rsid w:val="00E01659"/>
    <w:rsid w:val="00F4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E9FDC-5608-4014-A646-8EE004F5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25E0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4">
    <w:name w:val="heading 4"/>
    <w:basedOn w:val="Normalny"/>
    <w:next w:val="Tekstpodstawowy"/>
    <w:link w:val="Nagwek4Znak"/>
    <w:semiHidden/>
    <w:unhideWhenUsed/>
    <w:qFormat/>
    <w:rsid w:val="00F425E0"/>
    <w:pPr>
      <w:keepNext/>
      <w:numPr>
        <w:ilvl w:val="3"/>
        <w:numId w:val="1"/>
      </w:numPr>
      <w:spacing w:before="120" w:after="120"/>
      <w:ind w:left="0" w:firstLine="0"/>
      <w:outlineLvl w:val="3"/>
    </w:pPr>
    <w:rPr>
      <w:b/>
      <w:bCs/>
      <w:color w:val="8080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F425E0"/>
    <w:rPr>
      <w:rFonts w:ascii="Liberation Serif" w:eastAsia="SimSun" w:hAnsi="Liberation Serif" w:cs="Mangal"/>
      <w:b/>
      <w:bCs/>
      <w:color w:val="808080"/>
      <w:kern w:val="2"/>
      <w:sz w:val="24"/>
      <w:szCs w:val="24"/>
      <w:lang w:eastAsia="zh-CN" w:bidi="hi-IN"/>
    </w:rPr>
  </w:style>
  <w:style w:type="character" w:styleId="Hipercze">
    <w:name w:val="Hyperlink"/>
    <w:semiHidden/>
    <w:unhideWhenUsed/>
    <w:rsid w:val="00F425E0"/>
    <w:rPr>
      <w:color w:val="000080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F425E0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F425E0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F425E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lang w:eastAsia="zh-CN" w:bidi="pl-PL"/>
    </w:rPr>
  </w:style>
  <w:style w:type="paragraph" w:styleId="Akapitzlist">
    <w:name w:val="List Paragraph"/>
    <w:basedOn w:val="Normalny"/>
    <w:uiPriority w:val="34"/>
    <w:qFormat/>
    <w:rsid w:val="00860C4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lodz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1045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bjaw</dc:creator>
  <cp:keywords/>
  <dc:description/>
  <cp:lastModifiedBy>Agnieszka Rosiak</cp:lastModifiedBy>
  <cp:revision>2</cp:revision>
  <dcterms:created xsi:type="dcterms:W3CDTF">2023-12-19T12:08:00Z</dcterms:created>
  <dcterms:modified xsi:type="dcterms:W3CDTF">2023-12-19T12:08:00Z</dcterms:modified>
</cp:coreProperties>
</file>