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663F8" w14:textId="53BC3C62" w:rsidR="00177529" w:rsidRPr="00B874FB" w:rsidRDefault="00177529" w:rsidP="00B874FB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3641AC">
        <w:rPr>
          <w:rFonts w:ascii="Times New Roman" w:hAnsi="Times New Roman"/>
          <w:b/>
          <w:bCs/>
          <w:sz w:val="24"/>
          <w:szCs w:val="24"/>
        </w:rPr>
        <w:t>1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229F4B55" w14:textId="6F7778FE" w:rsidR="00344C22" w:rsidRPr="00177529" w:rsidRDefault="003641AC" w:rsidP="00177529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A012D4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A012D4" w:rsidRPr="00A012D4">
        <w:rPr>
          <w:rFonts w:ascii="Times New Roman" w:hAnsi="Times New Roman"/>
          <w:bCs/>
          <w:sz w:val="24"/>
          <w:szCs w:val="24"/>
          <w:lang w:eastAsia="pl-PL"/>
        </w:rPr>
        <w:t>.104.</w:t>
      </w:r>
      <w:r w:rsidR="00177529" w:rsidRPr="00A012D4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640C9B" w:rsidRPr="00A012D4">
        <w:rPr>
          <w:rFonts w:ascii="Times New Roman" w:hAnsi="Times New Roman"/>
          <w:bCs/>
          <w:sz w:val="24"/>
          <w:szCs w:val="24"/>
          <w:lang w:eastAsia="pl-PL"/>
        </w:rPr>
        <w:t>4</w:t>
      </w:r>
    </w:p>
    <w:p w14:paraId="5419BAA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1B1433" w14:textId="77777777" w:rsidR="00344C22" w:rsidRPr="00344C22" w:rsidRDefault="00344C22" w:rsidP="00344C22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</w:t>
      </w:r>
    </w:p>
    <w:p w14:paraId="7BE2DFCF" w14:textId="77777777" w:rsidR="00344C22" w:rsidRPr="00344C22" w:rsidRDefault="00344C22" w:rsidP="00344C22">
      <w:pPr>
        <w:tabs>
          <w:tab w:val="left" w:pos="851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/pieczęć Wykonawcy/</w:t>
      </w:r>
    </w:p>
    <w:p w14:paraId="49B10EFF" w14:textId="77777777" w:rsidR="00344C22" w:rsidRPr="00344C22" w:rsidRDefault="00344C22" w:rsidP="00344C22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8991DC9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51876FF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6699D958" w14:textId="77777777" w:rsidR="00344C22" w:rsidRPr="00344C22" w:rsidRDefault="00344C22" w:rsidP="00344C22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733F477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F36377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FBDAC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</w:t>
      </w:r>
    </w:p>
    <w:p w14:paraId="0205D8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45A05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</w:t>
      </w:r>
    </w:p>
    <w:p w14:paraId="4B24C69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E3FE1A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...............................................................................................</w:t>
      </w:r>
    </w:p>
    <w:p w14:paraId="319804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EFF49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3880B6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29EBC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Ares poczty elektronicznej e-mail …………………………………………….</w:t>
      </w:r>
    </w:p>
    <w:p w14:paraId="2447BD3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33959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28FF9AA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70DDB563" w14:textId="77777777" w:rsidR="00344C22" w:rsidRPr="00344C22" w:rsidRDefault="00344C22" w:rsidP="00344C2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04848F4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6C7A4C0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2AC34DD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218EB61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EC1034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29E095" w14:textId="3D047AC8" w:rsidR="003641AC" w:rsidRPr="00C546D7" w:rsidRDefault="003641AC" w:rsidP="003641AC">
      <w:pPr>
        <w:tabs>
          <w:tab w:val="left" w:pos="0"/>
          <w:tab w:val="left" w:pos="2160"/>
        </w:tabs>
        <w:suppressAutoHyphens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Odpowiadając na Ogłoszenie dotyczące postępowania o </w:t>
      </w:r>
      <w:r w:rsidR="00640C9B" w:rsidRPr="00640C9B">
        <w:rPr>
          <w:rFonts w:ascii="Times New Roman" w:eastAsia="Times New Roman" w:hAnsi="Times New Roman"/>
          <w:sz w:val="24"/>
          <w:szCs w:val="24"/>
          <w:lang w:eastAsia="pl-PL"/>
        </w:rPr>
        <w:t>zamówieniu publicznym bez stosowania ustawy Prawo zamówień publicznych</w:t>
      </w:r>
      <w:r w:rsidR="00640C9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na: </w:t>
      </w:r>
      <w:r w:rsidRPr="00C546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„Bieżącą dostawę w 202</w:t>
      </w:r>
      <w:r w:rsidR="00640C9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5</w:t>
      </w:r>
      <w:r w:rsidRPr="00C546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roku prasy codziennej, czasopism specjalistycznych dla Prokuratury Okręgowej oraz jednostek podległych”</w:t>
      </w:r>
      <w:r w:rsidRPr="00C546D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realizowaną w terminie od 01.01.202</w:t>
      </w:r>
      <w:r w:rsidR="00640C9B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31.12.202</w:t>
      </w:r>
      <w:r w:rsidR="00640C9B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r., składamy niniejszą ofertę:</w:t>
      </w:r>
    </w:p>
    <w:p w14:paraId="679978FC" w14:textId="77777777" w:rsidR="003641AC" w:rsidRPr="00C546D7" w:rsidRDefault="003641AC" w:rsidP="003641A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C358FB" w14:textId="78110F36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Oferujemy realizację przedmiotu zamówienia zgodnie z wymogami zawartymi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w ogłoszeniu za cenę:</w:t>
      </w:r>
    </w:p>
    <w:p w14:paraId="32394B35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Wartość brutto:........................................................................zł**</w:t>
      </w:r>
    </w:p>
    <w:p w14:paraId="5B0708AB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załączoną kalkulacją </w:t>
      </w:r>
    </w:p>
    <w:p w14:paraId="37E46ED9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(słownie .................................................................................................................... złotych)</w:t>
      </w:r>
    </w:p>
    <w:p w14:paraId="517D55CB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513A37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* Wartość powinna być podana z dokładnością do dwóch miejsc po przecinku</w:t>
      </w:r>
    </w:p>
    <w:p w14:paraId="57333848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** Wartość brutto stanowi wartość netto powiększoną o podatek VAT</w:t>
      </w:r>
    </w:p>
    <w:p w14:paraId="03A441A9" w14:textId="77777777" w:rsidR="003641AC" w:rsidRPr="00C546D7" w:rsidRDefault="003641AC" w:rsidP="003641AC">
      <w:pPr>
        <w:jc w:val="both"/>
        <w:rPr>
          <w:rFonts w:ascii="Times New Roman" w:eastAsia="Times New Roman" w:hAnsi="Times New Roman"/>
          <w:lang w:eastAsia="pl-PL"/>
        </w:rPr>
      </w:pPr>
    </w:p>
    <w:p w14:paraId="4F7793D6" w14:textId="1FC2F26A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Oferujemy wykonanie zamówienia w terminie od 01.01.202</w:t>
      </w:r>
      <w:r w:rsidR="00640C9B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31.12.202</w:t>
      </w:r>
      <w:r w:rsidR="00640C9B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396F4F5C" w14:textId="77777777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Oświadczamy, że podana cena brutto zawiera wszystkie koszty związane z wykonaniem zamówienia.</w:t>
      </w:r>
    </w:p>
    <w:p w14:paraId="7E44555C" w14:textId="77777777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zapoznaliśmy się 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Ogłoszeniem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i nie wnosimy do niego zastrzeżeń oraz zdobyliśmy wszystkie informacje niezbędne do przygotowania oferty.</w:t>
      </w:r>
    </w:p>
    <w:p w14:paraId="1E8B9B91" w14:textId="3C1CCD62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oferowany przez nas spełnia wszystkie wymogi określone przez Zamawiającego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Ogłoszeniu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9C777A3" w14:textId="1FDF5C07" w:rsidR="003641AC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dokumenty załączone do oferty opisują stan prawny i faktyczny, aktualny 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na dzień składania oferty. </w:t>
      </w:r>
    </w:p>
    <w:p w14:paraId="56DA41E6" w14:textId="26B69102" w:rsidR="00640C9B" w:rsidRPr="003641AC" w:rsidRDefault="00640C9B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0C9B">
        <w:rPr>
          <w:rFonts w:ascii="Times New Roman" w:eastAsia="Times New Roman" w:hAnsi="Times New Roman"/>
          <w:sz w:val="24"/>
          <w:szCs w:val="24"/>
          <w:lang w:eastAsia="pl-PL"/>
        </w:rPr>
        <w:t>Oświadczam/y, że zapoznałem się z klauzulą informacyjną dotyczącą przetwarzania danych osobowych w rozdziale 16 Ogłoszenia i ją zrozumiałem.</w:t>
      </w:r>
    </w:p>
    <w:p w14:paraId="2F97A4A3" w14:textId="6B44C3AA" w:rsidR="00C3480C" w:rsidRDefault="00640C9B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3480C" w:rsidRPr="003641AC">
        <w:rPr>
          <w:rFonts w:ascii="Times New Roman" w:hAnsi="Times New Roman"/>
          <w:sz w:val="24"/>
          <w:szCs w:val="24"/>
        </w:rPr>
        <w:t>.</w:t>
      </w:r>
      <w:r w:rsidR="006C783C">
        <w:rPr>
          <w:rFonts w:ascii="Times New Roman" w:hAnsi="Times New Roman"/>
          <w:b/>
          <w:sz w:val="24"/>
          <w:szCs w:val="24"/>
        </w:rPr>
        <w:t xml:space="preserve"> </w:t>
      </w:r>
      <w:r w:rsidR="00C3480C" w:rsidRPr="00C3480C">
        <w:rPr>
          <w:rFonts w:ascii="Times New Roman" w:hAnsi="Times New Roman"/>
          <w:sz w:val="24"/>
          <w:szCs w:val="24"/>
        </w:rPr>
        <w:t xml:space="preserve"> Oświadczamy, że wypełniliśmy obowiązki informacyjne przewidziane w art.13 lub art.14 RODO ¹ wobec osób fizycznych , od których dane osobowe bezpośrednio lub pośrednio pozyskałem w celu ubiegania się o udzielenie zamówienia publicznego w niniejszym postępowaniu *.</w:t>
      </w:r>
    </w:p>
    <w:p w14:paraId="62EF5413" w14:textId="77777777" w:rsidR="00C3480C" w:rsidRPr="00C3480C" w:rsidRDefault="00C3480C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4F82D542" w14:textId="77777777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693C3225" w14:textId="77777777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¹-  rozporządzenie</w:t>
      </w:r>
      <w:r>
        <w:rPr>
          <w:rFonts w:ascii="Times New Roman" w:hAnsi="Times New Roman"/>
          <w:color w:val="000000"/>
          <w:sz w:val="20"/>
          <w:szCs w:val="20"/>
        </w:rPr>
        <w:t xml:space="preserve"> parlamentu europejskiego i rady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(UE) 2016/679 z dnia 27 kwietnia  2016 r. w sprawie ochrony osób fizycznych w związku z przetwarzaniem danych osobowych i w sprawie swobodnego przepływu takich danych oraz uchylenia dyrektywy 95/46</w:t>
      </w:r>
      <w:r w:rsidRPr="00835D11">
        <w:rPr>
          <w:rFonts w:ascii="Times New Roman" w:hAnsi="Times New Roman"/>
          <w:color w:val="000000"/>
          <w:sz w:val="24"/>
          <w:szCs w:val="24"/>
        </w:rPr>
        <w:t>/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14:paraId="19646A8D" w14:textId="77777777" w:rsidR="00C3480C" w:rsidRPr="00344C22" w:rsidRDefault="00C3480C" w:rsidP="00C3480C">
      <w:pPr>
        <w:widowControl w:val="0"/>
        <w:autoSpaceDE w:val="0"/>
        <w:autoSpaceDN w:val="0"/>
        <w:adjustRightInd w:val="0"/>
        <w:spacing w:before="60" w:line="300" w:lineRule="exact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7CCBAA" w14:textId="7C7F9E6F" w:rsidR="00344C22" w:rsidRPr="00C3480C" w:rsidRDefault="00344C22" w:rsidP="00C3480C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9DF7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2318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2E6E21E9" w14:textId="77777777" w:rsidR="00344C22" w:rsidRPr="00344C22" w:rsidRDefault="00344C22" w:rsidP="00344C22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46EDF0C6" w14:textId="77777777" w:rsidR="00C3480C" w:rsidRDefault="00C3480C" w:rsidP="00FB09BF">
      <w:pPr>
        <w:rPr>
          <w:rFonts w:ascii="Times New Roman" w:eastAsia="Times New Roman" w:hAnsi="Times New Roman"/>
          <w:lang w:eastAsia="pl-PL"/>
        </w:rPr>
      </w:pPr>
    </w:p>
    <w:p w14:paraId="544D67DE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9680DF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AE4446" w14:textId="77777777" w:rsidR="00082276" w:rsidRDefault="00082276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98B31D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81C17C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CA237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C02A3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020FFA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CFBE0C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5EA7CC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FC25D6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E86E4B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01B45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47183A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1D4105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F8359F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1FC88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5BB9E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4F8BAB9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5202E3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98BF41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4EDF5F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8018D9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EA1048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236F3B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12FF94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87A540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7F5B47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818BD47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221F4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0410929" w14:textId="77777777" w:rsidR="002216A1" w:rsidRDefault="002216A1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017333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2CDFEB2" w14:textId="53B0C130" w:rsidR="005A4E0A" w:rsidRDefault="005A4E0A" w:rsidP="005A4E0A">
      <w:pPr>
        <w:rPr>
          <w:rFonts w:ascii="Times New Roman" w:hAnsi="Times New Roman"/>
          <w:sz w:val="24"/>
          <w:szCs w:val="24"/>
        </w:rPr>
      </w:pPr>
    </w:p>
    <w:p w14:paraId="40B5B381" w14:textId="77777777" w:rsidR="005A4E0A" w:rsidRPr="005A4E0A" w:rsidRDefault="005A4E0A" w:rsidP="005A4E0A">
      <w:pPr>
        <w:rPr>
          <w:rFonts w:ascii="Times New Roman" w:hAnsi="Times New Roman"/>
          <w:sz w:val="24"/>
          <w:szCs w:val="24"/>
        </w:rPr>
        <w:sectPr w:rsidR="005A4E0A" w:rsidRPr="005A4E0A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24F6AD4" w14:textId="77777777" w:rsidR="005A4E0A" w:rsidRPr="005A4E0A" w:rsidRDefault="005A4E0A" w:rsidP="005A4E0A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</w:pPr>
      <w:r w:rsidRPr="005A4E0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lastRenderedPageBreak/>
        <w:t>Załącznik nr 2 do Ogłoszenia</w:t>
      </w:r>
      <w:r w:rsidRPr="005A4E0A">
        <w:rPr>
          <w:rFonts w:ascii="Times New Roman" w:eastAsia="Times New Roman" w:hAnsi="Times New Roman"/>
          <w:bCs/>
          <w:color w:val="000000"/>
          <w:sz w:val="26"/>
          <w:szCs w:val="26"/>
          <w:lang w:eastAsia="pl-PL"/>
        </w:rPr>
        <w:t xml:space="preserve"> - </w:t>
      </w:r>
      <w:r w:rsidRPr="005A4E0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t>Wykaz tytułów prasowych</w:t>
      </w:r>
    </w:p>
    <w:p w14:paraId="6BC23A8D" w14:textId="52D5FB51" w:rsidR="005A4E0A" w:rsidRPr="005A4E0A" w:rsidRDefault="005A4E0A" w:rsidP="005A4E0A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</w:t>
      </w:r>
      <w:r w:rsidRPr="00A012D4">
        <w:rPr>
          <w:rFonts w:ascii="Times New Roman" w:eastAsia="Times New Roman" w:hAnsi="Times New Roman"/>
          <w:sz w:val="24"/>
          <w:szCs w:val="24"/>
          <w:lang w:eastAsia="pl-PL"/>
        </w:rPr>
        <w:t>.262</w:t>
      </w:r>
      <w:r w:rsidR="00A012D4" w:rsidRPr="00A012D4">
        <w:rPr>
          <w:rFonts w:ascii="Times New Roman" w:eastAsia="Times New Roman" w:hAnsi="Times New Roman"/>
          <w:sz w:val="24"/>
          <w:szCs w:val="24"/>
          <w:lang w:eastAsia="pl-PL"/>
        </w:rPr>
        <w:t>.104.</w:t>
      </w:r>
      <w:r w:rsidRPr="00A012D4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640C9B" w:rsidRPr="00A012D4">
        <w:rPr>
          <w:rFonts w:ascii="Times New Roman" w:eastAsia="Times New Roman" w:hAnsi="Times New Roman"/>
          <w:sz w:val="24"/>
          <w:szCs w:val="24"/>
          <w:lang w:eastAsia="pl-PL"/>
        </w:rPr>
        <w:t>24</w:t>
      </w:r>
    </w:p>
    <w:p w14:paraId="154D3706" w14:textId="77777777" w:rsidR="005A4E0A" w:rsidRPr="005A4E0A" w:rsidRDefault="005A4E0A" w:rsidP="005A4E0A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E44A823" w14:textId="77777777" w:rsidR="005A4E0A" w:rsidRPr="005A4E0A" w:rsidRDefault="005A4E0A" w:rsidP="005A4E0A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5A4E0A">
        <w:rPr>
          <w:rFonts w:ascii="Times New Roman" w:eastAsia="Times New Roman" w:hAnsi="Times New Roman"/>
          <w:lang w:eastAsia="pl-PL"/>
        </w:rPr>
        <w:t>..............................................</w:t>
      </w:r>
    </w:p>
    <w:p w14:paraId="3AF32114" w14:textId="77777777" w:rsidR="005A4E0A" w:rsidRPr="005A4E0A" w:rsidRDefault="005A4E0A" w:rsidP="005A4E0A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5A4E0A">
        <w:rPr>
          <w:rFonts w:ascii="Times New Roman" w:eastAsia="Times New Roman" w:hAnsi="Times New Roman"/>
          <w:lang w:eastAsia="pl-PL"/>
        </w:rPr>
        <w:t>/pieczęć Wykonawcy /</w:t>
      </w:r>
    </w:p>
    <w:p w14:paraId="1C48D85B" w14:textId="77777777" w:rsidR="005A4E0A" w:rsidRPr="005A4E0A" w:rsidRDefault="005A4E0A" w:rsidP="005A4E0A">
      <w:pPr>
        <w:tabs>
          <w:tab w:val="left" w:pos="720"/>
        </w:tabs>
        <w:spacing w:line="100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tbl>
      <w:tblPr>
        <w:tblW w:w="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4923"/>
        <w:gridCol w:w="1560"/>
        <w:gridCol w:w="2644"/>
        <w:gridCol w:w="1985"/>
        <w:gridCol w:w="1749"/>
        <w:gridCol w:w="1016"/>
      </w:tblGrid>
      <w:tr w:rsidR="005A4E0A" w:rsidRPr="005A4E0A" w14:paraId="27EC5703" w14:textId="77777777" w:rsidTr="005A4E0A">
        <w:trPr>
          <w:trHeight w:val="780"/>
          <w:tblHeader/>
          <w:jc w:val="center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1A0D79A" w14:textId="70F3E08C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27BFFCC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Tytuł prasowy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A10E835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Ilość egzemplarzy  prenumeraty rocznej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5A934D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 xml:space="preserve">Wartość jednego egzemplarza prenumeraty rocznej brutto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5BEE3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Wartość rocznej prenumeraty</w:t>
            </w:r>
          </w:p>
          <w:p w14:paraId="4CCDDDD0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brutto</w:t>
            </w:r>
          </w:p>
          <w:p w14:paraId="10C352C0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 xml:space="preserve"> ( kolumna III. x IV.)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4A4F97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Wartość rocznej prenumeraty</w:t>
            </w:r>
          </w:p>
          <w:p w14:paraId="2DDC2468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netto</w:t>
            </w:r>
          </w:p>
          <w:p w14:paraId="716D675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D238D3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  <w:t>% VAT</w:t>
            </w:r>
          </w:p>
        </w:tc>
      </w:tr>
      <w:tr w:rsidR="005A4E0A" w:rsidRPr="005A4E0A" w14:paraId="5B3EEC16" w14:textId="77777777" w:rsidTr="005A4E0A">
        <w:trPr>
          <w:trHeight w:val="320"/>
          <w:tblHeader/>
          <w:jc w:val="center"/>
        </w:trPr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D2C92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  <w:t>I.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17AFC4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  <w:t>II.</w:t>
            </w:r>
          </w:p>
          <w:p w14:paraId="062D5BA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22EFE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5AA558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88609C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59328F14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A7E669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VI.</w:t>
            </w:r>
          </w:p>
        </w:tc>
      </w:tr>
      <w:tr w:rsidR="005A4E0A" w:rsidRPr="005A4E0A" w14:paraId="5FA2AC24" w14:textId="77777777" w:rsidTr="005A4E0A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F3ECB3" w14:textId="77777777" w:rsidR="005A4E0A" w:rsidRPr="005A4E0A" w:rsidRDefault="005A4E0A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CC474D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GAZETA PRAWNA</w:t>
            </w:r>
          </w:p>
          <w:p w14:paraId="4ED8184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277A29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865D19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AE58A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708AFC7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360B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729703F3" w14:textId="77777777" w:rsidTr="005A4E0A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B2C27B" w14:textId="77777777" w:rsidR="005A4E0A" w:rsidRPr="005A4E0A" w:rsidRDefault="005A4E0A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DBEDFC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SUPER NOWOŚCI</w:t>
            </w:r>
          </w:p>
          <w:p w14:paraId="5245956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81FE8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0ED7B6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764A5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390DE02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D83D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17C4CAFE" w14:textId="77777777" w:rsidTr="005A4E0A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7F7A5D" w14:textId="77777777" w:rsidR="005A4E0A" w:rsidRPr="005A4E0A" w:rsidRDefault="005A4E0A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8609A5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 xml:space="preserve">GAZETA WYBORCZA </w:t>
            </w:r>
          </w:p>
          <w:p w14:paraId="482CB9D6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E217BD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B5950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2453C5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3AE4E96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995CD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69347F46" w14:textId="77777777" w:rsidTr="005A4E0A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AC2CF1" w14:textId="77777777" w:rsidR="005A4E0A" w:rsidRPr="005A4E0A" w:rsidRDefault="005A4E0A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44FC0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NOWINY</w:t>
            </w:r>
          </w:p>
          <w:p w14:paraId="0484A648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EBCB8E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ECF7A7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E59F40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81B556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94E7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049D863E" w14:textId="77777777" w:rsidTr="005A4E0A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03A248" w14:textId="77777777" w:rsidR="005A4E0A" w:rsidRPr="005A4E0A" w:rsidRDefault="005A4E0A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7575A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 xml:space="preserve">UBEZPIECZENIA I PRAWO PRACY </w:t>
            </w:r>
          </w:p>
          <w:p w14:paraId="11305FA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WYDAWNICTWO GOFIN</w:t>
            </w:r>
          </w:p>
          <w:p w14:paraId="07D2D33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FE2313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9462EC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A3DB77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27350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2939D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20382659" w14:textId="77777777" w:rsidTr="005A4E0A">
        <w:trPr>
          <w:trHeight w:val="502"/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33996B" w14:textId="77777777" w:rsidR="005A4E0A" w:rsidRPr="005A4E0A" w:rsidRDefault="005A4E0A" w:rsidP="005A4E0A">
            <w:pPr>
              <w:widowControl w:val="0"/>
              <w:suppressLineNumbers/>
              <w:suppressAutoHyphens/>
              <w:rPr>
                <w:rFonts w:ascii="Times New Roman" w:eastAsia="Lucida Sans Unicode" w:hAnsi="Times New Roman"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Cs/>
                <w:sz w:val="20"/>
                <w:szCs w:val="20"/>
                <w:lang w:eastAsia="pl-PL"/>
              </w:rPr>
              <w:t>Suma poz.</w:t>
            </w:r>
          </w:p>
          <w:p w14:paraId="18916DBF" w14:textId="77777777" w:rsidR="005A4E0A" w:rsidRPr="005A4E0A" w:rsidRDefault="005A4E0A" w:rsidP="005A4E0A">
            <w:pPr>
              <w:widowControl w:val="0"/>
              <w:suppressLineNumbers/>
              <w:suppressAutoHyphens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Cs/>
                <w:sz w:val="20"/>
                <w:szCs w:val="20"/>
                <w:lang w:eastAsia="pl-PL"/>
              </w:rPr>
              <w:t>1 - 5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2C03FE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----------------------------------------------------------------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A1E55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------------------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E7172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----------------------------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6716036" w14:textId="77777777" w:rsidR="005A4E0A" w:rsidRPr="005A4E0A" w:rsidRDefault="005A4E0A" w:rsidP="005A4E0A">
            <w:pPr>
              <w:widowControl w:val="0"/>
              <w:suppressLineNumbers/>
              <w:suppressAutoHyphens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6684AE17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--------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78439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523DB2E" w14:textId="77777777" w:rsidR="005A4E0A" w:rsidRPr="005A4E0A" w:rsidRDefault="005A4E0A" w:rsidP="005A4E0A">
      <w:pPr>
        <w:rPr>
          <w:rFonts w:eastAsia="Times New Roman" w:cs="Arial"/>
          <w:lang w:eastAsia="pl-PL"/>
        </w:rPr>
      </w:pPr>
    </w:p>
    <w:p w14:paraId="6B9C4C0D" w14:textId="77777777" w:rsidR="005A4E0A" w:rsidRPr="005A4E0A" w:rsidRDefault="005A4E0A" w:rsidP="005A4E0A">
      <w:pPr>
        <w:rPr>
          <w:rFonts w:eastAsia="Times New Roman" w:cs="Arial"/>
          <w:lang w:eastAsia="pl-PL"/>
        </w:rPr>
      </w:pPr>
    </w:p>
    <w:p w14:paraId="661E6E7B" w14:textId="77777777" w:rsidR="005A4E0A" w:rsidRPr="005A4E0A" w:rsidRDefault="005A4E0A" w:rsidP="005A4E0A">
      <w:pPr>
        <w:rPr>
          <w:rFonts w:eastAsia="Times New Roman" w:cs="Arial"/>
          <w:lang w:eastAsia="pl-PL"/>
        </w:rPr>
      </w:pPr>
      <w:r w:rsidRPr="005A4E0A">
        <w:rPr>
          <w:rFonts w:eastAsia="Times New Roman" w:cs="Arial"/>
          <w:lang w:eastAsia="pl-PL"/>
        </w:rPr>
        <w:t xml:space="preserve">   </w:t>
      </w:r>
    </w:p>
    <w:p w14:paraId="388143EB" w14:textId="77777777" w:rsidR="005A4E0A" w:rsidRPr="005A4E0A" w:rsidRDefault="005A4E0A" w:rsidP="005A4E0A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5A4E0A">
        <w:rPr>
          <w:rFonts w:ascii="Times New Roman" w:eastAsia="Times New Roman" w:hAnsi="Times New Roman"/>
          <w:lang w:eastAsia="pl-PL"/>
        </w:rPr>
        <w:t xml:space="preserve">                       </w:t>
      </w:r>
      <w:r w:rsidRPr="005A4E0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…………………………………….</w:t>
      </w:r>
    </w:p>
    <w:p w14:paraId="5217630A" w14:textId="77777777" w:rsidR="005A4E0A" w:rsidRPr="005A4E0A" w:rsidRDefault="005A4E0A" w:rsidP="005A4E0A">
      <w:pPr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4E0A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Pr="005A4E0A">
        <w:rPr>
          <w:rFonts w:ascii="Times New Roman" w:eastAsia="Times New Roman" w:hAnsi="Times New Roman"/>
          <w:lang w:eastAsia="pl-PL"/>
        </w:rPr>
        <w:t xml:space="preserve">podpis osoby uprawnionej/upoważnionej </w:t>
      </w:r>
    </w:p>
    <w:p w14:paraId="136BCF1D" w14:textId="2F3937B9" w:rsidR="005A4E0A" w:rsidRPr="006F358B" w:rsidRDefault="005A4E0A" w:rsidP="00FB09BF">
      <w:pPr>
        <w:rPr>
          <w:rFonts w:ascii="Times New Roman" w:eastAsia="Times New Roman" w:hAnsi="Times New Roman"/>
          <w:lang w:eastAsia="pl-PL"/>
        </w:rPr>
        <w:sectPr w:rsidR="005A4E0A" w:rsidRPr="006F358B" w:rsidSect="005A4E0A">
          <w:pgSz w:w="16838" w:h="11906" w:orient="landscape"/>
          <w:pgMar w:top="1418" w:right="851" w:bottom="1418" w:left="1134" w:header="709" w:footer="709" w:gutter="0"/>
          <w:cols w:space="708"/>
          <w:docGrid w:linePitch="360"/>
        </w:sectPr>
      </w:pPr>
      <w:r w:rsidRPr="005A4E0A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</w:t>
      </w:r>
      <w:r w:rsidR="006F358B">
        <w:rPr>
          <w:rFonts w:ascii="Times New Roman" w:eastAsia="Times New Roman" w:hAnsi="Times New Roman"/>
          <w:lang w:eastAsia="pl-PL"/>
        </w:rPr>
        <w:t xml:space="preserve">    do reprezentowania Wykonawcy</w:t>
      </w:r>
    </w:p>
    <w:p w14:paraId="70C019F4" w14:textId="0D885C15" w:rsidR="00494A18" w:rsidRPr="000130EA" w:rsidRDefault="00494A18" w:rsidP="00494A18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>łącznik nr</w:t>
      </w:r>
      <w:r>
        <w:rPr>
          <w:rFonts w:ascii="Times New Roman" w:hAnsi="Times New Roman"/>
          <w:b/>
          <w:bCs/>
          <w:sz w:val="24"/>
          <w:szCs w:val="24"/>
        </w:rPr>
        <w:t xml:space="preserve"> 3 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14B0A3D3" w14:textId="5E538B93" w:rsidR="00494A18" w:rsidRPr="00D9194F" w:rsidRDefault="00494A18" w:rsidP="00494A18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A012D4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A012D4" w:rsidRPr="00A012D4">
        <w:rPr>
          <w:rFonts w:ascii="Times New Roman" w:hAnsi="Times New Roman"/>
          <w:bCs/>
          <w:sz w:val="24"/>
          <w:szCs w:val="24"/>
          <w:lang w:eastAsia="pl-PL"/>
        </w:rPr>
        <w:t>.104</w:t>
      </w:r>
      <w:r w:rsidRPr="00A012D4">
        <w:rPr>
          <w:rFonts w:ascii="Times New Roman" w:hAnsi="Times New Roman"/>
          <w:bCs/>
          <w:sz w:val="24"/>
          <w:szCs w:val="24"/>
          <w:lang w:eastAsia="pl-PL"/>
        </w:rPr>
        <w:t>.202</w:t>
      </w:r>
      <w:r w:rsidR="00640C9B" w:rsidRPr="00A012D4">
        <w:rPr>
          <w:rFonts w:ascii="Times New Roman" w:hAnsi="Times New Roman"/>
          <w:bCs/>
          <w:sz w:val="24"/>
          <w:szCs w:val="24"/>
          <w:lang w:eastAsia="pl-PL"/>
        </w:rPr>
        <w:t>4</w:t>
      </w:r>
    </w:p>
    <w:p w14:paraId="578984A2" w14:textId="77777777" w:rsidR="00494A18" w:rsidRDefault="00494A18" w:rsidP="00494A1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51B2106B" w14:textId="77777777" w:rsidR="00494A18" w:rsidRDefault="00494A18" w:rsidP="00494A18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372CC358" w14:textId="77777777" w:rsidR="00494A18" w:rsidRDefault="00494A18" w:rsidP="00494A18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B4EE514" w14:textId="77777777" w:rsidR="00494A18" w:rsidRPr="00706BE7" w:rsidRDefault="00494A18" w:rsidP="00494A18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2CB70F80" w14:textId="77777777" w:rsidR="00494A18" w:rsidRPr="00706BE7" w:rsidRDefault="00494A18" w:rsidP="00494A18">
      <w:pPr>
        <w:rPr>
          <w:rFonts w:ascii="Times New Roman" w:hAnsi="Times New Roman"/>
          <w:bCs/>
          <w:sz w:val="24"/>
          <w:szCs w:val="24"/>
        </w:rPr>
      </w:pPr>
    </w:p>
    <w:p w14:paraId="05DA762C" w14:textId="77777777" w:rsidR="00494A18" w:rsidRDefault="00494A18" w:rsidP="00494A18">
      <w:pPr>
        <w:jc w:val="both"/>
        <w:rPr>
          <w:rFonts w:ascii="Times New Roman" w:hAnsi="Times New Roman"/>
          <w:b/>
          <w:sz w:val="24"/>
          <w:szCs w:val="24"/>
        </w:rPr>
      </w:pPr>
    </w:p>
    <w:p w14:paraId="28F43334" w14:textId="77777777" w:rsidR="00494A18" w:rsidRPr="00706BE7" w:rsidRDefault="00494A18" w:rsidP="00494A18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3B5D14BA" w14:textId="77777777" w:rsidR="00494A18" w:rsidRDefault="00494A18" w:rsidP="00494A18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7CF0FE4E" w14:textId="77777777" w:rsidR="00494A18" w:rsidRDefault="00494A18" w:rsidP="00494A18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4458F544" w14:textId="77777777" w:rsidR="00494A18" w:rsidRPr="00B5673E" w:rsidRDefault="00494A18" w:rsidP="00494A18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3C60028" w14:textId="77777777" w:rsidR="00494A18" w:rsidRDefault="00494A18" w:rsidP="00494A1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7E00B8D2" w14:textId="77777777" w:rsidR="00494A18" w:rsidRDefault="00494A18" w:rsidP="00494A1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7CBF5CA0" w14:textId="77777777" w:rsidR="00494A18" w:rsidRPr="00706BE7" w:rsidRDefault="00494A18" w:rsidP="00494A1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54516E92" w14:textId="77777777" w:rsidR="00494A18" w:rsidRDefault="00494A18" w:rsidP="00494A18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30BA809" w14:textId="77777777" w:rsidR="00494A18" w:rsidRDefault="00494A18" w:rsidP="00494A18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013A48AD" w14:textId="77777777" w:rsidR="00494A18" w:rsidRDefault="00494A18" w:rsidP="00494A18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402BB70" w14:textId="77777777" w:rsidR="00494A18" w:rsidRDefault="00494A18" w:rsidP="00494A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67DD8011" w14:textId="77777777" w:rsidR="00494A18" w:rsidRDefault="00494A18" w:rsidP="00494A18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3787035A" w14:textId="77777777" w:rsidR="00494A18" w:rsidRPr="00706BE7" w:rsidRDefault="00494A18" w:rsidP="00494A18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51985688" w14:textId="77777777" w:rsidR="00494A18" w:rsidRPr="00706BE7" w:rsidRDefault="00494A18" w:rsidP="00494A18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C3C7A25" w14:textId="77777777" w:rsidR="00494A18" w:rsidRPr="00706BE7" w:rsidRDefault="00494A18" w:rsidP="00494A18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726B602" w14:textId="77777777" w:rsidR="00494A18" w:rsidRPr="003A06B5" w:rsidRDefault="00494A18" w:rsidP="00494A18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43213907" w14:textId="77777777" w:rsidR="00494A18" w:rsidRPr="003A06B5" w:rsidRDefault="00494A18" w:rsidP="00494A18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C959443" w14:textId="77777777" w:rsidR="00494A18" w:rsidRPr="003A06B5" w:rsidRDefault="00494A18" w:rsidP="00494A18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4165BC8F" w14:textId="77777777" w:rsidR="00494A18" w:rsidRPr="001C5889" w:rsidRDefault="00494A18" w:rsidP="00494A18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76FF9B47" w14:textId="1BB78F89" w:rsidR="00494A18" w:rsidRPr="001C5889" w:rsidRDefault="00494A18" w:rsidP="00494A18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Pr="00494A18">
        <w:rPr>
          <w:rFonts w:ascii="Times New Roman" w:hAnsi="Times New Roman"/>
          <w:b/>
          <w:sz w:val="24"/>
          <w:szCs w:val="24"/>
        </w:rPr>
        <w:t>Bieżącą dostawę w 202</w:t>
      </w:r>
      <w:r w:rsidR="00640C9B">
        <w:rPr>
          <w:rFonts w:ascii="Times New Roman" w:hAnsi="Times New Roman"/>
          <w:b/>
          <w:sz w:val="24"/>
          <w:szCs w:val="24"/>
        </w:rPr>
        <w:t xml:space="preserve">5 </w:t>
      </w:r>
      <w:r w:rsidRPr="00494A18">
        <w:rPr>
          <w:rFonts w:ascii="Times New Roman" w:hAnsi="Times New Roman"/>
          <w:b/>
          <w:sz w:val="24"/>
          <w:szCs w:val="24"/>
        </w:rPr>
        <w:t>roku prasy codziennej, czasopism specjalistycznych dla Prokuratury Okręgowej oraz jednostek podległych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46F4F11F" w14:textId="77777777" w:rsidR="00494A18" w:rsidRPr="001C5889" w:rsidRDefault="00494A18" w:rsidP="00494A18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DD315B1" w14:textId="77777777" w:rsidR="00494A18" w:rsidRPr="001C5889" w:rsidRDefault="00494A18" w:rsidP="00494A18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65F40290" w14:textId="461E7E4A" w:rsidR="00494A18" w:rsidRDefault="00494A18" w:rsidP="00494A18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1ADFA857" w14:textId="0CE3806F" w:rsidR="00A012D4" w:rsidRPr="001C5889" w:rsidRDefault="00A012D4" w:rsidP="00494A18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012D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5D13314B" w14:textId="77777777" w:rsidR="00494A18" w:rsidRPr="001C5889" w:rsidRDefault="00494A18" w:rsidP="00494A18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4456E210" w14:textId="77777777" w:rsidR="00494A18" w:rsidRPr="001C5889" w:rsidRDefault="00494A18" w:rsidP="00494A18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542B5528" w14:textId="77777777" w:rsidR="00494A18" w:rsidRPr="001C5889" w:rsidRDefault="00494A18" w:rsidP="00494A18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Jednocześnie oświadczam, że w związku z ww. okolicznościami, na podstawie art.110 ust.2 ustawy Pzp, podjąłem następujące środki naprawcze i zapobiegawcze:………………………..</w:t>
      </w:r>
    </w:p>
    <w:p w14:paraId="1D6EB51A" w14:textId="77777777" w:rsidR="00494A18" w:rsidRPr="001C5889" w:rsidRDefault="00494A18" w:rsidP="00494A18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…………….…………………………………………………………………..…………………</w:t>
      </w:r>
    </w:p>
    <w:p w14:paraId="3B266A8E" w14:textId="77777777" w:rsidR="00494A18" w:rsidRPr="001C5889" w:rsidRDefault="00494A18" w:rsidP="00494A18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4BD2A7B2" w14:textId="77777777" w:rsidR="00494A18" w:rsidRPr="001C5889" w:rsidRDefault="00494A18" w:rsidP="00494A18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7836E5" w14:textId="3798EFB9" w:rsidR="00494A18" w:rsidRPr="001C5889" w:rsidRDefault="00494A18" w:rsidP="00494A18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z postępowania na podstawie art. 7 ust. 1 ustawy z dnia 13 kwietnia 2022 r.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szczególnych rozwiązaniach w zakresie przeciwdziałania wspieraniu agresji na Ukrainę oraz służących ochronie bezpieczeństwa narodowego (Dz. U. z 202</w:t>
      </w:r>
      <w:r w:rsidR="00640C9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poz. 5</w:t>
      </w:r>
      <w:r w:rsidR="00640C9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07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)¹.</w:t>
      </w:r>
    </w:p>
    <w:p w14:paraId="7DDEEA38" w14:textId="77777777" w:rsidR="00494A18" w:rsidRDefault="00494A18" w:rsidP="00494A18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6BCC706F" w14:textId="77777777" w:rsidR="00494A18" w:rsidRDefault="00494A18" w:rsidP="00494A18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D02498A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7BCBE64E" w14:textId="77777777" w:rsidR="00494A18" w:rsidRPr="003A06B5" w:rsidRDefault="00494A18" w:rsidP="00494A18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84F40DC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737821F1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2BB1B93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F1DCE83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58857F2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AA2CF63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2FAAECE" w14:textId="77777777" w:rsidR="00494A18" w:rsidRPr="003A06B5" w:rsidRDefault="00494A18" w:rsidP="00494A18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0610E444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5111A67F" w14:textId="77777777" w:rsidR="00494A18" w:rsidRPr="00B5673E" w:rsidRDefault="00494A18" w:rsidP="00494A18">
      <w:pPr>
        <w:rPr>
          <w:rFonts w:ascii="Times New Roman" w:hAnsi="Times New Roman"/>
          <w:b/>
          <w:bCs/>
          <w:sz w:val="24"/>
          <w:szCs w:val="24"/>
        </w:rPr>
      </w:pPr>
    </w:p>
    <w:p w14:paraId="2D2D2CE8" w14:textId="77777777" w:rsidR="00494A18" w:rsidRPr="00B5673E" w:rsidRDefault="00494A18" w:rsidP="00494A18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392080CC" w14:textId="77777777" w:rsidR="00494A18" w:rsidRPr="001C5889" w:rsidRDefault="00494A18" w:rsidP="00494A18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2EF9D4A6" w14:textId="77777777" w:rsidR="00494A18" w:rsidRPr="001C5889" w:rsidRDefault="00494A18" w:rsidP="00494A18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5FA32B" w14:textId="77777777" w:rsidR="00494A18" w:rsidRPr="001C5889" w:rsidRDefault="00494A18" w:rsidP="00494A18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z postępowania o udzielenie zamówienia publicznego lub konkursu prowadzonego na podstawie ustawy Pzp wyklucza się:</w:t>
      </w:r>
    </w:p>
    <w:p w14:paraId="0D0391AD" w14:textId="77777777" w:rsidR="00494A18" w:rsidRPr="001C5889" w:rsidRDefault="00494A18" w:rsidP="00494A18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CF84049" w14:textId="77777777" w:rsidR="00494A18" w:rsidRPr="001C5889" w:rsidRDefault="00494A18" w:rsidP="00494A18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AC71154" w14:textId="77777777" w:rsidR="00494A18" w:rsidRPr="001C5889" w:rsidRDefault="00494A18" w:rsidP="00494A18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F09112" w14:textId="77777777" w:rsidR="00494A18" w:rsidRPr="001C5889" w:rsidRDefault="00494A18" w:rsidP="00494A18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4FA12F2" w14:textId="77777777" w:rsidR="00494A18" w:rsidRPr="001C5889" w:rsidRDefault="00494A18" w:rsidP="00494A18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8B57243" w14:textId="77777777" w:rsidR="00494A18" w:rsidRPr="001C5889" w:rsidRDefault="00494A18" w:rsidP="00494A18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33ED1C1E" w14:textId="77777777" w:rsidR="00494A18" w:rsidRPr="001C5889" w:rsidRDefault="00494A18" w:rsidP="00494A18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A5C86CA" w14:textId="77777777" w:rsidR="00494A18" w:rsidRPr="00FD7354" w:rsidRDefault="00494A18" w:rsidP="00494A18">
      <w:pPr>
        <w:spacing w:after="80" w:line="360" w:lineRule="auto"/>
        <w:jc w:val="both"/>
        <w:rPr>
          <w:rFonts w:ascii="Times New Roman" w:eastAsia="Times New Roman" w:hAnsi="Times New Roman" w:cs="Calibri"/>
          <w:iCs/>
          <w:sz w:val="20"/>
          <w:szCs w:val="20"/>
          <w:lang w:eastAsia="pl-PL"/>
        </w:rPr>
      </w:pPr>
      <w:r w:rsidRPr="00FD7354">
        <w:rPr>
          <w:rFonts w:ascii="Times New Roman" w:eastAsia="Times New Roman" w:hAnsi="Times New Roman" w:cs="Calibri"/>
          <w:iCs/>
          <w:sz w:val="20"/>
          <w:szCs w:val="20"/>
          <w:lang w:eastAsia="pl-PL"/>
        </w:rPr>
        <w:t>UWAGA</w:t>
      </w:r>
    </w:p>
    <w:p w14:paraId="3AABC8CD" w14:textId="77777777" w:rsidR="00494A18" w:rsidRPr="001C5889" w:rsidRDefault="00494A18" w:rsidP="00494A18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D7354">
        <w:rPr>
          <w:rFonts w:ascii="Times New Roman" w:eastAsia="Times New Roman" w:hAnsi="Times New Roman" w:cs="Calibr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75BC5652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487EED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3A1CBE" w14:textId="77777777" w:rsidR="00C06A54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175694" w14:textId="77777777" w:rsidR="001C7F5C" w:rsidRDefault="001C7F5C" w:rsidP="00FB09BF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1C7F5C" w:rsidSect="005A4E0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2CC59" w14:textId="77777777" w:rsidR="00BB75F3" w:rsidRDefault="00BB75F3" w:rsidP="00E110E8">
      <w:r>
        <w:separator/>
      </w:r>
    </w:p>
  </w:endnote>
  <w:endnote w:type="continuationSeparator" w:id="0">
    <w:p w14:paraId="21A6F2EC" w14:textId="77777777" w:rsidR="00BB75F3" w:rsidRDefault="00BB75F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6011C" w14:textId="77777777" w:rsidR="00BB75F3" w:rsidRDefault="00BB75F3" w:rsidP="00E110E8">
      <w:r>
        <w:separator/>
      </w:r>
    </w:p>
  </w:footnote>
  <w:footnote w:type="continuationSeparator" w:id="0">
    <w:p w14:paraId="1AE4CB21" w14:textId="77777777" w:rsidR="00BB75F3" w:rsidRDefault="00BB75F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1926AE2"/>
    <w:multiLevelType w:val="hybridMultilevel"/>
    <w:tmpl w:val="47D2A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2B638CA"/>
    <w:multiLevelType w:val="hybridMultilevel"/>
    <w:tmpl w:val="D0F4D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D87ED2"/>
    <w:multiLevelType w:val="hybridMultilevel"/>
    <w:tmpl w:val="36E8D74C"/>
    <w:lvl w:ilvl="0" w:tplc="0CD48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0C5954DD"/>
    <w:multiLevelType w:val="hybridMultilevel"/>
    <w:tmpl w:val="B888C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75A1979"/>
    <w:multiLevelType w:val="hybridMultilevel"/>
    <w:tmpl w:val="42B44A20"/>
    <w:lvl w:ilvl="0" w:tplc="22A68A7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2B3382"/>
    <w:multiLevelType w:val="hybridMultilevel"/>
    <w:tmpl w:val="0AD02CF4"/>
    <w:lvl w:ilvl="0" w:tplc="0C92B1C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86194B"/>
    <w:multiLevelType w:val="hybridMultilevel"/>
    <w:tmpl w:val="23EEC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63182B"/>
    <w:multiLevelType w:val="hybridMultilevel"/>
    <w:tmpl w:val="E2B24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6D2056A"/>
    <w:multiLevelType w:val="hybridMultilevel"/>
    <w:tmpl w:val="07163A30"/>
    <w:lvl w:ilvl="0" w:tplc="AAF296A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3401E0"/>
    <w:multiLevelType w:val="hybridMultilevel"/>
    <w:tmpl w:val="7AA8EB16"/>
    <w:lvl w:ilvl="0" w:tplc="3C2A976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282E8B"/>
    <w:multiLevelType w:val="hybridMultilevel"/>
    <w:tmpl w:val="731698A4"/>
    <w:lvl w:ilvl="0" w:tplc="4F5A98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42835E05"/>
    <w:multiLevelType w:val="hybridMultilevel"/>
    <w:tmpl w:val="3698EF38"/>
    <w:lvl w:ilvl="0" w:tplc="FFEE11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FC0B38"/>
    <w:multiLevelType w:val="hybridMultilevel"/>
    <w:tmpl w:val="2368A42E"/>
    <w:lvl w:ilvl="0" w:tplc="F2FA27B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5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3A3130"/>
    <w:multiLevelType w:val="hybridMultilevel"/>
    <w:tmpl w:val="0D18A6E0"/>
    <w:lvl w:ilvl="0" w:tplc="92F2B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B6B75"/>
    <w:multiLevelType w:val="hybridMultilevel"/>
    <w:tmpl w:val="12464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E052B20"/>
    <w:multiLevelType w:val="hybridMultilevel"/>
    <w:tmpl w:val="0D5E45C2"/>
    <w:lvl w:ilvl="0" w:tplc="804C7F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2C04EF"/>
    <w:multiLevelType w:val="hybridMultilevel"/>
    <w:tmpl w:val="91F4D752"/>
    <w:lvl w:ilvl="0" w:tplc="2554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9E021A"/>
    <w:multiLevelType w:val="hybridMultilevel"/>
    <w:tmpl w:val="9894E1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EF3282"/>
    <w:multiLevelType w:val="hybridMultilevel"/>
    <w:tmpl w:val="B0CC2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1" w15:restartNumberingAfterBreak="0">
    <w:nsid w:val="7EF603CB"/>
    <w:multiLevelType w:val="hybridMultilevel"/>
    <w:tmpl w:val="38823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43"/>
  </w:num>
  <w:num w:numId="3">
    <w:abstractNumId w:val="0"/>
  </w:num>
  <w:num w:numId="4">
    <w:abstractNumId w:val="28"/>
  </w:num>
  <w:num w:numId="5">
    <w:abstractNumId w:val="46"/>
  </w:num>
  <w:num w:numId="6">
    <w:abstractNumId w:val="23"/>
  </w:num>
  <w:num w:numId="7">
    <w:abstractNumId w:val="38"/>
  </w:num>
  <w:num w:numId="8">
    <w:abstractNumId w:val="29"/>
  </w:num>
  <w:num w:numId="9">
    <w:abstractNumId w:val="33"/>
  </w:num>
  <w:num w:numId="10">
    <w:abstractNumId w:val="27"/>
  </w:num>
  <w:num w:numId="11">
    <w:abstractNumId w:val="34"/>
  </w:num>
  <w:num w:numId="12">
    <w:abstractNumId w:val="21"/>
  </w:num>
  <w:num w:numId="13">
    <w:abstractNumId w:val="42"/>
  </w:num>
  <w:num w:numId="14">
    <w:abstractNumId w:val="16"/>
  </w:num>
  <w:num w:numId="15">
    <w:abstractNumId w:val="32"/>
  </w:num>
  <w:num w:numId="16">
    <w:abstractNumId w:val="22"/>
  </w:num>
  <w:num w:numId="17">
    <w:abstractNumId w:val="30"/>
  </w:num>
  <w:num w:numId="18">
    <w:abstractNumId w:val="11"/>
    <w:lvlOverride w:ilvl="0">
      <w:startOverride w:val="1"/>
    </w:lvlOverride>
  </w:num>
  <w:num w:numId="19">
    <w:abstractNumId w:val="40"/>
  </w:num>
  <w:num w:numId="20">
    <w:abstractNumId w:val="51"/>
  </w:num>
  <w:num w:numId="21">
    <w:abstractNumId w:val="39"/>
  </w:num>
  <w:num w:numId="22">
    <w:abstractNumId w:val="49"/>
  </w:num>
  <w:num w:numId="23">
    <w:abstractNumId w:val="17"/>
  </w:num>
  <w:num w:numId="24">
    <w:abstractNumId w:val="36"/>
  </w:num>
  <w:num w:numId="25">
    <w:abstractNumId w:val="1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0E23"/>
    <w:rsid w:val="00042426"/>
    <w:rsid w:val="00042783"/>
    <w:rsid w:val="00042A6E"/>
    <w:rsid w:val="00043817"/>
    <w:rsid w:val="000465C0"/>
    <w:rsid w:val="00053823"/>
    <w:rsid w:val="0005394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227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309E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04A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77529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1F90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3800"/>
    <w:rsid w:val="00204D5D"/>
    <w:rsid w:val="0020523B"/>
    <w:rsid w:val="0020531E"/>
    <w:rsid w:val="0020591C"/>
    <w:rsid w:val="00207479"/>
    <w:rsid w:val="002104DF"/>
    <w:rsid w:val="002109A6"/>
    <w:rsid w:val="0021768C"/>
    <w:rsid w:val="002216A1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0B38"/>
    <w:rsid w:val="002A3D59"/>
    <w:rsid w:val="002A5DD3"/>
    <w:rsid w:val="002A5EE9"/>
    <w:rsid w:val="002A6756"/>
    <w:rsid w:val="002A6EBD"/>
    <w:rsid w:val="002B20FF"/>
    <w:rsid w:val="002B2B4E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C6D13"/>
    <w:rsid w:val="002D741B"/>
    <w:rsid w:val="002E05B7"/>
    <w:rsid w:val="002E127D"/>
    <w:rsid w:val="002E3422"/>
    <w:rsid w:val="002E508E"/>
    <w:rsid w:val="002E59F2"/>
    <w:rsid w:val="002E5C03"/>
    <w:rsid w:val="002E70F6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4C22"/>
    <w:rsid w:val="003474FC"/>
    <w:rsid w:val="0035153F"/>
    <w:rsid w:val="00352CC4"/>
    <w:rsid w:val="0036164B"/>
    <w:rsid w:val="003616F3"/>
    <w:rsid w:val="003625E4"/>
    <w:rsid w:val="003641AC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2A1C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0612C"/>
    <w:rsid w:val="004156FA"/>
    <w:rsid w:val="00415AB7"/>
    <w:rsid w:val="004168C0"/>
    <w:rsid w:val="0041692D"/>
    <w:rsid w:val="00416C18"/>
    <w:rsid w:val="004210EB"/>
    <w:rsid w:val="004211DD"/>
    <w:rsid w:val="00421D42"/>
    <w:rsid w:val="00423020"/>
    <w:rsid w:val="00424552"/>
    <w:rsid w:val="00424CAC"/>
    <w:rsid w:val="004256BE"/>
    <w:rsid w:val="00436262"/>
    <w:rsid w:val="004405FA"/>
    <w:rsid w:val="004409F0"/>
    <w:rsid w:val="00442BE9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A18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13D9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4951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A4E0A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5CFB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0F5D"/>
    <w:rsid w:val="00632013"/>
    <w:rsid w:val="00632C6E"/>
    <w:rsid w:val="0063385F"/>
    <w:rsid w:val="0063561B"/>
    <w:rsid w:val="006360C4"/>
    <w:rsid w:val="00640B26"/>
    <w:rsid w:val="00640C16"/>
    <w:rsid w:val="00640C9B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5677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C29"/>
    <w:rsid w:val="006C3D9A"/>
    <w:rsid w:val="006C516D"/>
    <w:rsid w:val="006C6E02"/>
    <w:rsid w:val="006C783C"/>
    <w:rsid w:val="006D0544"/>
    <w:rsid w:val="006D3351"/>
    <w:rsid w:val="006D36A0"/>
    <w:rsid w:val="006D3EC9"/>
    <w:rsid w:val="006D4A2B"/>
    <w:rsid w:val="006D6A33"/>
    <w:rsid w:val="006D7229"/>
    <w:rsid w:val="006E4B8F"/>
    <w:rsid w:val="006F2668"/>
    <w:rsid w:val="006F358B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82D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4FA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176E"/>
    <w:rsid w:val="00882B46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2E51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26BF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5DF6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B7B82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D6986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2D4"/>
    <w:rsid w:val="00A016EC"/>
    <w:rsid w:val="00A02363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7C8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1A11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5F9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874FB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75F3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41F9"/>
    <w:rsid w:val="00BE5519"/>
    <w:rsid w:val="00BE63EF"/>
    <w:rsid w:val="00BF0FD7"/>
    <w:rsid w:val="00BF2FEA"/>
    <w:rsid w:val="00BF55E2"/>
    <w:rsid w:val="00BF685A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17C2A"/>
    <w:rsid w:val="00C21DB2"/>
    <w:rsid w:val="00C22D50"/>
    <w:rsid w:val="00C264DF"/>
    <w:rsid w:val="00C2676C"/>
    <w:rsid w:val="00C323DB"/>
    <w:rsid w:val="00C3480C"/>
    <w:rsid w:val="00C34A4D"/>
    <w:rsid w:val="00C36F4E"/>
    <w:rsid w:val="00C4012A"/>
    <w:rsid w:val="00C408B5"/>
    <w:rsid w:val="00C41985"/>
    <w:rsid w:val="00C46B8F"/>
    <w:rsid w:val="00C47C57"/>
    <w:rsid w:val="00C51AFF"/>
    <w:rsid w:val="00C53A0C"/>
    <w:rsid w:val="00C54A6E"/>
    <w:rsid w:val="00C55420"/>
    <w:rsid w:val="00C5652B"/>
    <w:rsid w:val="00C603CD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05F6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5C08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2B73"/>
    <w:rsid w:val="00CF66AA"/>
    <w:rsid w:val="00CF7BB5"/>
    <w:rsid w:val="00D0004E"/>
    <w:rsid w:val="00D03FF2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543CA"/>
    <w:rsid w:val="00D60B97"/>
    <w:rsid w:val="00D60DAC"/>
    <w:rsid w:val="00D62E0E"/>
    <w:rsid w:val="00D6506F"/>
    <w:rsid w:val="00D66474"/>
    <w:rsid w:val="00D67166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04FB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2E6B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D71E5"/>
    <w:rsid w:val="00ED764B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06922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5862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2B4E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6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F0869-A123-4F57-8C16-8ECE87B74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1335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6</cp:revision>
  <cp:lastPrinted>2022-06-07T12:31:00Z</cp:lastPrinted>
  <dcterms:created xsi:type="dcterms:W3CDTF">2023-11-21T07:39:00Z</dcterms:created>
  <dcterms:modified xsi:type="dcterms:W3CDTF">2024-11-18T11:43:00Z</dcterms:modified>
</cp:coreProperties>
</file>