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2BA1E" w14:textId="051C598A" w:rsidR="00E71EE1" w:rsidRPr="00143F5D" w:rsidRDefault="00E71EE1" w:rsidP="00143F5D">
      <w:pPr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Hlk213417366"/>
      <w:r w:rsidRPr="00143F5D">
        <w:rPr>
          <w:rFonts w:ascii="Calibri" w:hAnsi="Calibri" w:cs="Calibri"/>
          <w:b/>
          <w:bCs/>
          <w:sz w:val="22"/>
          <w:szCs w:val="22"/>
        </w:rPr>
        <w:t>FORMULARZ OFERTY</w:t>
      </w:r>
    </w:p>
    <w:p w14:paraId="27AF1784" w14:textId="62E009F5" w:rsidR="003B24A6" w:rsidRPr="00143F5D" w:rsidRDefault="003B24A6" w:rsidP="003B24A6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43F5D">
        <w:rPr>
          <w:rFonts w:ascii="Calibri" w:hAnsi="Calibri" w:cs="Calibri"/>
          <w:b/>
          <w:bCs/>
          <w:sz w:val="22"/>
          <w:szCs w:val="22"/>
        </w:rPr>
        <w:t>SZCZEGÓŁOWE DANE POJAZDU – do wypełnienia dla każdego pojazdu osobno</w:t>
      </w:r>
    </w:p>
    <w:p w14:paraId="0D3EB422" w14:textId="26C04F5A" w:rsidR="00E71EE1" w:rsidRDefault="00026B6B" w:rsidP="00E34CDF">
      <w:pPr>
        <w:pStyle w:val="Zwykytekst1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0A1EF2">
        <w:rPr>
          <w:rFonts w:ascii="Calibri" w:hAnsi="Calibri" w:cs="Calibri"/>
          <w:b/>
          <w:bCs/>
          <w:sz w:val="22"/>
          <w:szCs w:val="22"/>
        </w:rPr>
        <w:t>PAKIET NR 1</w:t>
      </w:r>
    </w:p>
    <w:p w14:paraId="7C2B480F" w14:textId="77777777" w:rsidR="00E34CDF" w:rsidRPr="000A1EF2" w:rsidRDefault="00E34CDF" w:rsidP="00E34CDF">
      <w:pPr>
        <w:pStyle w:val="Zwykytekst1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8642"/>
      </w:tblGrid>
      <w:tr w:rsidR="00CF1FDE" w:rsidRPr="000A1EF2" w14:paraId="7A367FD6" w14:textId="77777777" w:rsidTr="00026B6B">
        <w:tc>
          <w:tcPr>
            <w:tcW w:w="1848" w:type="dxa"/>
            <w:vAlign w:val="center"/>
          </w:tcPr>
          <w:p w14:paraId="12FA5D18" w14:textId="1C104EA1" w:rsidR="00CF1FDE" w:rsidRPr="0018461F" w:rsidRDefault="00CF1FDE" w:rsidP="00E34CDF">
            <w:pPr>
              <w:pStyle w:val="Zwykytekst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461F">
              <w:rPr>
                <w:rFonts w:ascii="Calibri" w:hAnsi="Calibri" w:cs="Calibri"/>
                <w:b/>
                <w:bCs/>
                <w:sz w:val="22"/>
                <w:szCs w:val="22"/>
              </w:rPr>
              <w:t>Marka</w:t>
            </w:r>
          </w:p>
        </w:tc>
        <w:tc>
          <w:tcPr>
            <w:tcW w:w="8642" w:type="dxa"/>
          </w:tcPr>
          <w:p w14:paraId="29D20C81" w14:textId="1B32F3F4" w:rsidR="00CF1FDE" w:rsidRPr="000A1EF2" w:rsidRDefault="00CF1FDE" w:rsidP="00CF1FDE">
            <w:pPr>
              <w:pStyle w:val="Zwykytekst1"/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…………………..……………………………………………………………………………………</w:t>
            </w:r>
          </w:p>
        </w:tc>
      </w:tr>
      <w:tr w:rsidR="00CF1FDE" w:rsidRPr="000A1EF2" w14:paraId="39C00396" w14:textId="77777777" w:rsidTr="00026B6B">
        <w:trPr>
          <w:trHeight w:hRule="exact" w:val="261"/>
        </w:trPr>
        <w:tc>
          <w:tcPr>
            <w:tcW w:w="1848" w:type="dxa"/>
            <w:vAlign w:val="center"/>
          </w:tcPr>
          <w:p w14:paraId="17D31FD1" w14:textId="77777777" w:rsidR="00CF1FDE" w:rsidRPr="0018461F" w:rsidRDefault="00CF1FDE" w:rsidP="00E34CDF">
            <w:pPr>
              <w:pStyle w:val="Zwykytekst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642" w:type="dxa"/>
          </w:tcPr>
          <w:p w14:paraId="19785E22" w14:textId="02EBF108" w:rsidR="00CF1FDE" w:rsidRPr="00E34CDF" w:rsidRDefault="00CF1FDE" w:rsidP="00E34CDF">
            <w:pPr>
              <w:pStyle w:val="Zwykytekst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34CDF">
              <w:rPr>
                <w:rFonts w:ascii="Calibri" w:hAnsi="Calibri" w:cs="Calibri"/>
                <w:b/>
                <w:bCs/>
                <w:sz w:val="16"/>
                <w:szCs w:val="16"/>
              </w:rPr>
              <w:t>(należy wpisać markę oferowanego samochodu)</w:t>
            </w:r>
          </w:p>
        </w:tc>
      </w:tr>
      <w:tr w:rsidR="00CF1FDE" w:rsidRPr="000A1EF2" w14:paraId="340EBCE4" w14:textId="77777777" w:rsidTr="00026B6B">
        <w:tc>
          <w:tcPr>
            <w:tcW w:w="1848" w:type="dxa"/>
            <w:vAlign w:val="center"/>
          </w:tcPr>
          <w:p w14:paraId="48739158" w14:textId="6CE67744" w:rsidR="00CF1FDE" w:rsidRPr="0018461F" w:rsidRDefault="00CF1FDE" w:rsidP="00E34CDF">
            <w:pPr>
              <w:pStyle w:val="Zwykytekst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461F">
              <w:rPr>
                <w:rFonts w:ascii="Calibri" w:hAnsi="Calibri" w:cs="Calibri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8642" w:type="dxa"/>
          </w:tcPr>
          <w:p w14:paraId="149BB22A" w14:textId="44851AB6" w:rsidR="00CF1FDE" w:rsidRPr="000A1EF2" w:rsidRDefault="00CF1FDE" w:rsidP="00CF1FDE">
            <w:pPr>
              <w:pStyle w:val="Zwykytekst1"/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…………………..……………………………………………………………………………………</w:t>
            </w:r>
          </w:p>
        </w:tc>
      </w:tr>
      <w:tr w:rsidR="00CF1FDE" w:rsidRPr="000A1EF2" w14:paraId="286DADD1" w14:textId="77777777" w:rsidTr="00026B6B">
        <w:trPr>
          <w:trHeight w:hRule="exact" w:val="338"/>
        </w:trPr>
        <w:tc>
          <w:tcPr>
            <w:tcW w:w="1848" w:type="dxa"/>
            <w:vAlign w:val="center"/>
          </w:tcPr>
          <w:p w14:paraId="3471432E" w14:textId="77777777" w:rsidR="00CF1FDE" w:rsidRPr="0018461F" w:rsidRDefault="00CF1FDE" w:rsidP="00E34CDF">
            <w:pPr>
              <w:pStyle w:val="Zwykytekst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642" w:type="dxa"/>
            <w:vAlign w:val="center"/>
          </w:tcPr>
          <w:p w14:paraId="782B1912" w14:textId="52E4CF86" w:rsidR="00CF1FDE" w:rsidRPr="000A1EF2" w:rsidRDefault="00CF1FDE" w:rsidP="00CF1FDE">
            <w:pPr>
              <w:pStyle w:val="Zwykytekst1"/>
              <w:spacing w:after="1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A1EF2">
              <w:rPr>
                <w:rFonts w:ascii="Calibri" w:hAnsi="Calibri" w:cs="Calibri"/>
                <w:b/>
                <w:bCs/>
                <w:sz w:val="16"/>
                <w:szCs w:val="16"/>
              </w:rPr>
              <w:t>(należy wpisać model oferowanego samochodu)</w:t>
            </w:r>
          </w:p>
        </w:tc>
      </w:tr>
      <w:tr w:rsidR="00CF1FDE" w:rsidRPr="000A1EF2" w14:paraId="70A65635" w14:textId="77777777" w:rsidTr="00026B6B">
        <w:trPr>
          <w:trHeight w:val="460"/>
        </w:trPr>
        <w:tc>
          <w:tcPr>
            <w:tcW w:w="1848" w:type="dxa"/>
            <w:vAlign w:val="center"/>
          </w:tcPr>
          <w:p w14:paraId="1D8D40D9" w14:textId="0BA9804F" w:rsidR="00CF1FDE" w:rsidRPr="0018461F" w:rsidRDefault="00CF1FDE" w:rsidP="00E34CDF">
            <w:pPr>
              <w:pStyle w:val="Zwykytekst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461F">
              <w:rPr>
                <w:rFonts w:ascii="Calibri" w:hAnsi="Calibri" w:cs="Calibri"/>
                <w:b/>
                <w:bCs/>
                <w:sz w:val="22"/>
                <w:szCs w:val="22"/>
              </w:rPr>
              <w:t>Rok produkcji</w:t>
            </w:r>
          </w:p>
        </w:tc>
        <w:tc>
          <w:tcPr>
            <w:tcW w:w="8642" w:type="dxa"/>
          </w:tcPr>
          <w:p w14:paraId="4EFD90BC" w14:textId="1A2CAC84" w:rsidR="00CF1FDE" w:rsidRPr="000A1EF2" w:rsidRDefault="00CF1FDE" w:rsidP="00CF1FDE">
            <w:pPr>
              <w:pStyle w:val="Zwykytekst1"/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…………………..……………………………………………………………………………………</w:t>
            </w:r>
          </w:p>
        </w:tc>
      </w:tr>
      <w:tr w:rsidR="00CF1FDE" w:rsidRPr="000A1EF2" w14:paraId="22E0725C" w14:textId="77777777" w:rsidTr="00026B6B">
        <w:trPr>
          <w:trHeight w:hRule="exact" w:val="366"/>
        </w:trPr>
        <w:tc>
          <w:tcPr>
            <w:tcW w:w="1848" w:type="dxa"/>
            <w:vAlign w:val="center"/>
          </w:tcPr>
          <w:p w14:paraId="38462E42" w14:textId="77777777" w:rsidR="00CF1FDE" w:rsidRPr="000A1EF2" w:rsidRDefault="00CF1FDE" w:rsidP="00E34CDF">
            <w:pPr>
              <w:pStyle w:val="Zwykytekst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2" w:type="dxa"/>
          </w:tcPr>
          <w:p w14:paraId="77696F51" w14:textId="379754F5" w:rsidR="00CF1FDE" w:rsidRPr="000A1EF2" w:rsidRDefault="00CF1FDE" w:rsidP="00CF1FDE">
            <w:pPr>
              <w:pStyle w:val="Zwykytekst1"/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A1EF2">
              <w:rPr>
                <w:rFonts w:ascii="Calibri" w:hAnsi="Calibri" w:cs="Calibri"/>
                <w:b/>
                <w:bCs/>
                <w:sz w:val="16"/>
                <w:szCs w:val="16"/>
              </w:rPr>
              <w:t>(należy wpisać rok produkcji oferowanego samochodu)</w:t>
            </w:r>
          </w:p>
        </w:tc>
      </w:tr>
    </w:tbl>
    <w:p w14:paraId="5B5ACF85" w14:textId="47CC2E7B" w:rsidR="003B24A6" w:rsidRPr="000A1EF2" w:rsidRDefault="003B24A6" w:rsidP="00B77ADB">
      <w:pPr>
        <w:ind w:left="357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p w14:paraId="11655460" w14:textId="77777777" w:rsidR="003B24A6" w:rsidRPr="000A1EF2" w:rsidRDefault="003B24A6">
      <w:pPr>
        <w:suppressAutoHyphens w:val="0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9"/>
        <w:gridCol w:w="2298"/>
        <w:gridCol w:w="340"/>
        <w:gridCol w:w="83"/>
        <w:gridCol w:w="3336"/>
        <w:gridCol w:w="1617"/>
        <w:gridCol w:w="17"/>
        <w:gridCol w:w="2096"/>
      </w:tblGrid>
      <w:tr w:rsidR="003B24A6" w:rsidRPr="000A1EF2" w14:paraId="3730F54F" w14:textId="0ED0C832" w:rsidTr="00B25FA2">
        <w:trPr>
          <w:trHeight w:val="410"/>
        </w:trPr>
        <w:tc>
          <w:tcPr>
            <w:tcW w:w="10456" w:type="dxa"/>
            <w:gridSpan w:val="8"/>
            <w:shd w:val="clear" w:color="auto" w:fill="F2F2F2" w:themeFill="background1" w:themeFillShade="F2"/>
            <w:vAlign w:val="center"/>
          </w:tcPr>
          <w:p w14:paraId="7A9CDD3C" w14:textId="0E8B575F" w:rsidR="003B24A6" w:rsidRPr="000A1EF2" w:rsidRDefault="003B24A6" w:rsidP="003B24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WARUNKI TECHNICZNE</w:t>
            </w:r>
          </w:p>
        </w:tc>
      </w:tr>
      <w:tr w:rsidR="003B24A6" w:rsidRPr="000A1EF2" w14:paraId="50F590C0" w14:textId="1EA8F943" w:rsidTr="0001340B">
        <w:tc>
          <w:tcPr>
            <w:tcW w:w="670" w:type="dxa"/>
            <w:shd w:val="clear" w:color="auto" w:fill="F2F2F2" w:themeFill="background1" w:themeFillShade="F2"/>
            <w:vAlign w:val="center"/>
          </w:tcPr>
          <w:p w14:paraId="6C3F9EF4" w14:textId="6B31E4F1" w:rsidR="003B24A6" w:rsidRPr="000A1EF2" w:rsidRDefault="003B24A6" w:rsidP="003B24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638" w:type="dxa"/>
            <w:gridSpan w:val="2"/>
            <w:shd w:val="clear" w:color="auto" w:fill="F2F2F2" w:themeFill="background1" w:themeFillShade="F2"/>
            <w:vAlign w:val="center"/>
          </w:tcPr>
          <w:p w14:paraId="5FC1ECE0" w14:textId="0501D7CA" w:rsidR="003B24A6" w:rsidRPr="000A1EF2" w:rsidRDefault="003B24A6" w:rsidP="003B24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Dane</w:t>
            </w:r>
          </w:p>
        </w:tc>
        <w:tc>
          <w:tcPr>
            <w:tcW w:w="5051" w:type="dxa"/>
            <w:gridSpan w:val="4"/>
            <w:shd w:val="clear" w:color="auto" w:fill="F2F2F2" w:themeFill="background1" w:themeFillShade="F2"/>
            <w:vAlign w:val="center"/>
          </w:tcPr>
          <w:p w14:paraId="2DA93F7E" w14:textId="715F953E" w:rsidR="003B24A6" w:rsidRPr="000A1EF2" w:rsidRDefault="003B24A6" w:rsidP="003B24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Wymagania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2B10AE28" w14:textId="77777777" w:rsidR="003B24A6" w:rsidRPr="000A1EF2" w:rsidRDefault="003B24A6" w:rsidP="003B24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Spełnia</w:t>
            </w:r>
          </w:p>
          <w:p w14:paraId="536F337D" w14:textId="43076889" w:rsidR="003B24A6" w:rsidRPr="000A1EF2" w:rsidRDefault="003B24A6" w:rsidP="003B24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TAK/NIE</w:t>
            </w:r>
          </w:p>
        </w:tc>
      </w:tr>
      <w:tr w:rsidR="004320A0" w:rsidRPr="000A1EF2" w14:paraId="576CBDAC" w14:textId="77777777" w:rsidTr="0001340B">
        <w:tc>
          <w:tcPr>
            <w:tcW w:w="670" w:type="dxa"/>
            <w:vAlign w:val="center"/>
          </w:tcPr>
          <w:p w14:paraId="67E28693" w14:textId="4B4D8A8C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38" w:type="dxa"/>
            <w:gridSpan w:val="2"/>
            <w:vAlign w:val="center"/>
          </w:tcPr>
          <w:p w14:paraId="7851B4DA" w14:textId="3E9E509F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Typ pojazdu</w:t>
            </w:r>
          </w:p>
        </w:tc>
        <w:tc>
          <w:tcPr>
            <w:tcW w:w="5051" w:type="dxa"/>
            <w:gridSpan w:val="4"/>
            <w:vAlign w:val="center"/>
          </w:tcPr>
          <w:p w14:paraId="71940E45" w14:textId="17F2131C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Osobowy</w:t>
            </w:r>
            <w:r w:rsidRPr="000A1EF2">
              <w:rPr>
                <w:rFonts w:ascii="Calibri" w:hAnsi="Calibri" w:cs="Calibri"/>
              </w:rPr>
              <w:t xml:space="preserve"> segment C (niższa średnia)</w:t>
            </w:r>
          </w:p>
        </w:tc>
        <w:tc>
          <w:tcPr>
            <w:tcW w:w="2097" w:type="dxa"/>
            <w:vAlign w:val="center"/>
          </w:tcPr>
          <w:p w14:paraId="57F46FAA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1B9054B0" w14:textId="7F37CD2E" w:rsidTr="0001340B">
        <w:tc>
          <w:tcPr>
            <w:tcW w:w="670" w:type="dxa"/>
            <w:vAlign w:val="center"/>
          </w:tcPr>
          <w:p w14:paraId="77BEF6A1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638" w:type="dxa"/>
            <w:gridSpan w:val="2"/>
            <w:vAlign w:val="center"/>
          </w:tcPr>
          <w:p w14:paraId="7408795E" w14:textId="2353BC33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Typ nadwozia</w:t>
            </w:r>
          </w:p>
        </w:tc>
        <w:tc>
          <w:tcPr>
            <w:tcW w:w="5051" w:type="dxa"/>
            <w:gridSpan w:val="4"/>
            <w:vAlign w:val="center"/>
          </w:tcPr>
          <w:p w14:paraId="0170BD8E" w14:textId="313A44F6" w:rsidR="004320A0" w:rsidRPr="000A1EF2" w:rsidRDefault="004320A0" w:rsidP="004320A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Kombi</w:t>
            </w:r>
          </w:p>
          <w:p w14:paraId="04250729" w14:textId="5D2494ED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Samochód osobowy, nadwozie zamknięte, tylna klapa bagażnika otwierana z szybą tylną do góry</w:t>
            </w:r>
          </w:p>
        </w:tc>
        <w:tc>
          <w:tcPr>
            <w:tcW w:w="2097" w:type="dxa"/>
            <w:vAlign w:val="center"/>
          </w:tcPr>
          <w:p w14:paraId="1AC76A5B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296BC3EF" w14:textId="0CAB9CA7" w:rsidTr="0001340B">
        <w:tc>
          <w:tcPr>
            <w:tcW w:w="670" w:type="dxa"/>
            <w:vAlign w:val="center"/>
          </w:tcPr>
          <w:p w14:paraId="0B0D9E89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638" w:type="dxa"/>
            <w:gridSpan w:val="2"/>
            <w:vAlign w:val="center"/>
          </w:tcPr>
          <w:p w14:paraId="2487A2E5" w14:textId="4A955A51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Rok produkcji</w:t>
            </w:r>
          </w:p>
        </w:tc>
        <w:tc>
          <w:tcPr>
            <w:tcW w:w="5051" w:type="dxa"/>
            <w:gridSpan w:val="4"/>
            <w:vAlign w:val="center"/>
          </w:tcPr>
          <w:p w14:paraId="0280FCB8" w14:textId="3919AAFD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2097" w:type="dxa"/>
            <w:vAlign w:val="center"/>
          </w:tcPr>
          <w:p w14:paraId="2EA5714F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3C09773B" w14:textId="365EE9AC" w:rsidTr="0001340B">
        <w:tc>
          <w:tcPr>
            <w:tcW w:w="670" w:type="dxa"/>
            <w:vAlign w:val="center"/>
          </w:tcPr>
          <w:p w14:paraId="26487E4C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638" w:type="dxa"/>
            <w:gridSpan w:val="2"/>
            <w:vAlign w:val="center"/>
          </w:tcPr>
          <w:p w14:paraId="4621E541" w14:textId="22FE2367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Silnik</w:t>
            </w:r>
          </w:p>
        </w:tc>
        <w:tc>
          <w:tcPr>
            <w:tcW w:w="5051" w:type="dxa"/>
            <w:gridSpan w:val="4"/>
            <w:vAlign w:val="center"/>
          </w:tcPr>
          <w:p w14:paraId="1D64B892" w14:textId="206C087F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Benzynowy, napęd hybrydowy – dodatkowo punktowany</w:t>
            </w:r>
          </w:p>
        </w:tc>
        <w:tc>
          <w:tcPr>
            <w:tcW w:w="2097" w:type="dxa"/>
            <w:vAlign w:val="center"/>
          </w:tcPr>
          <w:p w14:paraId="72374492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5507503B" w14:textId="517F7973" w:rsidTr="0001340B">
        <w:tc>
          <w:tcPr>
            <w:tcW w:w="670" w:type="dxa"/>
            <w:vAlign w:val="center"/>
          </w:tcPr>
          <w:p w14:paraId="522FE321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638" w:type="dxa"/>
            <w:gridSpan w:val="2"/>
            <w:vAlign w:val="center"/>
          </w:tcPr>
          <w:p w14:paraId="12295AE2" w14:textId="5827541D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Moc silnika (DIN)</w:t>
            </w:r>
          </w:p>
        </w:tc>
        <w:tc>
          <w:tcPr>
            <w:tcW w:w="5051" w:type="dxa"/>
            <w:gridSpan w:val="4"/>
            <w:vAlign w:val="center"/>
          </w:tcPr>
          <w:p w14:paraId="5790472C" w14:textId="5DC52610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min. 100 KM</w:t>
            </w:r>
          </w:p>
        </w:tc>
        <w:tc>
          <w:tcPr>
            <w:tcW w:w="2097" w:type="dxa"/>
            <w:vAlign w:val="center"/>
          </w:tcPr>
          <w:p w14:paraId="226308D2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754FC087" w14:textId="71BD924D" w:rsidTr="0001340B">
        <w:tc>
          <w:tcPr>
            <w:tcW w:w="670" w:type="dxa"/>
            <w:vAlign w:val="center"/>
          </w:tcPr>
          <w:p w14:paraId="149DBAD5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638" w:type="dxa"/>
            <w:gridSpan w:val="2"/>
            <w:vAlign w:val="center"/>
          </w:tcPr>
          <w:p w14:paraId="0215373A" w14:textId="68F07AF3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Drzwi</w:t>
            </w:r>
          </w:p>
        </w:tc>
        <w:tc>
          <w:tcPr>
            <w:tcW w:w="5051" w:type="dxa"/>
            <w:gridSpan w:val="4"/>
            <w:vAlign w:val="center"/>
          </w:tcPr>
          <w:p w14:paraId="02F4683E" w14:textId="3C2CF6F5" w:rsidR="004320A0" w:rsidRPr="000A1EF2" w:rsidRDefault="004320A0" w:rsidP="004320A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097" w:type="dxa"/>
            <w:vAlign w:val="center"/>
          </w:tcPr>
          <w:p w14:paraId="10A297B3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2F7093ED" w14:textId="203EBC97" w:rsidTr="0001340B">
        <w:tc>
          <w:tcPr>
            <w:tcW w:w="670" w:type="dxa"/>
            <w:vAlign w:val="center"/>
          </w:tcPr>
          <w:p w14:paraId="0F9A001D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638" w:type="dxa"/>
            <w:gridSpan w:val="2"/>
            <w:vAlign w:val="center"/>
          </w:tcPr>
          <w:p w14:paraId="22031B4C" w14:textId="46884E2A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Liczba miejsc siedzących</w:t>
            </w:r>
          </w:p>
        </w:tc>
        <w:tc>
          <w:tcPr>
            <w:tcW w:w="5051" w:type="dxa"/>
            <w:gridSpan w:val="4"/>
            <w:vAlign w:val="center"/>
          </w:tcPr>
          <w:p w14:paraId="6C3B0660" w14:textId="52ECA0F7" w:rsidR="004320A0" w:rsidRPr="000A1EF2" w:rsidRDefault="004320A0" w:rsidP="004320A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min. 5</w:t>
            </w:r>
          </w:p>
        </w:tc>
        <w:tc>
          <w:tcPr>
            <w:tcW w:w="2097" w:type="dxa"/>
            <w:vAlign w:val="center"/>
          </w:tcPr>
          <w:p w14:paraId="21D5B889" w14:textId="77777777" w:rsidR="004320A0" w:rsidRPr="000A1EF2" w:rsidRDefault="004320A0" w:rsidP="004320A0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31461440" w14:textId="595A13BC" w:rsidTr="0001340B">
        <w:tc>
          <w:tcPr>
            <w:tcW w:w="670" w:type="dxa"/>
            <w:vAlign w:val="center"/>
          </w:tcPr>
          <w:p w14:paraId="0CE7B91A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638" w:type="dxa"/>
            <w:gridSpan w:val="2"/>
            <w:vAlign w:val="center"/>
          </w:tcPr>
          <w:p w14:paraId="30B4D14B" w14:textId="7FF29F29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Koła – zestaw letni</w:t>
            </w:r>
          </w:p>
        </w:tc>
        <w:tc>
          <w:tcPr>
            <w:tcW w:w="5051" w:type="dxa"/>
            <w:gridSpan w:val="4"/>
            <w:vAlign w:val="center"/>
          </w:tcPr>
          <w:p w14:paraId="23CE0297" w14:textId="14F12DEF" w:rsidR="004320A0" w:rsidRPr="000A1EF2" w:rsidRDefault="004320A0" w:rsidP="004320A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16" felgi aluminiowe z oponami letnimi</w:t>
            </w:r>
          </w:p>
        </w:tc>
        <w:tc>
          <w:tcPr>
            <w:tcW w:w="2097" w:type="dxa"/>
            <w:vAlign w:val="center"/>
          </w:tcPr>
          <w:p w14:paraId="6FB409AE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030CAB3F" w14:textId="41854FD4" w:rsidTr="0001340B">
        <w:tc>
          <w:tcPr>
            <w:tcW w:w="670" w:type="dxa"/>
            <w:vAlign w:val="center"/>
          </w:tcPr>
          <w:p w14:paraId="6883BA55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638" w:type="dxa"/>
            <w:gridSpan w:val="2"/>
            <w:vAlign w:val="center"/>
          </w:tcPr>
          <w:p w14:paraId="20903BFA" w14:textId="7DF1DE00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Koła - zestaw zimowy</w:t>
            </w:r>
          </w:p>
        </w:tc>
        <w:tc>
          <w:tcPr>
            <w:tcW w:w="5051" w:type="dxa"/>
            <w:gridSpan w:val="4"/>
            <w:vAlign w:val="center"/>
          </w:tcPr>
          <w:p w14:paraId="5859AB47" w14:textId="59B96A6D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Felgi stalowe z oponami zimowymi</w:t>
            </w:r>
            <w:r w:rsidR="000A1EF2" w:rsidRPr="000A1EF2">
              <w:rPr>
                <w:rFonts w:ascii="Calibri" w:hAnsi="Calibri" w:cs="Calibri"/>
                <w:sz w:val="22"/>
                <w:szCs w:val="22"/>
              </w:rPr>
              <w:t xml:space="preserve"> + kołpaki</w:t>
            </w:r>
          </w:p>
        </w:tc>
        <w:tc>
          <w:tcPr>
            <w:tcW w:w="2097" w:type="dxa"/>
            <w:vAlign w:val="center"/>
          </w:tcPr>
          <w:p w14:paraId="32544B43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55DBE235" w14:textId="29FF0AC6" w:rsidTr="0001340B">
        <w:tc>
          <w:tcPr>
            <w:tcW w:w="670" w:type="dxa"/>
            <w:vAlign w:val="center"/>
          </w:tcPr>
          <w:p w14:paraId="18124B4F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638" w:type="dxa"/>
            <w:gridSpan w:val="2"/>
            <w:vAlign w:val="center"/>
          </w:tcPr>
          <w:p w14:paraId="10DFCAC1" w14:textId="6F8A2E04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Koło zapasowe</w:t>
            </w:r>
          </w:p>
        </w:tc>
        <w:tc>
          <w:tcPr>
            <w:tcW w:w="5051" w:type="dxa"/>
            <w:gridSpan w:val="4"/>
            <w:vAlign w:val="center"/>
          </w:tcPr>
          <w:p w14:paraId="7472094E" w14:textId="6CFD720C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Koło zapasowe lub zestaw naprawczy do kół</w:t>
            </w:r>
          </w:p>
        </w:tc>
        <w:tc>
          <w:tcPr>
            <w:tcW w:w="2097" w:type="dxa"/>
            <w:vAlign w:val="center"/>
          </w:tcPr>
          <w:p w14:paraId="384D261F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74258D5C" w14:textId="6115F74C" w:rsidTr="0001340B">
        <w:tc>
          <w:tcPr>
            <w:tcW w:w="670" w:type="dxa"/>
            <w:vAlign w:val="center"/>
          </w:tcPr>
          <w:p w14:paraId="6F81E23E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638" w:type="dxa"/>
            <w:gridSpan w:val="2"/>
            <w:vAlign w:val="center"/>
          </w:tcPr>
          <w:p w14:paraId="64D1604E" w14:textId="5B666731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Norma emisji spalin</w:t>
            </w:r>
          </w:p>
        </w:tc>
        <w:tc>
          <w:tcPr>
            <w:tcW w:w="5051" w:type="dxa"/>
            <w:gridSpan w:val="4"/>
            <w:vAlign w:val="center"/>
          </w:tcPr>
          <w:p w14:paraId="4F686CDF" w14:textId="5CE5273C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min. Euro 6</w:t>
            </w:r>
          </w:p>
        </w:tc>
        <w:tc>
          <w:tcPr>
            <w:tcW w:w="2097" w:type="dxa"/>
            <w:vAlign w:val="center"/>
          </w:tcPr>
          <w:p w14:paraId="22BCF7A0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24A6" w:rsidRPr="000A1EF2" w14:paraId="679D73A5" w14:textId="77777777" w:rsidTr="00665289">
        <w:trPr>
          <w:trHeight w:val="294"/>
        </w:trPr>
        <w:tc>
          <w:tcPr>
            <w:tcW w:w="10456" w:type="dxa"/>
            <w:gridSpan w:val="8"/>
            <w:shd w:val="clear" w:color="auto" w:fill="F2F2F2" w:themeFill="background1" w:themeFillShade="F2"/>
            <w:vAlign w:val="center"/>
          </w:tcPr>
          <w:p w14:paraId="520A1391" w14:textId="77777777" w:rsidR="003B24A6" w:rsidRPr="000A1EF2" w:rsidRDefault="003B24A6" w:rsidP="006652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WYPOSAŻENIE/WYGLAD</w:t>
            </w:r>
          </w:p>
        </w:tc>
      </w:tr>
      <w:tr w:rsidR="003B24A6" w:rsidRPr="000A1EF2" w14:paraId="69C9AC22" w14:textId="77777777" w:rsidTr="006478D7">
        <w:tc>
          <w:tcPr>
            <w:tcW w:w="670" w:type="dxa"/>
            <w:shd w:val="clear" w:color="auto" w:fill="F2F2F2" w:themeFill="background1" w:themeFillShade="F2"/>
            <w:vAlign w:val="center"/>
          </w:tcPr>
          <w:p w14:paraId="39A22449" w14:textId="090CBC96" w:rsidR="003B24A6" w:rsidRPr="000A1EF2" w:rsidRDefault="003B24A6" w:rsidP="003B24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060" w:type="dxa"/>
            <w:gridSpan w:val="4"/>
            <w:shd w:val="clear" w:color="auto" w:fill="F2F2F2" w:themeFill="background1" w:themeFillShade="F2"/>
            <w:vAlign w:val="center"/>
          </w:tcPr>
          <w:p w14:paraId="1C56E781" w14:textId="48AB8AE7" w:rsidR="003B24A6" w:rsidRPr="000A1EF2" w:rsidRDefault="003B24A6" w:rsidP="003B24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Dane</w:t>
            </w:r>
          </w:p>
        </w:tc>
        <w:tc>
          <w:tcPr>
            <w:tcW w:w="1634" w:type="dxa"/>
            <w:gridSpan w:val="2"/>
            <w:shd w:val="clear" w:color="auto" w:fill="F2F2F2" w:themeFill="background1" w:themeFillShade="F2"/>
            <w:vAlign w:val="center"/>
          </w:tcPr>
          <w:p w14:paraId="4CFBF151" w14:textId="77FC9389" w:rsidR="003B24A6" w:rsidRPr="000A1EF2" w:rsidRDefault="003B24A6" w:rsidP="003B24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Wymagania</w:t>
            </w: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2FB4E3E2" w14:textId="77777777" w:rsidR="003B24A6" w:rsidRPr="000A1EF2" w:rsidRDefault="003B24A6" w:rsidP="003B24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Spełnia</w:t>
            </w:r>
          </w:p>
          <w:p w14:paraId="786585C4" w14:textId="49972B58" w:rsidR="003B24A6" w:rsidRPr="000A1EF2" w:rsidRDefault="003B24A6" w:rsidP="003B24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TAK/NIE</w:t>
            </w:r>
          </w:p>
        </w:tc>
      </w:tr>
      <w:tr w:rsidR="004320A0" w:rsidRPr="000A1EF2" w14:paraId="6F1FEBCB" w14:textId="2A2693DE" w:rsidTr="004320A0">
        <w:tc>
          <w:tcPr>
            <w:tcW w:w="670" w:type="dxa"/>
            <w:vAlign w:val="center"/>
          </w:tcPr>
          <w:p w14:paraId="1E6A7635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60" w:type="dxa"/>
            <w:gridSpan w:val="4"/>
            <w:vAlign w:val="center"/>
          </w:tcPr>
          <w:p w14:paraId="75458CFE" w14:textId="6941FF9F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</w:rPr>
              <w:t>Czołowe poduszki powietrzne dla kierowcy i pasażera</w:t>
            </w:r>
          </w:p>
        </w:tc>
        <w:tc>
          <w:tcPr>
            <w:tcW w:w="1634" w:type="dxa"/>
            <w:gridSpan w:val="2"/>
            <w:vAlign w:val="center"/>
          </w:tcPr>
          <w:p w14:paraId="083EDFE4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2503687E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4A443CD1" w14:textId="51F19EBA" w:rsidTr="004320A0">
        <w:tc>
          <w:tcPr>
            <w:tcW w:w="670" w:type="dxa"/>
            <w:vAlign w:val="center"/>
          </w:tcPr>
          <w:p w14:paraId="36A5ACE7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60" w:type="dxa"/>
            <w:gridSpan w:val="4"/>
            <w:vAlign w:val="center"/>
          </w:tcPr>
          <w:p w14:paraId="0CE6F1F6" w14:textId="097AE723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</w:rPr>
              <w:t>Boczne poduszki powietrzne dla kierowcy i pasażera</w:t>
            </w:r>
          </w:p>
        </w:tc>
        <w:tc>
          <w:tcPr>
            <w:tcW w:w="1634" w:type="dxa"/>
            <w:gridSpan w:val="2"/>
            <w:vAlign w:val="center"/>
          </w:tcPr>
          <w:p w14:paraId="12DD2E41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3D6324BB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464672A2" w14:textId="40B008E7" w:rsidTr="004320A0">
        <w:tc>
          <w:tcPr>
            <w:tcW w:w="670" w:type="dxa"/>
            <w:vAlign w:val="center"/>
          </w:tcPr>
          <w:p w14:paraId="36DE0986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60" w:type="dxa"/>
            <w:gridSpan w:val="4"/>
            <w:vAlign w:val="center"/>
          </w:tcPr>
          <w:p w14:paraId="7F202D39" w14:textId="21503552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</w:rPr>
              <w:t>Kurtyny powietrzne</w:t>
            </w:r>
          </w:p>
        </w:tc>
        <w:tc>
          <w:tcPr>
            <w:tcW w:w="1634" w:type="dxa"/>
            <w:gridSpan w:val="2"/>
            <w:vAlign w:val="center"/>
          </w:tcPr>
          <w:p w14:paraId="1073D1DB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3C525EDC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2A5FC200" w14:textId="7DBAB0B2" w:rsidTr="004320A0">
        <w:tc>
          <w:tcPr>
            <w:tcW w:w="670" w:type="dxa"/>
            <w:vAlign w:val="center"/>
          </w:tcPr>
          <w:p w14:paraId="17A893E9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060" w:type="dxa"/>
            <w:gridSpan w:val="4"/>
            <w:vAlign w:val="center"/>
          </w:tcPr>
          <w:p w14:paraId="393F0A11" w14:textId="14D8F119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</w:rPr>
              <w:t>System zapobiegający blokadzie kół podczas hamowania</w:t>
            </w:r>
          </w:p>
        </w:tc>
        <w:tc>
          <w:tcPr>
            <w:tcW w:w="1634" w:type="dxa"/>
            <w:gridSpan w:val="2"/>
            <w:vAlign w:val="center"/>
          </w:tcPr>
          <w:p w14:paraId="4271FF66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7E198B55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0F984278" w14:textId="035C16B0" w:rsidTr="004320A0">
        <w:tc>
          <w:tcPr>
            <w:tcW w:w="670" w:type="dxa"/>
            <w:vAlign w:val="center"/>
          </w:tcPr>
          <w:p w14:paraId="36A23A97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060" w:type="dxa"/>
            <w:gridSpan w:val="4"/>
            <w:vAlign w:val="center"/>
          </w:tcPr>
          <w:p w14:paraId="08AE7C5D" w14:textId="3C09F76D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</w:rPr>
              <w:t>System elektronicznej kontroli stabilności jazdy</w:t>
            </w:r>
          </w:p>
        </w:tc>
        <w:tc>
          <w:tcPr>
            <w:tcW w:w="1634" w:type="dxa"/>
            <w:gridSpan w:val="2"/>
            <w:vAlign w:val="center"/>
          </w:tcPr>
          <w:p w14:paraId="28E5B688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7EDF1C33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77FDC3F4" w14:textId="3E3123BD" w:rsidTr="004320A0">
        <w:tc>
          <w:tcPr>
            <w:tcW w:w="670" w:type="dxa"/>
            <w:vAlign w:val="center"/>
          </w:tcPr>
          <w:p w14:paraId="5F3ABEDF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060" w:type="dxa"/>
            <w:gridSpan w:val="4"/>
            <w:vAlign w:val="center"/>
          </w:tcPr>
          <w:p w14:paraId="6BB96393" w14:textId="1280951F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</w:rPr>
              <w:t xml:space="preserve">Alarm, </w:t>
            </w:r>
            <w:proofErr w:type="spellStart"/>
            <w:r w:rsidRPr="000A1EF2">
              <w:rPr>
                <w:rFonts w:ascii="Calibri" w:hAnsi="Calibri" w:cs="Calibri"/>
              </w:rPr>
              <w:t>Immobilizer</w:t>
            </w:r>
            <w:proofErr w:type="spellEnd"/>
            <w:r w:rsidRPr="000A1EF2">
              <w:rPr>
                <w:rFonts w:ascii="Calibri" w:hAnsi="Calibri" w:cs="Calibri"/>
              </w:rPr>
              <w:t>.</w:t>
            </w:r>
          </w:p>
        </w:tc>
        <w:tc>
          <w:tcPr>
            <w:tcW w:w="1634" w:type="dxa"/>
            <w:gridSpan w:val="2"/>
            <w:vAlign w:val="center"/>
          </w:tcPr>
          <w:p w14:paraId="422DF431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7E34E9CA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5E4AFE49" w14:textId="640A45FF" w:rsidTr="004320A0">
        <w:tc>
          <w:tcPr>
            <w:tcW w:w="670" w:type="dxa"/>
            <w:vAlign w:val="center"/>
          </w:tcPr>
          <w:p w14:paraId="5D5364C5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060" w:type="dxa"/>
            <w:gridSpan w:val="4"/>
            <w:vAlign w:val="center"/>
          </w:tcPr>
          <w:p w14:paraId="634DC097" w14:textId="2353DB25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</w:rPr>
              <w:t>Centralny zamek sterowany z pilota</w:t>
            </w:r>
          </w:p>
        </w:tc>
        <w:tc>
          <w:tcPr>
            <w:tcW w:w="1634" w:type="dxa"/>
            <w:gridSpan w:val="2"/>
            <w:vAlign w:val="center"/>
          </w:tcPr>
          <w:p w14:paraId="38E257B1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792C2A77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337D0875" w14:textId="27705038" w:rsidTr="004320A0">
        <w:tc>
          <w:tcPr>
            <w:tcW w:w="670" w:type="dxa"/>
            <w:vAlign w:val="center"/>
          </w:tcPr>
          <w:p w14:paraId="7E0A2051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060" w:type="dxa"/>
            <w:gridSpan w:val="4"/>
            <w:vAlign w:val="center"/>
          </w:tcPr>
          <w:p w14:paraId="6586AF8C" w14:textId="335EE174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</w:rPr>
              <w:t>Klimatyzacja automatyczna</w:t>
            </w:r>
          </w:p>
        </w:tc>
        <w:tc>
          <w:tcPr>
            <w:tcW w:w="1634" w:type="dxa"/>
            <w:gridSpan w:val="2"/>
            <w:vAlign w:val="center"/>
          </w:tcPr>
          <w:p w14:paraId="7B096BE4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1AC23815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78D9ACE2" w14:textId="0268FB50" w:rsidTr="004320A0">
        <w:tc>
          <w:tcPr>
            <w:tcW w:w="670" w:type="dxa"/>
            <w:vAlign w:val="center"/>
          </w:tcPr>
          <w:p w14:paraId="5EBA4971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060" w:type="dxa"/>
            <w:gridSpan w:val="4"/>
            <w:vAlign w:val="center"/>
          </w:tcPr>
          <w:p w14:paraId="2BA06532" w14:textId="3212CC4A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</w:rPr>
              <w:t xml:space="preserve">System audio i komunikacji Mirror </w:t>
            </w:r>
            <w:proofErr w:type="spellStart"/>
            <w:r w:rsidRPr="000A1EF2">
              <w:rPr>
                <w:rFonts w:ascii="Calibri" w:hAnsi="Calibri" w:cs="Calibri"/>
              </w:rPr>
              <w:t>Screen</w:t>
            </w:r>
            <w:proofErr w:type="spellEnd"/>
            <w:r w:rsidRPr="000A1EF2">
              <w:rPr>
                <w:rFonts w:ascii="Calibri" w:hAnsi="Calibri" w:cs="Calibri"/>
              </w:rPr>
              <w:t xml:space="preserve"> (Apple </w:t>
            </w:r>
            <w:proofErr w:type="spellStart"/>
            <w:r w:rsidRPr="000A1EF2">
              <w:rPr>
                <w:rFonts w:ascii="Calibri" w:hAnsi="Calibri" w:cs="Calibri"/>
              </w:rPr>
              <w:t>CarPlay</w:t>
            </w:r>
            <w:proofErr w:type="spellEnd"/>
            <w:r w:rsidRPr="000A1EF2">
              <w:rPr>
                <w:rFonts w:ascii="Calibri" w:hAnsi="Calibri" w:cs="Calibri"/>
              </w:rPr>
              <w:t xml:space="preserve">™ / Android Auto™) Bluetooth, gniazdo SB, tuner radia cyfrowego DAB (Digital Audio </w:t>
            </w:r>
            <w:proofErr w:type="spellStart"/>
            <w:r w:rsidRPr="000A1EF2">
              <w:rPr>
                <w:rFonts w:ascii="Calibri" w:hAnsi="Calibri" w:cs="Calibri"/>
              </w:rPr>
              <w:t>Broadcasting</w:t>
            </w:r>
            <w:proofErr w:type="spellEnd"/>
            <w:r w:rsidRPr="000A1EF2">
              <w:rPr>
                <w:rFonts w:ascii="Calibri" w:hAnsi="Calibri" w:cs="Calibri"/>
              </w:rPr>
              <w:t xml:space="preserve">), </w:t>
            </w:r>
            <w:proofErr w:type="spellStart"/>
            <w:r w:rsidRPr="000A1EF2">
              <w:rPr>
                <w:rFonts w:ascii="Calibri" w:hAnsi="Calibri" w:cs="Calibri"/>
              </w:rPr>
              <w:t>glosniki</w:t>
            </w:r>
            <w:proofErr w:type="spellEnd"/>
            <w:r w:rsidRPr="000A1EF2">
              <w:rPr>
                <w:rFonts w:ascii="Calibri" w:hAnsi="Calibri" w:cs="Calibri"/>
              </w:rPr>
              <w:t>. Zintegrowany z radioodtwarzaczem zestaw głośnomówiący</w:t>
            </w:r>
          </w:p>
        </w:tc>
        <w:tc>
          <w:tcPr>
            <w:tcW w:w="1634" w:type="dxa"/>
            <w:gridSpan w:val="2"/>
            <w:vAlign w:val="center"/>
          </w:tcPr>
          <w:p w14:paraId="4356ED48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107DDFFE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49B3BD70" w14:textId="4FB2752D" w:rsidTr="004320A0">
        <w:tc>
          <w:tcPr>
            <w:tcW w:w="670" w:type="dxa"/>
            <w:vAlign w:val="center"/>
          </w:tcPr>
          <w:p w14:paraId="51CA501D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060" w:type="dxa"/>
            <w:gridSpan w:val="4"/>
            <w:vAlign w:val="center"/>
          </w:tcPr>
          <w:p w14:paraId="597045AB" w14:textId="3AB63E37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Kierownica wielofunkcyjna umieszczona z lewej strony pojazdu, obsługująca m. in. radio, telefon, komputer pokładowy - regulowana w dwóch płaszczyznach.</w:t>
            </w:r>
          </w:p>
        </w:tc>
        <w:tc>
          <w:tcPr>
            <w:tcW w:w="1634" w:type="dxa"/>
            <w:gridSpan w:val="2"/>
            <w:vAlign w:val="center"/>
          </w:tcPr>
          <w:p w14:paraId="432DA8DB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0C461AB0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41288A91" w14:textId="3C9DDAC7" w:rsidTr="004320A0">
        <w:tc>
          <w:tcPr>
            <w:tcW w:w="670" w:type="dxa"/>
            <w:vAlign w:val="center"/>
          </w:tcPr>
          <w:p w14:paraId="0F775066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060" w:type="dxa"/>
            <w:gridSpan w:val="4"/>
            <w:vAlign w:val="center"/>
          </w:tcPr>
          <w:p w14:paraId="6F54234E" w14:textId="79029FA2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Wspomaganie układu kierowniczego</w:t>
            </w:r>
          </w:p>
        </w:tc>
        <w:tc>
          <w:tcPr>
            <w:tcW w:w="1634" w:type="dxa"/>
            <w:gridSpan w:val="2"/>
            <w:vAlign w:val="center"/>
          </w:tcPr>
          <w:p w14:paraId="09DB67C4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0EDED093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6DC49F38" w14:textId="209D7238" w:rsidTr="004320A0">
        <w:tc>
          <w:tcPr>
            <w:tcW w:w="670" w:type="dxa"/>
            <w:vAlign w:val="center"/>
          </w:tcPr>
          <w:p w14:paraId="4B58B7A3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lastRenderedPageBreak/>
              <w:t>12</w:t>
            </w:r>
          </w:p>
        </w:tc>
        <w:tc>
          <w:tcPr>
            <w:tcW w:w="6060" w:type="dxa"/>
            <w:gridSpan w:val="4"/>
            <w:vAlign w:val="center"/>
          </w:tcPr>
          <w:p w14:paraId="2589D5B0" w14:textId="10CCACE9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Tempomat</w:t>
            </w:r>
          </w:p>
        </w:tc>
        <w:tc>
          <w:tcPr>
            <w:tcW w:w="1617" w:type="dxa"/>
            <w:vAlign w:val="center"/>
          </w:tcPr>
          <w:p w14:paraId="33D782E0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53339E71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1101D7DD" w14:textId="247D44EC" w:rsidTr="004320A0">
        <w:tc>
          <w:tcPr>
            <w:tcW w:w="670" w:type="dxa"/>
            <w:vAlign w:val="center"/>
          </w:tcPr>
          <w:p w14:paraId="2B1D0B00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6060" w:type="dxa"/>
            <w:gridSpan w:val="4"/>
            <w:vAlign w:val="center"/>
          </w:tcPr>
          <w:p w14:paraId="143BC8F5" w14:textId="2B6CF55A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Elektrycznie otwierane szyby przód i tył</w:t>
            </w:r>
          </w:p>
        </w:tc>
        <w:tc>
          <w:tcPr>
            <w:tcW w:w="1617" w:type="dxa"/>
            <w:vAlign w:val="center"/>
          </w:tcPr>
          <w:p w14:paraId="54991D32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74C9D16C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545DC47F" w14:textId="61322264" w:rsidTr="004320A0">
        <w:tc>
          <w:tcPr>
            <w:tcW w:w="670" w:type="dxa"/>
            <w:vAlign w:val="center"/>
          </w:tcPr>
          <w:p w14:paraId="0EC304D1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6060" w:type="dxa"/>
            <w:gridSpan w:val="4"/>
            <w:vAlign w:val="center"/>
          </w:tcPr>
          <w:p w14:paraId="6A9C7CFF" w14:textId="2CDEE2BE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Elektrycznie sterowane i podgrzewane lusterka zewnętrzne</w:t>
            </w:r>
          </w:p>
        </w:tc>
        <w:tc>
          <w:tcPr>
            <w:tcW w:w="1617" w:type="dxa"/>
            <w:vAlign w:val="center"/>
          </w:tcPr>
          <w:p w14:paraId="10742FE3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5B5E4F30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72259AB7" w14:textId="7A48CE3B" w:rsidTr="004320A0">
        <w:tc>
          <w:tcPr>
            <w:tcW w:w="670" w:type="dxa"/>
            <w:vAlign w:val="center"/>
          </w:tcPr>
          <w:p w14:paraId="2C481C59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060" w:type="dxa"/>
            <w:gridSpan w:val="4"/>
            <w:vAlign w:val="center"/>
          </w:tcPr>
          <w:p w14:paraId="65743E7F" w14:textId="7E05D0AF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Czujniki parkowania z przodu i tyłu samochodu, z sygnalizatorem akustycznym</w:t>
            </w:r>
          </w:p>
        </w:tc>
        <w:tc>
          <w:tcPr>
            <w:tcW w:w="1617" w:type="dxa"/>
            <w:vAlign w:val="center"/>
          </w:tcPr>
          <w:p w14:paraId="378E88DF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561CA1CC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2DD68B61" w14:textId="332D97F3" w:rsidTr="004320A0">
        <w:tc>
          <w:tcPr>
            <w:tcW w:w="670" w:type="dxa"/>
            <w:vAlign w:val="center"/>
          </w:tcPr>
          <w:p w14:paraId="27AD582A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6060" w:type="dxa"/>
            <w:gridSpan w:val="4"/>
            <w:vAlign w:val="center"/>
          </w:tcPr>
          <w:p w14:paraId="401C1C7F" w14:textId="3520CA26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Światła do jazdy dziennej w technologii LED</w:t>
            </w:r>
          </w:p>
        </w:tc>
        <w:tc>
          <w:tcPr>
            <w:tcW w:w="1617" w:type="dxa"/>
            <w:vAlign w:val="center"/>
          </w:tcPr>
          <w:p w14:paraId="117E1ACB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772B1932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778D2E73" w14:textId="00910FD9" w:rsidTr="004320A0">
        <w:tc>
          <w:tcPr>
            <w:tcW w:w="670" w:type="dxa"/>
            <w:vAlign w:val="center"/>
          </w:tcPr>
          <w:p w14:paraId="1AADD378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6060" w:type="dxa"/>
            <w:gridSpan w:val="4"/>
            <w:vAlign w:val="center"/>
          </w:tcPr>
          <w:p w14:paraId="19966429" w14:textId="517EDA78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Komplet gumowych dywaników podłogowych</w:t>
            </w:r>
          </w:p>
        </w:tc>
        <w:tc>
          <w:tcPr>
            <w:tcW w:w="1617" w:type="dxa"/>
            <w:vAlign w:val="center"/>
          </w:tcPr>
          <w:p w14:paraId="398D29E6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58199C9F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440A0CE9" w14:textId="4718AE4E" w:rsidTr="004320A0">
        <w:tc>
          <w:tcPr>
            <w:tcW w:w="670" w:type="dxa"/>
            <w:vAlign w:val="center"/>
          </w:tcPr>
          <w:p w14:paraId="7E3BE011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6060" w:type="dxa"/>
            <w:gridSpan w:val="4"/>
            <w:vAlign w:val="center"/>
          </w:tcPr>
          <w:p w14:paraId="5A0FFAC3" w14:textId="534BD58E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Tylna kanapa dzielona i składana</w:t>
            </w:r>
          </w:p>
        </w:tc>
        <w:tc>
          <w:tcPr>
            <w:tcW w:w="1617" w:type="dxa"/>
            <w:vAlign w:val="center"/>
          </w:tcPr>
          <w:p w14:paraId="3213FE28" w14:textId="56C55FA8" w:rsidR="004320A0" w:rsidRPr="000A1EF2" w:rsidRDefault="004320A0" w:rsidP="004320A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18E3BD1B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19CB4E48" w14:textId="39E9234F" w:rsidTr="004320A0">
        <w:tc>
          <w:tcPr>
            <w:tcW w:w="670" w:type="dxa"/>
            <w:vAlign w:val="center"/>
          </w:tcPr>
          <w:p w14:paraId="509E3251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6060" w:type="dxa"/>
            <w:gridSpan w:val="4"/>
            <w:vAlign w:val="center"/>
          </w:tcPr>
          <w:p w14:paraId="5FFD27F0" w14:textId="560BF792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Przyciemniane szyby tylne</w:t>
            </w:r>
          </w:p>
        </w:tc>
        <w:tc>
          <w:tcPr>
            <w:tcW w:w="1617" w:type="dxa"/>
            <w:vAlign w:val="center"/>
          </w:tcPr>
          <w:p w14:paraId="0DF20C37" w14:textId="570B358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3FFC52C9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2581DF5A" w14:textId="5170935F" w:rsidTr="004320A0">
        <w:tc>
          <w:tcPr>
            <w:tcW w:w="670" w:type="dxa"/>
            <w:vAlign w:val="center"/>
          </w:tcPr>
          <w:p w14:paraId="2786F1C1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6060" w:type="dxa"/>
            <w:gridSpan w:val="4"/>
            <w:vAlign w:val="center"/>
          </w:tcPr>
          <w:p w14:paraId="7EF54B88" w14:textId="4BC36EF0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Relingi dachowe</w:t>
            </w:r>
          </w:p>
        </w:tc>
        <w:tc>
          <w:tcPr>
            <w:tcW w:w="1617" w:type="dxa"/>
            <w:vAlign w:val="center"/>
          </w:tcPr>
          <w:p w14:paraId="235F991E" w14:textId="07779805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66D271CF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20A0" w:rsidRPr="000A1EF2" w14:paraId="5B8D0127" w14:textId="3B77F869" w:rsidTr="004320A0">
        <w:tc>
          <w:tcPr>
            <w:tcW w:w="670" w:type="dxa"/>
            <w:vAlign w:val="center"/>
          </w:tcPr>
          <w:p w14:paraId="0262562B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6060" w:type="dxa"/>
            <w:gridSpan w:val="4"/>
            <w:vAlign w:val="center"/>
          </w:tcPr>
          <w:p w14:paraId="11905444" w14:textId="100459E7" w:rsidR="004320A0" w:rsidRPr="000A1EF2" w:rsidRDefault="004320A0" w:rsidP="004320A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Gaśnica, trójkąt, apteczka, kamizelka odblaskowa</w:t>
            </w:r>
          </w:p>
        </w:tc>
        <w:tc>
          <w:tcPr>
            <w:tcW w:w="1617" w:type="dxa"/>
            <w:vAlign w:val="center"/>
          </w:tcPr>
          <w:p w14:paraId="68FD615C" w14:textId="7E30EDA8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048197CF" w14:textId="77777777" w:rsidR="004320A0" w:rsidRPr="000A1EF2" w:rsidRDefault="004320A0" w:rsidP="004320A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24A6" w:rsidRPr="000A1EF2" w14:paraId="5F6ACAB5" w14:textId="77777777" w:rsidTr="00665289">
        <w:trPr>
          <w:trHeight w:val="423"/>
        </w:trPr>
        <w:tc>
          <w:tcPr>
            <w:tcW w:w="10456" w:type="dxa"/>
            <w:gridSpan w:val="8"/>
            <w:shd w:val="clear" w:color="auto" w:fill="F2F2F2" w:themeFill="background1" w:themeFillShade="F2"/>
            <w:vAlign w:val="center"/>
          </w:tcPr>
          <w:p w14:paraId="7E5A0B27" w14:textId="77777777" w:rsidR="003B24A6" w:rsidRPr="000A1EF2" w:rsidRDefault="003B24A6" w:rsidP="006652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Gwarancja</w:t>
            </w:r>
          </w:p>
        </w:tc>
      </w:tr>
      <w:tr w:rsidR="003B24A6" w:rsidRPr="000A1EF2" w14:paraId="7030EB5B" w14:textId="77777777" w:rsidTr="0001340B">
        <w:tc>
          <w:tcPr>
            <w:tcW w:w="670" w:type="dxa"/>
            <w:shd w:val="clear" w:color="auto" w:fill="F2F2F2" w:themeFill="background1" w:themeFillShade="F2"/>
            <w:vAlign w:val="center"/>
          </w:tcPr>
          <w:p w14:paraId="1E42E9BD" w14:textId="1DF42636" w:rsidR="003B24A6" w:rsidRPr="000A1EF2" w:rsidRDefault="003B24A6" w:rsidP="003B24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21" w:type="dxa"/>
            <w:gridSpan w:val="3"/>
            <w:shd w:val="clear" w:color="auto" w:fill="F2F2F2" w:themeFill="background1" w:themeFillShade="F2"/>
            <w:vAlign w:val="center"/>
          </w:tcPr>
          <w:p w14:paraId="080DC2D1" w14:textId="3A6A9606" w:rsidR="003B24A6" w:rsidRPr="000A1EF2" w:rsidRDefault="003B24A6" w:rsidP="003B24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Dane</w:t>
            </w:r>
          </w:p>
        </w:tc>
        <w:tc>
          <w:tcPr>
            <w:tcW w:w="4968" w:type="dxa"/>
            <w:gridSpan w:val="3"/>
            <w:shd w:val="clear" w:color="auto" w:fill="F2F2F2" w:themeFill="background1" w:themeFillShade="F2"/>
            <w:vAlign w:val="center"/>
          </w:tcPr>
          <w:p w14:paraId="12F78686" w14:textId="260A24B2" w:rsidR="003B24A6" w:rsidRPr="000A1EF2" w:rsidRDefault="003B24A6" w:rsidP="003B24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Wymagania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3CF077CE" w14:textId="5127D46F" w:rsidR="003B24A6" w:rsidRPr="0018461F" w:rsidRDefault="0018461F" w:rsidP="003B24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8461F">
              <w:rPr>
                <w:rFonts w:ascii="Calibri" w:hAnsi="Calibri" w:cs="Calibri"/>
                <w:b/>
                <w:bCs/>
                <w:sz w:val="22"/>
                <w:szCs w:val="22"/>
              </w:rPr>
              <w:t>Należy podać wartość</w:t>
            </w:r>
          </w:p>
        </w:tc>
      </w:tr>
      <w:tr w:rsidR="003B24A6" w:rsidRPr="000A1EF2" w14:paraId="2CFFCF4E" w14:textId="47D8AE7D" w:rsidTr="0001340B">
        <w:tc>
          <w:tcPr>
            <w:tcW w:w="670" w:type="dxa"/>
            <w:vAlign w:val="center"/>
          </w:tcPr>
          <w:p w14:paraId="1EEF5F31" w14:textId="77777777" w:rsidR="003B24A6" w:rsidRPr="000A1EF2" w:rsidRDefault="003B24A6" w:rsidP="006652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21" w:type="dxa"/>
            <w:gridSpan w:val="3"/>
            <w:vAlign w:val="center"/>
          </w:tcPr>
          <w:p w14:paraId="6023A1AE" w14:textId="77777777" w:rsidR="003B24A6" w:rsidRPr="000A1EF2" w:rsidRDefault="003B24A6" w:rsidP="0066528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Elementy mechaniczne</w:t>
            </w:r>
          </w:p>
        </w:tc>
        <w:tc>
          <w:tcPr>
            <w:tcW w:w="4968" w:type="dxa"/>
            <w:gridSpan w:val="3"/>
            <w:vAlign w:val="center"/>
          </w:tcPr>
          <w:p w14:paraId="51FE89F8" w14:textId="77777777" w:rsidR="003B24A6" w:rsidRPr="000A1EF2" w:rsidRDefault="003B24A6" w:rsidP="006652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min. 24 miesiące</w:t>
            </w:r>
          </w:p>
        </w:tc>
        <w:tc>
          <w:tcPr>
            <w:tcW w:w="2097" w:type="dxa"/>
            <w:vAlign w:val="center"/>
          </w:tcPr>
          <w:p w14:paraId="5EAAD0DE" w14:textId="77777777" w:rsidR="003B24A6" w:rsidRPr="000A1EF2" w:rsidRDefault="003B24A6" w:rsidP="003B24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24A6" w:rsidRPr="000A1EF2" w14:paraId="77CCC4EC" w14:textId="05BCBD7E" w:rsidTr="0001340B">
        <w:tc>
          <w:tcPr>
            <w:tcW w:w="670" w:type="dxa"/>
            <w:vAlign w:val="center"/>
          </w:tcPr>
          <w:p w14:paraId="6CC09F80" w14:textId="77777777" w:rsidR="003B24A6" w:rsidRPr="000A1EF2" w:rsidRDefault="003B24A6" w:rsidP="006652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21" w:type="dxa"/>
            <w:gridSpan w:val="3"/>
            <w:vAlign w:val="center"/>
          </w:tcPr>
          <w:p w14:paraId="34B3EC3C" w14:textId="77777777" w:rsidR="003B24A6" w:rsidRPr="000A1EF2" w:rsidRDefault="003B24A6" w:rsidP="0066528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Powłoka lakiernicza</w:t>
            </w:r>
          </w:p>
        </w:tc>
        <w:tc>
          <w:tcPr>
            <w:tcW w:w="4968" w:type="dxa"/>
            <w:gridSpan w:val="3"/>
            <w:vAlign w:val="center"/>
          </w:tcPr>
          <w:p w14:paraId="757A81A6" w14:textId="77777777" w:rsidR="003B24A6" w:rsidRPr="000A1EF2" w:rsidRDefault="003B24A6" w:rsidP="006652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min. 24 miesiące</w:t>
            </w:r>
          </w:p>
        </w:tc>
        <w:tc>
          <w:tcPr>
            <w:tcW w:w="2097" w:type="dxa"/>
            <w:vAlign w:val="center"/>
          </w:tcPr>
          <w:p w14:paraId="34BE3BB4" w14:textId="77777777" w:rsidR="003B24A6" w:rsidRPr="000A1EF2" w:rsidRDefault="003B24A6" w:rsidP="003B24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24A6" w:rsidRPr="000A1EF2" w14:paraId="2306A6B5" w14:textId="727BA2FC" w:rsidTr="0001340B">
        <w:tc>
          <w:tcPr>
            <w:tcW w:w="670" w:type="dxa"/>
            <w:vAlign w:val="center"/>
          </w:tcPr>
          <w:p w14:paraId="0188BD0A" w14:textId="308E2C95" w:rsidR="003B24A6" w:rsidRPr="000A1EF2" w:rsidRDefault="004320A0" w:rsidP="006652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21" w:type="dxa"/>
            <w:gridSpan w:val="3"/>
            <w:vAlign w:val="center"/>
          </w:tcPr>
          <w:p w14:paraId="75C8D669" w14:textId="77777777" w:rsidR="003B24A6" w:rsidRPr="000A1EF2" w:rsidRDefault="003B24A6" w:rsidP="0066528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Perforacja nadwozia</w:t>
            </w:r>
          </w:p>
        </w:tc>
        <w:tc>
          <w:tcPr>
            <w:tcW w:w="4968" w:type="dxa"/>
            <w:gridSpan w:val="3"/>
            <w:vAlign w:val="center"/>
          </w:tcPr>
          <w:p w14:paraId="34D679AD" w14:textId="77777777" w:rsidR="003B24A6" w:rsidRPr="000A1EF2" w:rsidRDefault="003B24A6" w:rsidP="006652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min. 60 miesięcy</w:t>
            </w:r>
          </w:p>
        </w:tc>
        <w:tc>
          <w:tcPr>
            <w:tcW w:w="2097" w:type="dxa"/>
            <w:vAlign w:val="center"/>
          </w:tcPr>
          <w:p w14:paraId="0C289403" w14:textId="77777777" w:rsidR="003B24A6" w:rsidRPr="000A1EF2" w:rsidRDefault="003B24A6" w:rsidP="003B24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B24A6" w:rsidRPr="000A1EF2" w14:paraId="29FB08AD" w14:textId="77777777" w:rsidTr="00665289">
        <w:trPr>
          <w:trHeight w:val="358"/>
        </w:trPr>
        <w:tc>
          <w:tcPr>
            <w:tcW w:w="10456" w:type="dxa"/>
            <w:gridSpan w:val="8"/>
            <w:shd w:val="clear" w:color="auto" w:fill="F2F2F2" w:themeFill="background1" w:themeFillShade="F2"/>
            <w:vAlign w:val="center"/>
          </w:tcPr>
          <w:p w14:paraId="513644D2" w14:textId="77777777" w:rsidR="003B24A6" w:rsidRPr="000A1EF2" w:rsidRDefault="003B24A6" w:rsidP="0066528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Wymagania dodatkowe</w:t>
            </w:r>
          </w:p>
        </w:tc>
      </w:tr>
      <w:tr w:rsidR="003B24A6" w:rsidRPr="000A1EF2" w14:paraId="1C0A3299" w14:textId="77777777" w:rsidTr="0001340B">
        <w:tc>
          <w:tcPr>
            <w:tcW w:w="670" w:type="dxa"/>
            <w:vAlign w:val="center"/>
          </w:tcPr>
          <w:p w14:paraId="5931A57E" w14:textId="3A4931D7" w:rsidR="003B24A6" w:rsidRPr="000A1EF2" w:rsidRDefault="003B24A6" w:rsidP="003B24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98" w:type="dxa"/>
            <w:vAlign w:val="center"/>
          </w:tcPr>
          <w:p w14:paraId="60A6BE4B" w14:textId="2509C52C" w:rsidR="003B24A6" w:rsidRPr="000A1EF2" w:rsidRDefault="003B24A6" w:rsidP="003B24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Dane</w:t>
            </w:r>
          </w:p>
        </w:tc>
        <w:tc>
          <w:tcPr>
            <w:tcW w:w="5391" w:type="dxa"/>
            <w:gridSpan w:val="5"/>
            <w:vAlign w:val="center"/>
          </w:tcPr>
          <w:p w14:paraId="77DF362F" w14:textId="02DDE814" w:rsidR="003B24A6" w:rsidRPr="000A1EF2" w:rsidRDefault="003B24A6" w:rsidP="003B24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Wymagania</w:t>
            </w:r>
          </w:p>
        </w:tc>
        <w:tc>
          <w:tcPr>
            <w:tcW w:w="2097" w:type="dxa"/>
            <w:vAlign w:val="center"/>
          </w:tcPr>
          <w:p w14:paraId="161CF87F" w14:textId="77777777" w:rsidR="003B24A6" w:rsidRPr="000A1EF2" w:rsidRDefault="003B24A6" w:rsidP="003B24A6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Spełnia</w:t>
            </w:r>
          </w:p>
          <w:p w14:paraId="492E9B57" w14:textId="7075E093" w:rsidR="003B24A6" w:rsidRPr="000A1EF2" w:rsidRDefault="003B24A6" w:rsidP="003B24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TAK/NIE</w:t>
            </w:r>
          </w:p>
        </w:tc>
      </w:tr>
      <w:tr w:rsidR="00B5527A" w:rsidRPr="000A1EF2" w14:paraId="61399A6C" w14:textId="77777777" w:rsidTr="0001340B">
        <w:tc>
          <w:tcPr>
            <w:tcW w:w="670" w:type="dxa"/>
            <w:vAlign w:val="center"/>
          </w:tcPr>
          <w:p w14:paraId="3D39DAD7" w14:textId="11C2476D" w:rsidR="00B5527A" w:rsidRPr="000A1EF2" w:rsidRDefault="00B5527A" w:rsidP="00B5527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98" w:type="dxa"/>
            <w:vAlign w:val="center"/>
          </w:tcPr>
          <w:p w14:paraId="6F8D364E" w14:textId="653ADEB6" w:rsidR="00B5527A" w:rsidRPr="000A1EF2" w:rsidRDefault="00B5527A" w:rsidP="00B5527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Rejestracja pojazdu</w:t>
            </w:r>
          </w:p>
        </w:tc>
        <w:tc>
          <w:tcPr>
            <w:tcW w:w="5391" w:type="dxa"/>
            <w:gridSpan w:val="5"/>
            <w:vAlign w:val="center"/>
          </w:tcPr>
          <w:p w14:paraId="17694420" w14:textId="1E7EDC36" w:rsidR="00B5527A" w:rsidRPr="000A1EF2" w:rsidRDefault="00B5527A" w:rsidP="00B5527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Dostarczony pojazd musi być zarejestrowany przez Wykonawcę w imieniu i na rzecz Zamawiającego</w:t>
            </w:r>
          </w:p>
        </w:tc>
        <w:tc>
          <w:tcPr>
            <w:tcW w:w="2097" w:type="dxa"/>
            <w:vAlign w:val="center"/>
          </w:tcPr>
          <w:p w14:paraId="3C6747C8" w14:textId="77777777" w:rsidR="00B5527A" w:rsidRPr="000A1EF2" w:rsidRDefault="00B5527A" w:rsidP="00B5527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5527A" w:rsidRPr="000A1EF2" w14:paraId="1A8F8E22" w14:textId="77777777" w:rsidTr="0001340B">
        <w:trPr>
          <w:trHeight w:val="422"/>
        </w:trPr>
        <w:tc>
          <w:tcPr>
            <w:tcW w:w="10456" w:type="dxa"/>
            <w:gridSpan w:val="8"/>
            <w:shd w:val="clear" w:color="auto" w:fill="F2F2F2" w:themeFill="background1" w:themeFillShade="F2"/>
            <w:vAlign w:val="center"/>
          </w:tcPr>
          <w:p w14:paraId="1C9BA82D" w14:textId="5496C5F2" w:rsidR="00B5527A" w:rsidRPr="000A1EF2" w:rsidRDefault="00B5527A" w:rsidP="00B5527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Wymagania dodatkowe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 punktowane</w:t>
            </w:r>
          </w:p>
        </w:tc>
      </w:tr>
      <w:tr w:rsidR="00B5527A" w:rsidRPr="000A1EF2" w14:paraId="148B068B" w14:textId="77777777" w:rsidTr="0001340B">
        <w:tc>
          <w:tcPr>
            <w:tcW w:w="670" w:type="dxa"/>
            <w:vAlign w:val="center"/>
          </w:tcPr>
          <w:p w14:paraId="54628248" w14:textId="3486D12C" w:rsidR="00B5527A" w:rsidRPr="000A1EF2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98" w:type="dxa"/>
            <w:vAlign w:val="center"/>
          </w:tcPr>
          <w:p w14:paraId="622CEE8D" w14:textId="77777777" w:rsidR="00B5527A" w:rsidRPr="00B5527A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527A">
              <w:rPr>
                <w:rFonts w:ascii="Calibri" w:hAnsi="Calibri" w:cs="Calibri"/>
                <w:sz w:val="22"/>
                <w:szCs w:val="22"/>
              </w:rPr>
              <w:t>Silnik</w:t>
            </w:r>
          </w:p>
        </w:tc>
        <w:tc>
          <w:tcPr>
            <w:tcW w:w="5391" w:type="dxa"/>
            <w:gridSpan w:val="5"/>
            <w:vAlign w:val="center"/>
          </w:tcPr>
          <w:p w14:paraId="70C894BA" w14:textId="77777777" w:rsidR="00B5527A" w:rsidRPr="00B5527A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527A">
              <w:rPr>
                <w:rFonts w:ascii="Calibri" w:hAnsi="Calibri" w:cs="Calibri"/>
                <w:sz w:val="22"/>
                <w:szCs w:val="22"/>
              </w:rPr>
              <w:t>Napęd hybrydowy</w:t>
            </w:r>
          </w:p>
        </w:tc>
        <w:tc>
          <w:tcPr>
            <w:tcW w:w="2097" w:type="dxa"/>
            <w:vAlign w:val="center"/>
          </w:tcPr>
          <w:p w14:paraId="59FE86ED" w14:textId="77777777" w:rsidR="00B5527A" w:rsidRPr="000A1EF2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527A" w:rsidRPr="000A1EF2" w14:paraId="33B83156" w14:textId="759C6B6B" w:rsidTr="0001340B">
        <w:tc>
          <w:tcPr>
            <w:tcW w:w="670" w:type="dxa"/>
            <w:vAlign w:val="center"/>
          </w:tcPr>
          <w:p w14:paraId="1E88AD44" w14:textId="3313542F" w:rsidR="00B5527A" w:rsidRPr="000A1EF2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98" w:type="dxa"/>
            <w:vAlign w:val="center"/>
          </w:tcPr>
          <w:p w14:paraId="7C6BCA10" w14:textId="31040347" w:rsidR="00B5527A" w:rsidRPr="00B5527A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Koło zapasowe</w:t>
            </w:r>
          </w:p>
        </w:tc>
        <w:tc>
          <w:tcPr>
            <w:tcW w:w="5391" w:type="dxa"/>
            <w:gridSpan w:val="5"/>
            <w:vAlign w:val="center"/>
          </w:tcPr>
          <w:p w14:paraId="4E33C923" w14:textId="2488FE31" w:rsidR="00B5527A" w:rsidRPr="00B5527A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B5527A">
              <w:rPr>
                <w:rFonts w:ascii="Calibri" w:hAnsi="Calibri" w:cs="Calibri"/>
                <w:sz w:val="22"/>
                <w:szCs w:val="22"/>
              </w:rPr>
              <w:t>oło zapasowe – dojazdowe, z obręczą stalową 16”</w:t>
            </w:r>
          </w:p>
        </w:tc>
        <w:tc>
          <w:tcPr>
            <w:tcW w:w="2097" w:type="dxa"/>
            <w:vAlign w:val="center"/>
          </w:tcPr>
          <w:p w14:paraId="0CD1D844" w14:textId="77777777" w:rsidR="00B5527A" w:rsidRPr="000A1EF2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527A" w:rsidRPr="000A1EF2" w14:paraId="3180F693" w14:textId="77777777" w:rsidTr="0001340B">
        <w:tc>
          <w:tcPr>
            <w:tcW w:w="670" w:type="dxa"/>
            <w:vAlign w:val="center"/>
          </w:tcPr>
          <w:p w14:paraId="3DD9F004" w14:textId="079168B1" w:rsidR="00B5527A" w:rsidRPr="000A1EF2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98" w:type="dxa"/>
            <w:vAlign w:val="center"/>
          </w:tcPr>
          <w:p w14:paraId="6CD98C96" w14:textId="37FC30BB" w:rsidR="00B5527A" w:rsidRPr="00B5527A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Klimatyzacja</w:t>
            </w:r>
          </w:p>
        </w:tc>
        <w:tc>
          <w:tcPr>
            <w:tcW w:w="5391" w:type="dxa"/>
            <w:gridSpan w:val="5"/>
            <w:vAlign w:val="center"/>
          </w:tcPr>
          <w:p w14:paraId="70F34D1A" w14:textId="44301343" w:rsidR="00B5527A" w:rsidRPr="00B5527A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B5527A">
              <w:rPr>
                <w:rFonts w:ascii="Calibri" w:hAnsi="Calibri" w:cs="Calibri"/>
                <w:sz w:val="22"/>
                <w:szCs w:val="22"/>
              </w:rPr>
              <w:t>limatyzacja dwustrefowa</w:t>
            </w:r>
          </w:p>
        </w:tc>
        <w:tc>
          <w:tcPr>
            <w:tcW w:w="2097" w:type="dxa"/>
            <w:vAlign w:val="center"/>
          </w:tcPr>
          <w:p w14:paraId="40E1CCF7" w14:textId="77777777" w:rsidR="00B5527A" w:rsidRPr="000A1EF2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527A" w:rsidRPr="000A1EF2" w14:paraId="77B53128" w14:textId="77777777" w:rsidTr="0001340B">
        <w:tc>
          <w:tcPr>
            <w:tcW w:w="670" w:type="dxa"/>
            <w:vAlign w:val="center"/>
          </w:tcPr>
          <w:p w14:paraId="42F9FA4D" w14:textId="706A0B11" w:rsidR="00B5527A" w:rsidRPr="000A1EF2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98" w:type="dxa"/>
            <w:vAlign w:val="center"/>
          </w:tcPr>
          <w:p w14:paraId="0B04330B" w14:textId="7A4C397E" w:rsidR="00B5527A" w:rsidRPr="00B5527A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Kamera</w:t>
            </w:r>
          </w:p>
        </w:tc>
        <w:tc>
          <w:tcPr>
            <w:tcW w:w="5391" w:type="dxa"/>
            <w:gridSpan w:val="5"/>
            <w:vAlign w:val="center"/>
          </w:tcPr>
          <w:p w14:paraId="3B26E305" w14:textId="2A8F67D9" w:rsidR="00B5527A" w:rsidRPr="00B5527A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527A">
              <w:rPr>
                <w:rFonts w:ascii="Calibri" w:hAnsi="Calibri" w:cs="Calibri"/>
                <w:sz w:val="22"/>
                <w:szCs w:val="22"/>
              </w:rPr>
              <w:t>Kamera cofania</w:t>
            </w:r>
          </w:p>
        </w:tc>
        <w:tc>
          <w:tcPr>
            <w:tcW w:w="2097" w:type="dxa"/>
            <w:vAlign w:val="center"/>
          </w:tcPr>
          <w:p w14:paraId="5DE00F3B" w14:textId="77777777" w:rsidR="00B5527A" w:rsidRPr="000A1EF2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527A" w:rsidRPr="000A1EF2" w14:paraId="09E2FD42" w14:textId="77777777" w:rsidTr="0001340B">
        <w:tc>
          <w:tcPr>
            <w:tcW w:w="670" w:type="dxa"/>
            <w:vAlign w:val="center"/>
          </w:tcPr>
          <w:p w14:paraId="0592677D" w14:textId="2F3770EE" w:rsidR="00B5527A" w:rsidRPr="000A1EF2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98" w:type="dxa"/>
            <w:vAlign w:val="center"/>
          </w:tcPr>
          <w:p w14:paraId="5C98D414" w14:textId="0625D969" w:rsidR="00B5527A" w:rsidRPr="00B5527A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Szyba</w:t>
            </w:r>
          </w:p>
        </w:tc>
        <w:tc>
          <w:tcPr>
            <w:tcW w:w="5391" w:type="dxa"/>
            <w:gridSpan w:val="5"/>
            <w:vAlign w:val="center"/>
          </w:tcPr>
          <w:p w14:paraId="6E0CE528" w14:textId="45091682" w:rsidR="00B5527A" w:rsidRPr="00B5527A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527A">
              <w:rPr>
                <w:rFonts w:ascii="Calibri" w:hAnsi="Calibri" w:cs="Calibri"/>
                <w:sz w:val="22"/>
                <w:szCs w:val="22"/>
              </w:rPr>
              <w:t>Podgrzewana szyba przednia</w:t>
            </w:r>
          </w:p>
        </w:tc>
        <w:tc>
          <w:tcPr>
            <w:tcW w:w="2097" w:type="dxa"/>
            <w:vAlign w:val="center"/>
          </w:tcPr>
          <w:p w14:paraId="7FC0289D" w14:textId="77777777" w:rsidR="00B5527A" w:rsidRPr="000A1EF2" w:rsidRDefault="00B5527A" w:rsidP="00B5527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B823C39" w14:textId="77777777" w:rsidR="003B24A6" w:rsidRPr="000A1EF2" w:rsidRDefault="003B24A6">
      <w:pPr>
        <w:suppressAutoHyphens w:val="0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p w14:paraId="0C73E48B" w14:textId="77777777" w:rsidR="00141475" w:rsidRPr="000A1EF2" w:rsidRDefault="00141475" w:rsidP="00B77ADB">
      <w:pPr>
        <w:ind w:left="357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p w14:paraId="1B19F1DB" w14:textId="77777777" w:rsidR="004320A0" w:rsidRPr="000A1EF2" w:rsidRDefault="004320A0" w:rsidP="00B77ADB">
      <w:pPr>
        <w:ind w:left="357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p w14:paraId="7A55CCCA" w14:textId="77777777" w:rsidR="004320A0" w:rsidRPr="000A1EF2" w:rsidRDefault="004320A0" w:rsidP="00B77ADB">
      <w:pPr>
        <w:ind w:left="357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p w14:paraId="00575A8E" w14:textId="77777777" w:rsidR="004320A0" w:rsidRPr="000A1EF2" w:rsidRDefault="004320A0" w:rsidP="00B77ADB">
      <w:pPr>
        <w:ind w:left="357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p w14:paraId="68D3BA71" w14:textId="77777777" w:rsidR="004320A0" w:rsidRPr="000A1EF2" w:rsidRDefault="004320A0" w:rsidP="00B77ADB">
      <w:pPr>
        <w:ind w:left="357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p w14:paraId="6576B1B3" w14:textId="77777777" w:rsidR="00141475" w:rsidRPr="000A1EF2" w:rsidRDefault="00141475" w:rsidP="00B77ADB">
      <w:pPr>
        <w:ind w:left="357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p w14:paraId="380FA2A1" w14:textId="77777777" w:rsidR="00B77ADB" w:rsidRPr="000A1EF2" w:rsidRDefault="00B77ADB" w:rsidP="00B77ADB">
      <w:pPr>
        <w:ind w:left="357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3"/>
      </w:tblGrid>
      <w:tr w:rsidR="00B60AE1" w:rsidRPr="000A1EF2" w14:paraId="4CEA7560" w14:textId="77777777" w:rsidTr="00B60AE1">
        <w:tc>
          <w:tcPr>
            <w:tcW w:w="5783" w:type="dxa"/>
          </w:tcPr>
          <w:p w14:paraId="593477F2" w14:textId="1DA4733E" w:rsidR="00B60AE1" w:rsidRPr="000A1EF2" w:rsidRDefault="00B60AE1" w:rsidP="00B60AE1">
            <w:pPr>
              <w:pStyle w:val="Zwykytekst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B60AE1" w:rsidRPr="000A1EF2" w14:paraId="476BBBA4" w14:textId="77777777" w:rsidTr="00B60AE1">
        <w:tc>
          <w:tcPr>
            <w:tcW w:w="5783" w:type="dxa"/>
          </w:tcPr>
          <w:p w14:paraId="4BFD894F" w14:textId="2AF671BF" w:rsidR="00B60AE1" w:rsidRPr="00CE7767" w:rsidRDefault="00B60AE1" w:rsidP="00B60AE1">
            <w:pPr>
              <w:widowControl w:val="0"/>
              <w:jc w:val="center"/>
              <w:textAlignment w:val="baseline"/>
              <w:rPr>
                <w:rFonts w:ascii="Calibri" w:hAnsi="Calibri" w:cs="Calibri"/>
                <w:bCs/>
                <w:sz w:val="16"/>
                <w:szCs w:val="16"/>
              </w:rPr>
            </w:pPr>
            <w:r w:rsidRPr="00CE7767">
              <w:rPr>
                <w:rFonts w:ascii="Calibri" w:hAnsi="Calibri" w:cs="Calibri"/>
                <w:sz w:val="16"/>
                <w:szCs w:val="16"/>
              </w:rPr>
              <w:t>podpis osoby uprawnionej</w:t>
            </w:r>
          </w:p>
          <w:p w14:paraId="59A5C462" w14:textId="1DD60A99" w:rsidR="00B60AE1" w:rsidRPr="000A1EF2" w:rsidRDefault="00B60AE1" w:rsidP="00B60AE1">
            <w:pPr>
              <w:widowControl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E7767">
              <w:rPr>
                <w:rFonts w:ascii="Calibri" w:hAnsi="Calibri" w:cs="Calibri"/>
                <w:bCs/>
                <w:sz w:val="16"/>
                <w:szCs w:val="16"/>
              </w:rPr>
              <w:t>do reprezentowania Wykonawcy</w:t>
            </w:r>
          </w:p>
        </w:tc>
      </w:tr>
      <w:bookmarkEnd w:id="0"/>
    </w:tbl>
    <w:p w14:paraId="4C12251B" w14:textId="7A8C2579" w:rsidR="00143F5D" w:rsidRDefault="00143F5D" w:rsidP="003B24A6">
      <w:pPr>
        <w:suppressAutoHyphens w:val="0"/>
        <w:rPr>
          <w:rFonts w:ascii="Calibri" w:hAnsi="Calibri" w:cs="Calibri"/>
          <w:sz w:val="22"/>
          <w:szCs w:val="22"/>
        </w:rPr>
      </w:pPr>
    </w:p>
    <w:p w14:paraId="49F425F4" w14:textId="77777777" w:rsidR="00143F5D" w:rsidRDefault="00143F5D">
      <w:pPr>
        <w:suppressAutoHyphens w:val="0"/>
        <w:rPr>
          <w:rFonts w:ascii="Calibri" w:hAnsi="Calibri" w:cs="Calibri"/>
          <w:sz w:val="22"/>
          <w:szCs w:val="22"/>
        </w:rPr>
        <w:sectPr w:rsidR="00143F5D" w:rsidSect="00CF6901">
          <w:headerReference w:type="default" r:id="rId7"/>
          <w:footerReference w:type="default" r:id="rId8"/>
          <w:pgSz w:w="11906" w:h="16838"/>
          <w:pgMar w:top="720" w:right="720" w:bottom="720" w:left="720" w:header="708" w:footer="709" w:gutter="0"/>
          <w:cols w:space="708"/>
          <w:docGrid w:linePitch="600" w:charSpace="32768"/>
        </w:sectPr>
      </w:pPr>
    </w:p>
    <w:p w14:paraId="6D869B66" w14:textId="3660E286" w:rsidR="00143F5D" w:rsidRDefault="00143F5D">
      <w:pPr>
        <w:suppressAutoHyphens w:val="0"/>
        <w:rPr>
          <w:rFonts w:ascii="Calibri" w:hAnsi="Calibri" w:cs="Calibri"/>
          <w:sz w:val="22"/>
          <w:szCs w:val="22"/>
        </w:rPr>
      </w:pPr>
    </w:p>
    <w:p w14:paraId="77B1604E" w14:textId="77777777" w:rsidR="00143F5D" w:rsidRPr="00143F5D" w:rsidRDefault="00143F5D" w:rsidP="00143F5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43F5D">
        <w:rPr>
          <w:rFonts w:ascii="Calibri" w:hAnsi="Calibri" w:cs="Calibri"/>
          <w:b/>
          <w:bCs/>
          <w:sz w:val="22"/>
          <w:szCs w:val="22"/>
        </w:rPr>
        <w:t>FORMULARZ OFERTY</w:t>
      </w:r>
    </w:p>
    <w:p w14:paraId="6AC87C75" w14:textId="77777777" w:rsidR="00143F5D" w:rsidRPr="00143F5D" w:rsidRDefault="00143F5D" w:rsidP="00143F5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143F5D">
        <w:rPr>
          <w:rFonts w:ascii="Calibri" w:hAnsi="Calibri" w:cs="Calibri"/>
          <w:b/>
          <w:bCs/>
          <w:sz w:val="22"/>
          <w:szCs w:val="22"/>
        </w:rPr>
        <w:t>SZCZEGÓŁOWE DANE POJAZDU – do wypełnienia dla każdego pojazdu osobno</w:t>
      </w:r>
    </w:p>
    <w:p w14:paraId="285B728A" w14:textId="37C2FFA3" w:rsidR="00143F5D" w:rsidRDefault="00D443C3" w:rsidP="00D443C3">
      <w:pPr>
        <w:pStyle w:val="Zwykytekst1"/>
        <w:tabs>
          <w:tab w:val="left" w:pos="6168"/>
        </w:tabs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0A1EF2">
        <w:rPr>
          <w:rFonts w:ascii="Calibri" w:hAnsi="Calibri" w:cs="Calibri"/>
          <w:b/>
          <w:bCs/>
          <w:sz w:val="22"/>
          <w:szCs w:val="22"/>
        </w:rPr>
        <w:t xml:space="preserve">PAKIET NR </w:t>
      </w:r>
      <w:r>
        <w:rPr>
          <w:rFonts w:ascii="Calibri" w:hAnsi="Calibri" w:cs="Calibri"/>
          <w:b/>
          <w:bCs/>
          <w:sz w:val="22"/>
          <w:szCs w:val="22"/>
        </w:rPr>
        <w:t>2</w:t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14:paraId="5745F079" w14:textId="77777777" w:rsidR="00143F5D" w:rsidRPr="000A1EF2" w:rsidRDefault="00143F5D" w:rsidP="00143F5D">
      <w:pPr>
        <w:pStyle w:val="Zwykytekst1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ela-Siatka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8642"/>
      </w:tblGrid>
      <w:tr w:rsidR="00143F5D" w:rsidRPr="000A1EF2" w14:paraId="09DA3969" w14:textId="77777777" w:rsidTr="00D443C3">
        <w:tc>
          <w:tcPr>
            <w:tcW w:w="1848" w:type="dxa"/>
            <w:vAlign w:val="center"/>
          </w:tcPr>
          <w:p w14:paraId="312731B7" w14:textId="77777777" w:rsidR="00143F5D" w:rsidRPr="004C2B9C" w:rsidRDefault="00143F5D" w:rsidP="00FF291B">
            <w:pPr>
              <w:pStyle w:val="Zwykytekst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2B9C">
              <w:rPr>
                <w:rFonts w:ascii="Calibri" w:hAnsi="Calibri" w:cs="Calibri"/>
                <w:b/>
                <w:bCs/>
                <w:sz w:val="22"/>
                <w:szCs w:val="22"/>
              </w:rPr>
              <w:t>Marka</w:t>
            </w:r>
          </w:p>
        </w:tc>
        <w:tc>
          <w:tcPr>
            <w:tcW w:w="8642" w:type="dxa"/>
          </w:tcPr>
          <w:p w14:paraId="47AB1890" w14:textId="77777777" w:rsidR="00143F5D" w:rsidRPr="000A1EF2" w:rsidRDefault="00143F5D" w:rsidP="00FF291B">
            <w:pPr>
              <w:pStyle w:val="Zwykytekst1"/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…………………..……………………………………………………………………………………</w:t>
            </w:r>
          </w:p>
        </w:tc>
      </w:tr>
      <w:tr w:rsidR="00143F5D" w:rsidRPr="000A1EF2" w14:paraId="0AFFF67A" w14:textId="77777777" w:rsidTr="00D443C3">
        <w:trPr>
          <w:trHeight w:hRule="exact" w:val="261"/>
        </w:trPr>
        <w:tc>
          <w:tcPr>
            <w:tcW w:w="1848" w:type="dxa"/>
            <w:vAlign w:val="center"/>
          </w:tcPr>
          <w:p w14:paraId="13D9369B" w14:textId="77777777" w:rsidR="00143F5D" w:rsidRPr="004C2B9C" w:rsidRDefault="00143F5D" w:rsidP="00FF291B">
            <w:pPr>
              <w:pStyle w:val="Zwykytekst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642" w:type="dxa"/>
          </w:tcPr>
          <w:p w14:paraId="0F109A66" w14:textId="77777777" w:rsidR="00143F5D" w:rsidRPr="00E34CDF" w:rsidRDefault="00143F5D" w:rsidP="00FF291B">
            <w:pPr>
              <w:pStyle w:val="Zwykytekst1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34CDF">
              <w:rPr>
                <w:rFonts w:ascii="Calibri" w:hAnsi="Calibri" w:cs="Calibri"/>
                <w:b/>
                <w:bCs/>
                <w:sz w:val="16"/>
                <w:szCs w:val="16"/>
              </w:rPr>
              <w:t>(należy wpisać markę oferowanego samochodu)</w:t>
            </w:r>
          </w:p>
        </w:tc>
      </w:tr>
      <w:tr w:rsidR="00143F5D" w:rsidRPr="000A1EF2" w14:paraId="573859C0" w14:textId="77777777" w:rsidTr="00D443C3">
        <w:tc>
          <w:tcPr>
            <w:tcW w:w="1848" w:type="dxa"/>
            <w:vAlign w:val="center"/>
          </w:tcPr>
          <w:p w14:paraId="189F5B5F" w14:textId="77777777" w:rsidR="00143F5D" w:rsidRPr="004C2B9C" w:rsidRDefault="00143F5D" w:rsidP="00FF291B">
            <w:pPr>
              <w:pStyle w:val="Zwykytekst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2B9C">
              <w:rPr>
                <w:rFonts w:ascii="Calibri" w:hAnsi="Calibri" w:cs="Calibri"/>
                <w:b/>
                <w:bCs/>
                <w:sz w:val="22"/>
                <w:szCs w:val="22"/>
              </w:rPr>
              <w:t>Model</w:t>
            </w:r>
          </w:p>
        </w:tc>
        <w:tc>
          <w:tcPr>
            <w:tcW w:w="8642" w:type="dxa"/>
          </w:tcPr>
          <w:p w14:paraId="34811611" w14:textId="77777777" w:rsidR="00143F5D" w:rsidRPr="000A1EF2" w:rsidRDefault="00143F5D" w:rsidP="00FF291B">
            <w:pPr>
              <w:pStyle w:val="Zwykytekst1"/>
              <w:spacing w:before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…………………..……………………………………………………………………………………</w:t>
            </w:r>
          </w:p>
        </w:tc>
      </w:tr>
      <w:tr w:rsidR="00143F5D" w:rsidRPr="000A1EF2" w14:paraId="73DF63E5" w14:textId="77777777" w:rsidTr="00D443C3">
        <w:trPr>
          <w:trHeight w:hRule="exact" w:val="338"/>
        </w:trPr>
        <w:tc>
          <w:tcPr>
            <w:tcW w:w="1848" w:type="dxa"/>
            <w:vAlign w:val="center"/>
          </w:tcPr>
          <w:p w14:paraId="27D7F0D8" w14:textId="77777777" w:rsidR="00143F5D" w:rsidRPr="004C2B9C" w:rsidRDefault="00143F5D" w:rsidP="00FF291B">
            <w:pPr>
              <w:pStyle w:val="Zwykytekst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642" w:type="dxa"/>
            <w:vAlign w:val="center"/>
          </w:tcPr>
          <w:p w14:paraId="223F5CFF" w14:textId="77777777" w:rsidR="00143F5D" w:rsidRPr="000A1EF2" w:rsidRDefault="00143F5D" w:rsidP="00FF291B">
            <w:pPr>
              <w:pStyle w:val="Zwykytekst1"/>
              <w:spacing w:after="12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0A1EF2">
              <w:rPr>
                <w:rFonts w:ascii="Calibri" w:hAnsi="Calibri" w:cs="Calibri"/>
                <w:b/>
                <w:bCs/>
                <w:sz w:val="16"/>
                <w:szCs w:val="16"/>
              </w:rPr>
              <w:t>(należy wpisać model oferowanego samochodu)</w:t>
            </w:r>
          </w:p>
        </w:tc>
      </w:tr>
      <w:tr w:rsidR="00143F5D" w:rsidRPr="000A1EF2" w14:paraId="4996F737" w14:textId="77777777" w:rsidTr="00D443C3">
        <w:trPr>
          <w:trHeight w:val="460"/>
        </w:trPr>
        <w:tc>
          <w:tcPr>
            <w:tcW w:w="1848" w:type="dxa"/>
            <w:vAlign w:val="center"/>
          </w:tcPr>
          <w:p w14:paraId="5C085069" w14:textId="77777777" w:rsidR="00143F5D" w:rsidRPr="004C2B9C" w:rsidRDefault="00143F5D" w:rsidP="00FF291B">
            <w:pPr>
              <w:pStyle w:val="Zwykytekst1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C2B9C">
              <w:rPr>
                <w:rFonts w:ascii="Calibri" w:hAnsi="Calibri" w:cs="Calibri"/>
                <w:b/>
                <w:bCs/>
                <w:sz w:val="22"/>
                <w:szCs w:val="22"/>
              </w:rPr>
              <w:t>Rok produkcji</w:t>
            </w:r>
          </w:p>
        </w:tc>
        <w:tc>
          <w:tcPr>
            <w:tcW w:w="8642" w:type="dxa"/>
          </w:tcPr>
          <w:p w14:paraId="4601AEAD" w14:textId="77777777" w:rsidR="00143F5D" w:rsidRPr="000A1EF2" w:rsidRDefault="00143F5D" w:rsidP="00FF291B">
            <w:pPr>
              <w:pStyle w:val="Zwykytekst1"/>
              <w:spacing w:before="12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…………………..……………………………………………………………………………………</w:t>
            </w:r>
          </w:p>
        </w:tc>
      </w:tr>
      <w:tr w:rsidR="00143F5D" w:rsidRPr="000A1EF2" w14:paraId="4FD6CC3C" w14:textId="77777777" w:rsidTr="00D443C3">
        <w:trPr>
          <w:trHeight w:hRule="exact" w:val="366"/>
        </w:trPr>
        <w:tc>
          <w:tcPr>
            <w:tcW w:w="1848" w:type="dxa"/>
            <w:vAlign w:val="center"/>
          </w:tcPr>
          <w:p w14:paraId="3F96E70D" w14:textId="77777777" w:rsidR="00143F5D" w:rsidRPr="004C2B9C" w:rsidRDefault="00143F5D" w:rsidP="00FF291B">
            <w:pPr>
              <w:pStyle w:val="Zwykytekst1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642" w:type="dxa"/>
          </w:tcPr>
          <w:p w14:paraId="1B2AB10C" w14:textId="77777777" w:rsidR="00143F5D" w:rsidRPr="000A1EF2" w:rsidRDefault="00143F5D" w:rsidP="00FF291B">
            <w:pPr>
              <w:pStyle w:val="Zwykytekst1"/>
              <w:contextualSpacing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A1EF2">
              <w:rPr>
                <w:rFonts w:ascii="Calibri" w:hAnsi="Calibri" w:cs="Calibri"/>
                <w:b/>
                <w:bCs/>
                <w:sz w:val="16"/>
                <w:szCs w:val="16"/>
              </w:rPr>
              <w:t>(należy wpisać rok produkcji oferowanego samochodu)</w:t>
            </w:r>
          </w:p>
        </w:tc>
      </w:tr>
    </w:tbl>
    <w:p w14:paraId="7E660072" w14:textId="77777777" w:rsidR="00143F5D" w:rsidRPr="000A1EF2" w:rsidRDefault="00143F5D" w:rsidP="00143F5D">
      <w:pPr>
        <w:ind w:left="357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p w14:paraId="2A2C0FC6" w14:textId="77777777" w:rsidR="00143F5D" w:rsidRPr="000A1EF2" w:rsidRDefault="00143F5D" w:rsidP="00143F5D">
      <w:pPr>
        <w:suppressAutoHyphens w:val="0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2297"/>
        <w:gridCol w:w="340"/>
        <w:gridCol w:w="83"/>
        <w:gridCol w:w="3336"/>
        <w:gridCol w:w="1617"/>
        <w:gridCol w:w="17"/>
        <w:gridCol w:w="2096"/>
      </w:tblGrid>
      <w:tr w:rsidR="00143F5D" w:rsidRPr="000A1EF2" w14:paraId="1BD7C854" w14:textId="77777777" w:rsidTr="00FF291B">
        <w:trPr>
          <w:trHeight w:val="410"/>
        </w:trPr>
        <w:tc>
          <w:tcPr>
            <w:tcW w:w="10456" w:type="dxa"/>
            <w:gridSpan w:val="8"/>
            <w:shd w:val="clear" w:color="auto" w:fill="F2F2F2" w:themeFill="background1" w:themeFillShade="F2"/>
            <w:vAlign w:val="center"/>
          </w:tcPr>
          <w:p w14:paraId="7765EA3B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WARUNKI TECHNICZNE</w:t>
            </w:r>
          </w:p>
        </w:tc>
      </w:tr>
      <w:tr w:rsidR="00143F5D" w:rsidRPr="000A1EF2" w14:paraId="2AB1557C" w14:textId="77777777" w:rsidTr="0003104A">
        <w:tc>
          <w:tcPr>
            <w:tcW w:w="670" w:type="dxa"/>
            <w:shd w:val="clear" w:color="auto" w:fill="F2F2F2" w:themeFill="background1" w:themeFillShade="F2"/>
            <w:vAlign w:val="center"/>
          </w:tcPr>
          <w:p w14:paraId="402D11C3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638" w:type="dxa"/>
            <w:gridSpan w:val="2"/>
            <w:shd w:val="clear" w:color="auto" w:fill="F2F2F2" w:themeFill="background1" w:themeFillShade="F2"/>
            <w:vAlign w:val="center"/>
          </w:tcPr>
          <w:p w14:paraId="1C0F381D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Dane</w:t>
            </w:r>
          </w:p>
        </w:tc>
        <w:tc>
          <w:tcPr>
            <w:tcW w:w="5051" w:type="dxa"/>
            <w:gridSpan w:val="4"/>
            <w:shd w:val="clear" w:color="auto" w:fill="F2F2F2" w:themeFill="background1" w:themeFillShade="F2"/>
            <w:vAlign w:val="center"/>
          </w:tcPr>
          <w:p w14:paraId="0EE874F3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Wymagania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06DB3B8A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Spełnia</w:t>
            </w:r>
          </w:p>
          <w:p w14:paraId="2387C585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TAK/NIE</w:t>
            </w:r>
          </w:p>
        </w:tc>
      </w:tr>
      <w:tr w:rsidR="00143F5D" w:rsidRPr="000A1EF2" w14:paraId="06A4F092" w14:textId="77777777" w:rsidTr="0003104A">
        <w:tc>
          <w:tcPr>
            <w:tcW w:w="670" w:type="dxa"/>
            <w:vAlign w:val="center"/>
          </w:tcPr>
          <w:p w14:paraId="70294B8A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38" w:type="dxa"/>
            <w:gridSpan w:val="2"/>
            <w:vAlign w:val="center"/>
          </w:tcPr>
          <w:p w14:paraId="7B43D0A2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Typ pojazdu</w:t>
            </w:r>
          </w:p>
        </w:tc>
        <w:tc>
          <w:tcPr>
            <w:tcW w:w="5051" w:type="dxa"/>
            <w:gridSpan w:val="4"/>
            <w:vAlign w:val="center"/>
          </w:tcPr>
          <w:p w14:paraId="73A7DF71" w14:textId="08515D04" w:rsidR="00143F5D" w:rsidRPr="00143F5D" w:rsidRDefault="00143F5D" w:rsidP="00FF291B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143F5D">
              <w:rPr>
                <w:rFonts w:ascii="Calibri" w:hAnsi="Calibri" w:cs="Calibri"/>
                <w:sz w:val="22"/>
                <w:szCs w:val="22"/>
              </w:rPr>
              <w:t>Osobowy</w:t>
            </w:r>
          </w:p>
        </w:tc>
        <w:tc>
          <w:tcPr>
            <w:tcW w:w="2097" w:type="dxa"/>
            <w:vAlign w:val="center"/>
          </w:tcPr>
          <w:p w14:paraId="0A33F75A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4BEC48D8" w14:textId="77777777" w:rsidTr="0003104A">
        <w:tc>
          <w:tcPr>
            <w:tcW w:w="670" w:type="dxa"/>
            <w:vAlign w:val="center"/>
          </w:tcPr>
          <w:p w14:paraId="00ADBF59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638" w:type="dxa"/>
            <w:gridSpan w:val="2"/>
            <w:vAlign w:val="center"/>
          </w:tcPr>
          <w:p w14:paraId="2492768D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Typ nadwozia</w:t>
            </w:r>
          </w:p>
        </w:tc>
        <w:tc>
          <w:tcPr>
            <w:tcW w:w="5051" w:type="dxa"/>
            <w:gridSpan w:val="4"/>
            <w:vAlign w:val="center"/>
          </w:tcPr>
          <w:p w14:paraId="098DBE39" w14:textId="77777777" w:rsidR="00143F5D" w:rsidRPr="00143F5D" w:rsidRDefault="00143F5D" w:rsidP="00143F5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 w:rsidRPr="00143F5D">
              <w:rPr>
                <w:rFonts w:ascii="Calibri" w:hAnsi="Calibri" w:cs="Calibri"/>
                <w:b/>
                <w:bCs/>
                <w:sz w:val="22"/>
                <w:szCs w:val="22"/>
              </w:rPr>
              <w:t>KombiVan</w:t>
            </w:r>
            <w:proofErr w:type="spellEnd"/>
          </w:p>
          <w:p w14:paraId="60539FB0" w14:textId="1DC739B2" w:rsidR="00143F5D" w:rsidRPr="00143F5D" w:rsidRDefault="00143F5D" w:rsidP="00143F5D">
            <w:pPr>
              <w:jc w:val="center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143F5D">
              <w:rPr>
                <w:rFonts w:ascii="Calibri" w:hAnsi="Calibri" w:cs="Calibri"/>
                <w:sz w:val="22"/>
                <w:szCs w:val="22"/>
              </w:rPr>
              <w:t>Samochód osobowy, nadwozie zamknięte, tylna klapa bagażnika otwierana z szybą tylną do góry</w:t>
            </w:r>
          </w:p>
        </w:tc>
        <w:tc>
          <w:tcPr>
            <w:tcW w:w="2097" w:type="dxa"/>
            <w:vAlign w:val="center"/>
          </w:tcPr>
          <w:p w14:paraId="03220A28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21382FCA" w14:textId="77777777" w:rsidTr="0001340B">
        <w:trPr>
          <w:trHeight w:val="420"/>
        </w:trPr>
        <w:tc>
          <w:tcPr>
            <w:tcW w:w="670" w:type="dxa"/>
            <w:vAlign w:val="center"/>
          </w:tcPr>
          <w:p w14:paraId="42B355AC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638" w:type="dxa"/>
            <w:gridSpan w:val="2"/>
            <w:vAlign w:val="center"/>
          </w:tcPr>
          <w:p w14:paraId="74EA71BC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Rok produkcji</w:t>
            </w:r>
          </w:p>
        </w:tc>
        <w:tc>
          <w:tcPr>
            <w:tcW w:w="5051" w:type="dxa"/>
            <w:gridSpan w:val="4"/>
            <w:vAlign w:val="center"/>
          </w:tcPr>
          <w:p w14:paraId="611A39B9" w14:textId="77777777" w:rsidR="00143F5D" w:rsidRPr="00143F5D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3F5D">
              <w:rPr>
                <w:rFonts w:ascii="Calibri" w:hAnsi="Calibri" w:cs="Calibri"/>
                <w:sz w:val="22"/>
                <w:szCs w:val="22"/>
              </w:rPr>
              <w:t>2025</w:t>
            </w:r>
          </w:p>
        </w:tc>
        <w:tc>
          <w:tcPr>
            <w:tcW w:w="2097" w:type="dxa"/>
            <w:vAlign w:val="center"/>
          </w:tcPr>
          <w:p w14:paraId="462554EF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0030CBDC" w14:textId="77777777" w:rsidTr="0003104A">
        <w:tc>
          <w:tcPr>
            <w:tcW w:w="670" w:type="dxa"/>
            <w:vAlign w:val="center"/>
          </w:tcPr>
          <w:p w14:paraId="038E1F7E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638" w:type="dxa"/>
            <w:gridSpan w:val="2"/>
            <w:vAlign w:val="center"/>
          </w:tcPr>
          <w:p w14:paraId="7E5AE6B5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Silnik</w:t>
            </w:r>
          </w:p>
        </w:tc>
        <w:tc>
          <w:tcPr>
            <w:tcW w:w="5051" w:type="dxa"/>
            <w:gridSpan w:val="4"/>
            <w:vAlign w:val="center"/>
          </w:tcPr>
          <w:p w14:paraId="0051A7F7" w14:textId="77777777" w:rsidR="00143F5D" w:rsidRPr="00143F5D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3F5D">
              <w:rPr>
                <w:rFonts w:ascii="Calibri" w:hAnsi="Calibri" w:cs="Calibri"/>
                <w:sz w:val="22"/>
                <w:szCs w:val="22"/>
              </w:rPr>
              <w:t>Benzynowy, napęd hybrydowy – dodatkowo punktowany</w:t>
            </w:r>
          </w:p>
        </w:tc>
        <w:tc>
          <w:tcPr>
            <w:tcW w:w="2097" w:type="dxa"/>
            <w:vAlign w:val="center"/>
          </w:tcPr>
          <w:p w14:paraId="57A56C18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0071B5AB" w14:textId="77777777" w:rsidTr="0003104A">
        <w:tc>
          <w:tcPr>
            <w:tcW w:w="670" w:type="dxa"/>
            <w:vAlign w:val="center"/>
          </w:tcPr>
          <w:p w14:paraId="6B097170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638" w:type="dxa"/>
            <w:gridSpan w:val="2"/>
            <w:vAlign w:val="center"/>
          </w:tcPr>
          <w:p w14:paraId="6451D092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Moc silnika (DIN)</w:t>
            </w:r>
          </w:p>
        </w:tc>
        <w:tc>
          <w:tcPr>
            <w:tcW w:w="5051" w:type="dxa"/>
            <w:gridSpan w:val="4"/>
            <w:vAlign w:val="center"/>
          </w:tcPr>
          <w:p w14:paraId="31BB5512" w14:textId="77777777" w:rsidR="00143F5D" w:rsidRPr="00143F5D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3F5D">
              <w:rPr>
                <w:rFonts w:ascii="Calibri" w:hAnsi="Calibri" w:cs="Calibri"/>
                <w:sz w:val="22"/>
                <w:szCs w:val="22"/>
              </w:rPr>
              <w:t>min. 100 KM</w:t>
            </w:r>
          </w:p>
        </w:tc>
        <w:tc>
          <w:tcPr>
            <w:tcW w:w="2097" w:type="dxa"/>
            <w:vAlign w:val="center"/>
          </w:tcPr>
          <w:p w14:paraId="7ABB59D2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3A1A43CC" w14:textId="77777777" w:rsidTr="0003104A">
        <w:tc>
          <w:tcPr>
            <w:tcW w:w="670" w:type="dxa"/>
            <w:vAlign w:val="center"/>
          </w:tcPr>
          <w:p w14:paraId="255315A6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638" w:type="dxa"/>
            <w:gridSpan w:val="2"/>
            <w:vAlign w:val="center"/>
          </w:tcPr>
          <w:p w14:paraId="7F724171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Drzwi</w:t>
            </w:r>
          </w:p>
        </w:tc>
        <w:tc>
          <w:tcPr>
            <w:tcW w:w="5051" w:type="dxa"/>
            <w:gridSpan w:val="4"/>
            <w:vAlign w:val="center"/>
          </w:tcPr>
          <w:p w14:paraId="5D4583F9" w14:textId="6888FB95" w:rsidR="00143F5D" w:rsidRPr="00143F5D" w:rsidRDefault="00BC6251" w:rsidP="00FF29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min. 4</w:t>
            </w:r>
          </w:p>
        </w:tc>
        <w:tc>
          <w:tcPr>
            <w:tcW w:w="2097" w:type="dxa"/>
            <w:vAlign w:val="center"/>
          </w:tcPr>
          <w:p w14:paraId="4EE4C9B0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12C7B9F8" w14:textId="77777777" w:rsidTr="0003104A">
        <w:tc>
          <w:tcPr>
            <w:tcW w:w="670" w:type="dxa"/>
            <w:vAlign w:val="center"/>
          </w:tcPr>
          <w:p w14:paraId="1CA7C14D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638" w:type="dxa"/>
            <w:gridSpan w:val="2"/>
            <w:vAlign w:val="center"/>
          </w:tcPr>
          <w:p w14:paraId="6AAF78CB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Liczba miejsc siedzących</w:t>
            </w:r>
          </w:p>
        </w:tc>
        <w:tc>
          <w:tcPr>
            <w:tcW w:w="5051" w:type="dxa"/>
            <w:gridSpan w:val="4"/>
            <w:vAlign w:val="center"/>
          </w:tcPr>
          <w:p w14:paraId="68B9EB12" w14:textId="77777777" w:rsidR="00143F5D" w:rsidRPr="000A1EF2" w:rsidRDefault="00143F5D" w:rsidP="00FF291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min. 5</w:t>
            </w:r>
          </w:p>
        </w:tc>
        <w:tc>
          <w:tcPr>
            <w:tcW w:w="2097" w:type="dxa"/>
            <w:vAlign w:val="center"/>
          </w:tcPr>
          <w:p w14:paraId="3F7BFDE3" w14:textId="77777777" w:rsidR="00143F5D" w:rsidRPr="000A1EF2" w:rsidRDefault="00143F5D" w:rsidP="00FF291B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64963ADE" w14:textId="77777777" w:rsidTr="0003104A">
        <w:tc>
          <w:tcPr>
            <w:tcW w:w="670" w:type="dxa"/>
            <w:vAlign w:val="center"/>
          </w:tcPr>
          <w:p w14:paraId="13362408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638" w:type="dxa"/>
            <w:gridSpan w:val="2"/>
            <w:vAlign w:val="center"/>
          </w:tcPr>
          <w:p w14:paraId="1F10FE95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Koła – zestaw letni</w:t>
            </w:r>
          </w:p>
        </w:tc>
        <w:tc>
          <w:tcPr>
            <w:tcW w:w="5051" w:type="dxa"/>
            <w:gridSpan w:val="4"/>
            <w:vAlign w:val="center"/>
          </w:tcPr>
          <w:p w14:paraId="6A034C07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16" felgi aluminiowe z oponami letnimi</w:t>
            </w:r>
          </w:p>
        </w:tc>
        <w:tc>
          <w:tcPr>
            <w:tcW w:w="2097" w:type="dxa"/>
            <w:vAlign w:val="center"/>
          </w:tcPr>
          <w:p w14:paraId="1B88A7B3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65EEE463" w14:textId="77777777" w:rsidTr="0003104A">
        <w:tc>
          <w:tcPr>
            <w:tcW w:w="670" w:type="dxa"/>
            <w:vAlign w:val="center"/>
          </w:tcPr>
          <w:p w14:paraId="725D435E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638" w:type="dxa"/>
            <w:gridSpan w:val="2"/>
            <w:vAlign w:val="center"/>
          </w:tcPr>
          <w:p w14:paraId="7EEE5C7D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Koła - zestaw zimowy</w:t>
            </w:r>
          </w:p>
        </w:tc>
        <w:tc>
          <w:tcPr>
            <w:tcW w:w="5051" w:type="dxa"/>
            <w:gridSpan w:val="4"/>
            <w:vAlign w:val="center"/>
          </w:tcPr>
          <w:p w14:paraId="195F249E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Felgi stalowe z oponami zimowymi + kołpaki</w:t>
            </w:r>
          </w:p>
        </w:tc>
        <w:tc>
          <w:tcPr>
            <w:tcW w:w="2097" w:type="dxa"/>
            <w:vAlign w:val="center"/>
          </w:tcPr>
          <w:p w14:paraId="720C88F4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0D5B4A42" w14:textId="77777777" w:rsidTr="0003104A">
        <w:tc>
          <w:tcPr>
            <w:tcW w:w="670" w:type="dxa"/>
            <w:vAlign w:val="center"/>
          </w:tcPr>
          <w:p w14:paraId="18BC8B99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638" w:type="dxa"/>
            <w:gridSpan w:val="2"/>
            <w:vAlign w:val="center"/>
          </w:tcPr>
          <w:p w14:paraId="14443A10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Koło zapasowe</w:t>
            </w:r>
          </w:p>
        </w:tc>
        <w:tc>
          <w:tcPr>
            <w:tcW w:w="5051" w:type="dxa"/>
            <w:gridSpan w:val="4"/>
            <w:vAlign w:val="center"/>
          </w:tcPr>
          <w:p w14:paraId="7F3F3D3E" w14:textId="77777777" w:rsidR="0003104A" w:rsidRPr="0003104A" w:rsidRDefault="0003104A" w:rsidP="000310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104A">
              <w:rPr>
                <w:rFonts w:ascii="Calibri" w:hAnsi="Calibri" w:cs="Calibri"/>
                <w:sz w:val="22"/>
                <w:szCs w:val="22"/>
              </w:rPr>
              <w:t>Zestaw naprawczy,</w:t>
            </w:r>
          </w:p>
          <w:p w14:paraId="381D76CC" w14:textId="77777777" w:rsidR="0003104A" w:rsidRPr="0003104A" w:rsidRDefault="0003104A" w:rsidP="0003104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3104A">
              <w:rPr>
                <w:rFonts w:ascii="Calibri" w:hAnsi="Calibri" w:cs="Calibri"/>
                <w:b/>
                <w:sz w:val="22"/>
                <w:szCs w:val="22"/>
              </w:rPr>
              <w:t>k</w:t>
            </w:r>
            <w:r w:rsidRPr="0003104A">
              <w:rPr>
                <w:rFonts w:ascii="Calibri" w:hAnsi="Calibri" w:cs="Calibri"/>
                <w:b/>
                <w:bCs/>
                <w:sz w:val="22"/>
                <w:szCs w:val="22"/>
              </w:rPr>
              <w:t>oło zapasowe – dojazdowe, z obręczą stalową 16”</w:t>
            </w:r>
          </w:p>
          <w:p w14:paraId="1874243F" w14:textId="5D6352F0" w:rsidR="00143F5D" w:rsidRPr="000A1EF2" w:rsidRDefault="0003104A" w:rsidP="000310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104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– dodatkowo punktowane</w:t>
            </w:r>
          </w:p>
        </w:tc>
        <w:tc>
          <w:tcPr>
            <w:tcW w:w="2097" w:type="dxa"/>
            <w:vAlign w:val="center"/>
          </w:tcPr>
          <w:p w14:paraId="3A9F53B6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27848A27" w14:textId="77777777" w:rsidTr="0003104A">
        <w:tc>
          <w:tcPr>
            <w:tcW w:w="670" w:type="dxa"/>
            <w:vAlign w:val="center"/>
          </w:tcPr>
          <w:p w14:paraId="023C70FD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638" w:type="dxa"/>
            <w:gridSpan w:val="2"/>
            <w:vAlign w:val="center"/>
          </w:tcPr>
          <w:p w14:paraId="63C7576D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Norma emisji spalin</w:t>
            </w:r>
          </w:p>
        </w:tc>
        <w:tc>
          <w:tcPr>
            <w:tcW w:w="5051" w:type="dxa"/>
            <w:gridSpan w:val="4"/>
            <w:vAlign w:val="center"/>
          </w:tcPr>
          <w:p w14:paraId="7171CF4F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min. Euro 6</w:t>
            </w:r>
          </w:p>
        </w:tc>
        <w:tc>
          <w:tcPr>
            <w:tcW w:w="2097" w:type="dxa"/>
            <w:vAlign w:val="center"/>
          </w:tcPr>
          <w:p w14:paraId="362AEAF5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0C955527" w14:textId="77777777" w:rsidTr="00FF291B">
        <w:trPr>
          <w:trHeight w:val="294"/>
        </w:trPr>
        <w:tc>
          <w:tcPr>
            <w:tcW w:w="10456" w:type="dxa"/>
            <w:gridSpan w:val="8"/>
            <w:shd w:val="clear" w:color="auto" w:fill="F2F2F2" w:themeFill="background1" w:themeFillShade="F2"/>
            <w:vAlign w:val="center"/>
          </w:tcPr>
          <w:p w14:paraId="22B4C925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WYPOSAŻENIE/WYGLAD</w:t>
            </w:r>
          </w:p>
        </w:tc>
      </w:tr>
      <w:tr w:rsidR="00143F5D" w:rsidRPr="000A1EF2" w14:paraId="4F513DB8" w14:textId="77777777" w:rsidTr="0001340B">
        <w:tc>
          <w:tcPr>
            <w:tcW w:w="670" w:type="dxa"/>
            <w:shd w:val="clear" w:color="auto" w:fill="F2F2F2" w:themeFill="background1" w:themeFillShade="F2"/>
            <w:vAlign w:val="center"/>
          </w:tcPr>
          <w:p w14:paraId="57F0824C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060" w:type="dxa"/>
            <w:gridSpan w:val="4"/>
            <w:shd w:val="clear" w:color="auto" w:fill="F2F2F2" w:themeFill="background1" w:themeFillShade="F2"/>
            <w:vAlign w:val="center"/>
          </w:tcPr>
          <w:p w14:paraId="40C3823D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Dane</w:t>
            </w:r>
          </w:p>
        </w:tc>
        <w:tc>
          <w:tcPr>
            <w:tcW w:w="1634" w:type="dxa"/>
            <w:gridSpan w:val="2"/>
            <w:shd w:val="clear" w:color="auto" w:fill="F2F2F2" w:themeFill="background1" w:themeFillShade="F2"/>
            <w:vAlign w:val="center"/>
          </w:tcPr>
          <w:p w14:paraId="276835D4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Wymagania</w:t>
            </w: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63E5CD6C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Spełnia</w:t>
            </w:r>
          </w:p>
          <w:p w14:paraId="0206860C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TAK/NIE</w:t>
            </w:r>
          </w:p>
        </w:tc>
      </w:tr>
      <w:tr w:rsidR="00143F5D" w:rsidRPr="000A1EF2" w14:paraId="4FD42289" w14:textId="77777777" w:rsidTr="00FF291B">
        <w:tc>
          <w:tcPr>
            <w:tcW w:w="670" w:type="dxa"/>
            <w:vAlign w:val="center"/>
          </w:tcPr>
          <w:p w14:paraId="7AB9A0FF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060" w:type="dxa"/>
            <w:gridSpan w:val="4"/>
            <w:vAlign w:val="center"/>
          </w:tcPr>
          <w:p w14:paraId="3E624FB9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</w:rPr>
              <w:t>Czołowe poduszki powietrzne dla kierowcy i pasażera</w:t>
            </w:r>
          </w:p>
        </w:tc>
        <w:tc>
          <w:tcPr>
            <w:tcW w:w="1634" w:type="dxa"/>
            <w:gridSpan w:val="2"/>
            <w:vAlign w:val="center"/>
          </w:tcPr>
          <w:p w14:paraId="5C993410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7C6F2B11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590F5A37" w14:textId="77777777" w:rsidTr="00FF291B">
        <w:tc>
          <w:tcPr>
            <w:tcW w:w="670" w:type="dxa"/>
            <w:vAlign w:val="center"/>
          </w:tcPr>
          <w:p w14:paraId="183DC940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060" w:type="dxa"/>
            <w:gridSpan w:val="4"/>
            <w:vAlign w:val="center"/>
          </w:tcPr>
          <w:p w14:paraId="155E49CF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</w:rPr>
              <w:t>Boczne poduszki powietrzne dla kierowcy i pasażera</w:t>
            </w:r>
          </w:p>
        </w:tc>
        <w:tc>
          <w:tcPr>
            <w:tcW w:w="1634" w:type="dxa"/>
            <w:gridSpan w:val="2"/>
            <w:vAlign w:val="center"/>
          </w:tcPr>
          <w:p w14:paraId="5D424E75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53C8CA8D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2AA4AE1E" w14:textId="77777777" w:rsidTr="00FF291B">
        <w:tc>
          <w:tcPr>
            <w:tcW w:w="670" w:type="dxa"/>
            <w:vAlign w:val="center"/>
          </w:tcPr>
          <w:p w14:paraId="3D04C566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060" w:type="dxa"/>
            <w:gridSpan w:val="4"/>
            <w:vAlign w:val="center"/>
          </w:tcPr>
          <w:p w14:paraId="7B15B696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</w:rPr>
              <w:t>Kurtyny powietrzne</w:t>
            </w:r>
          </w:p>
        </w:tc>
        <w:tc>
          <w:tcPr>
            <w:tcW w:w="1634" w:type="dxa"/>
            <w:gridSpan w:val="2"/>
            <w:vAlign w:val="center"/>
          </w:tcPr>
          <w:p w14:paraId="0B0AA536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3270C0E4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4F50F079" w14:textId="77777777" w:rsidTr="00FF291B">
        <w:tc>
          <w:tcPr>
            <w:tcW w:w="670" w:type="dxa"/>
            <w:vAlign w:val="center"/>
          </w:tcPr>
          <w:p w14:paraId="0AB86CB9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060" w:type="dxa"/>
            <w:gridSpan w:val="4"/>
            <w:vAlign w:val="center"/>
          </w:tcPr>
          <w:p w14:paraId="602FB50B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</w:rPr>
              <w:t>System zapobiegający blokadzie kół podczas hamowania</w:t>
            </w:r>
          </w:p>
        </w:tc>
        <w:tc>
          <w:tcPr>
            <w:tcW w:w="1634" w:type="dxa"/>
            <w:gridSpan w:val="2"/>
            <w:vAlign w:val="center"/>
          </w:tcPr>
          <w:p w14:paraId="21415DE9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63BC713C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1A550905" w14:textId="77777777" w:rsidTr="00FF291B">
        <w:tc>
          <w:tcPr>
            <w:tcW w:w="670" w:type="dxa"/>
            <w:vAlign w:val="center"/>
          </w:tcPr>
          <w:p w14:paraId="6F263E73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060" w:type="dxa"/>
            <w:gridSpan w:val="4"/>
            <w:vAlign w:val="center"/>
          </w:tcPr>
          <w:p w14:paraId="2936C295" w14:textId="77777777" w:rsidR="00143F5D" w:rsidRPr="0003104A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104A">
              <w:rPr>
                <w:rFonts w:ascii="Calibri" w:hAnsi="Calibri" w:cs="Calibri"/>
                <w:sz w:val="22"/>
                <w:szCs w:val="22"/>
              </w:rPr>
              <w:t>System elektronicznej kontroli stabilności jazdy</w:t>
            </w:r>
          </w:p>
        </w:tc>
        <w:tc>
          <w:tcPr>
            <w:tcW w:w="1634" w:type="dxa"/>
            <w:gridSpan w:val="2"/>
            <w:vAlign w:val="center"/>
          </w:tcPr>
          <w:p w14:paraId="34D38AE6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328458F2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70606695" w14:textId="77777777" w:rsidTr="00FF291B">
        <w:tc>
          <w:tcPr>
            <w:tcW w:w="670" w:type="dxa"/>
            <w:vAlign w:val="center"/>
          </w:tcPr>
          <w:p w14:paraId="4B47B4C5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060" w:type="dxa"/>
            <w:gridSpan w:val="4"/>
            <w:vAlign w:val="center"/>
          </w:tcPr>
          <w:p w14:paraId="18EECD00" w14:textId="423ACF0E" w:rsidR="00143F5D" w:rsidRPr="0003104A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104A">
              <w:rPr>
                <w:rFonts w:ascii="Calibri" w:hAnsi="Calibri" w:cs="Calibri"/>
                <w:sz w:val="22"/>
                <w:szCs w:val="22"/>
              </w:rPr>
              <w:t xml:space="preserve">Alarm, </w:t>
            </w:r>
            <w:proofErr w:type="spellStart"/>
            <w:r w:rsidRPr="0003104A">
              <w:rPr>
                <w:rFonts w:ascii="Calibri" w:hAnsi="Calibri" w:cs="Calibri"/>
                <w:sz w:val="22"/>
                <w:szCs w:val="22"/>
              </w:rPr>
              <w:t>Immobilizer</w:t>
            </w:r>
            <w:proofErr w:type="spellEnd"/>
          </w:p>
        </w:tc>
        <w:tc>
          <w:tcPr>
            <w:tcW w:w="1634" w:type="dxa"/>
            <w:gridSpan w:val="2"/>
            <w:vAlign w:val="center"/>
          </w:tcPr>
          <w:p w14:paraId="1C3B2DE7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255CB389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49FA9F28" w14:textId="77777777" w:rsidTr="00FF291B">
        <w:tc>
          <w:tcPr>
            <w:tcW w:w="670" w:type="dxa"/>
            <w:vAlign w:val="center"/>
          </w:tcPr>
          <w:p w14:paraId="3D4C5DD6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6060" w:type="dxa"/>
            <w:gridSpan w:val="4"/>
            <w:vAlign w:val="center"/>
          </w:tcPr>
          <w:p w14:paraId="35B8B063" w14:textId="77777777" w:rsidR="00143F5D" w:rsidRPr="0003104A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104A">
              <w:rPr>
                <w:rFonts w:ascii="Calibri" w:hAnsi="Calibri" w:cs="Calibri"/>
                <w:sz w:val="22"/>
                <w:szCs w:val="22"/>
              </w:rPr>
              <w:t>Centralny zamek sterowany z pilota</w:t>
            </w:r>
          </w:p>
        </w:tc>
        <w:tc>
          <w:tcPr>
            <w:tcW w:w="1634" w:type="dxa"/>
            <w:gridSpan w:val="2"/>
            <w:vAlign w:val="center"/>
          </w:tcPr>
          <w:p w14:paraId="0953910C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65F02CFC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0E0FA954" w14:textId="77777777" w:rsidTr="00FF291B">
        <w:tc>
          <w:tcPr>
            <w:tcW w:w="670" w:type="dxa"/>
            <w:vAlign w:val="center"/>
          </w:tcPr>
          <w:p w14:paraId="2EB892AE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6060" w:type="dxa"/>
            <w:gridSpan w:val="4"/>
            <w:vAlign w:val="center"/>
          </w:tcPr>
          <w:p w14:paraId="79DFEC2F" w14:textId="0B6763C6" w:rsidR="00143F5D" w:rsidRPr="0003104A" w:rsidRDefault="0003104A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104A">
              <w:rPr>
                <w:rFonts w:ascii="Calibri" w:hAnsi="Calibri" w:cs="Calibri"/>
                <w:sz w:val="22"/>
                <w:szCs w:val="22"/>
              </w:rPr>
              <w:t>Klimatyzacja manualna</w:t>
            </w:r>
            <w:r w:rsidRPr="0003104A">
              <w:rPr>
                <w:rFonts w:ascii="Calibri" w:hAnsi="Calibri" w:cs="Calibri"/>
                <w:b/>
                <w:bCs/>
                <w:sz w:val="22"/>
                <w:szCs w:val="22"/>
              </w:rPr>
              <w:t>, klimatyzacja dwustrefowa – dodatkowo punktowana</w:t>
            </w:r>
          </w:p>
        </w:tc>
        <w:tc>
          <w:tcPr>
            <w:tcW w:w="1634" w:type="dxa"/>
            <w:gridSpan w:val="2"/>
            <w:vAlign w:val="center"/>
          </w:tcPr>
          <w:p w14:paraId="1E74B226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7DE32502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3153B312" w14:textId="77777777" w:rsidTr="00FF291B">
        <w:tc>
          <w:tcPr>
            <w:tcW w:w="670" w:type="dxa"/>
            <w:vAlign w:val="center"/>
          </w:tcPr>
          <w:p w14:paraId="09DFA8B3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6060" w:type="dxa"/>
            <w:gridSpan w:val="4"/>
            <w:vAlign w:val="center"/>
          </w:tcPr>
          <w:p w14:paraId="6457A2CF" w14:textId="004DBABE" w:rsidR="00143F5D" w:rsidRPr="0003104A" w:rsidRDefault="0003104A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104A">
              <w:rPr>
                <w:rFonts w:ascii="Calibri" w:hAnsi="Calibri" w:cs="Calibri"/>
                <w:sz w:val="22"/>
                <w:szCs w:val="22"/>
              </w:rPr>
              <w:t>System audio z głośnikami</w:t>
            </w:r>
          </w:p>
        </w:tc>
        <w:tc>
          <w:tcPr>
            <w:tcW w:w="1634" w:type="dxa"/>
            <w:gridSpan w:val="2"/>
            <w:vAlign w:val="center"/>
          </w:tcPr>
          <w:p w14:paraId="110DB97E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5691C587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4BCEE8A8" w14:textId="77777777" w:rsidTr="00FF291B">
        <w:tc>
          <w:tcPr>
            <w:tcW w:w="670" w:type="dxa"/>
            <w:vAlign w:val="center"/>
          </w:tcPr>
          <w:p w14:paraId="73098A02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6060" w:type="dxa"/>
            <w:gridSpan w:val="4"/>
            <w:vAlign w:val="center"/>
          </w:tcPr>
          <w:p w14:paraId="50007213" w14:textId="77777777" w:rsidR="00143F5D" w:rsidRPr="0003104A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104A">
              <w:rPr>
                <w:rFonts w:ascii="Calibri" w:hAnsi="Calibri" w:cs="Calibri"/>
                <w:sz w:val="22"/>
                <w:szCs w:val="22"/>
              </w:rPr>
              <w:t>Kierownica wielofunkcyjna umieszczona z lewej strony pojazdu, obsługująca m. in. radio, telefon, komputer pokładowy - regulowana w dwóch płaszczyznach.</w:t>
            </w:r>
          </w:p>
        </w:tc>
        <w:tc>
          <w:tcPr>
            <w:tcW w:w="1634" w:type="dxa"/>
            <w:gridSpan w:val="2"/>
            <w:vAlign w:val="center"/>
          </w:tcPr>
          <w:p w14:paraId="3C252CC7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79339B04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4F986FC6" w14:textId="77777777" w:rsidTr="00FF291B">
        <w:tc>
          <w:tcPr>
            <w:tcW w:w="670" w:type="dxa"/>
            <w:vAlign w:val="center"/>
          </w:tcPr>
          <w:p w14:paraId="5BC046C7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6060" w:type="dxa"/>
            <w:gridSpan w:val="4"/>
            <w:vAlign w:val="center"/>
          </w:tcPr>
          <w:p w14:paraId="7A6820A6" w14:textId="77777777" w:rsidR="00143F5D" w:rsidRPr="0003104A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104A">
              <w:rPr>
                <w:rFonts w:ascii="Calibri" w:hAnsi="Calibri" w:cs="Calibri"/>
                <w:sz w:val="22"/>
                <w:szCs w:val="22"/>
              </w:rPr>
              <w:t>Wspomaganie układu kierowniczego</w:t>
            </w:r>
          </w:p>
        </w:tc>
        <w:tc>
          <w:tcPr>
            <w:tcW w:w="1634" w:type="dxa"/>
            <w:gridSpan w:val="2"/>
            <w:vAlign w:val="center"/>
          </w:tcPr>
          <w:p w14:paraId="07B970C7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092" w:type="dxa"/>
            <w:vAlign w:val="center"/>
          </w:tcPr>
          <w:p w14:paraId="70282821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3608BC60" w14:textId="77777777" w:rsidTr="00FF291B">
        <w:tc>
          <w:tcPr>
            <w:tcW w:w="670" w:type="dxa"/>
            <w:vAlign w:val="center"/>
          </w:tcPr>
          <w:p w14:paraId="2604ED73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lastRenderedPageBreak/>
              <w:t>12</w:t>
            </w:r>
          </w:p>
        </w:tc>
        <w:tc>
          <w:tcPr>
            <w:tcW w:w="6060" w:type="dxa"/>
            <w:gridSpan w:val="4"/>
            <w:vAlign w:val="center"/>
          </w:tcPr>
          <w:p w14:paraId="26162B8C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Tempomat</w:t>
            </w:r>
          </w:p>
        </w:tc>
        <w:tc>
          <w:tcPr>
            <w:tcW w:w="1617" w:type="dxa"/>
            <w:vAlign w:val="center"/>
          </w:tcPr>
          <w:p w14:paraId="3B915A60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5244D769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09609816" w14:textId="77777777" w:rsidTr="00FF291B">
        <w:tc>
          <w:tcPr>
            <w:tcW w:w="670" w:type="dxa"/>
            <w:vAlign w:val="center"/>
          </w:tcPr>
          <w:p w14:paraId="082F7191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6060" w:type="dxa"/>
            <w:gridSpan w:val="4"/>
            <w:vAlign w:val="center"/>
          </w:tcPr>
          <w:p w14:paraId="1F246E1E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Elektrycznie otwierane szyby przód i tył</w:t>
            </w:r>
          </w:p>
        </w:tc>
        <w:tc>
          <w:tcPr>
            <w:tcW w:w="1617" w:type="dxa"/>
            <w:vAlign w:val="center"/>
          </w:tcPr>
          <w:p w14:paraId="53A12F57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69A21084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464FEF21" w14:textId="77777777" w:rsidTr="00FF291B">
        <w:tc>
          <w:tcPr>
            <w:tcW w:w="670" w:type="dxa"/>
            <w:vAlign w:val="center"/>
          </w:tcPr>
          <w:p w14:paraId="59B72855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6060" w:type="dxa"/>
            <w:gridSpan w:val="4"/>
            <w:vAlign w:val="center"/>
          </w:tcPr>
          <w:p w14:paraId="62932263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Elektrycznie sterowane i podgrzewane lusterka zewnętrzne</w:t>
            </w:r>
          </w:p>
        </w:tc>
        <w:tc>
          <w:tcPr>
            <w:tcW w:w="1617" w:type="dxa"/>
            <w:vAlign w:val="center"/>
          </w:tcPr>
          <w:p w14:paraId="419B242E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77C7C7FB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34DD299B" w14:textId="77777777" w:rsidTr="00FF291B">
        <w:tc>
          <w:tcPr>
            <w:tcW w:w="670" w:type="dxa"/>
            <w:vAlign w:val="center"/>
          </w:tcPr>
          <w:p w14:paraId="0395A414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6060" w:type="dxa"/>
            <w:gridSpan w:val="4"/>
            <w:vAlign w:val="center"/>
          </w:tcPr>
          <w:p w14:paraId="1EC433A3" w14:textId="193534B5" w:rsidR="00143F5D" w:rsidRPr="000A1EF2" w:rsidRDefault="0003104A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3104A">
              <w:rPr>
                <w:rFonts w:ascii="Calibri" w:eastAsia="Aptos" w:hAnsi="Calibri" w:cs="Calibri"/>
                <w:kern w:val="2"/>
                <w:sz w:val="22"/>
                <w:szCs w:val="22"/>
                <w:lang w:eastAsia="en-US"/>
                <w14:ligatures w14:val="standardContextual"/>
              </w:rPr>
              <w:t>Czujniki parkowania z przodu z sygnalizatorem akustycznym</w:t>
            </w:r>
          </w:p>
        </w:tc>
        <w:tc>
          <w:tcPr>
            <w:tcW w:w="1617" w:type="dxa"/>
            <w:vAlign w:val="center"/>
          </w:tcPr>
          <w:p w14:paraId="67FDB9AC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0BC8E3F0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38B0AB79" w14:textId="77777777" w:rsidTr="00FF291B">
        <w:tc>
          <w:tcPr>
            <w:tcW w:w="670" w:type="dxa"/>
            <w:vAlign w:val="center"/>
          </w:tcPr>
          <w:p w14:paraId="2391FAB9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6060" w:type="dxa"/>
            <w:gridSpan w:val="4"/>
            <w:vAlign w:val="center"/>
          </w:tcPr>
          <w:p w14:paraId="324C55C3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Światła do jazdy dziennej w technologii LED</w:t>
            </w:r>
          </w:p>
        </w:tc>
        <w:tc>
          <w:tcPr>
            <w:tcW w:w="1617" w:type="dxa"/>
            <w:vAlign w:val="center"/>
          </w:tcPr>
          <w:p w14:paraId="3582E96A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7A415D99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0D0A2600" w14:textId="77777777" w:rsidTr="00FF291B">
        <w:tc>
          <w:tcPr>
            <w:tcW w:w="670" w:type="dxa"/>
            <w:vAlign w:val="center"/>
          </w:tcPr>
          <w:p w14:paraId="6CAF0238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6060" w:type="dxa"/>
            <w:gridSpan w:val="4"/>
            <w:vAlign w:val="center"/>
          </w:tcPr>
          <w:p w14:paraId="10F50034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Komplet gumowych dywaników podłogowych</w:t>
            </w:r>
          </w:p>
        </w:tc>
        <w:tc>
          <w:tcPr>
            <w:tcW w:w="1617" w:type="dxa"/>
            <w:vAlign w:val="center"/>
          </w:tcPr>
          <w:p w14:paraId="2215870F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2EEB1ED2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07CCE833" w14:textId="77777777" w:rsidTr="00FF291B">
        <w:tc>
          <w:tcPr>
            <w:tcW w:w="670" w:type="dxa"/>
            <w:vAlign w:val="center"/>
          </w:tcPr>
          <w:p w14:paraId="59607AF5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6060" w:type="dxa"/>
            <w:gridSpan w:val="4"/>
            <w:vAlign w:val="center"/>
          </w:tcPr>
          <w:p w14:paraId="6559E23E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Tylna kanapa dzielona i składana</w:t>
            </w:r>
          </w:p>
        </w:tc>
        <w:tc>
          <w:tcPr>
            <w:tcW w:w="1617" w:type="dxa"/>
            <w:vAlign w:val="center"/>
          </w:tcPr>
          <w:p w14:paraId="44494B2D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4AD5D158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452C5FC2" w14:textId="77777777" w:rsidTr="00FF291B">
        <w:tc>
          <w:tcPr>
            <w:tcW w:w="670" w:type="dxa"/>
            <w:vAlign w:val="center"/>
          </w:tcPr>
          <w:p w14:paraId="5AF4AE17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6060" w:type="dxa"/>
            <w:gridSpan w:val="4"/>
            <w:vAlign w:val="center"/>
          </w:tcPr>
          <w:p w14:paraId="77C77FB8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Przyciemniane szyby tylne</w:t>
            </w:r>
          </w:p>
        </w:tc>
        <w:tc>
          <w:tcPr>
            <w:tcW w:w="1617" w:type="dxa"/>
            <w:vAlign w:val="center"/>
          </w:tcPr>
          <w:p w14:paraId="3B7BAE1B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12D309D1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40DAF6B2" w14:textId="77777777" w:rsidTr="00FF291B">
        <w:tc>
          <w:tcPr>
            <w:tcW w:w="670" w:type="dxa"/>
            <w:vAlign w:val="center"/>
          </w:tcPr>
          <w:p w14:paraId="52625E3B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6060" w:type="dxa"/>
            <w:gridSpan w:val="4"/>
            <w:vAlign w:val="center"/>
          </w:tcPr>
          <w:p w14:paraId="22C5E596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Relingi dachowe</w:t>
            </w:r>
          </w:p>
        </w:tc>
        <w:tc>
          <w:tcPr>
            <w:tcW w:w="1617" w:type="dxa"/>
            <w:vAlign w:val="center"/>
          </w:tcPr>
          <w:p w14:paraId="1D057167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74DC41F3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3F636213" w14:textId="77777777" w:rsidTr="00FF291B">
        <w:tc>
          <w:tcPr>
            <w:tcW w:w="670" w:type="dxa"/>
            <w:vAlign w:val="center"/>
          </w:tcPr>
          <w:p w14:paraId="2B36E867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6060" w:type="dxa"/>
            <w:gridSpan w:val="4"/>
            <w:vAlign w:val="center"/>
          </w:tcPr>
          <w:p w14:paraId="747E73CF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Gaśnica, trójkąt, apteczka, kamizelka odblaskowa</w:t>
            </w:r>
          </w:p>
        </w:tc>
        <w:tc>
          <w:tcPr>
            <w:tcW w:w="1617" w:type="dxa"/>
            <w:vAlign w:val="center"/>
          </w:tcPr>
          <w:p w14:paraId="322DB57A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Wymagane</w:t>
            </w:r>
          </w:p>
        </w:tc>
        <w:tc>
          <w:tcPr>
            <w:tcW w:w="2109" w:type="dxa"/>
            <w:gridSpan w:val="2"/>
            <w:vAlign w:val="center"/>
          </w:tcPr>
          <w:p w14:paraId="1E97C4BE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04608115" w14:textId="77777777" w:rsidTr="00FF291B">
        <w:trPr>
          <w:trHeight w:val="423"/>
        </w:trPr>
        <w:tc>
          <w:tcPr>
            <w:tcW w:w="10456" w:type="dxa"/>
            <w:gridSpan w:val="8"/>
            <w:shd w:val="clear" w:color="auto" w:fill="F2F2F2" w:themeFill="background1" w:themeFillShade="F2"/>
            <w:vAlign w:val="center"/>
          </w:tcPr>
          <w:p w14:paraId="62B63D74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Gwarancja</w:t>
            </w:r>
          </w:p>
        </w:tc>
      </w:tr>
      <w:tr w:rsidR="00143F5D" w:rsidRPr="000A1EF2" w14:paraId="31154EAE" w14:textId="77777777" w:rsidTr="0003104A">
        <w:tc>
          <w:tcPr>
            <w:tcW w:w="670" w:type="dxa"/>
            <w:shd w:val="clear" w:color="auto" w:fill="F2F2F2" w:themeFill="background1" w:themeFillShade="F2"/>
            <w:vAlign w:val="center"/>
          </w:tcPr>
          <w:p w14:paraId="0544B25D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21" w:type="dxa"/>
            <w:gridSpan w:val="3"/>
            <w:shd w:val="clear" w:color="auto" w:fill="F2F2F2" w:themeFill="background1" w:themeFillShade="F2"/>
            <w:vAlign w:val="center"/>
          </w:tcPr>
          <w:p w14:paraId="377B41F3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Dane</w:t>
            </w:r>
          </w:p>
        </w:tc>
        <w:tc>
          <w:tcPr>
            <w:tcW w:w="4968" w:type="dxa"/>
            <w:gridSpan w:val="3"/>
            <w:shd w:val="clear" w:color="auto" w:fill="F2F2F2" w:themeFill="background1" w:themeFillShade="F2"/>
            <w:vAlign w:val="center"/>
          </w:tcPr>
          <w:p w14:paraId="0E9DC88B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Wymagania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2027C74B" w14:textId="069F7E0F" w:rsidR="00143F5D" w:rsidRPr="000A1EF2" w:rsidRDefault="0020676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8461F">
              <w:rPr>
                <w:rFonts w:ascii="Calibri" w:hAnsi="Calibri" w:cs="Calibri"/>
                <w:b/>
                <w:bCs/>
                <w:sz w:val="22"/>
                <w:szCs w:val="22"/>
              </w:rPr>
              <w:t>Należy podać wartość</w:t>
            </w:r>
          </w:p>
        </w:tc>
      </w:tr>
      <w:tr w:rsidR="00143F5D" w:rsidRPr="000A1EF2" w14:paraId="03AE3A9C" w14:textId="77777777" w:rsidTr="0003104A">
        <w:tc>
          <w:tcPr>
            <w:tcW w:w="670" w:type="dxa"/>
            <w:vAlign w:val="center"/>
          </w:tcPr>
          <w:p w14:paraId="19783929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21" w:type="dxa"/>
            <w:gridSpan w:val="3"/>
            <w:vAlign w:val="center"/>
          </w:tcPr>
          <w:p w14:paraId="3435AC77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Elementy mechaniczne</w:t>
            </w:r>
          </w:p>
        </w:tc>
        <w:tc>
          <w:tcPr>
            <w:tcW w:w="4968" w:type="dxa"/>
            <w:gridSpan w:val="3"/>
            <w:vAlign w:val="center"/>
          </w:tcPr>
          <w:p w14:paraId="0A263184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min. 24 miesiące</w:t>
            </w:r>
          </w:p>
        </w:tc>
        <w:tc>
          <w:tcPr>
            <w:tcW w:w="2097" w:type="dxa"/>
            <w:vAlign w:val="center"/>
          </w:tcPr>
          <w:p w14:paraId="76465816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1F4132A4" w14:textId="77777777" w:rsidTr="0003104A">
        <w:tc>
          <w:tcPr>
            <w:tcW w:w="670" w:type="dxa"/>
            <w:vAlign w:val="center"/>
          </w:tcPr>
          <w:p w14:paraId="4E0B1477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21" w:type="dxa"/>
            <w:gridSpan w:val="3"/>
            <w:vAlign w:val="center"/>
          </w:tcPr>
          <w:p w14:paraId="1A1CF000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Powłoka lakiernicza</w:t>
            </w:r>
          </w:p>
        </w:tc>
        <w:tc>
          <w:tcPr>
            <w:tcW w:w="4968" w:type="dxa"/>
            <w:gridSpan w:val="3"/>
            <w:vAlign w:val="center"/>
          </w:tcPr>
          <w:p w14:paraId="632FF083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min. 24 miesiące</w:t>
            </w:r>
          </w:p>
        </w:tc>
        <w:tc>
          <w:tcPr>
            <w:tcW w:w="2097" w:type="dxa"/>
            <w:vAlign w:val="center"/>
          </w:tcPr>
          <w:p w14:paraId="412ABA7D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0FB80509" w14:textId="77777777" w:rsidTr="0003104A">
        <w:tc>
          <w:tcPr>
            <w:tcW w:w="670" w:type="dxa"/>
            <w:vAlign w:val="center"/>
          </w:tcPr>
          <w:p w14:paraId="23408044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21" w:type="dxa"/>
            <w:gridSpan w:val="3"/>
            <w:vAlign w:val="center"/>
          </w:tcPr>
          <w:p w14:paraId="7C857D80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Perforacja nadwozia</w:t>
            </w:r>
          </w:p>
        </w:tc>
        <w:tc>
          <w:tcPr>
            <w:tcW w:w="4968" w:type="dxa"/>
            <w:gridSpan w:val="3"/>
            <w:vAlign w:val="center"/>
          </w:tcPr>
          <w:p w14:paraId="282C9EAC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min. 60 miesięcy</w:t>
            </w:r>
          </w:p>
        </w:tc>
        <w:tc>
          <w:tcPr>
            <w:tcW w:w="2097" w:type="dxa"/>
            <w:vAlign w:val="center"/>
          </w:tcPr>
          <w:p w14:paraId="52CFFA09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3F5D" w:rsidRPr="000A1EF2" w14:paraId="76B3D1F7" w14:textId="77777777" w:rsidTr="00FF291B">
        <w:trPr>
          <w:trHeight w:val="358"/>
        </w:trPr>
        <w:tc>
          <w:tcPr>
            <w:tcW w:w="10456" w:type="dxa"/>
            <w:gridSpan w:val="8"/>
            <w:shd w:val="clear" w:color="auto" w:fill="F2F2F2" w:themeFill="background1" w:themeFillShade="F2"/>
            <w:vAlign w:val="center"/>
          </w:tcPr>
          <w:p w14:paraId="21A5F4FA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Wymagania dodatkowe</w:t>
            </w:r>
          </w:p>
        </w:tc>
      </w:tr>
      <w:tr w:rsidR="00143F5D" w:rsidRPr="000A1EF2" w14:paraId="3161DCCF" w14:textId="77777777" w:rsidTr="0003104A">
        <w:tc>
          <w:tcPr>
            <w:tcW w:w="670" w:type="dxa"/>
            <w:shd w:val="clear" w:color="auto" w:fill="F2F2F2" w:themeFill="background1" w:themeFillShade="F2"/>
            <w:vAlign w:val="center"/>
          </w:tcPr>
          <w:p w14:paraId="6B8AE4F1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98" w:type="dxa"/>
            <w:shd w:val="clear" w:color="auto" w:fill="F2F2F2" w:themeFill="background1" w:themeFillShade="F2"/>
            <w:vAlign w:val="center"/>
          </w:tcPr>
          <w:p w14:paraId="4A7DE743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Dane</w:t>
            </w:r>
          </w:p>
        </w:tc>
        <w:tc>
          <w:tcPr>
            <w:tcW w:w="5391" w:type="dxa"/>
            <w:gridSpan w:val="5"/>
            <w:shd w:val="clear" w:color="auto" w:fill="F2F2F2" w:themeFill="background1" w:themeFillShade="F2"/>
            <w:vAlign w:val="center"/>
          </w:tcPr>
          <w:p w14:paraId="5B1DDCF7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Wymagania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23B2D197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Spełnia</w:t>
            </w:r>
          </w:p>
          <w:p w14:paraId="1E1F49E0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TAK/NIE</w:t>
            </w:r>
          </w:p>
        </w:tc>
      </w:tr>
      <w:tr w:rsidR="00143F5D" w:rsidRPr="000A1EF2" w14:paraId="7E5C0B27" w14:textId="77777777" w:rsidTr="0003104A">
        <w:tc>
          <w:tcPr>
            <w:tcW w:w="670" w:type="dxa"/>
            <w:vAlign w:val="center"/>
          </w:tcPr>
          <w:p w14:paraId="1260C127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98" w:type="dxa"/>
            <w:vAlign w:val="center"/>
          </w:tcPr>
          <w:p w14:paraId="24DEA161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Rejestracja pojazdu</w:t>
            </w:r>
          </w:p>
        </w:tc>
        <w:tc>
          <w:tcPr>
            <w:tcW w:w="5391" w:type="dxa"/>
            <w:gridSpan w:val="5"/>
            <w:vAlign w:val="center"/>
          </w:tcPr>
          <w:p w14:paraId="0BE1C029" w14:textId="77777777" w:rsidR="00143F5D" w:rsidRPr="000A1EF2" w:rsidRDefault="00143F5D" w:rsidP="00FF291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Dostarczony pojazd musi być zarejestrowany przez Wykonawcę w imieniu i na rzecz Zamawiającego</w:t>
            </w:r>
          </w:p>
        </w:tc>
        <w:tc>
          <w:tcPr>
            <w:tcW w:w="2097" w:type="dxa"/>
            <w:vAlign w:val="center"/>
          </w:tcPr>
          <w:p w14:paraId="6E95A807" w14:textId="77777777" w:rsidR="00143F5D" w:rsidRPr="000A1EF2" w:rsidRDefault="00143F5D" w:rsidP="00FF291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104A" w:rsidRPr="000A1EF2" w14:paraId="42240800" w14:textId="77777777" w:rsidTr="0001340B">
        <w:trPr>
          <w:trHeight w:val="422"/>
        </w:trPr>
        <w:tc>
          <w:tcPr>
            <w:tcW w:w="10456" w:type="dxa"/>
            <w:gridSpan w:val="8"/>
            <w:shd w:val="clear" w:color="auto" w:fill="F2F2F2" w:themeFill="background1" w:themeFillShade="F2"/>
            <w:vAlign w:val="center"/>
          </w:tcPr>
          <w:p w14:paraId="36E67505" w14:textId="77777777" w:rsidR="0003104A" w:rsidRPr="000A1EF2" w:rsidRDefault="0003104A" w:rsidP="008C622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A1EF2">
              <w:rPr>
                <w:rFonts w:ascii="Calibri" w:hAnsi="Calibri" w:cs="Calibri"/>
                <w:b/>
                <w:bCs/>
                <w:sz w:val="22"/>
                <w:szCs w:val="22"/>
              </w:rPr>
              <w:t>Wymagania dodatkowe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- punktowane</w:t>
            </w:r>
          </w:p>
        </w:tc>
      </w:tr>
      <w:tr w:rsidR="0003104A" w:rsidRPr="000A1EF2" w14:paraId="7714EEFB" w14:textId="77777777" w:rsidTr="0003104A">
        <w:tc>
          <w:tcPr>
            <w:tcW w:w="670" w:type="dxa"/>
            <w:vAlign w:val="center"/>
          </w:tcPr>
          <w:p w14:paraId="7B53B0E7" w14:textId="77777777" w:rsidR="0003104A" w:rsidRPr="000A1EF2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298" w:type="dxa"/>
            <w:vAlign w:val="center"/>
          </w:tcPr>
          <w:p w14:paraId="54B68401" w14:textId="77777777" w:rsidR="0003104A" w:rsidRPr="00B5527A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527A">
              <w:rPr>
                <w:rFonts w:ascii="Calibri" w:hAnsi="Calibri" w:cs="Calibri"/>
                <w:sz w:val="22"/>
                <w:szCs w:val="22"/>
              </w:rPr>
              <w:t>Silnik</w:t>
            </w:r>
          </w:p>
        </w:tc>
        <w:tc>
          <w:tcPr>
            <w:tcW w:w="5391" w:type="dxa"/>
            <w:gridSpan w:val="5"/>
            <w:vAlign w:val="center"/>
          </w:tcPr>
          <w:p w14:paraId="78F2FE64" w14:textId="77777777" w:rsidR="0003104A" w:rsidRPr="00B5527A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527A">
              <w:rPr>
                <w:rFonts w:ascii="Calibri" w:hAnsi="Calibri" w:cs="Calibri"/>
                <w:sz w:val="22"/>
                <w:szCs w:val="22"/>
              </w:rPr>
              <w:t>Napęd hybrydowy</w:t>
            </w:r>
          </w:p>
        </w:tc>
        <w:tc>
          <w:tcPr>
            <w:tcW w:w="2097" w:type="dxa"/>
            <w:vAlign w:val="center"/>
          </w:tcPr>
          <w:p w14:paraId="1D162EFA" w14:textId="77777777" w:rsidR="0003104A" w:rsidRPr="000A1EF2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104A" w:rsidRPr="000A1EF2" w14:paraId="1339BADD" w14:textId="77777777" w:rsidTr="0003104A">
        <w:tc>
          <w:tcPr>
            <w:tcW w:w="670" w:type="dxa"/>
            <w:vAlign w:val="center"/>
          </w:tcPr>
          <w:p w14:paraId="7920FBEE" w14:textId="77777777" w:rsidR="0003104A" w:rsidRPr="000A1EF2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298" w:type="dxa"/>
            <w:vAlign w:val="center"/>
          </w:tcPr>
          <w:p w14:paraId="016DD745" w14:textId="77777777" w:rsidR="0003104A" w:rsidRPr="00B5527A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Koło zapasowe</w:t>
            </w:r>
          </w:p>
        </w:tc>
        <w:tc>
          <w:tcPr>
            <w:tcW w:w="5391" w:type="dxa"/>
            <w:gridSpan w:val="5"/>
            <w:vAlign w:val="center"/>
          </w:tcPr>
          <w:p w14:paraId="6DE824A4" w14:textId="77777777" w:rsidR="0003104A" w:rsidRPr="00B5527A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B5527A">
              <w:rPr>
                <w:rFonts w:ascii="Calibri" w:hAnsi="Calibri" w:cs="Calibri"/>
                <w:sz w:val="22"/>
                <w:szCs w:val="22"/>
              </w:rPr>
              <w:t>oło zapasowe – dojazdowe, z obręczą stalową 16”</w:t>
            </w:r>
          </w:p>
        </w:tc>
        <w:tc>
          <w:tcPr>
            <w:tcW w:w="2097" w:type="dxa"/>
            <w:vAlign w:val="center"/>
          </w:tcPr>
          <w:p w14:paraId="7DD298B8" w14:textId="77777777" w:rsidR="0003104A" w:rsidRPr="000A1EF2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104A" w:rsidRPr="000A1EF2" w14:paraId="197A22B2" w14:textId="77777777" w:rsidTr="0003104A">
        <w:tc>
          <w:tcPr>
            <w:tcW w:w="670" w:type="dxa"/>
            <w:vAlign w:val="center"/>
          </w:tcPr>
          <w:p w14:paraId="28C2790B" w14:textId="77777777" w:rsidR="0003104A" w:rsidRPr="000A1EF2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298" w:type="dxa"/>
            <w:vAlign w:val="center"/>
          </w:tcPr>
          <w:p w14:paraId="47AA5CC8" w14:textId="77777777" w:rsidR="0003104A" w:rsidRPr="00B5527A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Klimatyzacja</w:t>
            </w:r>
          </w:p>
        </w:tc>
        <w:tc>
          <w:tcPr>
            <w:tcW w:w="5391" w:type="dxa"/>
            <w:gridSpan w:val="5"/>
            <w:vAlign w:val="center"/>
          </w:tcPr>
          <w:p w14:paraId="6DB650ED" w14:textId="77777777" w:rsidR="0003104A" w:rsidRPr="00B5527A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</w:t>
            </w:r>
            <w:r w:rsidRPr="00B5527A">
              <w:rPr>
                <w:rFonts w:ascii="Calibri" w:hAnsi="Calibri" w:cs="Calibri"/>
                <w:sz w:val="22"/>
                <w:szCs w:val="22"/>
              </w:rPr>
              <w:t>limatyzacja dwustrefowa</w:t>
            </w:r>
          </w:p>
        </w:tc>
        <w:tc>
          <w:tcPr>
            <w:tcW w:w="2097" w:type="dxa"/>
            <w:vAlign w:val="center"/>
          </w:tcPr>
          <w:p w14:paraId="064B8000" w14:textId="77777777" w:rsidR="0003104A" w:rsidRPr="000A1EF2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104A" w:rsidRPr="000A1EF2" w14:paraId="3D0313CC" w14:textId="77777777" w:rsidTr="0003104A">
        <w:tc>
          <w:tcPr>
            <w:tcW w:w="670" w:type="dxa"/>
            <w:vAlign w:val="center"/>
          </w:tcPr>
          <w:p w14:paraId="7D91BDF5" w14:textId="77777777" w:rsidR="0003104A" w:rsidRPr="000A1EF2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298" w:type="dxa"/>
            <w:vAlign w:val="center"/>
          </w:tcPr>
          <w:p w14:paraId="5B316227" w14:textId="77777777" w:rsidR="0003104A" w:rsidRPr="00B5527A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Kamera</w:t>
            </w:r>
          </w:p>
        </w:tc>
        <w:tc>
          <w:tcPr>
            <w:tcW w:w="5391" w:type="dxa"/>
            <w:gridSpan w:val="5"/>
            <w:vAlign w:val="center"/>
          </w:tcPr>
          <w:p w14:paraId="108F5FA4" w14:textId="77777777" w:rsidR="0003104A" w:rsidRPr="00B5527A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527A">
              <w:rPr>
                <w:rFonts w:ascii="Calibri" w:hAnsi="Calibri" w:cs="Calibri"/>
                <w:sz w:val="22"/>
                <w:szCs w:val="22"/>
              </w:rPr>
              <w:t>Kamera cofania</w:t>
            </w:r>
          </w:p>
        </w:tc>
        <w:tc>
          <w:tcPr>
            <w:tcW w:w="2097" w:type="dxa"/>
            <w:vAlign w:val="center"/>
          </w:tcPr>
          <w:p w14:paraId="6754D883" w14:textId="77777777" w:rsidR="0003104A" w:rsidRPr="000A1EF2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104A" w:rsidRPr="000A1EF2" w14:paraId="1331016D" w14:textId="77777777" w:rsidTr="0003104A">
        <w:tc>
          <w:tcPr>
            <w:tcW w:w="670" w:type="dxa"/>
            <w:vAlign w:val="center"/>
          </w:tcPr>
          <w:p w14:paraId="3A1B5CC4" w14:textId="77777777" w:rsidR="0003104A" w:rsidRPr="000A1EF2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298" w:type="dxa"/>
            <w:vAlign w:val="center"/>
          </w:tcPr>
          <w:p w14:paraId="46C29502" w14:textId="77777777" w:rsidR="0003104A" w:rsidRPr="00B5527A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Szyba</w:t>
            </w:r>
          </w:p>
        </w:tc>
        <w:tc>
          <w:tcPr>
            <w:tcW w:w="5391" w:type="dxa"/>
            <w:gridSpan w:val="5"/>
            <w:vAlign w:val="center"/>
          </w:tcPr>
          <w:p w14:paraId="31DB4458" w14:textId="77777777" w:rsidR="0003104A" w:rsidRPr="00B5527A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5527A">
              <w:rPr>
                <w:rFonts w:ascii="Calibri" w:hAnsi="Calibri" w:cs="Calibri"/>
                <w:sz w:val="22"/>
                <w:szCs w:val="22"/>
              </w:rPr>
              <w:t>Podgrzewana szyba przednia</w:t>
            </w:r>
          </w:p>
        </w:tc>
        <w:tc>
          <w:tcPr>
            <w:tcW w:w="2097" w:type="dxa"/>
            <w:vAlign w:val="center"/>
          </w:tcPr>
          <w:p w14:paraId="43D9BCE9" w14:textId="77777777" w:rsidR="0003104A" w:rsidRPr="000A1EF2" w:rsidRDefault="0003104A" w:rsidP="008C62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24C5B0" w14:textId="77777777" w:rsidR="00143F5D" w:rsidRPr="000A1EF2" w:rsidRDefault="00143F5D" w:rsidP="00143F5D">
      <w:pPr>
        <w:suppressAutoHyphens w:val="0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p w14:paraId="19C0C7C8" w14:textId="77777777" w:rsidR="00143F5D" w:rsidRPr="000A1EF2" w:rsidRDefault="00143F5D" w:rsidP="00143F5D">
      <w:pPr>
        <w:ind w:left="357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p w14:paraId="13BD0B24" w14:textId="77777777" w:rsidR="00143F5D" w:rsidRPr="000A1EF2" w:rsidRDefault="00143F5D" w:rsidP="00143F5D">
      <w:pPr>
        <w:ind w:left="357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p w14:paraId="5661227E" w14:textId="77777777" w:rsidR="00143F5D" w:rsidRPr="000A1EF2" w:rsidRDefault="00143F5D" w:rsidP="00143F5D">
      <w:pPr>
        <w:ind w:left="357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p w14:paraId="67752160" w14:textId="77777777" w:rsidR="00143F5D" w:rsidRPr="000A1EF2" w:rsidRDefault="00143F5D" w:rsidP="00143F5D">
      <w:pPr>
        <w:ind w:left="357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p w14:paraId="138E4568" w14:textId="77777777" w:rsidR="00143F5D" w:rsidRPr="000A1EF2" w:rsidRDefault="00143F5D" w:rsidP="00143F5D">
      <w:pPr>
        <w:ind w:left="357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p w14:paraId="54095EFA" w14:textId="77777777" w:rsidR="00143F5D" w:rsidRPr="000A1EF2" w:rsidRDefault="00143F5D" w:rsidP="00143F5D">
      <w:pPr>
        <w:ind w:left="357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p w14:paraId="068D7F81" w14:textId="77777777" w:rsidR="00143F5D" w:rsidRPr="000A1EF2" w:rsidRDefault="00143F5D" w:rsidP="00143F5D">
      <w:pPr>
        <w:ind w:left="357"/>
        <w:jc w:val="both"/>
        <w:rPr>
          <w:rFonts w:ascii="Calibri" w:eastAsia="Arial-BoldMT" w:hAnsi="Calibri" w:cs="Calibri"/>
          <w:b/>
          <w:bCs/>
          <w:color w:val="000000"/>
          <w:sz w:val="22"/>
          <w:szCs w:val="22"/>
        </w:rPr>
      </w:pPr>
    </w:p>
    <w:tbl>
      <w:tblPr>
        <w:tblStyle w:val="Tabela-Siatk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3"/>
      </w:tblGrid>
      <w:tr w:rsidR="00143F5D" w:rsidRPr="000A1EF2" w14:paraId="150D4BAB" w14:textId="77777777" w:rsidTr="00FF291B">
        <w:tc>
          <w:tcPr>
            <w:tcW w:w="5783" w:type="dxa"/>
          </w:tcPr>
          <w:p w14:paraId="7D6133CD" w14:textId="77777777" w:rsidR="00143F5D" w:rsidRPr="000A1EF2" w:rsidRDefault="00143F5D" w:rsidP="00FF291B">
            <w:pPr>
              <w:pStyle w:val="Zwykytekst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A1EF2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</w:t>
            </w:r>
          </w:p>
        </w:tc>
      </w:tr>
      <w:tr w:rsidR="00143F5D" w:rsidRPr="000A1EF2" w14:paraId="2EBE2C50" w14:textId="77777777" w:rsidTr="00FF291B">
        <w:tc>
          <w:tcPr>
            <w:tcW w:w="5783" w:type="dxa"/>
          </w:tcPr>
          <w:p w14:paraId="3A1C8CE7" w14:textId="77777777" w:rsidR="00143F5D" w:rsidRPr="00CE7767" w:rsidRDefault="00143F5D" w:rsidP="00FF291B">
            <w:pPr>
              <w:widowControl w:val="0"/>
              <w:jc w:val="center"/>
              <w:textAlignment w:val="baseline"/>
              <w:rPr>
                <w:rFonts w:ascii="Calibri" w:hAnsi="Calibri" w:cs="Calibri"/>
                <w:bCs/>
                <w:sz w:val="16"/>
                <w:szCs w:val="16"/>
              </w:rPr>
            </w:pPr>
            <w:r w:rsidRPr="00CE7767">
              <w:rPr>
                <w:rFonts w:ascii="Calibri" w:hAnsi="Calibri" w:cs="Calibri"/>
                <w:sz w:val="16"/>
                <w:szCs w:val="16"/>
              </w:rPr>
              <w:t>podpis osoby uprawnionej</w:t>
            </w:r>
          </w:p>
          <w:p w14:paraId="74565314" w14:textId="77777777" w:rsidR="00143F5D" w:rsidRPr="000A1EF2" w:rsidRDefault="00143F5D" w:rsidP="00FF291B">
            <w:pPr>
              <w:widowControl w:val="0"/>
              <w:jc w:val="center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E7767">
              <w:rPr>
                <w:rFonts w:ascii="Calibri" w:hAnsi="Calibri" w:cs="Calibri"/>
                <w:bCs/>
                <w:sz w:val="16"/>
                <w:szCs w:val="16"/>
              </w:rPr>
              <w:t>do reprezentowania Wykonawcy</w:t>
            </w:r>
          </w:p>
        </w:tc>
      </w:tr>
    </w:tbl>
    <w:p w14:paraId="31433670" w14:textId="77777777" w:rsidR="00E71EE1" w:rsidRPr="000A1EF2" w:rsidRDefault="00E71EE1" w:rsidP="003B24A6">
      <w:pPr>
        <w:suppressAutoHyphens w:val="0"/>
        <w:rPr>
          <w:rFonts w:ascii="Calibri" w:hAnsi="Calibri" w:cs="Calibri"/>
          <w:sz w:val="22"/>
          <w:szCs w:val="22"/>
        </w:rPr>
      </w:pPr>
    </w:p>
    <w:sectPr w:rsidR="00E71EE1" w:rsidRPr="000A1EF2" w:rsidSect="00D71DDE">
      <w:headerReference w:type="default" r:id="rId9"/>
      <w:footerReference w:type="default" r:id="rId10"/>
      <w:pgSz w:w="11906" w:h="16838"/>
      <w:pgMar w:top="720" w:right="720" w:bottom="720" w:left="720" w:header="708" w:footer="709" w:gutter="0"/>
      <w:pgNumType w:start="1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F38EF" w14:textId="77777777" w:rsidR="0023607E" w:rsidRDefault="0023607E">
      <w:r>
        <w:separator/>
      </w:r>
    </w:p>
  </w:endnote>
  <w:endnote w:type="continuationSeparator" w:id="0">
    <w:p w14:paraId="035D47D1" w14:textId="77777777" w:rsidR="0023607E" w:rsidRDefault="0023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tima">
    <w:altName w:val="Arial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swiss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9113208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BA09F0" w14:textId="77533D3D" w:rsidR="00143F5D" w:rsidRPr="00143F5D" w:rsidRDefault="00143F5D" w:rsidP="00143F5D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143F5D">
              <w:rPr>
                <w:rFonts w:ascii="Calibri" w:hAnsi="Calibri" w:cs="Calibri"/>
                <w:sz w:val="16"/>
                <w:szCs w:val="16"/>
              </w:rPr>
              <w:t xml:space="preserve">Strona </w:t>
            </w:r>
            <w:r w:rsidRPr="00143F5D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Pr="00143F5D">
              <w:rPr>
                <w:rFonts w:ascii="Calibri" w:hAnsi="Calibri" w:cs="Calibri"/>
                <w:b/>
                <w:bCs/>
                <w:sz w:val="16"/>
                <w:szCs w:val="16"/>
              </w:rPr>
              <w:instrText>PAGE</w:instrText>
            </w:r>
            <w:r w:rsidRPr="00143F5D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Pr="00143F5D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143F5D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143F5D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="00D71DDE" w:rsidRPr="00D71DDE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16"/>
        <w:szCs w:val="16"/>
      </w:rPr>
      <w:id w:val="-866913641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6"/>
            <w:szCs w:val="16"/>
          </w:rPr>
          <w:id w:val="-882866361"/>
          <w:docPartObj>
            <w:docPartGallery w:val="Page Numbers (Top of Page)"/>
            <w:docPartUnique/>
          </w:docPartObj>
        </w:sdtPr>
        <w:sdtEndPr/>
        <w:sdtContent>
          <w:p w14:paraId="2DCF18A4" w14:textId="1B3E723B" w:rsidR="00143F5D" w:rsidRPr="00D71DDE" w:rsidRDefault="00D71DDE" w:rsidP="00D71DDE">
            <w:pPr>
              <w:pStyle w:val="Stopka"/>
              <w:pBdr>
                <w:top w:val="single" w:sz="4" w:space="1" w:color="auto"/>
              </w:pBd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71DDE">
              <w:rPr>
                <w:rFonts w:ascii="Calibri" w:hAnsi="Calibri" w:cs="Calibri"/>
                <w:sz w:val="16"/>
                <w:szCs w:val="16"/>
              </w:rPr>
              <w:t xml:space="preserve">Strona </w:t>
            </w:r>
            <w:r w:rsidRPr="00D71DDE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Pr="00D71DDE">
              <w:rPr>
                <w:rFonts w:ascii="Calibri" w:hAnsi="Calibri" w:cs="Calibri"/>
                <w:b/>
                <w:bCs/>
                <w:sz w:val="16"/>
                <w:szCs w:val="16"/>
              </w:rPr>
              <w:instrText>PAGE</w:instrText>
            </w:r>
            <w:r w:rsidRPr="00D71DDE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Pr="00D71DDE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  <w:r w:rsidRPr="00D71DDE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D71DDE">
              <w:rPr>
                <w:rFonts w:ascii="Calibri" w:hAnsi="Calibri" w:cs="Calibri"/>
                <w:sz w:val="16"/>
                <w:szCs w:val="16"/>
              </w:rPr>
              <w:t xml:space="preserve"> z </w:t>
            </w:r>
            <w:r w:rsidRPr="00D71DDE">
              <w:rPr>
                <w:rFonts w:ascii="Calibri" w:hAnsi="Calibri" w:cs="Calibri"/>
                <w:b/>
                <w:bCs/>
                <w:sz w:val="16"/>
                <w:szCs w:val="16"/>
              </w:rPr>
              <w:t>2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7D1CA" w14:textId="77777777" w:rsidR="0023607E" w:rsidRDefault="0023607E">
      <w:r>
        <w:separator/>
      </w:r>
    </w:p>
  </w:footnote>
  <w:footnote w:type="continuationSeparator" w:id="0">
    <w:p w14:paraId="71796782" w14:textId="77777777" w:rsidR="0023607E" w:rsidRDefault="00236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65DB4" w14:textId="77777777" w:rsidR="00E34CDF" w:rsidRPr="00E34CDF" w:rsidRDefault="00E34CDF" w:rsidP="00E34CDF">
    <w:pPr>
      <w:pBdr>
        <w:bottom w:val="single" w:sz="4" w:space="1" w:color="auto"/>
      </w:pBdr>
      <w:jc w:val="right"/>
      <w:rPr>
        <w:rFonts w:ascii="Calibri" w:hAnsi="Calibri" w:cs="Calibri"/>
        <w:sz w:val="16"/>
        <w:szCs w:val="16"/>
      </w:rPr>
    </w:pPr>
    <w:r w:rsidRPr="00E34CDF">
      <w:rPr>
        <w:rFonts w:ascii="Calibri" w:hAnsi="Calibri" w:cs="Calibri"/>
        <w:sz w:val="16"/>
        <w:szCs w:val="16"/>
      </w:rPr>
      <w:t>Znak sprawy: BA.272.14.2025</w:t>
    </w:r>
  </w:p>
  <w:p w14:paraId="2B75A4EC" w14:textId="0E73A20C" w:rsidR="00E34CDF" w:rsidRPr="00E34CDF" w:rsidRDefault="00E34CDF" w:rsidP="00E34CDF">
    <w:pPr>
      <w:pStyle w:val="Nagwek"/>
      <w:pBdr>
        <w:bottom w:val="single" w:sz="4" w:space="1" w:color="auto"/>
      </w:pBdr>
      <w:jc w:val="right"/>
      <w:rPr>
        <w:rFonts w:ascii="Calibri" w:hAnsi="Calibri" w:cs="Calibri"/>
        <w:b/>
        <w:bCs/>
        <w:sz w:val="16"/>
        <w:szCs w:val="16"/>
      </w:rPr>
    </w:pPr>
    <w:r w:rsidRPr="00E34CDF">
      <w:rPr>
        <w:rFonts w:ascii="Calibri" w:hAnsi="Calibri" w:cs="Calibri"/>
        <w:b/>
        <w:bCs/>
        <w:sz w:val="16"/>
        <w:szCs w:val="16"/>
      </w:rPr>
      <w:t xml:space="preserve">Załącznik nr </w:t>
    </w:r>
    <w:r>
      <w:rPr>
        <w:rFonts w:ascii="Calibri" w:hAnsi="Calibri" w:cs="Calibri"/>
        <w:b/>
        <w:bCs/>
        <w:sz w:val="16"/>
        <w:szCs w:val="16"/>
      </w:rPr>
      <w:t>2</w:t>
    </w:r>
    <w:r w:rsidRPr="00E34CDF">
      <w:rPr>
        <w:rFonts w:ascii="Calibri" w:hAnsi="Calibri" w:cs="Calibri"/>
        <w:b/>
        <w:bCs/>
        <w:sz w:val="16"/>
        <w:szCs w:val="16"/>
      </w:rPr>
      <w:t xml:space="preserve"> do SWZ</w:t>
    </w:r>
  </w:p>
  <w:p w14:paraId="6AF078E8" w14:textId="77777777" w:rsidR="00B77ADB" w:rsidRPr="00B77ADB" w:rsidRDefault="00B77ADB" w:rsidP="00B77ADB">
    <w:pPr>
      <w:pStyle w:val="Nagwek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9AE7C" w14:textId="77777777" w:rsidR="00143F5D" w:rsidRPr="00E34CDF" w:rsidRDefault="00143F5D" w:rsidP="00E34CDF">
    <w:pPr>
      <w:pBdr>
        <w:bottom w:val="single" w:sz="4" w:space="1" w:color="auto"/>
      </w:pBdr>
      <w:jc w:val="right"/>
      <w:rPr>
        <w:rFonts w:ascii="Calibri" w:hAnsi="Calibri" w:cs="Calibri"/>
        <w:sz w:val="16"/>
        <w:szCs w:val="16"/>
      </w:rPr>
    </w:pPr>
    <w:r w:rsidRPr="00E34CDF">
      <w:rPr>
        <w:rFonts w:ascii="Calibri" w:hAnsi="Calibri" w:cs="Calibri"/>
        <w:sz w:val="16"/>
        <w:szCs w:val="16"/>
      </w:rPr>
      <w:t>Znak sprawy: BA.272.14.2025</w:t>
    </w:r>
  </w:p>
  <w:p w14:paraId="5CD7A9AE" w14:textId="77777777" w:rsidR="00143F5D" w:rsidRPr="00E34CDF" w:rsidRDefault="00143F5D" w:rsidP="00E34CDF">
    <w:pPr>
      <w:pStyle w:val="Nagwek"/>
      <w:pBdr>
        <w:bottom w:val="single" w:sz="4" w:space="1" w:color="auto"/>
      </w:pBdr>
      <w:jc w:val="right"/>
      <w:rPr>
        <w:rFonts w:ascii="Calibri" w:hAnsi="Calibri" w:cs="Calibri"/>
        <w:b/>
        <w:bCs/>
        <w:sz w:val="16"/>
        <w:szCs w:val="16"/>
      </w:rPr>
    </w:pPr>
    <w:r w:rsidRPr="00E34CDF">
      <w:rPr>
        <w:rFonts w:ascii="Calibri" w:hAnsi="Calibri" w:cs="Calibri"/>
        <w:b/>
        <w:bCs/>
        <w:sz w:val="16"/>
        <w:szCs w:val="16"/>
      </w:rPr>
      <w:t xml:space="preserve">Załącznik nr </w:t>
    </w:r>
    <w:r>
      <w:rPr>
        <w:rFonts w:ascii="Calibri" w:hAnsi="Calibri" w:cs="Calibri"/>
        <w:b/>
        <w:bCs/>
        <w:sz w:val="16"/>
        <w:szCs w:val="16"/>
      </w:rPr>
      <w:t>2</w:t>
    </w:r>
    <w:r w:rsidRPr="00E34CDF">
      <w:rPr>
        <w:rFonts w:ascii="Calibri" w:hAnsi="Calibri" w:cs="Calibri"/>
        <w:b/>
        <w:bCs/>
        <w:sz w:val="16"/>
        <w:szCs w:val="16"/>
      </w:rPr>
      <w:t xml:space="preserve"> do SWZ</w:t>
    </w:r>
  </w:p>
  <w:p w14:paraId="589561DC" w14:textId="77777777" w:rsidR="00143F5D" w:rsidRPr="00B77ADB" w:rsidRDefault="00143F5D" w:rsidP="00B77ADB">
    <w:pPr>
      <w:pStyle w:val="Nagwek"/>
      <w:jc w:val="righ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C46AD370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1440" w:hanging="360"/>
      </w:pPr>
      <w:rPr>
        <w:rFonts w:ascii="Times New Roman" w:hAnsi="Times New Roman" w:cs="Calibri" w:hint="default"/>
        <w:sz w:val="20"/>
        <w:szCs w:val="20"/>
        <w:lang w:val="pl-PL"/>
      </w:rPr>
    </w:lvl>
  </w:abstractNum>
  <w:abstractNum w:abstractNumId="3" w15:restartNumberingAfterBreak="0">
    <w:nsid w:val="00000004"/>
    <w:multiLevelType w:val="multilevel"/>
    <w:tmpl w:val="5EBCE8F4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ahoma" w:hint="default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440" w:hanging="360"/>
      </w:pPr>
      <w:rPr>
        <w:rFonts w:ascii="Times New Roman" w:hAnsi="Times New Roman" w:cs="Calibri" w:hint="default"/>
        <w:b w:val="0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EDCC615A"/>
    <w:name w:val="WW8Num14"/>
    <w:lvl w:ilvl="0">
      <w:start w:val="2"/>
      <w:numFmt w:val="decimal"/>
      <w:lvlText w:val="%1."/>
      <w:lvlJc w:val="left"/>
      <w:pPr>
        <w:tabs>
          <w:tab w:val="num" w:pos="2624"/>
        </w:tabs>
        <w:ind w:left="2624" w:hanging="284"/>
      </w:pPr>
      <w:rPr>
        <w:rFonts w:ascii="Times New Roman" w:hAnsi="Times New Roman" w:cs="Calibri" w:hint="default"/>
        <w:b w:val="0"/>
        <w:bCs w:val="0"/>
        <w:spacing w:val="-11"/>
        <w:sz w:val="20"/>
        <w:szCs w:val="20"/>
        <w:lang w:val="pl-PL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num w:numId="1" w16cid:durableId="677736726">
    <w:abstractNumId w:val="0"/>
  </w:num>
  <w:num w:numId="2" w16cid:durableId="829322633">
    <w:abstractNumId w:val="1"/>
  </w:num>
  <w:num w:numId="3" w16cid:durableId="1684042801">
    <w:abstractNumId w:val="2"/>
  </w:num>
  <w:num w:numId="4" w16cid:durableId="1604845831">
    <w:abstractNumId w:val="3"/>
  </w:num>
  <w:num w:numId="5" w16cid:durableId="212692386">
    <w:abstractNumId w:val="4"/>
  </w:num>
  <w:num w:numId="6" w16cid:durableId="1018433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FBC"/>
    <w:rsid w:val="0001340B"/>
    <w:rsid w:val="00026B6B"/>
    <w:rsid w:val="0003104A"/>
    <w:rsid w:val="000526C1"/>
    <w:rsid w:val="000A1EF2"/>
    <w:rsid w:val="000F1AE0"/>
    <w:rsid w:val="00141475"/>
    <w:rsid w:val="00143F5D"/>
    <w:rsid w:val="00154CDE"/>
    <w:rsid w:val="00183D09"/>
    <w:rsid w:val="0018461F"/>
    <w:rsid w:val="001E64A0"/>
    <w:rsid w:val="0020676D"/>
    <w:rsid w:val="0023607E"/>
    <w:rsid w:val="00314152"/>
    <w:rsid w:val="00324B27"/>
    <w:rsid w:val="00331E3E"/>
    <w:rsid w:val="003B24A6"/>
    <w:rsid w:val="004320A0"/>
    <w:rsid w:val="004735BB"/>
    <w:rsid w:val="004C2B9C"/>
    <w:rsid w:val="00573304"/>
    <w:rsid w:val="005E3D7C"/>
    <w:rsid w:val="006478D7"/>
    <w:rsid w:val="00650C48"/>
    <w:rsid w:val="006B2D47"/>
    <w:rsid w:val="00752552"/>
    <w:rsid w:val="008D0C45"/>
    <w:rsid w:val="009054E9"/>
    <w:rsid w:val="009150CE"/>
    <w:rsid w:val="00946451"/>
    <w:rsid w:val="00996701"/>
    <w:rsid w:val="009C0E96"/>
    <w:rsid w:val="009E0F5B"/>
    <w:rsid w:val="00A33C10"/>
    <w:rsid w:val="00A42FBC"/>
    <w:rsid w:val="00A914EC"/>
    <w:rsid w:val="00AE086E"/>
    <w:rsid w:val="00AF5CB2"/>
    <w:rsid w:val="00B12D9B"/>
    <w:rsid w:val="00B5527A"/>
    <w:rsid w:val="00B5622D"/>
    <w:rsid w:val="00B60AE1"/>
    <w:rsid w:val="00B77ADB"/>
    <w:rsid w:val="00B81BC3"/>
    <w:rsid w:val="00BC6251"/>
    <w:rsid w:val="00CB7EAF"/>
    <w:rsid w:val="00CE520B"/>
    <w:rsid w:val="00CE7767"/>
    <w:rsid w:val="00CF1267"/>
    <w:rsid w:val="00CF1FDE"/>
    <w:rsid w:val="00CF6901"/>
    <w:rsid w:val="00D13F6A"/>
    <w:rsid w:val="00D443C3"/>
    <w:rsid w:val="00D57EE1"/>
    <w:rsid w:val="00D71DDE"/>
    <w:rsid w:val="00D97FA6"/>
    <w:rsid w:val="00DF6337"/>
    <w:rsid w:val="00E34CDF"/>
    <w:rsid w:val="00E71EE1"/>
    <w:rsid w:val="00E90039"/>
    <w:rsid w:val="00F32FC9"/>
    <w:rsid w:val="00F4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D5D6A5"/>
  <w15:chartTrackingRefBased/>
  <w15:docId w15:val="{8C488F7E-3B98-4B20-ABEF-FC5F459B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F5D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1E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numPr>
        <w:numId w:val="2"/>
      </w:numPr>
      <w:jc w:val="right"/>
      <w:outlineLvl w:val="7"/>
    </w:pPr>
    <w:rPr>
      <w:rFonts w:ascii="Arial" w:hAnsi="Arial" w:cs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/>
      <w:sz w:val="20"/>
      <w:szCs w:val="20"/>
    </w:rPr>
  </w:style>
  <w:style w:type="character" w:customStyle="1" w:styleId="WW8Num3z1">
    <w:name w:val="WW8Num3z1"/>
    <w:rPr>
      <w:rFonts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Bookman Old Style" w:hAnsi="Bookman Old Style" w:cs="Bookman Old Style" w:hint="default"/>
      <w:b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hAnsi="Calibri" w:cs="Calibri" w:hint="default"/>
      <w:sz w:val="20"/>
      <w:szCs w:val="20"/>
      <w:lang w:val="pl-P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alibri" w:hAnsi="Calibri" w:cs="Tahoma" w:hint="default"/>
      <w:sz w:val="20"/>
      <w:szCs w:val="20"/>
      <w:lang w:val="pl-PL"/>
    </w:rPr>
  </w:style>
  <w:style w:type="character" w:customStyle="1" w:styleId="WW8Num9z1">
    <w:name w:val="WW8Num9z1"/>
    <w:rPr>
      <w:rFonts w:ascii="Calibri" w:hAnsi="Calibri" w:cs="Calibri" w:hint="default"/>
      <w:b w:val="0"/>
      <w:sz w:val="20"/>
      <w:szCs w:val="20"/>
      <w:lang w:val="pl-PL"/>
    </w:rPr>
  </w:style>
  <w:style w:type="character" w:customStyle="1" w:styleId="WW8Num9z2">
    <w:name w:val="WW8Num9z2"/>
    <w:rPr>
      <w:rFonts w:hint="default"/>
      <w:sz w:val="22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hAnsi="Calibri" w:cs="Calibri" w:hint="default"/>
      <w:spacing w:val="-11"/>
      <w:sz w:val="20"/>
      <w:szCs w:val="20"/>
      <w:lang w:val="pl-P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styleId="Numerstrony">
    <w:name w:val="page number"/>
    <w:basedOn w:val="Domylnaczcionkaakapitu1"/>
  </w:style>
  <w:style w:type="character" w:customStyle="1" w:styleId="TekstpodstawowyZnak">
    <w:name w:val="Tekst podstawowy Znak"/>
    <w:rPr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Tekstpodstawowywcity32">
    <w:name w:val="Tekst podstawowy wcięty 32"/>
    <w:basedOn w:val="Normalny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pPr>
      <w:spacing w:before="120" w:after="120"/>
      <w:jc w:val="both"/>
    </w:pPr>
    <w:rPr>
      <w:rFonts w:ascii="Optima" w:hAnsi="Optima" w:cs="Optima"/>
      <w:sz w:val="22"/>
      <w:szCs w:val="22"/>
      <w:lang w:val="en-GB"/>
    </w:rPr>
  </w:style>
  <w:style w:type="paragraph" w:customStyle="1" w:styleId="Tekstpodstawowywcity31">
    <w:name w:val="Tekst podstawowy wcięty 31"/>
    <w:basedOn w:val="Normalny"/>
    <w:pPr>
      <w:widowControl w:val="0"/>
      <w:autoSpaceDE w:val="0"/>
      <w:spacing w:after="120"/>
      <w:ind w:left="283"/>
    </w:pPr>
    <w:rPr>
      <w:rFonts w:ascii="Verdana" w:hAnsi="Verdana" w:cs="Verdana"/>
      <w:sz w:val="16"/>
      <w:szCs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1">
    <w:name w:val="Tekst podstawowy wcięty 21"/>
    <w:basedOn w:val="Normalny"/>
    <w:pPr>
      <w:ind w:left="1800" w:hanging="1440"/>
    </w:pPr>
    <w:rPr>
      <w:sz w:val="2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Nagwekspisutreci">
    <w:name w:val="TOC Heading"/>
    <w:basedOn w:val="Nagwek1"/>
    <w:next w:val="Normalny"/>
    <w:qFormat/>
    <w:pPr>
      <w:keepLines/>
      <w:spacing w:after="0" w:line="256" w:lineRule="auto"/>
      <w:jc w:val="left"/>
    </w:pPr>
    <w:rPr>
      <w:rFonts w:ascii="Calibri Light" w:hAnsi="Calibri Light"/>
      <w:b w:val="0"/>
      <w:color w:val="2F5496"/>
      <w:sz w:val="32"/>
      <w:szCs w:val="3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F1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1E3E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1317</TotalTime>
  <Pages>4</Pages>
  <Words>876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Grzegorz Kurasiewicz</dc:creator>
  <cp:keywords>Formularz oferty</cp:keywords>
  <cp:lastModifiedBy>Administracja</cp:lastModifiedBy>
  <cp:revision>48</cp:revision>
  <cp:lastPrinted>2020-08-07T11:36:00Z</cp:lastPrinted>
  <dcterms:created xsi:type="dcterms:W3CDTF">2025-07-26T18:31:00Z</dcterms:created>
  <dcterms:modified xsi:type="dcterms:W3CDTF">2025-11-11T19:27:00Z</dcterms:modified>
</cp:coreProperties>
</file>