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18C5593A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FF4822">
        <w:rPr>
          <w:rFonts w:asciiTheme="minorHAnsi" w:eastAsia="Arial" w:hAnsiTheme="minorHAnsi" w:cstheme="minorHAnsi"/>
          <w:b/>
        </w:rPr>
        <w:t>AS 2</w:t>
      </w:r>
      <w:r w:rsidR="0085665E" w:rsidRPr="00E32559">
        <w:rPr>
          <w:rFonts w:asciiTheme="minorHAnsi" w:eastAsia="Arial" w:hAnsiTheme="minorHAnsi" w:cstheme="minorHAnsi"/>
          <w:b/>
        </w:rPr>
        <w:t>02</w:t>
      </w:r>
      <w:r w:rsidR="00FF4822">
        <w:rPr>
          <w:rFonts w:asciiTheme="minorHAnsi" w:eastAsia="Arial" w:hAnsiTheme="minorHAnsi" w:cstheme="minorHAnsi"/>
          <w:b/>
        </w:rPr>
        <w:t>3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271BDD9B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Aktywizacja i przeciwdziałanie marginalizacji osób starszych – edycja 2023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C530" w14:textId="77777777" w:rsidR="00374660" w:rsidRDefault="00374660">
      <w:r>
        <w:separator/>
      </w:r>
    </w:p>
  </w:endnote>
  <w:endnote w:type="continuationSeparator" w:id="0">
    <w:p w14:paraId="41939CFF" w14:textId="77777777" w:rsidR="00374660" w:rsidRDefault="0037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5CD0" w14:textId="77777777" w:rsidR="00374660" w:rsidRDefault="00374660">
      <w:r>
        <w:separator/>
      </w:r>
    </w:p>
  </w:footnote>
  <w:footnote w:type="continuationSeparator" w:id="0">
    <w:p w14:paraId="4F74E330" w14:textId="77777777" w:rsidR="00374660" w:rsidRDefault="0037466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16</cp:revision>
  <cp:lastPrinted>2023-03-17T10:43:00Z</cp:lastPrinted>
  <dcterms:created xsi:type="dcterms:W3CDTF">2021-08-11T05:29:00Z</dcterms:created>
  <dcterms:modified xsi:type="dcterms:W3CDTF">2023-03-17T11:14:00Z</dcterms:modified>
</cp:coreProperties>
</file>