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03286F" w14:textId="77777777" w:rsidR="00F92D71" w:rsidRPr="00E559AF" w:rsidRDefault="00F92D71" w:rsidP="009C3D32">
      <w:pPr>
        <w:suppressAutoHyphens w:val="0"/>
        <w:spacing w:before="12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14:paraId="0732EED0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14:paraId="480055CA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14:paraId="4FE7F103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14:paraId="1015D6A3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14:paraId="30D7D6D3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…..….…, e-mail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14:paraId="63592B8D" w14:textId="77777777"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14:paraId="6EE8A453" w14:textId="77777777"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6DF4F7C4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69D1FE88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381E89A3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06931114" w14:textId="77777777"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5302DE18" w14:textId="154B1B75" w:rsidR="00F92D71" w:rsidRDefault="002B0DE2" w:rsidP="00403D5B">
      <w:pPr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7D12E0" w:rsidRPr="007D12E0">
        <w:rPr>
          <w:rFonts w:ascii="Arial" w:hAnsi="Arial" w:cs="Arial"/>
        </w:rPr>
        <w:t xml:space="preserve">Usługa kompleksowego utrzymania w czystości </w:t>
      </w:r>
      <w:r w:rsidR="00A904CF">
        <w:rPr>
          <w:rFonts w:ascii="Arial" w:hAnsi="Arial" w:cs="Arial"/>
        </w:rPr>
        <w:t>siedziby</w:t>
      </w:r>
      <w:r w:rsidR="007D12E0" w:rsidRPr="007D12E0">
        <w:rPr>
          <w:rFonts w:ascii="Arial" w:hAnsi="Arial" w:cs="Arial"/>
        </w:rPr>
        <w:t xml:space="preserve"> oraz Regionalnej Dyrekcji Ochrony Środowiska we Wrocławiu w budynku przy ul. Jana Długosza 68</w:t>
      </w:r>
      <w:r w:rsidR="00403D5B">
        <w:rPr>
          <w:rFonts w:ascii="Arial" w:hAnsi="Arial" w:cs="Arial"/>
        </w:rPr>
        <w:t>”</w:t>
      </w:r>
      <w:r w:rsidR="00F92D71" w:rsidRPr="00E559AF">
        <w:rPr>
          <w:rFonts w:ascii="Arial" w:hAnsi="Arial" w:cs="Arial"/>
        </w:rPr>
        <w:t>, za</w:t>
      </w:r>
      <w:r w:rsidRPr="00E559AF">
        <w:rPr>
          <w:rFonts w:ascii="Arial" w:hAnsi="Arial" w:cs="Arial"/>
        </w:rPr>
        <w:t xml:space="preserve"> następującą</w:t>
      </w:r>
      <w:r w:rsidR="00F92D71" w:rsidRPr="00E559AF">
        <w:rPr>
          <w:rFonts w:ascii="Arial" w:hAnsi="Arial" w:cs="Arial"/>
        </w:rPr>
        <w:t xml:space="preserve"> ryczałtową kwotę:</w:t>
      </w:r>
    </w:p>
    <w:p w14:paraId="300F108B" w14:textId="77777777" w:rsidR="00123A38" w:rsidRDefault="00123A38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4CFA6575" w14:textId="77777777" w:rsidR="002B0DE2" w:rsidRPr="00C1467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  <w:r w:rsidR="00611E87">
        <w:rPr>
          <w:rFonts w:ascii="Arial" w:hAnsi="Arial" w:cs="Arial"/>
          <w:b/>
          <w:bCs/>
        </w:rPr>
        <w:t>/miesiąc</w:t>
      </w:r>
    </w:p>
    <w:p w14:paraId="3D1325DA" w14:textId="77777777" w:rsidR="002B0DE2" w:rsidRPr="00E559AF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14:paraId="229FE8B3" w14:textId="77777777" w:rsidR="002B0DE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14:paraId="6BAEDFF6" w14:textId="77777777" w:rsidR="009B057D" w:rsidRDefault="009B057D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2ED2BE67" w14:textId="77777777" w:rsidR="009B057D" w:rsidRDefault="00FC2E86" w:rsidP="00AB0149">
      <w:pPr>
        <w:pStyle w:val="Akapitzlist"/>
        <w:numPr>
          <w:ilvl w:val="0"/>
          <w:numId w:val="26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Ekologiczne ś</w:t>
      </w:r>
      <w:r w:rsidR="009B057D">
        <w:rPr>
          <w:rFonts w:ascii="Arial" w:hAnsi="Arial" w:cs="Arial"/>
          <w:sz w:val="20"/>
          <w:szCs w:val="20"/>
          <w:lang w:val="pl-PL"/>
        </w:rPr>
        <w:t xml:space="preserve">rodki czystości do urządzenia mechanicznego: </w:t>
      </w:r>
      <w:r w:rsidR="009B057D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9B057D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9B057D">
        <w:rPr>
          <w:rFonts w:ascii="Arial" w:hAnsi="Arial" w:cs="Arial"/>
          <w:sz w:val="20"/>
          <w:szCs w:val="20"/>
        </w:rPr>
        <w:fldChar w:fldCharType="end"/>
      </w:r>
      <w:bookmarkEnd w:id="0"/>
      <w:r w:rsidR="009B057D">
        <w:rPr>
          <w:rFonts w:ascii="Arial" w:hAnsi="Arial" w:cs="Arial"/>
          <w:sz w:val="20"/>
          <w:szCs w:val="20"/>
          <w:lang w:val="pl-PL"/>
        </w:rPr>
        <w:t xml:space="preserve"> TAK </w:t>
      </w:r>
      <w:r w:rsidR="009B057D">
        <w:rPr>
          <w:rFonts w:ascii="Arial" w:hAnsi="Arial" w:cs="Arial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9B057D">
        <w:rPr>
          <w:rFonts w:ascii="Arial" w:hAnsi="Arial" w:cs="Arial"/>
          <w:sz w:val="20"/>
          <w:szCs w:val="20"/>
          <w:lang w:val="pl-PL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lang w:val="pl-PL"/>
        </w:rPr>
      </w:r>
      <w:r w:rsidR="00000000">
        <w:rPr>
          <w:rFonts w:ascii="Arial" w:hAnsi="Arial" w:cs="Arial"/>
          <w:sz w:val="20"/>
          <w:szCs w:val="20"/>
          <w:lang w:val="pl-PL"/>
        </w:rPr>
        <w:fldChar w:fldCharType="separate"/>
      </w:r>
      <w:r w:rsidR="009B057D">
        <w:rPr>
          <w:rFonts w:ascii="Arial" w:hAnsi="Arial" w:cs="Arial"/>
          <w:sz w:val="20"/>
          <w:szCs w:val="20"/>
          <w:lang w:val="pl-PL"/>
        </w:rPr>
        <w:fldChar w:fldCharType="end"/>
      </w:r>
      <w:bookmarkEnd w:id="1"/>
      <w:r w:rsidR="009B057D">
        <w:rPr>
          <w:rFonts w:ascii="Arial" w:hAnsi="Arial" w:cs="Arial"/>
          <w:sz w:val="20"/>
          <w:szCs w:val="20"/>
          <w:lang w:val="pl-PL"/>
        </w:rPr>
        <w:t xml:space="preserve"> NIE</w:t>
      </w:r>
      <w:r w:rsidR="00AB0149">
        <w:rPr>
          <w:rFonts w:ascii="Arial" w:hAnsi="Arial" w:cs="Arial"/>
          <w:sz w:val="20"/>
          <w:szCs w:val="20"/>
          <w:lang w:val="pl-PL"/>
        </w:rPr>
        <w:t>, nazwy proponowanych środków:</w:t>
      </w:r>
    </w:p>
    <w:p w14:paraId="65DF4DC2" w14:textId="77777777" w:rsidR="00AB0149" w:rsidRPr="00AB0149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…………</w:t>
      </w:r>
    </w:p>
    <w:p w14:paraId="42B6EB3C" w14:textId="77777777" w:rsidR="00AB0149" w:rsidRPr="00AB0149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…………</w:t>
      </w:r>
    </w:p>
    <w:p w14:paraId="7E6B3BE1" w14:textId="77777777" w:rsidR="00AB0149" w:rsidRPr="00AB0149" w:rsidRDefault="00AB0149" w:rsidP="00AB0149">
      <w:pPr>
        <w:suppressAutoHyphens w:val="0"/>
        <w:spacing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załączono karty </w:t>
      </w:r>
      <w:r w:rsidRPr="007A3286">
        <w:rPr>
          <w:rFonts w:ascii="Arial" w:hAnsi="Arial" w:cs="Arial"/>
        </w:rPr>
        <w:t>charakterystyki poszczególnych produktów</w:t>
      </w:r>
      <w:r>
        <w:rPr>
          <w:rFonts w:ascii="Arial" w:hAnsi="Arial" w:cs="Arial"/>
        </w:rPr>
        <w:t>.</w:t>
      </w:r>
    </w:p>
    <w:p w14:paraId="72E513D5" w14:textId="77777777" w:rsidR="00FC2E86" w:rsidRPr="009B057D" w:rsidRDefault="00FC2E86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5936BE33" w14:textId="77777777" w:rsidR="006807AC" w:rsidRPr="00AB0149" w:rsidRDefault="00AB0149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 xml:space="preserve">Wykaz usług wykonanych w okresie ostatnich 3 lat, przed upływem terminu składania ofert, a jeżeli okres prowadzenia działalności jest krótszy – w tym okresie, należycie wykonał lub wykonuje co </w:t>
      </w:r>
      <w:r w:rsidRPr="00C57459">
        <w:rPr>
          <w:rFonts w:ascii="Arial" w:hAnsi="Arial" w:cs="Arial"/>
          <w:sz w:val="20"/>
          <w:szCs w:val="20"/>
          <w:lang w:val="pl-PL"/>
        </w:rPr>
        <w:t>najmniej 2 zamówienia, polegające na świadczeniu usługi sprzątania pomieszczeń/budynków biurowych o minimalnej powierzchni 500 m</w:t>
      </w:r>
      <w:r w:rsidRPr="00C57459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Pr="00C57459">
        <w:rPr>
          <w:rFonts w:ascii="Arial" w:hAnsi="Arial" w:cs="Arial"/>
          <w:sz w:val="20"/>
          <w:szCs w:val="20"/>
          <w:lang w:val="pl-PL"/>
        </w:rPr>
        <w:t>, z których każde było świadczone w sposób ciągły</w:t>
      </w:r>
      <w:r w:rsidRPr="00793344">
        <w:rPr>
          <w:rFonts w:ascii="Arial" w:hAnsi="Arial" w:cs="Arial"/>
          <w:sz w:val="20"/>
          <w:szCs w:val="20"/>
          <w:lang w:val="pl-PL"/>
        </w:rPr>
        <w:t xml:space="preserve"> przez okres minimum 12 miesięcy (z dokładnością do jednego miesiąca)</w:t>
      </w:r>
      <w:r>
        <w:rPr>
          <w:rFonts w:ascii="Arial" w:hAnsi="Arial" w:cs="Arial"/>
          <w:sz w:val="20"/>
          <w:szCs w:val="20"/>
          <w:lang w:val="pl-PL"/>
        </w:rPr>
        <w:t>:</w:t>
      </w:r>
      <w:r w:rsidR="00015F04" w:rsidRPr="00AB0149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78"/>
        <w:gridCol w:w="2410"/>
        <w:gridCol w:w="2410"/>
        <w:gridCol w:w="1682"/>
      </w:tblGrid>
      <w:tr w:rsidR="00080BE4" w:rsidRPr="00AB0149" w14:paraId="06C853D5" w14:textId="77777777" w:rsidTr="00080BE4">
        <w:trPr>
          <w:jc w:val="center"/>
        </w:trPr>
        <w:tc>
          <w:tcPr>
            <w:tcW w:w="496" w:type="dxa"/>
          </w:tcPr>
          <w:p w14:paraId="242B930E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14:paraId="36B54279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14:paraId="62C3F33F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410" w:type="dxa"/>
          </w:tcPr>
          <w:p w14:paraId="1257A92E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14:paraId="480215C3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410" w:type="dxa"/>
          </w:tcPr>
          <w:p w14:paraId="1309C1B2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14:paraId="785873B2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  <w:tc>
          <w:tcPr>
            <w:tcW w:w="1682" w:type="dxa"/>
          </w:tcPr>
          <w:p w14:paraId="745B700B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Wartość zadania</w:t>
            </w:r>
          </w:p>
          <w:p w14:paraId="72E643EA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(brutto)</w:t>
            </w:r>
          </w:p>
        </w:tc>
      </w:tr>
      <w:tr w:rsidR="00080BE4" w:rsidRPr="00AB0149" w14:paraId="58792E7D" w14:textId="77777777" w:rsidTr="00080BE4">
        <w:trPr>
          <w:jc w:val="center"/>
        </w:trPr>
        <w:tc>
          <w:tcPr>
            <w:tcW w:w="496" w:type="dxa"/>
          </w:tcPr>
          <w:p w14:paraId="4E44D48A" w14:textId="77777777" w:rsidR="00080BE4" w:rsidRPr="00AB0149" w:rsidRDefault="00D87C0D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B0149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14:paraId="419A9AE2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10" w:type="dxa"/>
          </w:tcPr>
          <w:p w14:paraId="6334A764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10" w:type="dxa"/>
          </w:tcPr>
          <w:p w14:paraId="7606989E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682" w:type="dxa"/>
          </w:tcPr>
          <w:p w14:paraId="7619D7D0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080BE4" w:rsidRPr="00AB0149" w14:paraId="4F21423F" w14:textId="77777777" w:rsidTr="00080BE4">
        <w:trPr>
          <w:jc w:val="center"/>
        </w:trPr>
        <w:tc>
          <w:tcPr>
            <w:tcW w:w="496" w:type="dxa"/>
          </w:tcPr>
          <w:p w14:paraId="3BF948DA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656CAC0F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11A5A0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0BAD5C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8069225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BE4" w:rsidRPr="00AB0149" w14:paraId="4D324986" w14:textId="77777777" w:rsidTr="00080BE4">
        <w:trPr>
          <w:jc w:val="center"/>
        </w:trPr>
        <w:tc>
          <w:tcPr>
            <w:tcW w:w="496" w:type="dxa"/>
          </w:tcPr>
          <w:p w14:paraId="49F75C8D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31A67C1E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F45E24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CC83B6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FE5C7E4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C0D" w:rsidRPr="00AB0149" w14:paraId="51A93347" w14:textId="77777777" w:rsidTr="00080BE4">
        <w:trPr>
          <w:jc w:val="center"/>
        </w:trPr>
        <w:tc>
          <w:tcPr>
            <w:tcW w:w="496" w:type="dxa"/>
          </w:tcPr>
          <w:p w14:paraId="1D3B6F66" w14:textId="77777777" w:rsidR="00D87C0D" w:rsidRPr="00AB0149" w:rsidRDefault="00D87C0D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0C2D6E1B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E5B150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D02A0C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27E9DBFD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2117BD" w14:textId="77777777" w:rsidR="00CE4895" w:rsidRPr="0005139B" w:rsidRDefault="00CE4895" w:rsidP="0005139B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07988B8D" w14:textId="77777777" w:rsidR="00AB0149" w:rsidRDefault="00AB0149" w:rsidP="0005139B">
      <w:pPr>
        <w:suppressAutoHyphens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UWAGI:</w:t>
      </w:r>
    </w:p>
    <w:p w14:paraId="022E4431" w14:textId="77777777" w:rsidR="00AB0149" w:rsidRPr="001B0320" w:rsidRDefault="00AB0149" w:rsidP="00AB0149">
      <w:pPr>
        <w:pStyle w:val="Akapitzlist"/>
        <w:numPr>
          <w:ilvl w:val="0"/>
          <w:numId w:val="37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o oferty należy 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do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łączyć referencje (lub inne dokumenty) dla każdej z przedstawionych usług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;</w:t>
      </w:r>
    </w:p>
    <w:p w14:paraId="43FAC678" w14:textId="77777777" w:rsidR="00AB0149" w:rsidRPr="001733F6" w:rsidRDefault="00AB0149" w:rsidP="00AB0149">
      <w:pPr>
        <w:pStyle w:val="Akapitzlist"/>
        <w:numPr>
          <w:ilvl w:val="0"/>
          <w:numId w:val="37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razie potrzeby ilość wierszy w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tabeli</w:t>
      </w: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można zwiększyć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14:paraId="069CCC0E" w14:textId="3AF798B6" w:rsidR="00AB0149" w:rsidRPr="001733F6" w:rsidRDefault="00AB0149" w:rsidP="00AB0149">
      <w:pPr>
        <w:pStyle w:val="Akapitzlist"/>
        <w:numPr>
          <w:ilvl w:val="0"/>
          <w:numId w:val="37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 wierszu „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Ekologiczne środki czystości do urządzenia mechanicznego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”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– proszę zaznaczyć TAK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(</w:t>
      </w:r>
      <w:bookmarkStart w:id="2" w:name="_Hlk135376447"/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jeżeli Wykonawca w wycenie uwzględnił środki eko</w:t>
      </w:r>
      <w:bookmarkEnd w:id="2"/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logiczne) 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lub NIE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(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jeżeli Wykonawca w wycenie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nie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uwzględnił środk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eko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logicznych). W przypadku elektronicznego wypełniania formularza zaznaczenia dokonujemy poprzez dwukrotne klikniecie w kwadrat oraz wybranie w otwartym okienku w pozycji wartość domyślna –„zaznaczone”</w:t>
      </w:r>
      <w:r w:rsidR="000513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. Jeśli </w:t>
      </w:r>
      <w:r w:rsidR="00B84A7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zostanie zaznaczona pozycja TAK, należy poniżej podać nazwy proponowanych środków oraz dołączyć do oferty</w:t>
      </w:r>
      <w:r w:rsidR="008A775E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karty charakterystyki podanych produktów.</w:t>
      </w:r>
    </w:p>
    <w:p w14:paraId="484CF320" w14:textId="77777777" w:rsidR="00D43070" w:rsidRPr="00AB0149" w:rsidRDefault="00D43070" w:rsidP="00D43070">
      <w:pPr>
        <w:suppressAutoHyphens w:val="0"/>
        <w:spacing w:line="276" w:lineRule="auto"/>
        <w:jc w:val="both"/>
        <w:rPr>
          <w:rFonts w:ascii="Arial" w:hAnsi="Arial" w:cs="Arial"/>
          <w:lang w:val="x-none"/>
        </w:rPr>
      </w:pPr>
    </w:p>
    <w:p w14:paraId="4B17FBC0" w14:textId="77777777" w:rsidR="00D43070" w:rsidRPr="00AB0149" w:rsidRDefault="00D43070" w:rsidP="00D43070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7221C884" w14:textId="77777777" w:rsidR="00015F04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Nazwa i nr aktualnego konta bankowego</w:t>
      </w:r>
      <w:r w:rsidRPr="00AB0149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……………………………………………………………….</w:t>
      </w:r>
    </w:p>
    <w:p w14:paraId="15167301" w14:textId="77777777" w:rsidR="005A70F9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Ponadto oświadczam, że:</w:t>
      </w:r>
    </w:p>
    <w:p w14:paraId="1946BB5E" w14:textId="77777777" w:rsidR="005A70F9" w:rsidRPr="00930AE9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prowadzę działalność gospodarczą związaną ze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700C18" w:rsidRPr="00700C18">
        <w:rPr>
          <w:rFonts w:ascii="Arial" w:hAnsi="Arial" w:cs="Arial"/>
          <w:sz w:val="20"/>
          <w:szCs w:val="20"/>
          <w:lang w:val="pl-PL"/>
        </w:rPr>
        <w:t>świadczeniem usług sprzątania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498EBBFF" w14:textId="77777777"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14:paraId="03CEFDFB" w14:textId="77777777" w:rsidR="00C332E4" w:rsidRPr="00E559AF" w:rsidRDefault="00C332E4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  <w:t>(Dz. U. 2022 poz. 835)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36F23F94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067DEFDA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286744EE" w14:textId="77777777"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1CCC23EC" w14:textId="77777777"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5E8AD6D2" w14:textId="77777777" w:rsidR="000C5480" w:rsidRPr="00E559AF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- tj. Dz. U. 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</w:p>
    <w:p w14:paraId="0F601813" w14:textId="77777777"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48845F3" w14:textId="77777777"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2AF06C32" w14:textId="77777777"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647389D0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3F7ACDA0" w14:textId="77777777"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</w:t>
      </w:r>
    </w:p>
    <w:sectPr w:rsidR="00DF7419" w:rsidRPr="00E559A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7EC2" w14:textId="77777777" w:rsidR="0055649F" w:rsidRDefault="0055649F">
      <w:r>
        <w:separator/>
      </w:r>
    </w:p>
  </w:endnote>
  <w:endnote w:type="continuationSeparator" w:id="0">
    <w:p w14:paraId="286A680A" w14:textId="77777777" w:rsidR="0055649F" w:rsidRDefault="0055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53A6" w14:textId="77777777" w:rsidR="00D27C67" w:rsidRDefault="00983970" w:rsidP="00D27C67">
    <w:pPr>
      <w:pStyle w:val="Stopka"/>
      <w:tabs>
        <w:tab w:val="right" w:pos="10466"/>
      </w:tabs>
    </w:pPr>
    <w:r w:rsidRPr="003932A1">
      <w:rPr>
        <w:noProof/>
      </w:rPr>
      <w:drawing>
        <wp:inline distT="0" distB="0" distL="0" distR="0" wp14:anchorId="6B434940" wp14:editId="0F5E1CC1">
          <wp:extent cx="5759450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7EDF" w14:textId="77777777" w:rsidR="0055649F" w:rsidRDefault="0055649F">
      <w:r>
        <w:separator/>
      </w:r>
    </w:p>
  </w:footnote>
  <w:footnote w:type="continuationSeparator" w:id="0">
    <w:p w14:paraId="30B3A9EB" w14:textId="77777777" w:rsidR="0055649F" w:rsidRDefault="0055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0758" w14:textId="77777777"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nr </w:t>
    </w:r>
    <w:r w:rsidR="00907BAD">
      <w:rPr>
        <w:rFonts w:ascii="Arial" w:hAnsi="Arial" w:cs="Arial"/>
        <w:b/>
        <w:sz w:val="18"/>
      </w:rPr>
      <w:t>3</w:t>
    </w:r>
  </w:p>
  <w:p w14:paraId="7B6EB1E0" w14:textId="77777777"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14:paraId="60AAE8B1" w14:textId="77777777"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14:paraId="17ADB422" w14:textId="77777777"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6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E55498"/>
    <w:multiLevelType w:val="hybridMultilevel"/>
    <w:tmpl w:val="135C3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1662">
    <w:abstractNumId w:val="0"/>
  </w:num>
  <w:num w:numId="2" w16cid:durableId="1957327142">
    <w:abstractNumId w:val="1"/>
  </w:num>
  <w:num w:numId="3" w16cid:durableId="14620524">
    <w:abstractNumId w:val="69"/>
  </w:num>
  <w:num w:numId="4" w16cid:durableId="1327517607">
    <w:abstractNumId w:val="45"/>
  </w:num>
  <w:num w:numId="5" w16cid:durableId="18836375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262728">
    <w:abstractNumId w:val="68"/>
  </w:num>
  <w:num w:numId="7" w16cid:durableId="801119239">
    <w:abstractNumId w:val="40"/>
  </w:num>
  <w:num w:numId="8" w16cid:durableId="2053337283">
    <w:abstractNumId w:val="65"/>
  </w:num>
  <w:num w:numId="9" w16cid:durableId="995231773">
    <w:abstractNumId w:val="42"/>
  </w:num>
  <w:num w:numId="10" w16cid:durableId="2107773029">
    <w:abstractNumId w:val="50"/>
  </w:num>
  <w:num w:numId="11" w16cid:durableId="446891720">
    <w:abstractNumId w:val="56"/>
  </w:num>
  <w:num w:numId="12" w16cid:durableId="1610235045">
    <w:abstractNumId w:val="67"/>
  </w:num>
  <w:num w:numId="13" w16cid:durableId="1252160768">
    <w:abstractNumId w:val="72"/>
  </w:num>
  <w:num w:numId="14" w16cid:durableId="1142310709">
    <w:abstractNumId w:val="39"/>
  </w:num>
  <w:num w:numId="15" w16cid:durableId="218254009">
    <w:abstractNumId w:val="71"/>
  </w:num>
  <w:num w:numId="16" w16cid:durableId="1790006250">
    <w:abstractNumId w:val="55"/>
  </w:num>
  <w:num w:numId="17" w16cid:durableId="1887597784">
    <w:abstractNumId w:val="66"/>
  </w:num>
  <w:num w:numId="18" w16cid:durableId="1373070184">
    <w:abstractNumId w:val="57"/>
  </w:num>
  <w:num w:numId="19" w16cid:durableId="1180466420">
    <w:abstractNumId w:val="44"/>
  </w:num>
  <w:num w:numId="20" w16cid:durableId="24521358">
    <w:abstractNumId w:val="63"/>
  </w:num>
  <w:num w:numId="21" w16cid:durableId="1035039725">
    <w:abstractNumId w:val="70"/>
  </w:num>
  <w:num w:numId="22" w16cid:durableId="453257975">
    <w:abstractNumId w:val="51"/>
  </w:num>
  <w:num w:numId="23" w16cid:durableId="2004577900">
    <w:abstractNumId w:val="48"/>
  </w:num>
  <w:num w:numId="24" w16cid:durableId="1788619092">
    <w:abstractNumId w:val="54"/>
  </w:num>
  <w:num w:numId="25" w16cid:durableId="1177815793">
    <w:abstractNumId w:val="43"/>
  </w:num>
  <w:num w:numId="26" w16cid:durableId="1842045531">
    <w:abstractNumId w:val="52"/>
  </w:num>
  <w:num w:numId="27" w16cid:durableId="249895863">
    <w:abstractNumId w:val="62"/>
  </w:num>
  <w:num w:numId="28" w16cid:durableId="1858732988">
    <w:abstractNumId w:val="41"/>
  </w:num>
  <w:num w:numId="29" w16cid:durableId="1675380791">
    <w:abstractNumId w:val="59"/>
  </w:num>
  <w:num w:numId="30" w16cid:durableId="617763387">
    <w:abstractNumId w:val="46"/>
  </w:num>
  <w:num w:numId="31" w16cid:durableId="1892500720">
    <w:abstractNumId w:val="61"/>
  </w:num>
  <w:num w:numId="32" w16cid:durableId="2088647147">
    <w:abstractNumId w:val="49"/>
  </w:num>
  <w:num w:numId="33" w16cid:durableId="481772955">
    <w:abstractNumId w:val="53"/>
  </w:num>
  <w:num w:numId="34" w16cid:durableId="470248512">
    <w:abstractNumId w:val="60"/>
  </w:num>
  <w:num w:numId="35" w16cid:durableId="717554809">
    <w:abstractNumId w:val="58"/>
  </w:num>
  <w:num w:numId="36" w16cid:durableId="744646267">
    <w:abstractNumId w:val="64"/>
  </w:num>
  <w:num w:numId="37" w16cid:durableId="959997649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F"/>
    <w:rsid w:val="000258F3"/>
    <w:rsid w:val="00026072"/>
    <w:rsid w:val="000328A1"/>
    <w:rsid w:val="0003440F"/>
    <w:rsid w:val="000351F0"/>
    <w:rsid w:val="000373CD"/>
    <w:rsid w:val="000407A8"/>
    <w:rsid w:val="00040DB2"/>
    <w:rsid w:val="000441D4"/>
    <w:rsid w:val="00044394"/>
    <w:rsid w:val="0005139B"/>
    <w:rsid w:val="00052AAF"/>
    <w:rsid w:val="00053587"/>
    <w:rsid w:val="00054F59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501C"/>
    <w:rsid w:val="000C5480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D8F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C0116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4671"/>
    <w:rsid w:val="001D7345"/>
    <w:rsid w:val="001D7773"/>
    <w:rsid w:val="001E1E54"/>
    <w:rsid w:val="001E3B1B"/>
    <w:rsid w:val="001E43F5"/>
    <w:rsid w:val="001E5222"/>
    <w:rsid w:val="001E660C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2586"/>
    <w:rsid w:val="002C5946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DDA"/>
    <w:rsid w:val="0031254F"/>
    <w:rsid w:val="00312649"/>
    <w:rsid w:val="0031275D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3F75E7"/>
    <w:rsid w:val="00403D5B"/>
    <w:rsid w:val="00405B98"/>
    <w:rsid w:val="004062EE"/>
    <w:rsid w:val="004065EC"/>
    <w:rsid w:val="00411291"/>
    <w:rsid w:val="0042220E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F47"/>
    <w:rsid w:val="004C18C7"/>
    <w:rsid w:val="004C1ADD"/>
    <w:rsid w:val="004D1113"/>
    <w:rsid w:val="004E14C3"/>
    <w:rsid w:val="004F136B"/>
    <w:rsid w:val="004F6246"/>
    <w:rsid w:val="00501F9D"/>
    <w:rsid w:val="00503C29"/>
    <w:rsid w:val="00512F9B"/>
    <w:rsid w:val="005136C4"/>
    <w:rsid w:val="00515DF1"/>
    <w:rsid w:val="00516948"/>
    <w:rsid w:val="005259DB"/>
    <w:rsid w:val="00527B21"/>
    <w:rsid w:val="00533274"/>
    <w:rsid w:val="0053604E"/>
    <w:rsid w:val="0053788D"/>
    <w:rsid w:val="00544347"/>
    <w:rsid w:val="00544682"/>
    <w:rsid w:val="005530D6"/>
    <w:rsid w:val="0055649F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28AF"/>
    <w:rsid w:val="005D3C23"/>
    <w:rsid w:val="005D4113"/>
    <w:rsid w:val="005D46E2"/>
    <w:rsid w:val="005D537B"/>
    <w:rsid w:val="005D7B22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1E87"/>
    <w:rsid w:val="00612422"/>
    <w:rsid w:val="006148DF"/>
    <w:rsid w:val="00625C70"/>
    <w:rsid w:val="00625F02"/>
    <w:rsid w:val="0063455E"/>
    <w:rsid w:val="00637780"/>
    <w:rsid w:val="006405AF"/>
    <w:rsid w:val="006407A4"/>
    <w:rsid w:val="00645044"/>
    <w:rsid w:val="00646300"/>
    <w:rsid w:val="006468B3"/>
    <w:rsid w:val="00651274"/>
    <w:rsid w:val="0065195A"/>
    <w:rsid w:val="00652C38"/>
    <w:rsid w:val="006630C9"/>
    <w:rsid w:val="00664325"/>
    <w:rsid w:val="00667C35"/>
    <w:rsid w:val="00670BAA"/>
    <w:rsid w:val="00672FC5"/>
    <w:rsid w:val="006750E6"/>
    <w:rsid w:val="00676614"/>
    <w:rsid w:val="0067722B"/>
    <w:rsid w:val="0068071C"/>
    <w:rsid w:val="006807AC"/>
    <w:rsid w:val="00681CF3"/>
    <w:rsid w:val="00681E64"/>
    <w:rsid w:val="00683303"/>
    <w:rsid w:val="00684538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7865"/>
    <w:rsid w:val="006B7A9E"/>
    <w:rsid w:val="006C6460"/>
    <w:rsid w:val="006D02CF"/>
    <w:rsid w:val="006D1B8E"/>
    <w:rsid w:val="006D67B7"/>
    <w:rsid w:val="006E102F"/>
    <w:rsid w:val="006E32FC"/>
    <w:rsid w:val="006E64F0"/>
    <w:rsid w:val="006F014B"/>
    <w:rsid w:val="00700C18"/>
    <w:rsid w:val="00702A9B"/>
    <w:rsid w:val="00702C88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10802"/>
    <w:rsid w:val="00813C27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75E"/>
    <w:rsid w:val="008A7943"/>
    <w:rsid w:val="008A7E11"/>
    <w:rsid w:val="008B1AB3"/>
    <w:rsid w:val="008B30B1"/>
    <w:rsid w:val="008B374F"/>
    <w:rsid w:val="008B3E56"/>
    <w:rsid w:val="008B5CDA"/>
    <w:rsid w:val="008B7273"/>
    <w:rsid w:val="008C1A99"/>
    <w:rsid w:val="008C55FD"/>
    <w:rsid w:val="008C61B7"/>
    <w:rsid w:val="008C6C21"/>
    <w:rsid w:val="008D1F77"/>
    <w:rsid w:val="008D4C42"/>
    <w:rsid w:val="008D4DE7"/>
    <w:rsid w:val="008D5F8A"/>
    <w:rsid w:val="008D7692"/>
    <w:rsid w:val="008E0D0B"/>
    <w:rsid w:val="008E1026"/>
    <w:rsid w:val="008E7A18"/>
    <w:rsid w:val="008F3351"/>
    <w:rsid w:val="008F503A"/>
    <w:rsid w:val="008F5CF9"/>
    <w:rsid w:val="008F783F"/>
    <w:rsid w:val="00900CCA"/>
    <w:rsid w:val="0090522E"/>
    <w:rsid w:val="00907BAD"/>
    <w:rsid w:val="009104B6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3970"/>
    <w:rsid w:val="00985F2C"/>
    <w:rsid w:val="009927F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16902"/>
    <w:rsid w:val="00A17DF7"/>
    <w:rsid w:val="00A21B0D"/>
    <w:rsid w:val="00A24D0F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7010E"/>
    <w:rsid w:val="00A701F0"/>
    <w:rsid w:val="00A82741"/>
    <w:rsid w:val="00A82821"/>
    <w:rsid w:val="00A87975"/>
    <w:rsid w:val="00A904CF"/>
    <w:rsid w:val="00A9135A"/>
    <w:rsid w:val="00A91A52"/>
    <w:rsid w:val="00A95DC6"/>
    <w:rsid w:val="00AA264C"/>
    <w:rsid w:val="00AA2CDA"/>
    <w:rsid w:val="00AB0149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E0298"/>
    <w:rsid w:val="00AE0484"/>
    <w:rsid w:val="00AF47B1"/>
    <w:rsid w:val="00AF550A"/>
    <w:rsid w:val="00AF56B4"/>
    <w:rsid w:val="00B031CF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84A77"/>
    <w:rsid w:val="00B950D5"/>
    <w:rsid w:val="00B95B24"/>
    <w:rsid w:val="00BB01F5"/>
    <w:rsid w:val="00BB2962"/>
    <w:rsid w:val="00BB4A9E"/>
    <w:rsid w:val="00BC1839"/>
    <w:rsid w:val="00BC2C4F"/>
    <w:rsid w:val="00BD2512"/>
    <w:rsid w:val="00BD346A"/>
    <w:rsid w:val="00BD65F0"/>
    <w:rsid w:val="00BE39F4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6EA0"/>
    <w:rsid w:val="00C45C90"/>
    <w:rsid w:val="00C462BB"/>
    <w:rsid w:val="00C50993"/>
    <w:rsid w:val="00C536AB"/>
    <w:rsid w:val="00C5422C"/>
    <w:rsid w:val="00C6310C"/>
    <w:rsid w:val="00C65C1E"/>
    <w:rsid w:val="00C70BC6"/>
    <w:rsid w:val="00C7460B"/>
    <w:rsid w:val="00C76C73"/>
    <w:rsid w:val="00C81096"/>
    <w:rsid w:val="00C82395"/>
    <w:rsid w:val="00C829B9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594"/>
    <w:rsid w:val="00CC2DF5"/>
    <w:rsid w:val="00CC6A50"/>
    <w:rsid w:val="00CC7BEB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C0D"/>
    <w:rsid w:val="00D87F16"/>
    <w:rsid w:val="00D90D97"/>
    <w:rsid w:val="00DA081A"/>
    <w:rsid w:val="00DA4D92"/>
    <w:rsid w:val="00DB1E45"/>
    <w:rsid w:val="00DB4848"/>
    <w:rsid w:val="00DC16C6"/>
    <w:rsid w:val="00DC45AF"/>
    <w:rsid w:val="00DC51AF"/>
    <w:rsid w:val="00DD665F"/>
    <w:rsid w:val="00DD6715"/>
    <w:rsid w:val="00DE1B80"/>
    <w:rsid w:val="00DE3013"/>
    <w:rsid w:val="00DE342F"/>
    <w:rsid w:val="00DE6579"/>
    <w:rsid w:val="00DE7492"/>
    <w:rsid w:val="00DF1190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EB0"/>
    <w:rsid w:val="00E36417"/>
    <w:rsid w:val="00E406D0"/>
    <w:rsid w:val="00E40C2B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F3CDE"/>
    <w:rsid w:val="00EF79D3"/>
    <w:rsid w:val="00F00876"/>
    <w:rsid w:val="00F02B06"/>
    <w:rsid w:val="00F044F6"/>
    <w:rsid w:val="00F109A7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0F63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3</cp:revision>
  <cp:lastPrinted>2023-05-26T11:59:00Z</cp:lastPrinted>
  <dcterms:created xsi:type="dcterms:W3CDTF">2023-07-28T08:26:00Z</dcterms:created>
  <dcterms:modified xsi:type="dcterms:W3CDTF">2023-07-28T09:31:00Z</dcterms:modified>
</cp:coreProperties>
</file>