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2332" w14:textId="77777777" w:rsidR="00846E65" w:rsidRPr="00B46FA9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6"/>
          <w:szCs w:val="26"/>
          <w:u w:val="none"/>
        </w:rPr>
      </w:pPr>
    </w:p>
    <w:p w14:paraId="2BEE21E3" w14:textId="08AEFF0E" w:rsidR="00846E65" w:rsidRPr="00B17D2C" w:rsidRDefault="00B60092" w:rsidP="00846E65">
      <w:pPr>
        <w:pStyle w:val="Nagwek3"/>
        <w:tabs>
          <w:tab w:val="left" w:pos="0"/>
        </w:tabs>
        <w:jc w:val="right"/>
        <w:rPr>
          <w:b w:val="0"/>
          <w:color w:val="000000" w:themeColor="text1"/>
          <w:sz w:val="26"/>
          <w:szCs w:val="26"/>
          <w:u w:val="none"/>
        </w:rPr>
      </w:pPr>
      <w:r w:rsidRPr="00B17D2C">
        <w:rPr>
          <w:b w:val="0"/>
          <w:color w:val="000000" w:themeColor="text1"/>
          <w:sz w:val="26"/>
          <w:szCs w:val="26"/>
          <w:u w:val="none"/>
        </w:rPr>
        <w:t xml:space="preserve">Tarnobrzeg, dnia </w:t>
      </w:r>
      <w:r w:rsidR="00931069" w:rsidRPr="00B17D2C">
        <w:rPr>
          <w:b w:val="0"/>
          <w:color w:val="000000" w:themeColor="text1"/>
          <w:sz w:val="26"/>
          <w:szCs w:val="26"/>
          <w:u w:val="none"/>
        </w:rPr>
        <w:t>12 luty 2025</w:t>
      </w:r>
      <w:r w:rsidR="00846E65" w:rsidRPr="00B17D2C">
        <w:rPr>
          <w:b w:val="0"/>
          <w:color w:val="000000" w:themeColor="text1"/>
          <w:sz w:val="26"/>
          <w:szCs w:val="26"/>
          <w:u w:val="none"/>
        </w:rPr>
        <w:t xml:space="preserve"> r.</w:t>
      </w:r>
    </w:p>
    <w:p w14:paraId="6996CA71" w14:textId="64E70AD4" w:rsidR="00BF0C0A" w:rsidRPr="00B17D2C" w:rsidRDefault="00964015" w:rsidP="00BF0C0A">
      <w:pPr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3037-7.262.2</w:t>
      </w:r>
      <w:r w:rsidR="00B13951" w:rsidRPr="00B17D2C">
        <w:rPr>
          <w:b/>
          <w:bCs/>
          <w:color w:val="000000" w:themeColor="text1"/>
          <w:sz w:val="26"/>
          <w:szCs w:val="26"/>
          <w:lang w:eastAsia="ar-SA"/>
        </w:rPr>
        <w:t>.202</w:t>
      </w:r>
      <w:r w:rsidR="00931069" w:rsidRPr="00B17D2C">
        <w:rPr>
          <w:b/>
          <w:bCs/>
          <w:color w:val="000000" w:themeColor="text1"/>
          <w:sz w:val="26"/>
          <w:szCs w:val="26"/>
          <w:lang w:eastAsia="ar-SA"/>
        </w:rPr>
        <w:t>5</w:t>
      </w:r>
    </w:p>
    <w:p w14:paraId="58E14E1B" w14:textId="77777777" w:rsidR="00846E65" w:rsidRPr="00B17D2C" w:rsidRDefault="00846E65" w:rsidP="00846E65">
      <w:pPr>
        <w:rPr>
          <w:color w:val="000000" w:themeColor="text1"/>
          <w:sz w:val="26"/>
          <w:szCs w:val="26"/>
          <w:lang w:eastAsia="ar-SA"/>
        </w:rPr>
      </w:pPr>
    </w:p>
    <w:p w14:paraId="567E41B7" w14:textId="77777777" w:rsidR="00846E65" w:rsidRPr="00B17D2C" w:rsidRDefault="00640467" w:rsidP="00640467">
      <w:pPr>
        <w:jc w:val="center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ZAPYTANIE OFERTOWE</w:t>
      </w:r>
    </w:p>
    <w:p w14:paraId="44ABF680" w14:textId="77777777" w:rsidR="00846E65" w:rsidRPr="00B17D2C" w:rsidRDefault="00846E65" w:rsidP="00846E65">
      <w:pPr>
        <w:jc w:val="center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ZAPROSZENIE DO SKŁADANIA OFERT</w:t>
      </w:r>
    </w:p>
    <w:p w14:paraId="141C715B" w14:textId="77777777" w:rsidR="00846E65" w:rsidRPr="00B17D2C" w:rsidRDefault="00846E65" w:rsidP="00846E65">
      <w:pPr>
        <w:jc w:val="center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NA ZADANIE</w:t>
      </w:r>
    </w:p>
    <w:p w14:paraId="22357645" w14:textId="77777777" w:rsidR="00D9258A" w:rsidRPr="00B17D2C" w:rsidRDefault="00D9258A" w:rsidP="00D9258A">
      <w:pPr>
        <w:spacing w:line="360" w:lineRule="auto"/>
        <w:jc w:val="center"/>
        <w:rPr>
          <w:b/>
          <w:sz w:val="26"/>
          <w:szCs w:val="26"/>
        </w:rPr>
      </w:pPr>
      <w:r w:rsidRPr="00B17D2C">
        <w:rPr>
          <w:b/>
          <w:sz w:val="26"/>
          <w:szCs w:val="26"/>
          <w:lang w:eastAsia="ar-SA"/>
        </w:rPr>
        <w:t>„</w:t>
      </w:r>
      <w:r w:rsidRPr="00B17D2C">
        <w:rPr>
          <w:b/>
          <w:sz w:val="26"/>
          <w:szCs w:val="26"/>
        </w:rPr>
        <w:t xml:space="preserve">DOSTAWA MATERIAŁÓW BIUROWYCH DLA PROKURATURY OKRĘGOWEJ W TARNOBRZEGU ORAZ PODLEGŁYCH PROKURATUR REJONOWYCH </w:t>
      </w:r>
      <w:r w:rsidRPr="00B17D2C">
        <w:rPr>
          <w:b/>
          <w:sz w:val="26"/>
          <w:szCs w:val="26"/>
          <w:lang w:eastAsia="ar-SA"/>
        </w:rPr>
        <w:t>”</w:t>
      </w:r>
    </w:p>
    <w:p w14:paraId="7806F01B" w14:textId="77777777" w:rsidR="00F94174" w:rsidRPr="00B17D2C" w:rsidRDefault="00846E65" w:rsidP="00846E65">
      <w:pPr>
        <w:widowControl w:val="0"/>
        <w:suppressAutoHyphens/>
        <w:spacing w:line="360" w:lineRule="auto"/>
        <w:jc w:val="center"/>
        <w:rPr>
          <w:color w:val="000000" w:themeColor="text1"/>
          <w:sz w:val="26"/>
          <w:szCs w:val="26"/>
        </w:rPr>
      </w:pPr>
      <w:r w:rsidRPr="00B17D2C">
        <w:rPr>
          <w:bCs/>
          <w:color w:val="000000" w:themeColor="text1"/>
          <w:sz w:val="26"/>
          <w:szCs w:val="26"/>
        </w:rPr>
        <w:t xml:space="preserve">Podstawa prawna: Ustawa </w:t>
      </w:r>
      <w:r w:rsidR="00F94174" w:rsidRPr="00B17D2C">
        <w:rPr>
          <w:bCs/>
          <w:color w:val="000000" w:themeColor="text1"/>
          <w:sz w:val="26"/>
          <w:szCs w:val="26"/>
        </w:rPr>
        <w:t>z dnia 11 września 2019 r. Prawo zamówień publicznych</w:t>
      </w:r>
      <w:r w:rsidR="00F94174" w:rsidRPr="00B17D2C">
        <w:rPr>
          <w:color w:val="000000" w:themeColor="text1"/>
          <w:sz w:val="26"/>
          <w:szCs w:val="26"/>
        </w:rPr>
        <w:t xml:space="preserve"> </w:t>
      </w:r>
    </w:p>
    <w:p w14:paraId="3D36411B" w14:textId="77777777" w:rsidR="00846E65" w:rsidRPr="00B17D2C" w:rsidRDefault="00F94174" w:rsidP="00846E65">
      <w:pPr>
        <w:widowControl w:val="0"/>
        <w:suppressAutoHyphens/>
        <w:spacing w:line="360" w:lineRule="auto"/>
        <w:jc w:val="center"/>
        <w:rPr>
          <w:bCs/>
          <w:color w:val="000000" w:themeColor="text1"/>
          <w:sz w:val="26"/>
          <w:szCs w:val="26"/>
        </w:rPr>
      </w:pPr>
      <w:r w:rsidRPr="00B17D2C">
        <w:rPr>
          <w:bCs/>
          <w:color w:val="000000" w:themeColor="text1"/>
          <w:sz w:val="26"/>
          <w:szCs w:val="26"/>
        </w:rPr>
        <w:t xml:space="preserve">( Dz.U.2019.2019 z </w:t>
      </w:r>
      <w:proofErr w:type="spellStart"/>
      <w:r w:rsidRPr="00B17D2C">
        <w:rPr>
          <w:bCs/>
          <w:color w:val="000000" w:themeColor="text1"/>
          <w:sz w:val="26"/>
          <w:szCs w:val="26"/>
        </w:rPr>
        <w:t>późn</w:t>
      </w:r>
      <w:proofErr w:type="spellEnd"/>
      <w:r w:rsidRPr="00B17D2C">
        <w:rPr>
          <w:bCs/>
          <w:color w:val="000000" w:themeColor="text1"/>
          <w:sz w:val="26"/>
          <w:szCs w:val="26"/>
        </w:rPr>
        <w:t>. zm.)</w:t>
      </w:r>
    </w:p>
    <w:p w14:paraId="656C880A" w14:textId="77777777" w:rsidR="00846E65" w:rsidRPr="00B17D2C" w:rsidRDefault="00846E65" w:rsidP="004458BF">
      <w:pPr>
        <w:pStyle w:val="Nagwek3"/>
        <w:tabs>
          <w:tab w:val="left" w:pos="0"/>
        </w:tabs>
        <w:jc w:val="left"/>
        <w:rPr>
          <w:rFonts w:ascii="Arial" w:hAnsi="Arial" w:cs="Arial"/>
          <w:color w:val="000000" w:themeColor="text1"/>
          <w:sz w:val="26"/>
          <w:szCs w:val="26"/>
          <w:u w:val="none"/>
        </w:rPr>
      </w:pPr>
    </w:p>
    <w:p w14:paraId="0FABE2AB" w14:textId="77777777" w:rsidR="00846E65" w:rsidRPr="00B17D2C" w:rsidRDefault="00846E65" w:rsidP="00846E65">
      <w:pPr>
        <w:pStyle w:val="Nagwek3"/>
        <w:tabs>
          <w:tab w:val="left" w:pos="0"/>
        </w:tabs>
        <w:rPr>
          <w:color w:val="000000" w:themeColor="text1"/>
          <w:sz w:val="26"/>
          <w:szCs w:val="26"/>
          <w:u w:val="none"/>
        </w:rPr>
      </w:pPr>
      <w:r w:rsidRPr="00B17D2C">
        <w:rPr>
          <w:color w:val="000000" w:themeColor="text1"/>
          <w:sz w:val="26"/>
          <w:szCs w:val="26"/>
          <w:u w:val="none"/>
        </w:rPr>
        <w:t>I. Zamawiający</w:t>
      </w:r>
    </w:p>
    <w:p w14:paraId="50237756" w14:textId="77777777" w:rsidR="00846E65" w:rsidRPr="00B17D2C" w:rsidRDefault="00846E65" w:rsidP="00846E65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7BA60770" w14:textId="77777777" w:rsidR="00846E65" w:rsidRPr="00B17D2C" w:rsidRDefault="00846E65" w:rsidP="00846E65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1</w:t>
      </w:r>
      <w:r w:rsidRPr="00B17D2C">
        <w:rPr>
          <w:b/>
          <w:color w:val="000000" w:themeColor="text1"/>
          <w:sz w:val="26"/>
          <w:szCs w:val="26"/>
          <w:lang w:eastAsia="ar-SA"/>
        </w:rPr>
        <w:t>.</w:t>
      </w:r>
      <w:r w:rsidRPr="00B17D2C">
        <w:rPr>
          <w:color w:val="000000" w:themeColor="text1"/>
          <w:sz w:val="26"/>
          <w:szCs w:val="26"/>
          <w:lang w:eastAsia="ar-SA"/>
        </w:rPr>
        <w:t xml:space="preserve"> Prokuratura Okręgowa w Tarnobrzegu ul. Sienkiewicza 27 39-400 Tarnobrzeg, tel. 15 </w:t>
      </w:r>
      <w:r w:rsidR="00AE0634" w:rsidRPr="00B17D2C">
        <w:rPr>
          <w:color w:val="000000" w:themeColor="text1"/>
          <w:sz w:val="26"/>
          <w:szCs w:val="26"/>
          <w:lang w:eastAsia="ar-SA"/>
        </w:rPr>
        <w:t>8668100</w:t>
      </w:r>
      <w:r w:rsidRPr="00B17D2C">
        <w:rPr>
          <w:color w:val="000000" w:themeColor="text1"/>
          <w:sz w:val="26"/>
          <w:szCs w:val="26"/>
          <w:lang w:eastAsia="ar-SA"/>
        </w:rPr>
        <w:t xml:space="preserve">, fax. 15 8228183 </w:t>
      </w:r>
    </w:p>
    <w:p w14:paraId="2B7854CA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2</w:t>
      </w:r>
      <w:r w:rsidRPr="00B17D2C">
        <w:rPr>
          <w:b/>
          <w:color w:val="000000" w:themeColor="text1"/>
          <w:sz w:val="26"/>
          <w:szCs w:val="26"/>
          <w:lang w:eastAsia="ar-SA"/>
        </w:rPr>
        <w:t>.</w:t>
      </w:r>
      <w:r w:rsidRPr="00B17D2C">
        <w:rPr>
          <w:color w:val="000000" w:themeColor="text1"/>
          <w:sz w:val="26"/>
          <w:szCs w:val="26"/>
          <w:lang w:eastAsia="ar-SA"/>
        </w:rPr>
        <w:t xml:space="preserve"> Godziny urzędowania: od poniedziałku do piątku w godzinach od 7.30 do 15.30.</w:t>
      </w:r>
    </w:p>
    <w:p w14:paraId="4259A206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</w:p>
    <w:p w14:paraId="03A99574" w14:textId="77777777" w:rsidR="00846E65" w:rsidRPr="00B17D2C" w:rsidRDefault="00846E65" w:rsidP="00846E65">
      <w:pPr>
        <w:pStyle w:val="Nagwek3"/>
        <w:tabs>
          <w:tab w:val="left" w:pos="0"/>
          <w:tab w:val="left" w:pos="720"/>
        </w:tabs>
        <w:rPr>
          <w:color w:val="000000" w:themeColor="text1"/>
          <w:sz w:val="26"/>
          <w:szCs w:val="26"/>
          <w:u w:val="none"/>
        </w:rPr>
      </w:pPr>
      <w:r w:rsidRPr="00B17D2C">
        <w:rPr>
          <w:color w:val="000000" w:themeColor="text1"/>
          <w:sz w:val="26"/>
          <w:szCs w:val="26"/>
          <w:u w:val="none"/>
        </w:rPr>
        <w:t xml:space="preserve">II. </w:t>
      </w:r>
      <w:r w:rsidRPr="00B17D2C">
        <w:rPr>
          <w:bCs w:val="0"/>
          <w:color w:val="000000" w:themeColor="text1"/>
          <w:sz w:val="26"/>
          <w:szCs w:val="26"/>
          <w:u w:val="none"/>
        </w:rPr>
        <w:t>Tryb udzielania zamówienia</w:t>
      </w:r>
    </w:p>
    <w:p w14:paraId="1BD72B61" w14:textId="77777777" w:rsidR="00846E65" w:rsidRPr="00B17D2C" w:rsidRDefault="00846E65" w:rsidP="00846E65">
      <w:pPr>
        <w:rPr>
          <w:color w:val="000000" w:themeColor="text1"/>
          <w:sz w:val="26"/>
          <w:szCs w:val="26"/>
          <w:lang w:eastAsia="ar-SA"/>
        </w:rPr>
      </w:pPr>
    </w:p>
    <w:p w14:paraId="28A7F079" w14:textId="77777777" w:rsidR="00846E65" w:rsidRPr="00B17D2C" w:rsidRDefault="00846E65" w:rsidP="00846E6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B17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1</w:t>
      </w:r>
      <w:r w:rsidRPr="00B17D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ar-SA"/>
        </w:rPr>
        <w:t>.</w:t>
      </w:r>
      <w:r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Postępowanie prowadzone w trybie </w:t>
      </w:r>
      <w:r w:rsidR="00F22F6B"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zaproszenia do składania ofert</w:t>
      </w:r>
      <w:r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zgodnie z  </w:t>
      </w:r>
      <w:r w:rsidR="00F94174" w:rsidRPr="00B17D2C">
        <w:rPr>
          <w:rFonts w:ascii="Times New Roman" w:hAnsi="Times New Roman" w:cs="Times New Roman"/>
          <w:color w:val="000000" w:themeColor="text1"/>
          <w:sz w:val="26"/>
          <w:szCs w:val="26"/>
        </w:rPr>
        <w:t>art. 2 ust. 1</w:t>
      </w:r>
      <w:r w:rsidR="00F94174"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ustawy Prawo zamówień publicznych. </w:t>
      </w:r>
    </w:p>
    <w:p w14:paraId="4DC10954" w14:textId="0278BE8C" w:rsidR="00641F64" w:rsidRPr="00B17D2C" w:rsidRDefault="001A277C" w:rsidP="00641F64">
      <w:pPr>
        <w:pStyle w:val="Tekstpodstawowy"/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2.Kwota przeznaczona na niniejsze postępowanie</w:t>
      </w:r>
      <w:r w:rsidR="00641F64" w:rsidRPr="00B17D2C">
        <w:rPr>
          <w:sz w:val="26"/>
          <w:szCs w:val="26"/>
          <w:lang w:eastAsia="ar-SA"/>
        </w:rPr>
        <w:t xml:space="preserve"> netto</w:t>
      </w:r>
      <w:r w:rsidRPr="00B17D2C">
        <w:rPr>
          <w:sz w:val="26"/>
          <w:szCs w:val="26"/>
          <w:lang w:eastAsia="ar-SA"/>
        </w:rPr>
        <w:t xml:space="preserve"> </w:t>
      </w:r>
      <w:r w:rsidR="00931069" w:rsidRPr="00B17D2C">
        <w:rPr>
          <w:sz w:val="26"/>
          <w:szCs w:val="26"/>
          <w:lang w:eastAsia="ar-SA"/>
        </w:rPr>
        <w:t>74.221,95</w:t>
      </w:r>
      <w:r w:rsidR="00E84B53" w:rsidRPr="00B17D2C">
        <w:rPr>
          <w:sz w:val="26"/>
          <w:szCs w:val="26"/>
          <w:lang w:eastAsia="ar-SA"/>
        </w:rPr>
        <w:t xml:space="preserve"> </w:t>
      </w:r>
      <w:r w:rsidR="00641F64" w:rsidRPr="00B17D2C">
        <w:rPr>
          <w:sz w:val="26"/>
          <w:szCs w:val="26"/>
          <w:lang w:eastAsia="ar-SA"/>
        </w:rPr>
        <w:t xml:space="preserve">PLN, brutto </w:t>
      </w:r>
      <w:r w:rsidR="00931069" w:rsidRPr="00B17D2C">
        <w:rPr>
          <w:sz w:val="26"/>
          <w:szCs w:val="26"/>
          <w:lang w:eastAsia="ar-SA"/>
        </w:rPr>
        <w:t>91.293,00</w:t>
      </w:r>
      <w:r w:rsidR="00E84B53" w:rsidRPr="00B17D2C">
        <w:rPr>
          <w:sz w:val="26"/>
          <w:szCs w:val="26"/>
          <w:lang w:eastAsia="ar-SA"/>
        </w:rPr>
        <w:t xml:space="preserve"> </w:t>
      </w:r>
      <w:r w:rsidR="00641F64" w:rsidRPr="00B17D2C">
        <w:rPr>
          <w:sz w:val="26"/>
          <w:szCs w:val="26"/>
          <w:lang w:eastAsia="ar-SA"/>
        </w:rPr>
        <w:t>PLN</w:t>
      </w:r>
    </w:p>
    <w:p w14:paraId="018FBE46" w14:textId="77777777" w:rsidR="0087473A" w:rsidRPr="00B17D2C" w:rsidRDefault="0087473A" w:rsidP="00641F64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III Opis przedmiotu zamówienia</w:t>
      </w:r>
    </w:p>
    <w:p w14:paraId="02834658" w14:textId="77777777" w:rsidR="00D9258A" w:rsidRPr="00B17D2C" w:rsidRDefault="00D9258A" w:rsidP="002A2DF7">
      <w:pPr>
        <w:pStyle w:val="Tekstpodstawowy"/>
        <w:numPr>
          <w:ilvl w:val="0"/>
          <w:numId w:val="7"/>
        </w:numPr>
        <w:rPr>
          <w:iCs/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 xml:space="preserve">1. </w:t>
      </w:r>
      <w:r w:rsidRPr="00B17D2C">
        <w:rPr>
          <w:iCs/>
          <w:sz w:val="26"/>
          <w:szCs w:val="26"/>
          <w:lang w:eastAsia="ar-SA"/>
        </w:rPr>
        <w:t xml:space="preserve">Przedmiotem zamówienia jest </w:t>
      </w:r>
      <w:r w:rsidRPr="00B17D2C">
        <w:rPr>
          <w:bCs/>
          <w:sz w:val="26"/>
          <w:szCs w:val="26"/>
          <w:lang w:eastAsia="ar-SA"/>
        </w:rPr>
        <w:t xml:space="preserve">dostawa materiałów biurowych oraz papieru kserograficznego </w:t>
      </w:r>
      <w:r w:rsidRPr="00B17D2C">
        <w:rPr>
          <w:iCs/>
          <w:sz w:val="26"/>
          <w:szCs w:val="26"/>
          <w:lang w:eastAsia="ar-SA"/>
        </w:rPr>
        <w:t>dla Prokuratury Okręgowej w Tarnobrzegu oraz podległych prokuratur rejonowych, tj.:</w:t>
      </w:r>
    </w:p>
    <w:p w14:paraId="012E5951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Okręgowa w Tarnobrzegu, Sienkiewicza 27, 39-400 Tarnobrzeg,</w:t>
      </w:r>
    </w:p>
    <w:p w14:paraId="6A253201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Okręgowa w Tarnobrzegu, 1 Wydział , Konstytucji 3 Maja 29, 39-400 Tarnobrzeg</w:t>
      </w:r>
    </w:p>
    <w:p w14:paraId="2FFC3D0E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Rejonowa w Tarnobrzegu, Sienkiewicza 27, 39-400 Tarnobrzeg</w:t>
      </w:r>
    </w:p>
    <w:p w14:paraId="7ABF1E8B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Rejonowa w Stalowej Woli, Popiełuszki, 37-450 Stalowa Wola</w:t>
      </w:r>
    </w:p>
    <w:p w14:paraId="1103C03F" w14:textId="0BC38DA3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bookmarkStart w:id="0" w:name="_Hlk190243592"/>
      <w:r w:rsidRPr="00B17D2C">
        <w:rPr>
          <w:sz w:val="26"/>
          <w:szCs w:val="26"/>
          <w:lang w:eastAsia="ar-SA"/>
        </w:rPr>
        <w:t>Prokuratura Rejonowa w Nisku, Sandomierska 19</w:t>
      </w:r>
      <w:r w:rsidR="00931069" w:rsidRPr="00B17D2C">
        <w:rPr>
          <w:sz w:val="26"/>
          <w:szCs w:val="26"/>
          <w:lang w:eastAsia="ar-SA"/>
        </w:rPr>
        <w:t>/</w:t>
      </w:r>
      <w:proofErr w:type="spellStart"/>
      <w:r w:rsidR="00931069" w:rsidRPr="00B17D2C">
        <w:rPr>
          <w:sz w:val="26"/>
          <w:szCs w:val="26"/>
          <w:lang w:eastAsia="ar-SA"/>
        </w:rPr>
        <w:t>Gisgesa</w:t>
      </w:r>
      <w:proofErr w:type="spellEnd"/>
      <w:r w:rsidR="00931069" w:rsidRPr="00B17D2C">
        <w:rPr>
          <w:sz w:val="26"/>
          <w:szCs w:val="26"/>
          <w:lang w:eastAsia="ar-SA"/>
        </w:rPr>
        <w:t xml:space="preserve"> 1</w:t>
      </w:r>
      <w:r w:rsidRPr="00B17D2C">
        <w:rPr>
          <w:sz w:val="26"/>
          <w:szCs w:val="26"/>
          <w:lang w:eastAsia="ar-SA"/>
        </w:rPr>
        <w:t>, 37-400 Nisko</w:t>
      </w:r>
      <w:r w:rsidR="00931069" w:rsidRPr="00B17D2C">
        <w:rPr>
          <w:sz w:val="26"/>
          <w:szCs w:val="26"/>
          <w:lang w:eastAsia="ar-SA"/>
        </w:rPr>
        <w:t xml:space="preserve"> ( planowana zmian</w:t>
      </w:r>
      <w:r w:rsidR="00ED5F0F" w:rsidRPr="00B17D2C">
        <w:rPr>
          <w:sz w:val="26"/>
          <w:szCs w:val="26"/>
          <w:lang w:eastAsia="ar-SA"/>
        </w:rPr>
        <w:t>a</w:t>
      </w:r>
      <w:r w:rsidR="00931069" w:rsidRPr="00B17D2C">
        <w:rPr>
          <w:sz w:val="26"/>
          <w:szCs w:val="26"/>
          <w:lang w:eastAsia="ar-SA"/>
        </w:rPr>
        <w:t xml:space="preserve"> siedziby w I kwartale 2025 r.) </w:t>
      </w:r>
    </w:p>
    <w:bookmarkEnd w:id="0"/>
    <w:p w14:paraId="57F2ED34" w14:textId="7E3D21C0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Rejonowa w Mielcu, Marii Curie-Skłodowskiej 2, 39-300 Mielec</w:t>
      </w:r>
    </w:p>
    <w:p w14:paraId="322A7CA5" w14:textId="77777777" w:rsidR="00931069" w:rsidRPr="00B17D2C" w:rsidRDefault="00D9258A" w:rsidP="00D9258A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 xml:space="preserve">Prokuratura Rejonowa w Kolbuszowej, Tyszkiewiczów 4, 36-100 Kolbuszowa 2. </w:t>
      </w:r>
    </w:p>
    <w:p w14:paraId="3CFA51FE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lastRenderedPageBreak/>
        <w:t>Nomenklatura Wspólnego Słownika Zamówień Publicznych kod CPV: 30190000-7 różny sprzęt i artykuły biurowe, CPV:30197644-2 papier kserograficzny.</w:t>
      </w:r>
    </w:p>
    <w:p w14:paraId="6A285157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>Zamawiający nie przewiduje ofert częściowych.</w:t>
      </w:r>
    </w:p>
    <w:p w14:paraId="27C56F2B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b/>
          <w:iCs/>
          <w:sz w:val="26"/>
          <w:szCs w:val="26"/>
          <w:u w:val="single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 xml:space="preserve">Szczegółowy wykaz przedmiotu zamówienia stanowi załącznik nr 2. </w:t>
      </w:r>
      <w:r w:rsidRPr="00B17D2C">
        <w:rPr>
          <w:rFonts w:eastAsiaTheme="minorHAnsi"/>
          <w:b/>
          <w:iCs/>
          <w:sz w:val="26"/>
          <w:szCs w:val="26"/>
          <w:u w:val="single"/>
          <w:lang w:eastAsia="ar-SA"/>
        </w:rPr>
        <w:t>Zamawiający dopuszcza materiały równo</w:t>
      </w:r>
      <w:r w:rsidR="00E3153B" w:rsidRPr="00B17D2C">
        <w:rPr>
          <w:rFonts w:eastAsiaTheme="minorHAnsi"/>
          <w:b/>
          <w:iCs/>
          <w:sz w:val="26"/>
          <w:szCs w:val="26"/>
          <w:u w:val="single"/>
          <w:lang w:eastAsia="ar-SA"/>
        </w:rPr>
        <w:t>ważne za wyjątkiem pozycji 33-38</w:t>
      </w:r>
      <w:r w:rsidRPr="00B17D2C">
        <w:rPr>
          <w:rFonts w:eastAsiaTheme="minorHAnsi"/>
          <w:b/>
          <w:iCs/>
          <w:sz w:val="26"/>
          <w:szCs w:val="26"/>
          <w:u w:val="single"/>
          <w:lang w:eastAsia="ar-SA"/>
        </w:rPr>
        <w:t>.</w:t>
      </w:r>
    </w:p>
    <w:p w14:paraId="5C468210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>Inne istotne informacje i wymagania dotyczące zamówienia zawiera wzór umowy stanowiący załącznik</w:t>
      </w:r>
      <w:r w:rsidR="00AE0634" w:rsidRPr="00B17D2C">
        <w:rPr>
          <w:rFonts w:eastAsiaTheme="minorHAnsi"/>
          <w:iCs/>
          <w:sz w:val="26"/>
          <w:szCs w:val="26"/>
          <w:lang w:eastAsia="ar-SA"/>
        </w:rPr>
        <w:t xml:space="preserve"> nr 4</w:t>
      </w:r>
      <w:r w:rsidRPr="00B17D2C">
        <w:rPr>
          <w:rFonts w:eastAsiaTheme="minorHAnsi"/>
          <w:iCs/>
          <w:sz w:val="26"/>
          <w:szCs w:val="26"/>
          <w:lang w:eastAsia="ar-SA"/>
        </w:rPr>
        <w:t xml:space="preserve"> .</w:t>
      </w:r>
    </w:p>
    <w:p w14:paraId="17F8778E" w14:textId="77777777" w:rsidR="00D9258A" w:rsidRPr="00B17D2C" w:rsidRDefault="00D9258A" w:rsidP="00D9258A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>Wszystkie informacje przedstawione w zaproszeniu są   przeznaczone   wyłącznie  do  przygotowania  oferty   i nie   mogą  być   wykorzystywane   w    innym  celu  oraz    udostępniane  osobom   nie   uczestniczącym   w  postępowaniu.</w:t>
      </w:r>
    </w:p>
    <w:p w14:paraId="320F50F6" w14:textId="77777777" w:rsidR="00D9258A" w:rsidRPr="00B17D2C" w:rsidRDefault="00D9258A" w:rsidP="00D9258A">
      <w:pPr>
        <w:autoSpaceDE w:val="0"/>
        <w:autoSpaceDN w:val="0"/>
        <w:adjustRightInd w:val="0"/>
        <w:spacing w:after="200" w:line="276" w:lineRule="auto"/>
        <w:jc w:val="both"/>
        <w:rPr>
          <w:iCs/>
          <w:sz w:val="26"/>
          <w:szCs w:val="26"/>
        </w:rPr>
      </w:pPr>
      <w:r w:rsidRPr="00B17D2C">
        <w:rPr>
          <w:sz w:val="26"/>
          <w:szCs w:val="26"/>
        </w:rPr>
        <w:t xml:space="preserve">7. Dostawy będą realizowane sukcesywnie zgodnie z potrzebami zamawiającego na podstawie zlecenia przekazywanego faksem, e-mailem lub ustnie, z tym, że nie rzadziej niż raz na kwartał. Termin realizacji dostawy wynosi 5 dni </w:t>
      </w:r>
      <w:r w:rsidRPr="00B17D2C">
        <w:rPr>
          <w:iCs/>
          <w:sz w:val="26"/>
          <w:szCs w:val="26"/>
        </w:rPr>
        <w:t xml:space="preserve">roboczych od dnia złożenia zamówienia. </w:t>
      </w:r>
    </w:p>
    <w:p w14:paraId="10A1C70F" w14:textId="77777777" w:rsidR="00A17CFD" w:rsidRPr="00B17D2C" w:rsidRDefault="00D9258A" w:rsidP="004458BF">
      <w:pPr>
        <w:autoSpaceDE w:val="0"/>
        <w:autoSpaceDN w:val="0"/>
        <w:adjustRightInd w:val="0"/>
        <w:spacing w:after="200" w:line="276" w:lineRule="auto"/>
        <w:jc w:val="both"/>
        <w:rPr>
          <w:iCs/>
          <w:sz w:val="26"/>
          <w:szCs w:val="26"/>
        </w:rPr>
      </w:pPr>
      <w:r w:rsidRPr="00B17D2C">
        <w:rPr>
          <w:sz w:val="26"/>
          <w:szCs w:val="26"/>
        </w:rPr>
        <w:t>8. Wszystkie informacje przedstawione w zaproszeniu są przeznaczone wyłącznie do przygotowania oferty i nie</w:t>
      </w:r>
      <w:r w:rsidRPr="00B17D2C">
        <w:rPr>
          <w:iCs/>
          <w:sz w:val="26"/>
          <w:szCs w:val="26"/>
        </w:rPr>
        <w:t xml:space="preserve"> </w:t>
      </w:r>
      <w:r w:rsidRPr="00B17D2C">
        <w:rPr>
          <w:sz w:val="26"/>
          <w:szCs w:val="26"/>
        </w:rPr>
        <w:t>mogą być wykorzystywane w innym celu oraz udostępniane osobom nie uczestniczącym w postępowaniu.</w:t>
      </w:r>
    </w:p>
    <w:p w14:paraId="295E4E30" w14:textId="77777777" w:rsidR="009631B1" w:rsidRPr="00B17D2C" w:rsidRDefault="009631B1" w:rsidP="00F22F6B">
      <w:pPr>
        <w:pStyle w:val="Tekstpodstawowy"/>
        <w:jc w:val="both"/>
        <w:rPr>
          <w:color w:val="000000" w:themeColor="text1"/>
          <w:sz w:val="26"/>
          <w:szCs w:val="26"/>
          <w:lang w:eastAsia="ar-SA"/>
        </w:rPr>
      </w:pPr>
    </w:p>
    <w:p w14:paraId="21EA42B5" w14:textId="77777777" w:rsidR="00F22F6B" w:rsidRPr="00B17D2C" w:rsidRDefault="00F22F6B" w:rsidP="00F22F6B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 xml:space="preserve">III Termin realizacji zamówienia </w:t>
      </w:r>
    </w:p>
    <w:p w14:paraId="330DE73B" w14:textId="16463E78" w:rsidR="00D9258A" w:rsidRPr="00B17D2C" w:rsidRDefault="00C606A1" w:rsidP="00ED7EE0">
      <w:pPr>
        <w:pStyle w:val="Tekstpodstawowy"/>
        <w:numPr>
          <w:ilvl w:val="0"/>
          <w:numId w:val="22"/>
        </w:numPr>
        <w:ind w:left="284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O</w:t>
      </w:r>
      <w:r w:rsidR="00D9258A" w:rsidRPr="00B17D2C">
        <w:rPr>
          <w:sz w:val="26"/>
          <w:szCs w:val="26"/>
          <w:lang w:eastAsia="ar-SA"/>
        </w:rPr>
        <w:t>d dnia podpisania umowy</w:t>
      </w:r>
      <w:r w:rsidR="00AE0634" w:rsidRPr="00B17D2C">
        <w:rPr>
          <w:sz w:val="26"/>
          <w:szCs w:val="26"/>
          <w:lang w:eastAsia="ar-SA"/>
        </w:rPr>
        <w:t xml:space="preserve"> do </w:t>
      </w:r>
      <w:r w:rsidR="00931069" w:rsidRPr="00B17D2C">
        <w:rPr>
          <w:sz w:val="26"/>
          <w:szCs w:val="26"/>
          <w:lang w:eastAsia="ar-SA"/>
        </w:rPr>
        <w:t>15</w:t>
      </w:r>
      <w:r w:rsidR="00AE0634" w:rsidRPr="00B17D2C">
        <w:rPr>
          <w:sz w:val="26"/>
          <w:szCs w:val="26"/>
          <w:lang w:eastAsia="ar-SA"/>
        </w:rPr>
        <w:t>.</w:t>
      </w:r>
      <w:r w:rsidR="005B6DD9" w:rsidRPr="00B17D2C">
        <w:rPr>
          <w:sz w:val="26"/>
          <w:szCs w:val="26"/>
          <w:lang w:eastAsia="ar-SA"/>
        </w:rPr>
        <w:t>0</w:t>
      </w:r>
      <w:r w:rsidR="00931069" w:rsidRPr="00B17D2C">
        <w:rPr>
          <w:sz w:val="26"/>
          <w:szCs w:val="26"/>
          <w:lang w:eastAsia="ar-SA"/>
        </w:rPr>
        <w:t>2</w:t>
      </w:r>
      <w:r w:rsidR="00AE0634" w:rsidRPr="00B17D2C">
        <w:rPr>
          <w:sz w:val="26"/>
          <w:szCs w:val="26"/>
          <w:lang w:eastAsia="ar-SA"/>
        </w:rPr>
        <w:t>.202</w:t>
      </w:r>
      <w:r w:rsidR="005B6DD9" w:rsidRPr="00B17D2C">
        <w:rPr>
          <w:sz w:val="26"/>
          <w:szCs w:val="26"/>
          <w:lang w:eastAsia="ar-SA"/>
        </w:rPr>
        <w:t>6</w:t>
      </w:r>
      <w:r w:rsidRPr="00B17D2C">
        <w:rPr>
          <w:sz w:val="26"/>
          <w:szCs w:val="26"/>
          <w:lang w:eastAsia="ar-SA"/>
        </w:rPr>
        <w:t xml:space="preserve"> r. </w:t>
      </w:r>
      <w:r w:rsidR="00D9258A" w:rsidRPr="00B17D2C">
        <w:rPr>
          <w:sz w:val="26"/>
          <w:szCs w:val="26"/>
          <w:lang w:eastAsia="ar-SA"/>
        </w:rPr>
        <w:t xml:space="preserve"> </w:t>
      </w:r>
      <w:r w:rsidR="00FB3895" w:rsidRPr="00B17D2C">
        <w:rPr>
          <w:sz w:val="26"/>
          <w:szCs w:val="26"/>
          <w:lang w:eastAsia="ar-SA"/>
        </w:rPr>
        <w:t>lub do wyczerpania kwoty</w:t>
      </w:r>
      <w:r w:rsidR="00440572" w:rsidRPr="00B17D2C">
        <w:t xml:space="preserve"> netto</w:t>
      </w:r>
      <w:r w:rsidR="00440572" w:rsidRPr="00B17D2C">
        <w:rPr>
          <w:sz w:val="25"/>
        </w:rPr>
        <w:t xml:space="preserve"> </w:t>
      </w:r>
      <w:r w:rsidR="00931069" w:rsidRPr="00B17D2C">
        <w:t>74.221,95</w:t>
      </w:r>
      <w:r w:rsidR="00440572" w:rsidRPr="00B17D2C">
        <w:t xml:space="preserve"> PLN, brutto </w:t>
      </w:r>
      <w:r w:rsidR="00931069" w:rsidRPr="00B17D2C">
        <w:t>91.293,00</w:t>
      </w:r>
      <w:r w:rsidR="00440572" w:rsidRPr="00B17D2C">
        <w:t xml:space="preserve"> PLN</w:t>
      </w:r>
      <w:r w:rsidR="00FB3895" w:rsidRPr="00B17D2C">
        <w:rPr>
          <w:sz w:val="26"/>
          <w:szCs w:val="26"/>
          <w:lang w:eastAsia="ar-SA"/>
        </w:rPr>
        <w:t>.</w:t>
      </w:r>
    </w:p>
    <w:p w14:paraId="1D9929D2" w14:textId="77777777" w:rsidR="00211F5F" w:rsidRPr="00B17D2C" w:rsidRDefault="00211F5F" w:rsidP="00ED7EE0">
      <w:pPr>
        <w:pStyle w:val="Akapitzlist"/>
        <w:numPr>
          <w:ilvl w:val="0"/>
          <w:numId w:val="22"/>
        </w:numPr>
        <w:ind w:left="284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W razie nie wykorzystania wskazanej wyżej kwoty w terminie umownym, Zamawiający dopuszcza przedłużenie umowy do jej wyczerpania, z tym , że nie dłużej niż do 30 dni od daty zakończenia umowy.</w:t>
      </w:r>
    </w:p>
    <w:p w14:paraId="5ED7C297" w14:textId="77777777" w:rsidR="00211F5F" w:rsidRPr="00B17D2C" w:rsidRDefault="00211F5F" w:rsidP="00211F5F">
      <w:pPr>
        <w:pStyle w:val="Tekstpodstawowy"/>
        <w:ind w:left="750"/>
        <w:rPr>
          <w:sz w:val="26"/>
          <w:szCs w:val="26"/>
          <w:lang w:eastAsia="ar-SA"/>
        </w:rPr>
      </w:pPr>
    </w:p>
    <w:p w14:paraId="376C953B" w14:textId="77777777" w:rsidR="00F22F6B" w:rsidRPr="00B17D2C" w:rsidRDefault="00F22F6B" w:rsidP="00D9258A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IV Wzór umowy</w:t>
      </w:r>
    </w:p>
    <w:p w14:paraId="5BA5C742" w14:textId="77777777" w:rsidR="00F22F6B" w:rsidRPr="00B17D2C" w:rsidRDefault="00F22F6B" w:rsidP="00F22F6B">
      <w:pPr>
        <w:pStyle w:val="Tekstpodstawowy"/>
        <w:jc w:val="both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1.</w:t>
      </w:r>
      <w:r w:rsidRPr="00B17D2C">
        <w:rPr>
          <w:b/>
          <w:color w:val="000000" w:themeColor="text1"/>
          <w:sz w:val="26"/>
          <w:szCs w:val="26"/>
          <w:lang w:eastAsia="ar-SA"/>
        </w:rPr>
        <w:t xml:space="preserve"> </w:t>
      </w:r>
      <w:r w:rsidRPr="00B17D2C">
        <w:rPr>
          <w:color w:val="000000" w:themeColor="text1"/>
          <w:sz w:val="26"/>
          <w:szCs w:val="26"/>
          <w:lang w:eastAsia="ar-SA"/>
        </w:rPr>
        <w:t>Wzór umowy stanowi załącznik do niniejszego zaproszenia do składania ofert.</w:t>
      </w:r>
    </w:p>
    <w:p w14:paraId="01DA0C1E" w14:textId="77777777" w:rsidR="00F22F6B" w:rsidRPr="00B17D2C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V. Opis sposobu przygotowania i złożenia oferty.</w:t>
      </w:r>
    </w:p>
    <w:p w14:paraId="250F85E9" w14:textId="77777777" w:rsidR="00F22F6B" w:rsidRPr="00B17D2C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5F90F929" w14:textId="77777777" w:rsidR="00F22F6B" w:rsidRPr="00B17D2C" w:rsidRDefault="00F22F6B" w:rsidP="00D241A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Wykonawca składa ofertę na formularzu, którego wzór stanowi </w:t>
      </w:r>
      <w:r w:rsidR="00D9258A" w:rsidRPr="00B17D2C">
        <w:rPr>
          <w:b/>
          <w:bCs/>
          <w:color w:val="000000" w:themeColor="text1"/>
          <w:sz w:val="26"/>
          <w:szCs w:val="26"/>
        </w:rPr>
        <w:t>załącznik nr 1</w:t>
      </w:r>
      <w:r w:rsidR="00D3340C" w:rsidRPr="00B17D2C">
        <w:rPr>
          <w:b/>
          <w:bCs/>
          <w:color w:val="000000" w:themeColor="text1"/>
          <w:sz w:val="26"/>
          <w:szCs w:val="26"/>
        </w:rPr>
        <w:t xml:space="preserve"> </w:t>
      </w:r>
      <w:r w:rsidR="0092383F" w:rsidRPr="00B17D2C">
        <w:rPr>
          <w:b/>
          <w:bCs/>
          <w:color w:val="000000" w:themeColor="text1"/>
          <w:sz w:val="26"/>
          <w:szCs w:val="26"/>
        </w:rPr>
        <w:t>wraz ze skróconym kosztorysem</w:t>
      </w:r>
      <w:r w:rsidR="00D9258A" w:rsidRPr="00B17D2C">
        <w:rPr>
          <w:b/>
          <w:bCs/>
          <w:color w:val="000000" w:themeColor="text1"/>
          <w:sz w:val="26"/>
          <w:szCs w:val="26"/>
        </w:rPr>
        <w:t xml:space="preserve"> – załącznik nr </w:t>
      </w:r>
      <w:r w:rsidR="00F760A8" w:rsidRPr="00B17D2C">
        <w:rPr>
          <w:b/>
          <w:bCs/>
          <w:color w:val="000000" w:themeColor="text1"/>
          <w:sz w:val="26"/>
          <w:szCs w:val="26"/>
        </w:rPr>
        <w:t>2</w:t>
      </w:r>
      <w:r w:rsidR="0092383F" w:rsidRPr="00B17D2C">
        <w:rPr>
          <w:b/>
          <w:bCs/>
          <w:color w:val="000000" w:themeColor="text1"/>
          <w:sz w:val="26"/>
          <w:szCs w:val="26"/>
        </w:rPr>
        <w:t>.</w:t>
      </w:r>
    </w:p>
    <w:p w14:paraId="57B38F9B" w14:textId="77777777" w:rsidR="00F22F6B" w:rsidRPr="00B17D2C" w:rsidRDefault="00F22F6B" w:rsidP="00D241A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  <w:lang w:eastAsia="ar-SA"/>
        </w:rPr>
        <w:t xml:space="preserve">Oferta </w:t>
      </w:r>
      <w:r w:rsidRPr="00B17D2C">
        <w:rPr>
          <w:color w:val="000000" w:themeColor="text1"/>
          <w:sz w:val="26"/>
          <w:szCs w:val="26"/>
        </w:rPr>
        <w:t>powinna stosować się do zasad określonych w niniejszym postepowaniu i zawierać wszystkie wymagane dokumenty, oświadczenia i załączniki, o których mowa w zaproszeniu.</w:t>
      </w:r>
    </w:p>
    <w:p w14:paraId="1E9914DD" w14:textId="77777777" w:rsidR="00F22F6B" w:rsidRPr="00B17D2C" w:rsidRDefault="00F22F6B" w:rsidP="00D241A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Treść oferty musi odpowiadać treści niniejszego zaproszenia i zawierać kolejno:</w:t>
      </w:r>
    </w:p>
    <w:p w14:paraId="71C216CF" w14:textId="71D92B33" w:rsidR="00F22F6B" w:rsidRPr="00B17D2C" w:rsidRDefault="00F22F6B" w:rsidP="000F5E0D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1) </w:t>
      </w:r>
      <w:r w:rsidRPr="00B17D2C">
        <w:rPr>
          <w:color w:val="000000" w:themeColor="text1"/>
          <w:sz w:val="26"/>
          <w:szCs w:val="26"/>
        </w:rPr>
        <w:tab/>
        <w:t>formularz oferty</w:t>
      </w:r>
      <w:r w:rsidR="00D3340C" w:rsidRPr="00B17D2C">
        <w:rPr>
          <w:color w:val="000000" w:themeColor="text1"/>
          <w:sz w:val="26"/>
          <w:szCs w:val="26"/>
        </w:rPr>
        <w:t xml:space="preserve"> wraz z kosztorysem</w:t>
      </w:r>
      <w:r w:rsidRPr="00B17D2C">
        <w:rPr>
          <w:color w:val="000000" w:themeColor="text1"/>
          <w:sz w:val="26"/>
          <w:szCs w:val="26"/>
        </w:rPr>
        <w:t xml:space="preserve"> – </w:t>
      </w:r>
      <w:r w:rsidRPr="00B17D2C">
        <w:rPr>
          <w:b/>
          <w:bCs/>
          <w:color w:val="000000" w:themeColor="text1"/>
          <w:sz w:val="26"/>
          <w:szCs w:val="26"/>
        </w:rPr>
        <w:t>załącznik nr 2</w:t>
      </w:r>
      <w:r w:rsidRPr="00B17D2C">
        <w:rPr>
          <w:color w:val="000000" w:themeColor="text1"/>
          <w:sz w:val="26"/>
          <w:szCs w:val="26"/>
        </w:rPr>
        <w:t xml:space="preserve"> do niniejszego </w:t>
      </w:r>
      <w:r w:rsidRPr="00B17D2C">
        <w:rPr>
          <w:color w:val="000000" w:themeColor="text1"/>
          <w:sz w:val="26"/>
          <w:szCs w:val="26"/>
        </w:rPr>
        <w:lastRenderedPageBreak/>
        <w:t>zaproszenia</w:t>
      </w:r>
      <w:r w:rsidR="006264F7" w:rsidRPr="00B17D2C">
        <w:rPr>
          <w:color w:val="000000" w:themeColor="text1"/>
          <w:sz w:val="26"/>
          <w:szCs w:val="26"/>
        </w:rPr>
        <w:t>.</w:t>
      </w:r>
      <w:r w:rsidR="001F37ED" w:rsidRPr="00B17D2C">
        <w:rPr>
          <w:color w:val="000000" w:themeColor="text1"/>
          <w:sz w:val="26"/>
          <w:szCs w:val="26"/>
        </w:rPr>
        <w:t xml:space="preserve"> </w:t>
      </w:r>
    </w:p>
    <w:p w14:paraId="3DF1E9B4" w14:textId="77777777" w:rsidR="00F22F6B" w:rsidRPr="00B17D2C" w:rsidRDefault="002345C2" w:rsidP="00B46FA9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2</w:t>
      </w:r>
      <w:r w:rsidR="00BF0E75" w:rsidRPr="00B17D2C">
        <w:rPr>
          <w:color w:val="000000" w:themeColor="text1"/>
          <w:sz w:val="26"/>
          <w:szCs w:val="26"/>
        </w:rPr>
        <w:t xml:space="preserve">) wypełniony załącznik nr 3 </w:t>
      </w:r>
      <w:r w:rsidR="009C110D" w:rsidRPr="00B17D2C">
        <w:rPr>
          <w:color w:val="000000" w:themeColor="text1"/>
          <w:sz w:val="26"/>
          <w:szCs w:val="26"/>
        </w:rPr>
        <w:t>do zaproszenia</w:t>
      </w:r>
    </w:p>
    <w:p w14:paraId="049F6474" w14:textId="77777777" w:rsidR="00F43FFF" w:rsidRPr="00B17D2C" w:rsidRDefault="00F43FFF" w:rsidP="00B46FA9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3) kartę materiałową zaoferowanego papieru – poz. 36 i 37</w:t>
      </w:r>
    </w:p>
    <w:p w14:paraId="71DD633F" w14:textId="77777777" w:rsidR="00F22F6B" w:rsidRPr="00B17D2C" w:rsidRDefault="00F22F6B" w:rsidP="00D241A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Oferta winna być złożona w zamkniętej kopercie oznaczonej adresem Zamawiającego, adresem wykonawcy oraz napisem : </w:t>
      </w:r>
    </w:p>
    <w:p w14:paraId="55354F10" w14:textId="77777777" w:rsidR="00F22F6B" w:rsidRPr="00B17D2C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color w:val="000000" w:themeColor="text1"/>
          <w:sz w:val="26"/>
          <w:szCs w:val="26"/>
        </w:rPr>
      </w:pPr>
    </w:p>
    <w:p w14:paraId="7926F74B" w14:textId="591F6711" w:rsidR="00F22F6B" w:rsidRPr="00B17D2C" w:rsidRDefault="00D9258A" w:rsidP="00B46FA9">
      <w:pPr>
        <w:spacing w:line="360" w:lineRule="auto"/>
        <w:jc w:val="both"/>
        <w:rPr>
          <w:b/>
          <w:sz w:val="26"/>
          <w:szCs w:val="26"/>
        </w:rPr>
      </w:pPr>
      <w:r w:rsidRPr="00B17D2C">
        <w:rPr>
          <w:b/>
          <w:sz w:val="26"/>
          <w:szCs w:val="26"/>
          <w:lang w:eastAsia="ar-SA"/>
        </w:rPr>
        <w:t>„</w:t>
      </w:r>
      <w:r w:rsidRPr="00B17D2C">
        <w:rPr>
          <w:b/>
          <w:sz w:val="26"/>
          <w:szCs w:val="26"/>
        </w:rPr>
        <w:t xml:space="preserve">DOSTAWA MATERIAŁÓW BIUROWYCH DLA PROKURATURY OKRĘGOWEJ W TARNOBRZEGU ORAZ PODLEGŁYCH PROKURATUR REJONOWYCH </w:t>
      </w:r>
      <w:r w:rsidRPr="00B17D2C">
        <w:rPr>
          <w:b/>
          <w:sz w:val="26"/>
          <w:szCs w:val="26"/>
          <w:lang w:eastAsia="ar-SA"/>
        </w:rPr>
        <w:t>”</w:t>
      </w:r>
      <w:r w:rsidR="00F22F6B" w:rsidRPr="00B17D2C">
        <w:rPr>
          <w:b/>
          <w:color w:val="000000" w:themeColor="text1"/>
          <w:sz w:val="26"/>
          <w:szCs w:val="26"/>
        </w:rPr>
        <w:t>nie otwierać przed terminem</w:t>
      </w:r>
      <w:r w:rsidR="00F22F6B" w:rsidRPr="00B17D2C">
        <w:rPr>
          <w:color w:val="000000" w:themeColor="text1"/>
          <w:sz w:val="26"/>
          <w:szCs w:val="26"/>
        </w:rPr>
        <w:t xml:space="preserve"> </w:t>
      </w:r>
      <w:r w:rsidR="00F22F6B" w:rsidRPr="00B17D2C">
        <w:rPr>
          <w:b/>
          <w:color w:val="000000" w:themeColor="text1"/>
          <w:sz w:val="26"/>
          <w:szCs w:val="26"/>
        </w:rPr>
        <w:t xml:space="preserve">otwarcia ofert – </w:t>
      </w:r>
      <w:r w:rsidR="00931069" w:rsidRPr="00B17D2C">
        <w:rPr>
          <w:b/>
          <w:color w:val="000000" w:themeColor="text1"/>
          <w:sz w:val="26"/>
          <w:szCs w:val="26"/>
        </w:rPr>
        <w:t>20</w:t>
      </w:r>
      <w:r w:rsidR="00AE0634" w:rsidRPr="00B17D2C">
        <w:rPr>
          <w:b/>
          <w:color w:val="000000" w:themeColor="text1"/>
          <w:sz w:val="26"/>
          <w:szCs w:val="26"/>
        </w:rPr>
        <w:t>.0</w:t>
      </w:r>
      <w:r w:rsidR="00931069" w:rsidRPr="00B17D2C">
        <w:rPr>
          <w:b/>
          <w:color w:val="000000" w:themeColor="text1"/>
          <w:sz w:val="26"/>
          <w:szCs w:val="26"/>
        </w:rPr>
        <w:t>2</w:t>
      </w:r>
      <w:r w:rsidR="00AE0634" w:rsidRPr="00B17D2C">
        <w:rPr>
          <w:b/>
          <w:color w:val="000000" w:themeColor="text1"/>
          <w:sz w:val="26"/>
          <w:szCs w:val="26"/>
        </w:rPr>
        <w:t>.202</w:t>
      </w:r>
      <w:r w:rsidR="00931069" w:rsidRPr="00B17D2C">
        <w:rPr>
          <w:b/>
          <w:color w:val="000000" w:themeColor="text1"/>
          <w:sz w:val="26"/>
          <w:szCs w:val="26"/>
        </w:rPr>
        <w:t>5</w:t>
      </w:r>
      <w:r w:rsidR="00F22F6B" w:rsidRPr="00B17D2C">
        <w:rPr>
          <w:b/>
          <w:color w:val="000000" w:themeColor="text1"/>
          <w:sz w:val="26"/>
          <w:szCs w:val="26"/>
        </w:rPr>
        <w:t xml:space="preserve"> </w:t>
      </w:r>
      <w:r w:rsidR="0092383F" w:rsidRPr="00B17D2C">
        <w:rPr>
          <w:b/>
          <w:color w:val="000000" w:themeColor="text1"/>
          <w:sz w:val="26"/>
          <w:szCs w:val="26"/>
        </w:rPr>
        <w:t>r. do godz. 10</w:t>
      </w:r>
      <w:r w:rsidR="00F22F6B" w:rsidRPr="00B17D2C">
        <w:rPr>
          <w:b/>
          <w:color w:val="000000" w:themeColor="text1"/>
          <w:sz w:val="26"/>
          <w:szCs w:val="26"/>
        </w:rPr>
        <w:t>.00</w:t>
      </w:r>
      <w:r w:rsidR="009631B1" w:rsidRPr="00B17D2C">
        <w:rPr>
          <w:b/>
          <w:color w:val="000000" w:themeColor="text1"/>
          <w:sz w:val="26"/>
          <w:szCs w:val="26"/>
        </w:rPr>
        <w:t>,</w:t>
      </w:r>
    </w:p>
    <w:p w14:paraId="66E9FA52" w14:textId="77777777" w:rsidR="00B46FA9" w:rsidRPr="00B17D2C" w:rsidRDefault="009631B1" w:rsidP="00B46FA9">
      <w:pPr>
        <w:widowControl w:val="0"/>
        <w:suppressAutoHyphens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lub </w:t>
      </w:r>
    </w:p>
    <w:p w14:paraId="39350237" w14:textId="77777777" w:rsidR="00FB3895" w:rsidRPr="00B17D2C" w:rsidRDefault="009631B1" w:rsidP="00B46FA9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u w:val="single"/>
        </w:rPr>
        <w:t>w wersji elektronicznej</w:t>
      </w:r>
      <w:r w:rsidR="008E35FC" w:rsidRPr="00B17D2C">
        <w:rPr>
          <w:color w:val="000000" w:themeColor="text1"/>
          <w:sz w:val="26"/>
          <w:szCs w:val="26"/>
        </w:rPr>
        <w:t xml:space="preserve"> ( skany dokumentów )</w:t>
      </w:r>
      <w:r w:rsidRPr="00B17D2C">
        <w:rPr>
          <w:color w:val="000000" w:themeColor="text1"/>
          <w:sz w:val="26"/>
          <w:szCs w:val="26"/>
        </w:rPr>
        <w:t xml:space="preserve"> na adres</w:t>
      </w:r>
      <w:r w:rsidR="00FB3895" w:rsidRPr="00B17D2C">
        <w:rPr>
          <w:color w:val="000000" w:themeColor="text1"/>
          <w:sz w:val="26"/>
          <w:szCs w:val="26"/>
        </w:rPr>
        <w:t>:</w:t>
      </w:r>
      <w:r w:rsidRPr="00B17D2C">
        <w:rPr>
          <w:color w:val="000000" w:themeColor="text1"/>
          <w:sz w:val="26"/>
          <w:szCs w:val="26"/>
        </w:rPr>
        <w:t xml:space="preserve"> </w:t>
      </w:r>
      <w:hyperlink r:id="rId6" w:history="1">
        <w:r w:rsidR="00FB3895" w:rsidRPr="00B17D2C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FB3895" w:rsidRPr="00B17D2C">
        <w:rPr>
          <w:b/>
          <w:color w:val="000000" w:themeColor="text1"/>
          <w:sz w:val="26"/>
          <w:szCs w:val="26"/>
        </w:rPr>
        <w:t xml:space="preserve"> </w:t>
      </w:r>
    </w:p>
    <w:p w14:paraId="41A2DD6F" w14:textId="77777777" w:rsidR="00FB3895" w:rsidRPr="00B17D2C" w:rsidRDefault="00FB3895" w:rsidP="00B46FA9">
      <w:pPr>
        <w:widowControl w:val="0"/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 xml:space="preserve">kopia </w:t>
      </w:r>
    </w:p>
    <w:p w14:paraId="2015C2EB" w14:textId="77777777" w:rsidR="00FB3895" w:rsidRPr="00B17D2C" w:rsidRDefault="00B17D2C" w:rsidP="00B46FA9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hyperlink r:id="rId7" w:history="1">
        <w:r w:rsidR="00FB3895" w:rsidRPr="00B17D2C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7DE371CE" w14:textId="77777777" w:rsidR="00F22F6B" w:rsidRPr="00B17D2C" w:rsidRDefault="00F22F6B" w:rsidP="00FB3895">
      <w:pPr>
        <w:autoSpaceDE w:val="0"/>
        <w:jc w:val="both"/>
        <w:rPr>
          <w:b/>
          <w:color w:val="000000" w:themeColor="text1"/>
          <w:sz w:val="26"/>
          <w:szCs w:val="26"/>
        </w:rPr>
      </w:pPr>
    </w:p>
    <w:p w14:paraId="1991F422" w14:textId="77777777" w:rsidR="00F22F6B" w:rsidRPr="00B17D2C" w:rsidRDefault="00F22F6B" w:rsidP="00F22F6B">
      <w:pPr>
        <w:widowControl w:val="0"/>
        <w:tabs>
          <w:tab w:val="left" w:pos="1080"/>
        </w:tabs>
        <w:suppressAutoHyphens/>
        <w:rPr>
          <w:color w:val="000000" w:themeColor="text1"/>
          <w:sz w:val="26"/>
          <w:szCs w:val="26"/>
          <w:lang w:eastAsia="ar-SA"/>
        </w:rPr>
      </w:pPr>
    </w:p>
    <w:p w14:paraId="0F4F7F6A" w14:textId="77777777" w:rsidR="00F22F6B" w:rsidRPr="00B17D2C" w:rsidRDefault="00F22F6B" w:rsidP="006C78B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V</w:t>
      </w:r>
      <w:r w:rsidR="009631B1" w:rsidRPr="00B17D2C">
        <w:rPr>
          <w:b/>
          <w:color w:val="000000" w:themeColor="text1"/>
          <w:sz w:val="26"/>
          <w:szCs w:val="26"/>
        </w:rPr>
        <w:t>I</w:t>
      </w:r>
      <w:r w:rsidRPr="00B17D2C">
        <w:rPr>
          <w:b/>
          <w:color w:val="000000" w:themeColor="text1"/>
          <w:sz w:val="26"/>
          <w:szCs w:val="26"/>
        </w:rPr>
        <w:t xml:space="preserve">. Termin </w:t>
      </w:r>
      <w:r w:rsidR="008341E3" w:rsidRPr="00B17D2C">
        <w:rPr>
          <w:b/>
          <w:color w:val="000000" w:themeColor="text1"/>
          <w:sz w:val="26"/>
          <w:szCs w:val="26"/>
        </w:rPr>
        <w:t>złożenia</w:t>
      </w:r>
      <w:r w:rsidRPr="00B17D2C">
        <w:rPr>
          <w:b/>
          <w:color w:val="000000" w:themeColor="text1"/>
          <w:sz w:val="26"/>
          <w:szCs w:val="26"/>
        </w:rPr>
        <w:t xml:space="preserve"> oraz otwarcia ofert.</w:t>
      </w:r>
    </w:p>
    <w:p w14:paraId="77D7CEC9" w14:textId="77777777" w:rsidR="00F22F6B" w:rsidRPr="00B17D2C" w:rsidRDefault="00F22F6B" w:rsidP="006C78BE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</w:p>
    <w:p w14:paraId="2D24E796" w14:textId="7F12FF78" w:rsidR="00FB3895" w:rsidRPr="00B17D2C" w:rsidRDefault="00F22F6B" w:rsidP="00FB3895">
      <w:pPr>
        <w:pStyle w:val="Akapitzlist"/>
        <w:widowControl w:val="0"/>
        <w:numPr>
          <w:ilvl w:val="0"/>
          <w:numId w:val="20"/>
        </w:numPr>
        <w:suppressAutoHyphens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 xml:space="preserve">Ofertę należy złożyć 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do dnia </w:t>
      </w:r>
      <w:r w:rsidR="00931069" w:rsidRPr="00B17D2C">
        <w:rPr>
          <w:b/>
          <w:bCs/>
          <w:color w:val="000000" w:themeColor="text1"/>
          <w:sz w:val="26"/>
          <w:szCs w:val="26"/>
          <w:lang w:eastAsia="ar-SA"/>
        </w:rPr>
        <w:t>20</w:t>
      </w:r>
      <w:r w:rsidR="00AE0634" w:rsidRPr="00B17D2C">
        <w:rPr>
          <w:b/>
          <w:bCs/>
          <w:color w:val="000000" w:themeColor="text1"/>
          <w:sz w:val="26"/>
          <w:szCs w:val="26"/>
          <w:lang w:eastAsia="ar-SA"/>
        </w:rPr>
        <w:t>.0</w:t>
      </w:r>
      <w:r w:rsidR="00931069" w:rsidRPr="00B17D2C">
        <w:rPr>
          <w:b/>
          <w:bCs/>
          <w:color w:val="000000" w:themeColor="text1"/>
          <w:sz w:val="26"/>
          <w:szCs w:val="26"/>
          <w:lang w:eastAsia="ar-SA"/>
        </w:rPr>
        <w:t>2</w:t>
      </w:r>
      <w:r w:rsidR="00AE0634" w:rsidRPr="00B17D2C">
        <w:rPr>
          <w:b/>
          <w:bCs/>
          <w:color w:val="000000" w:themeColor="text1"/>
          <w:sz w:val="26"/>
          <w:szCs w:val="26"/>
          <w:lang w:eastAsia="ar-SA"/>
        </w:rPr>
        <w:t>.202</w:t>
      </w:r>
      <w:r w:rsidR="00931069" w:rsidRPr="00B17D2C">
        <w:rPr>
          <w:b/>
          <w:bCs/>
          <w:color w:val="000000" w:themeColor="text1"/>
          <w:sz w:val="26"/>
          <w:szCs w:val="26"/>
          <w:lang w:eastAsia="ar-SA"/>
        </w:rPr>
        <w:t>5</w:t>
      </w:r>
      <w:r w:rsidR="0092383F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r. do godziny 10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>.00</w:t>
      </w:r>
      <w:r w:rsidRPr="00B17D2C">
        <w:rPr>
          <w:color w:val="000000" w:themeColor="text1"/>
          <w:sz w:val="26"/>
          <w:szCs w:val="26"/>
          <w:lang w:eastAsia="ar-SA"/>
        </w:rPr>
        <w:t xml:space="preserve"> w siedzibie Zamawiającego w biurze podawczym</w:t>
      </w:r>
      <w:r w:rsidR="008341E3" w:rsidRPr="00B17D2C">
        <w:rPr>
          <w:color w:val="000000" w:themeColor="text1"/>
          <w:sz w:val="26"/>
          <w:szCs w:val="26"/>
          <w:lang w:eastAsia="ar-SA"/>
        </w:rPr>
        <w:t xml:space="preserve"> lub elektronicznie na adres</w:t>
      </w:r>
      <w:r w:rsidR="00FB3895" w:rsidRPr="00B17D2C">
        <w:rPr>
          <w:color w:val="000000" w:themeColor="text1"/>
          <w:sz w:val="26"/>
          <w:szCs w:val="26"/>
          <w:lang w:eastAsia="ar-SA"/>
        </w:rPr>
        <w:t>:</w:t>
      </w:r>
      <w:r w:rsidR="008341E3" w:rsidRPr="00B17D2C">
        <w:rPr>
          <w:color w:val="000000" w:themeColor="text1"/>
          <w:sz w:val="26"/>
          <w:szCs w:val="26"/>
          <w:lang w:eastAsia="ar-SA"/>
        </w:rPr>
        <w:t xml:space="preserve"> </w:t>
      </w:r>
      <w:hyperlink r:id="rId8" w:history="1">
        <w:r w:rsidR="00FB3895" w:rsidRPr="00B17D2C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FB3895" w:rsidRPr="00B17D2C">
        <w:rPr>
          <w:b/>
          <w:color w:val="000000" w:themeColor="text1"/>
          <w:sz w:val="26"/>
          <w:szCs w:val="26"/>
        </w:rPr>
        <w:t xml:space="preserve"> </w:t>
      </w:r>
    </w:p>
    <w:p w14:paraId="7BD534FD" w14:textId="77777777" w:rsidR="00FB3895" w:rsidRPr="00B17D2C" w:rsidRDefault="00FB3895" w:rsidP="00FB3895">
      <w:pPr>
        <w:widowControl w:val="0"/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 xml:space="preserve">    kopia </w:t>
      </w:r>
    </w:p>
    <w:p w14:paraId="3D5EC366" w14:textId="77777777" w:rsidR="00FB3895" w:rsidRPr="00B17D2C" w:rsidRDefault="00B17D2C" w:rsidP="00BF0C0A">
      <w:pPr>
        <w:widowControl w:val="0"/>
        <w:suppressAutoHyphens/>
        <w:ind w:left="284"/>
        <w:jc w:val="both"/>
        <w:rPr>
          <w:color w:val="000000" w:themeColor="text1"/>
          <w:sz w:val="26"/>
          <w:szCs w:val="26"/>
          <w:lang w:eastAsia="ar-SA"/>
        </w:rPr>
      </w:pPr>
      <w:hyperlink r:id="rId9" w:history="1">
        <w:r w:rsidR="00FB3895" w:rsidRPr="00B17D2C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777AF2B3" w14:textId="77777777" w:rsidR="00F22F6B" w:rsidRPr="00B17D2C" w:rsidRDefault="00F22F6B" w:rsidP="006C78BE">
      <w:pPr>
        <w:widowControl w:val="0"/>
        <w:tabs>
          <w:tab w:val="left" w:pos="284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2.</w:t>
      </w:r>
      <w:r w:rsidRPr="00B17D2C">
        <w:rPr>
          <w:color w:val="000000" w:themeColor="text1"/>
          <w:sz w:val="26"/>
          <w:szCs w:val="26"/>
          <w:lang w:eastAsia="ar-SA"/>
        </w:rPr>
        <w:tab/>
        <w:t xml:space="preserve">Otwarcie ofert jest jawne i odbędzie się niezwłocznie w siedzibie Zamawiającego w pokoju </w:t>
      </w:r>
      <w:r w:rsidR="005F0655" w:rsidRPr="00B17D2C">
        <w:rPr>
          <w:color w:val="000000" w:themeColor="text1"/>
          <w:sz w:val="26"/>
          <w:szCs w:val="26"/>
          <w:lang w:eastAsia="ar-SA"/>
        </w:rPr>
        <w:t>1017</w:t>
      </w:r>
      <w:r w:rsidRPr="00B17D2C">
        <w:rPr>
          <w:color w:val="000000" w:themeColor="text1"/>
          <w:sz w:val="26"/>
          <w:szCs w:val="26"/>
          <w:lang w:eastAsia="ar-SA"/>
        </w:rPr>
        <w:t>.</w:t>
      </w:r>
    </w:p>
    <w:p w14:paraId="42BDA447" w14:textId="77777777" w:rsidR="00F22F6B" w:rsidRPr="00B17D2C" w:rsidRDefault="00F22F6B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3.</w:t>
      </w:r>
      <w:r w:rsidRPr="00B17D2C">
        <w:rPr>
          <w:color w:val="000000" w:themeColor="text1"/>
          <w:sz w:val="26"/>
          <w:szCs w:val="26"/>
          <w:lang w:eastAsia="ar-SA"/>
        </w:rPr>
        <w:tab/>
        <w:t>Oferta wykonawcy złożona w niepoprawnej formie lub złożona po terminie zostanie niezwłocznie zwrócona Wykonawcy.</w:t>
      </w:r>
    </w:p>
    <w:p w14:paraId="00541D53" w14:textId="77777777" w:rsidR="00B46FA9" w:rsidRPr="00B17D2C" w:rsidRDefault="00B46FA9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</w:p>
    <w:p w14:paraId="35F5B159" w14:textId="77777777" w:rsidR="00B46FA9" w:rsidRPr="00B17D2C" w:rsidRDefault="00B46FA9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</w:p>
    <w:p w14:paraId="2DA18604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lang w:eastAsia="ar-SA"/>
        </w:rPr>
      </w:pPr>
    </w:p>
    <w:p w14:paraId="289F11C9" w14:textId="77777777" w:rsidR="00846E65" w:rsidRPr="00B17D2C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VII</w:t>
      </w:r>
      <w:r w:rsidR="00846E65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. Informacje o sposobie porozumiewania się zamawiającego z wykonawcami</w:t>
      </w:r>
    </w:p>
    <w:p w14:paraId="797A06AF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oraz przekazywania oświadczeń i dok</w:t>
      </w:r>
      <w:r w:rsidR="009631B1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umentów, a także wskazanie osób                      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>uprawnionych do porozumiewania się z wykonawcami .</w:t>
      </w:r>
    </w:p>
    <w:p w14:paraId="595F7064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3D67A03E" w14:textId="77777777" w:rsidR="00846E65" w:rsidRPr="00B17D2C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1.</w:t>
      </w:r>
      <w:r w:rsidRPr="00B17D2C">
        <w:rPr>
          <w:color w:val="000000" w:themeColor="text1"/>
          <w:sz w:val="26"/>
          <w:szCs w:val="26"/>
          <w:lang w:eastAsia="ar-SA"/>
        </w:rPr>
        <w:t xml:space="preserve"> </w:t>
      </w:r>
      <w:r w:rsidRPr="00B17D2C">
        <w:rPr>
          <w:color w:val="000000" w:themeColor="text1"/>
          <w:sz w:val="26"/>
          <w:szCs w:val="26"/>
          <w:lang w:eastAsia="ar-SA"/>
        </w:rPr>
        <w:tab/>
        <w:t>Osobami upoważnionymi przez Zamawiającego do kontaktu z wykonawcami</w:t>
      </w:r>
    </w:p>
    <w:p w14:paraId="4B7B444A" w14:textId="77777777" w:rsidR="00846E65" w:rsidRPr="00B17D2C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 xml:space="preserve">   </w:t>
      </w:r>
      <w:r w:rsidRPr="00B17D2C">
        <w:rPr>
          <w:color w:val="000000" w:themeColor="text1"/>
          <w:sz w:val="26"/>
          <w:szCs w:val="26"/>
          <w:lang w:eastAsia="ar-SA"/>
        </w:rPr>
        <w:tab/>
        <w:t xml:space="preserve"> jest:</w:t>
      </w:r>
      <w:r w:rsidR="000A57BA" w:rsidRPr="00B17D2C">
        <w:rPr>
          <w:color w:val="000000" w:themeColor="text1"/>
          <w:sz w:val="26"/>
          <w:szCs w:val="26"/>
          <w:lang w:eastAsia="ar-SA"/>
        </w:rPr>
        <w:t xml:space="preserve"> Starszy</w:t>
      </w:r>
      <w:r w:rsidRPr="00B17D2C">
        <w:rPr>
          <w:color w:val="000000" w:themeColor="text1"/>
          <w:sz w:val="26"/>
          <w:szCs w:val="26"/>
          <w:lang w:eastAsia="ar-SA"/>
        </w:rPr>
        <w:t xml:space="preserve"> Inspektor Marcin Bernyś – tel. 666352109, w godz. 7.30 – 15.30</w:t>
      </w:r>
    </w:p>
    <w:p w14:paraId="52F79596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7F327900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4E58E937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VI</w:t>
      </w:r>
      <w:r w:rsidR="009631B1" w:rsidRPr="00B17D2C">
        <w:rPr>
          <w:b/>
          <w:bCs/>
          <w:color w:val="000000" w:themeColor="text1"/>
          <w:sz w:val="26"/>
          <w:szCs w:val="26"/>
          <w:lang w:eastAsia="ar-SA"/>
        </w:rPr>
        <w:t>II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>. Opis kryteriów</w:t>
      </w:r>
      <w:r w:rsidR="008341E3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wyboru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,którymi zamawiający będzie się kierował przy wyborze</w:t>
      </w:r>
    </w:p>
    <w:p w14:paraId="43F7B254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oferty, wraz z podaniem znaczenia tych kryteriów i sposobu oceny ofert</w:t>
      </w:r>
    </w:p>
    <w:p w14:paraId="10812812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oraz opis sposobu obliczenia ceny.</w:t>
      </w:r>
    </w:p>
    <w:p w14:paraId="45EAEF10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u w:val="single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u w:val="single"/>
          <w:lang w:eastAsia="ar-SA"/>
        </w:rPr>
        <w:t xml:space="preserve">       </w:t>
      </w:r>
    </w:p>
    <w:p w14:paraId="60E21F50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1.</w:t>
      </w:r>
      <w:r w:rsidRPr="00B17D2C">
        <w:rPr>
          <w:color w:val="000000" w:themeColor="text1"/>
          <w:sz w:val="26"/>
          <w:szCs w:val="26"/>
        </w:rPr>
        <w:t>Przy wyborze ofert zamawiający posługiwać się będzie jedynym kryterium:</w:t>
      </w:r>
    </w:p>
    <w:p w14:paraId="5DD82C7B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492F6484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Cena-100 %</w:t>
      </w:r>
    </w:p>
    <w:p w14:paraId="3A300321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PC= CN /CB x100 pkt.,</w:t>
      </w:r>
    </w:p>
    <w:p w14:paraId="5EF4E765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gdzie: PC- ilość punktów w kryterium cena, CN - cena najniższa, CB - cena badana </w:t>
      </w:r>
    </w:p>
    <w:p w14:paraId="745E08CC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Oferta wykonawcy nie podlegająca odrzuceniu, która otrzyma najwyższą ilość punktów zostanie </w:t>
      </w:r>
    </w:p>
    <w:p w14:paraId="568464A8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uznana za najkorzystniejszą.</w:t>
      </w:r>
    </w:p>
    <w:p w14:paraId="30166643" w14:textId="77777777" w:rsidR="008341E3" w:rsidRPr="00B17D2C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665DDB06" w14:textId="77777777" w:rsidR="008341E3" w:rsidRPr="00B17D2C" w:rsidRDefault="008341E3" w:rsidP="008341E3">
      <w:pPr>
        <w:widowControl w:val="0"/>
        <w:tabs>
          <w:tab w:val="left" w:pos="720"/>
        </w:tabs>
        <w:suppressAutoHyphens/>
        <w:jc w:val="center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IX. Unieważnienie postepowania</w:t>
      </w:r>
    </w:p>
    <w:p w14:paraId="39A86858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CB7D8C8" w14:textId="72EA9928" w:rsidR="002345C2" w:rsidRPr="00B17D2C" w:rsidRDefault="008341E3" w:rsidP="00DC24AF">
      <w:pPr>
        <w:pStyle w:val="Tekstpodstawowy"/>
        <w:numPr>
          <w:ilvl w:val="0"/>
          <w:numId w:val="21"/>
        </w:numPr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Zamawiający zastrzega sobie prawo unieważnienia post</w:t>
      </w:r>
      <w:r w:rsidR="00DC24AF" w:rsidRPr="00B17D2C">
        <w:rPr>
          <w:color w:val="000000" w:themeColor="text1"/>
          <w:sz w:val="26"/>
          <w:szCs w:val="26"/>
          <w:lang w:eastAsia="ar-SA"/>
        </w:rPr>
        <w:t>ę</w:t>
      </w:r>
      <w:r w:rsidRPr="00B17D2C">
        <w:rPr>
          <w:color w:val="000000" w:themeColor="text1"/>
          <w:sz w:val="26"/>
          <w:szCs w:val="26"/>
          <w:lang w:eastAsia="ar-SA"/>
        </w:rPr>
        <w:t>powania bez podania przyczyny.</w:t>
      </w:r>
    </w:p>
    <w:p w14:paraId="06CF97F6" w14:textId="77777777" w:rsidR="00DC24AF" w:rsidRPr="00B17D2C" w:rsidRDefault="00DC24AF" w:rsidP="00DC24AF">
      <w:pPr>
        <w:pStyle w:val="Akapitzlist"/>
        <w:numPr>
          <w:ilvl w:val="0"/>
          <w:numId w:val="21"/>
        </w:numPr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Zamawiający w przypadku unieważnienia postępowania zastrzega sobie prawo wyboru wykonawcy z wolnej ręki, w którym zamawiający udziela zamówienia po negocjacjach tylko z jednym wykonawcą.</w:t>
      </w:r>
    </w:p>
    <w:p w14:paraId="7C375CA8" w14:textId="77777777" w:rsidR="00DC24AF" w:rsidRPr="00B17D2C" w:rsidRDefault="00DC24AF" w:rsidP="00DC24AF">
      <w:pPr>
        <w:pStyle w:val="Tekstpodstawowy"/>
        <w:ind w:left="360"/>
        <w:jc w:val="both"/>
        <w:rPr>
          <w:color w:val="000000" w:themeColor="text1"/>
          <w:sz w:val="26"/>
          <w:szCs w:val="26"/>
          <w:lang w:eastAsia="ar-SA"/>
        </w:rPr>
      </w:pPr>
    </w:p>
    <w:p w14:paraId="040417D9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2C13933C" w14:textId="77777777" w:rsidR="00E0362E" w:rsidRPr="00B17D2C" w:rsidRDefault="00E0362E" w:rsidP="00E0362E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X. Klauzula informacyjna z art. 13 RODO</w:t>
      </w:r>
    </w:p>
    <w:p w14:paraId="06042F81" w14:textId="77777777" w:rsidR="00E0362E" w:rsidRPr="00B17D2C" w:rsidRDefault="00E0362E" w:rsidP="00E0362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699F1F02" w14:textId="77777777" w:rsidR="00AE0634" w:rsidRPr="00B17D2C" w:rsidRDefault="00E0362E" w:rsidP="00AE0634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</w:t>
      </w:r>
      <w:r w:rsidR="00AE0634" w:rsidRPr="00B17D2C">
        <w:rPr>
          <w:color w:val="000000" w:themeColor="text1"/>
          <w:sz w:val="26"/>
          <w:szCs w:val="26"/>
        </w:rPr>
        <w:t>8668100</w:t>
      </w:r>
      <w:r w:rsidRPr="00B17D2C">
        <w:rPr>
          <w:color w:val="000000" w:themeColor="text1"/>
          <w:sz w:val="26"/>
          <w:szCs w:val="26"/>
        </w:rPr>
        <w:t xml:space="preserve">, faks 15 822 81 83, e-mail: </w:t>
      </w:r>
      <w:hyperlink r:id="rId10" w:history="1">
        <w:r w:rsidR="00AE0634" w:rsidRPr="00B17D2C">
          <w:rPr>
            <w:rStyle w:val="Hipercze"/>
            <w:sz w:val="26"/>
            <w:szCs w:val="26"/>
          </w:rPr>
          <w:t>biuro.podawcze.potbg@prokuratura.gov.pl</w:t>
        </w:r>
      </w:hyperlink>
    </w:p>
    <w:p w14:paraId="187583F1" w14:textId="77777777" w:rsidR="00AE0634" w:rsidRPr="00B17D2C" w:rsidRDefault="00E0362E" w:rsidP="00AE0634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Inspektorem Ochrony Danych jest Pan Tomasz Gajewski, tel. 15 </w:t>
      </w:r>
      <w:r w:rsidR="00AE0634" w:rsidRPr="00B17D2C">
        <w:rPr>
          <w:color w:val="000000" w:themeColor="text1"/>
          <w:sz w:val="26"/>
          <w:szCs w:val="26"/>
        </w:rPr>
        <w:t>8668100</w:t>
      </w:r>
      <w:r w:rsidRPr="00B17D2C">
        <w:rPr>
          <w:color w:val="000000" w:themeColor="text1"/>
          <w:sz w:val="26"/>
          <w:szCs w:val="26"/>
        </w:rPr>
        <w:t xml:space="preserve"> e-mail: </w:t>
      </w:r>
      <w:hyperlink r:id="rId11" w:history="1">
        <w:r w:rsidR="00AE0634" w:rsidRPr="00B17D2C">
          <w:rPr>
            <w:rStyle w:val="Hipercze"/>
            <w:sz w:val="26"/>
            <w:szCs w:val="26"/>
          </w:rPr>
          <w:t>biuro.podawcze.potbg@prokuratura.gov.pl</w:t>
        </w:r>
      </w:hyperlink>
    </w:p>
    <w:p w14:paraId="6F5383D3" w14:textId="77777777" w:rsidR="00E0362E" w:rsidRPr="00B17D2C" w:rsidRDefault="00E0362E" w:rsidP="00AE0634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Dane osobowe przetwarzane są na podstawie i w celu wykonania umowy.</w:t>
      </w:r>
    </w:p>
    <w:p w14:paraId="71F5163B" w14:textId="135E4D33" w:rsidR="00E0362E" w:rsidRPr="00B17D2C" w:rsidRDefault="00E0362E" w:rsidP="00BF0C0A">
      <w:pPr>
        <w:numPr>
          <w:ilvl w:val="0"/>
          <w:numId w:val="4"/>
        </w:numPr>
        <w:spacing w:after="150" w:line="360" w:lineRule="auto"/>
        <w:contextualSpacing/>
        <w:jc w:val="both"/>
        <w:rPr>
          <w:b/>
          <w:bCs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Pani/Pana dane osobowe przetwarzane będą na podstawie art. 6 ust. 1 lit. c</w:t>
      </w:r>
      <w:r w:rsidRPr="00B17D2C">
        <w:rPr>
          <w:i/>
          <w:color w:val="000000" w:themeColor="text1"/>
          <w:sz w:val="26"/>
          <w:szCs w:val="26"/>
        </w:rPr>
        <w:t xml:space="preserve"> </w:t>
      </w:r>
      <w:r w:rsidRPr="00B17D2C">
        <w:rPr>
          <w:color w:val="000000" w:themeColor="text1"/>
          <w:sz w:val="26"/>
          <w:szCs w:val="26"/>
        </w:rPr>
        <w:t xml:space="preserve">RODO w celu związanym z realizacją zamówienia publicznego </w:t>
      </w:r>
      <w:r w:rsidR="00D9258A" w:rsidRPr="00B17D2C">
        <w:rPr>
          <w:bCs/>
          <w:color w:val="000000" w:themeColor="text1"/>
          <w:sz w:val="26"/>
          <w:szCs w:val="26"/>
        </w:rPr>
        <w:t>„DOSTAWA MATERIAŁÓW BIUROWYCH DLA PROKURATURY OKRĘGOWEJ W TARNOBRZEGU ORAZ PODLEGŁYCH PROKURATUR REJONOWYCH ”</w:t>
      </w:r>
      <w:r w:rsidR="009C110D" w:rsidRPr="00B17D2C">
        <w:rPr>
          <w:bCs/>
          <w:color w:val="000000" w:themeColor="text1"/>
          <w:sz w:val="26"/>
          <w:szCs w:val="26"/>
        </w:rPr>
        <w:t xml:space="preserve"> </w:t>
      </w:r>
      <w:r w:rsidRPr="00B17D2C">
        <w:rPr>
          <w:color w:val="000000" w:themeColor="text1"/>
          <w:sz w:val="26"/>
          <w:szCs w:val="26"/>
        </w:rPr>
        <w:t xml:space="preserve"> - </w:t>
      </w:r>
      <w:r w:rsidR="00AE0634" w:rsidRPr="00B17D2C">
        <w:rPr>
          <w:b/>
          <w:bCs/>
          <w:color w:val="000000" w:themeColor="text1"/>
          <w:sz w:val="26"/>
          <w:szCs w:val="26"/>
        </w:rPr>
        <w:t>3037-7.262.2.202</w:t>
      </w:r>
      <w:r w:rsidR="00ED5F0F" w:rsidRPr="00B17D2C">
        <w:rPr>
          <w:b/>
          <w:bCs/>
          <w:color w:val="000000" w:themeColor="text1"/>
          <w:sz w:val="26"/>
          <w:szCs w:val="26"/>
        </w:rPr>
        <w:t>5</w:t>
      </w:r>
      <w:r w:rsidRPr="00B17D2C">
        <w:rPr>
          <w:color w:val="000000" w:themeColor="text1"/>
          <w:sz w:val="26"/>
          <w:szCs w:val="26"/>
        </w:rPr>
        <w:t>;</w:t>
      </w:r>
    </w:p>
    <w:p w14:paraId="6262DAE1" w14:textId="77777777" w:rsidR="00E0362E" w:rsidRPr="00B17D2C" w:rsidRDefault="00E0362E" w:rsidP="002A2DF7">
      <w:pPr>
        <w:numPr>
          <w:ilvl w:val="0"/>
          <w:numId w:val="4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Pani/Pana dane osobowe będą przechowywane, , przez okres 4 lat od dnia zakończenia postępowania o udzielenie zamówienia, a jeżeli czas trwania </w:t>
      </w:r>
      <w:r w:rsidRPr="00B17D2C">
        <w:rPr>
          <w:color w:val="000000" w:themeColor="text1"/>
          <w:sz w:val="26"/>
          <w:szCs w:val="26"/>
        </w:rPr>
        <w:lastRenderedPageBreak/>
        <w:t>umowy przekracza 4 lata, okres przechowywania obejmuje cały czas trwania umowy;</w:t>
      </w:r>
    </w:p>
    <w:p w14:paraId="0573D6EA" w14:textId="77777777" w:rsidR="00E0362E" w:rsidRPr="00B17D2C" w:rsidRDefault="00E0362E" w:rsidP="002A2DF7">
      <w:pPr>
        <w:numPr>
          <w:ilvl w:val="0"/>
          <w:numId w:val="4"/>
        </w:numPr>
        <w:spacing w:after="150" w:line="360" w:lineRule="auto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17D2C">
        <w:rPr>
          <w:color w:val="000000" w:themeColor="text1"/>
          <w:sz w:val="26"/>
          <w:szCs w:val="26"/>
        </w:rPr>
        <w:t>Pzp</w:t>
      </w:r>
      <w:proofErr w:type="spellEnd"/>
      <w:r w:rsidRPr="00B17D2C">
        <w:rPr>
          <w:color w:val="000000" w:themeColor="text1"/>
          <w:sz w:val="26"/>
          <w:szCs w:val="26"/>
        </w:rPr>
        <w:t xml:space="preserve">, konsekwencje niepodania określonych danych wynikają z ustawy </w:t>
      </w:r>
      <w:proofErr w:type="spellStart"/>
      <w:r w:rsidRPr="00B17D2C">
        <w:rPr>
          <w:color w:val="000000" w:themeColor="text1"/>
          <w:sz w:val="26"/>
          <w:szCs w:val="26"/>
        </w:rPr>
        <w:t>Pzp</w:t>
      </w:r>
      <w:proofErr w:type="spellEnd"/>
      <w:r w:rsidRPr="00B17D2C">
        <w:rPr>
          <w:color w:val="000000" w:themeColor="text1"/>
          <w:sz w:val="26"/>
          <w:szCs w:val="26"/>
        </w:rPr>
        <w:t xml:space="preserve">;  </w:t>
      </w:r>
    </w:p>
    <w:p w14:paraId="48087512" w14:textId="77777777" w:rsidR="00E0362E" w:rsidRPr="00B17D2C" w:rsidRDefault="00E0362E" w:rsidP="002A2DF7">
      <w:pPr>
        <w:numPr>
          <w:ilvl w:val="0"/>
          <w:numId w:val="4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w odniesieniu do Pani/Pana danych osobowych decyzje nie będą podejmowane w sposób zautomatyzowany, stosowanie do art. 22 RODO;</w:t>
      </w:r>
    </w:p>
    <w:p w14:paraId="078017DF" w14:textId="77777777" w:rsidR="00E0362E" w:rsidRPr="00B17D2C" w:rsidRDefault="00E0362E" w:rsidP="002A2DF7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Osobie, której dane są przetwarzane przysługuje prawo:</w:t>
      </w:r>
    </w:p>
    <w:p w14:paraId="582081CE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na podstawie art. 15 RODO prawo dostępu do danych osobowych Pani/Pana dotyczących;</w:t>
      </w:r>
    </w:p>
    <w:p w14:paraId="722093B9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na podstawie art. 16 RODO prawo do sprostowania Pani/Pana danych osobowych </w:t>
      </w:r>
      <w:r w:rsidRPr="00B17D2C">
        <w:rPr>
          <w:b/>
          <w:color w:val="000000" w:themeColor="text1"/>
          <w:sz w:val="26"/>
          <w:szCs w:val="26"/>
          <w:vertAlign w:val="superscript"/>
        </w:rPr>
        <w:t>**</w:t>
      </w:r>
      <w:r w:rsidRPr="00B17D2C">
        <w:rPr>
          <w:color w:val="000000" w:themeColor="text1"/>
          <w:sz w:val="26"/>
          <w:szCs w:val="26"/>
        </w:rPr>
        <w:t>;</w:t>
      </w:r>
    </w:p>
    <w:p w14:paraId="66D022E1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9D7098C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29962AB5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nie przysługuje Pani/Panu:</w:t>
      </w:r>
    </w:p>
    <w:p w14:paraId="00F13C59" w14:textId="77777777" w:rsidR="00E0362E" w:rsidRPr="00B17D2C" w:rsidRDefault="00E0362E" w:rsidP="002A2DF7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w związku z art. 17 ust. 3 lit. b, d lub e RODO prawo do usunięcia danych osobowych;</w:t>
      </w:r>
    </w:p>
    <w:p w14:paraId="41A4C699" w14:textId="77777777" w:rsidR="00E0362E" w:rsidRPr="00B17D2C" w:rsidRDefault="00E0362E" w:rsidP="002A2DF7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prawo do przenoszenia danych osobowych, o którym mowa w art. 20 RODO;</w:t>
      </w:r>
    </w:p>
    <w:p w14:paraId="6963B220" w14:textId="77777777" w:rsidR="00E0362E" w:rsidRPr="00B17D2C" w:rsidRDefault="00E0362E" w:rsidP="002A2DF7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9D7A70F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2130CAA9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67DB718F" w14:textId="77777777" w:rsidR="006264F7" w:rsidRPr="00B17D2C" w:rsidRDefault="00EE0F47" w:rsidP="00C11D60">
      <w:pPr>
        <w:widowControl w:val="0"/>
        <w:tabs>
          <w:tab w:val="left" w:pos="720"/>
        </w:tabs>
        <w:suppressAutoHyphens/>
        <w:ind w:firstLine="4820"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 xml:space="preserve">         </w:t>
      </w:r>
      <w:r w:rsidR="006264F7" w:rsidRPr="00B17D2C">
        <w:rPr>
          <w:b/>
          <w:color w:val="000000" w:themeColor="text1"/>
          <w:sz w:val="26"/>
          <w:szCs w:val="26"/>
        </w:rPr>
        <w:t>Prokurator</w:t>
      </w:r>
      <w:r w:rsidRPr="00B17D2C">
        <w:rPr>
          <w:b/>
          <w:color w:val="000000" w:themeColor="text1"/>
          <w:sz w:val="26"/>
          <w:szCs w:val="26"/>
        </w:rPr>
        <w:t xml:space="preserve"> Okręgowy</w:t>
      </w:r>
    </w:p>
    <w:p w14:paraId="68A075AE" w14:textId="77777777" w:rsidR="006264F7" w:rsidRPr="00B17D2C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  <w:sz w:val="26"/>
          <w:szCs w:val="26"/>
        </w:rPr>
      </w:pPr>
    </w:p>
    <w:p w14:paraId="6ECF8247" w14:textId="77777777" w:rsidR="00846E65" w:rsidRPr="00B17D2C" w:rsidRDefault="00846E65" w:rsidP="00846E65">
      <w:pPr>
        <w:widowControl w:val="0"/>
        <w:tabs>
          <w:tab w:val="left" w:pos="5265"/>
        </w:tabs>
        <w:rPr>
          <w:rFonts w:eastAsia="Lucida Sans Unicode"/>
          <w:b/>
          <w:iCs/>
          <w:color w:val="000000" w:themeColor="text1"/>
          <w:sz w:val="26"/>
          <w:szCs w:val="26"/>
        </w:rPr>
      </w:pPr>
    </w:p>
    <w:p w14:paraId="29C5D77A" w14:textId="77777777" w:rsidR="00D3340C" w:rsidRPr="00B17D2C" w:rsidRDefault="00D3340C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25E83C90" w14:textId="4F4835BE" w:rsidR="00B46FA9" w:rsidRPr="00B17D2C" w:rsidRDefault="00B46FA9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20429B6F" w14:textId="3651A9E5" w:rsidR="001D2B3E" w:rsidRPr="00B17D2C" w:rsidRDefault="001D2B3E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75EF9559" w14:textId="77777777" w:rsidR="001D2B3E" w:rsidRPr="00B17D2C" w:rsidRDefault="001D2B3E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167925F8" w14:textId="77777777" w:rsidR="00B46FA9" w:rsidRPr="00B17D2C" w:rsidRDefault="00B46FA9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40B2637A" w14:textId="77777777" w:rsidR="00B46FA9" w:rsidRPr="00B17D2C" w:rsidRDefault="00B46FA9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169F04A2" w14:textId="564269B0" w:rsidR="00E13D40" w:rsidRPr="00B17D2C" w:rsidRDefault="00AE0634" w:rsidP="00E13D40">
      <w:pPr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3037-7.262.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2</w:t>
      </w: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.202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5</w:t>
      </w:r>
    </w:p>
    <w:p w14:paraId="6D816F00" w14:textId="77777777" w:rsidR="00290C3A" w:rsidRPr="00B17D2C" w:rsidRDefault="00290C3A" w:rsidP="00531503">
      <w:pPr>
        <w:shd w:val="clear" w:color="auto" w:fill="FFFFFF"/>
        <w:rPr>
          <w:rFonts w:eastAsia="Lucida Sans Unicode"/>
          <w:b/>
          <w:iCs/>
          <w:color w:val="000000" w:themeColor="text1"/>
          <w:sz w:val="26"/>
          <w:szCs w:val="26"/>
          <w:lang w:val="en-US"/>
        </w:rPr>
      </w:pPr>
    </w:p>
    <w:p w14:paraId="198C3D07" w14:textId="77777777" w:rsidR="00846E65" w:rsidRPr="00B17D2C" w:rsidRDefault="00D9258A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  <w:sz w:val="26"/>
          <w:szCs w:val="26"/>
          <w:u w:val="single"/>
        </w:rPr>
      </w:pPr>
      <w:r w:rsidRPr="00B17D2C">
        <w:rPr>
          <w:rFonts w:eastAsia="Lucida Sans Unicode"/>
          <w:b/>
          <w:iCs/>
          <w:color w:val="000000" w:themeColor="text1"/>
          <w:sz w:val="26"/>
          <w:szCs w:val="26"/>
        </w:rPr>
        <w:t>Załącznik nr 1</w:t>
      </w:r>
      <w:r w:rsidR="00551DFB" w:rsidRPr="00B17D2C">
        <w:rPr>
          <w:rFonts w:eastAsia="Lucida Sans Unicode"/>
          <w:b/>
          <w:iCs/>
          <w:color w:val="000000" w:themeColor="text1"/>
          <w:sz w:val="26"/>
          <w:szCs w:val="26"/>
        </w:rPr>
        <w:t xml:space="preserve"> </w:t>
      </w:r>
    </w:p>
    <w:p w14:paraId="340DE9EB" w14:textId="77777777" w:rsidR="00846E65" w:rsidRPr="00B17D2C" w:rsidRDefault="00846E65" w:rsidP="00846E65">
      <w:pPr>
        <w:jc w:val="center"/>
        <w:rPr>
          <w:rFonts w:eastAsia="Lucida Sans Unicode"/>
          <w:b/>
          <w:color w:val="000000" w:themeColor="text1"/>
          <w:sz w:val="26"/>
          <w:szCs w:val="26"/>
          <w:u w:val="single"/>
        </w:rPr>
      </w:pPr>
      <w:r w:rsidRPr="00B17D2C">
        <w:rPr>
          <w:rFonts w:eastAsia="Lucida Sans Unicode"/>
          <w:b/>
          <w:color w:val="000000" w:themeColor="text1"/>
          <w:sz w:val="26"/>
          <w:szCs w:val="26"/>
          <w:u w:val="single"/>
        </w:rPr>
        <w:t>FORMULARZ OFERTY</w:t>
      </w:r>
    </w:p>
    <w:p w14:paraId="14D3B4F0" w14:textId="77777777" w:rsidR="00846E65" w:rsidRPr="00B17D2C" w:rsidRDefault="00846E65" w:rsidP="00846E65">
      <w:pPr>
        <w:rPr>
          <w:rFonts w:eastAsia="Lucida Sans Unicode"/>
          <w:color w:val="000000" w:themeColor="text1"/>
          <w:sz w:val="26"/>
          <w:szCs w:val="26"/>
        </w:rPr>
      </w:pPr>
    </w:p>
    <w:p w14:paraId="18D1297E" w14:textId="77777777" w:rsidR="00D9258A" w:rsidRPr="00B17D2C" w:rsidRDefault="00D9258A" w:rsidP="00D9258A">
      <w:pPr>
        <w:rPr>
          <w:b/>
          <w:bCs/>
          <w:sz w:val="26"/>
          <w:szCs w:val="26"/>
          <w:u w:val="single"/>
        </w:rPr>
      </w:pPr>
      <w:r w:rsidRPr="00B17D2C">
        <w:rPr>
          <w:b/>
          <w:bCs/>
          <w:sz w:val="26"/>
          <w:szCs w:val="26"/>
          <w:u w:val="single"/>
        </w:rPr>
        <w:t>Dane dotyczące Wykonawcy</w:t>
      </w:r>
    </w:p>
    <w:p w14:paraId="2B317322" w14:textId="77777777" w:rsidR="00D9258A" w:rsidRPr="00B17D2C" w:rsidRDefault="00D9258A" w:rsidP="00D9258A">
      <w:pPr>
        <w:jc w:val="center"/>
        <w:rPr>
          <w:sz w:val="26"/>
          <w:szCs w:val="26"/>
        </w:rPr>
      </w:pPr>
    </w:p>
    <w:p w14:paraId="231AA736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Nazwa</w:t>
      </w:r>
      <w:r w:rsidRPr="00B17D2C">
        <w:rPr>
          <w:sz w:val="26"/>
          <w:szCs w:val="26"/>
        </w:rPr>
        <w:tab/>
      </w:r>
      <w:r w:rsidRPr="00B17D2C">
        <w:rPr>
          <w:sz w:val="26"/>
          <w:szCs w:val="26"/>
        </w:rPr>
        <w:tab/>
        <w:t>......….................................................................................................</w:t>
      </w:r>
    </w:p>
    <w:p w14:paraId="508D7D83" w14:textId="77777777" w:rsidR="00D9258A" w:rsidRPr="00B17D2C" w:rsidRDefault="00D9258A" w:rsidP="00D9258A">
      <w:pPr>
        <w:rPr>
          <w:sz w:val="26"/>
          <w:szCs w:val="26"/>
        </w:rPr>
      </w:pPr>
    </w:p>
    <w:p w14:paraId="5F14DB96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Siedziba (adres) .........................................................................................................</w:t>
      </w:r>
    </w:p>
    <w:p w14:paraId="3E38F0E5" w14:textId="77777777" w:rsidR="00D9258A" w:rsidRPr="00B17D2C" w:rsidRDefault="00D9258A" w:rsidP="00D9258A">
      <w:pPr>
        <w:rPr>
          <w:sz w:val="26"/>
          <w:szCs w:val="26"/>
        </w:rPr>
      </w:pPr>
    </w:p>
    <w:p w14:paraId="297E4E25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Nr telefonu/faksu .............................................................................................</w:t>
      </w:r>
    </w:p>
    <w:p w14:paraId="6D88A9D2" w14:textId="77777777" w:rsidR="00D9258A" w:rsidRPr="00B17D2C" w:rsidRDefault="00D9258A" w:rsidP="00D9258A">
      <w:pPr>
        <w:rPr>
          <w:sz w:val="26"/>
          <w:szCs w:val="26"/>
        </w:rPr>
      </w:pPr>
    </w:p>
    <w:p w14:paraId="2EE7C8F6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Nr NIP............................................... Nr REGON .............................................</w:t>
      </w:r>
    </w:p>
    <w:p w14:paraId="0D155FF5" w14:textId="77777777" w:rsidR="00D9258A" w:rsidRPr="00B17D2C" w:rsidRDefault="00D9258A" w:rsidP="00D9258A">
      <w:pPr>
        <w:rPr>
          <w:sz w:val="26"/>
          <w:szCs w:val="26"/>
        </w:rPr>
      </w:pPr>
    </w:p>
    <w:p w14:paraId="080F04A3" w14:textId="77777777" w:rsidR="00D9258A" w:rsidRPr="00B17D2C" w:rsidRDefault="00D9258A" w:rsidP="00D9258A">
      <w:pPr>
        <w:rPr>
          <w:b/>
          <w:bCs/>
          <w:sz w:val="26"/>
          <w:szCs w:val="26"/>
          <w:u w:val="single"/>
        </w:rPr>
      </w:pPr>
      <w:r w:rsidRPr="00B17D2C">
        <w:rPr>
          <w:b/>
          <w:bCs/>
          <w:sz w:val="26"/>
          <w:szCs w:val="26"/>
          <w:u w:val="single"/>
        </w:rPr>
        <w:t>Dane dotyczące Zamawiającego:</w:t>
      </w:r>
    </w:p>
    <w:p w14:paraId="43319165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 xml:space="preserve">Prokuratura Okręgowa w Tarnobrzegu </w:t>
      </w:r>
    </w:p>
    <w:p w14:paraId="5FA3A1A9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Sienkiewicza 27</w:t>
      </w:r>
    </w:p>
    <w:p w14:paraId="237DC5A9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39-400 Tarnobrzeg</w:t>
      </w:r>
    </w:p>
    <w:p w14:paraId="2B14A223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NIP 867-16-19-297</w:t>
      </w:r>
    </w:p>
    <w:p w14:paraId="519CE5F7" w14:textId="77777777" w:rsidR="00D9258A" w:rsidRPr="00B17D2C" w:rsidRDefault="00D9258A" w:rsidP="00D9258A">
      <w:pPr>
        <w:rPr>
          <w:sz w:val="26"/>
          <w:szCs w:val="26"/>
        </w:rPr>
      </w:pPr>
    </w:p>
    <w:p w14:paraId="0B2F18FD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 xml:space="preserve">Odpowiadając na ogłoszenie dotyczące postępowania o udzielenie zamówienia na: </w:t>
      </w:r>
      <w:r w:rsidRPr="00B17D2C">
        <w:rPr>
          <w:bCs/>
          <w:i/>
          <w:iCs/>
          <w:sz w:val="26"/>
          <w:szCs w:val="26"/>
        </w:rPr>
        <w:t xml:space="preserve">„Dostawę materiałów biurowych dla Prokuratury Okręgowej w Tarnobrzegu oraz podległych prokuratur rejonowych", </w:t>
      </w:r>
      <w:r w:rsidRPr="00B17D2C">
        <w:rPr>
          <w:bCs/>
          <w:sz w:val="26"/>
          <w:szCs w:val="26"/>
        </w:rPr>
        <w:t>zgodnie z wymaganiami określonymi w ogłoszeniu;</w:t>
      </w:r>
    </w:p>
    <w:p w14:paraId="28DE56BD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1.   Oferujemy wykonanie przedm</w:t>
      </w:r>
      <w:r w:rsidR="00B46FA9" w:rsidRPr="00B17D2C">
        <w:rPr>
          <w:bCs/>
          <w:sz w:val="26"/>
          <w:szCs w:val="26"/>
        </w:rPr>
        <w:t>iotu zamówienia za cenę brutto:……………………….zł(słownie</w:t>
      </w:r>
      <w:r w:rsidRPr="00B17D2C">
        <w:rPr>
          <w:bCs/>
          <w:sz w:val="26"/>
          <w:szCs w:val="26"/>
        </w:rPr>
        <w:t>…………………………………………………………)   zgodnie   z   formularzem</w:t>
      </w:r>
      <w:r w:rsidR="00B46FA9" w:rsidRPr="00B17D2C">
        <w:rPr>
          <w:bCs/>
          <w:sz w:val="26"/>
          <w:szCs w:val="26"/>
        </w:rPr>
        <w:t xml:space="preserve"> </w:t>
      </w:r>
      <w:r w:rsidRPr="00B17D2C">
        <w:rPr>
          <w:bCs/>
          <w:sz w:val="26"/>
          <w:szCs w:val="26"/>
        </w:rPr>
        <w:t xml:space="preserve">cenowym (załącznik nr 2). Cena brutto służy tylko do porównania złożonych ofert. </w:t>
      </w:r>
      <w:r w:rsidRPr="00B17D2C">
        <w:rPr>
          <w:b/>
          <w:bCs/>
          <w:color w:val="000000" w:themeColor="text1"/>
          <w:sz w:val="26"/>
          <w:szCs w:val="26"/>
        </w:rPr>
        <w:t>Ostateczna cena wynikała będzie z rzeczywistego zużycia do końca trwania umowy lub wyczerpania kwoty przeznaczonej przez Zamawiającego na zadanie. Zamawiający może zamawiać  inne towary nie wymienione w załączniku nr 2, w związku z powyższym oferujemy upust …….…..% od ceny katalogowej produktów nie wymienionych w załączniku nr 2.</w:t>
      </w:r>
    </w:p>
    <w:p w14:paraId="74B2464E" w14:textId="77777777" w:rsidR="00D9258A" w:rsidRPr="00B17D2C" w:rsidRDefault="00D9258A" w:rsidP="002A2DF7">
      <w:pPr>
        <w:widowControl w:val="0"/>
        <w:numPr>
          <w:ilvl w:val="0"/>
          <w:numId w:val="9"/>
        </w:numPr>
        <w:tabs>
          <w:tab w:val="left" w:pos="5265"/>
        </w:tabs>
        <w:ind w:left="340" w:hanging="340"/>
        <w:jc w:val="both"/>
        <w:rPr>
          <w:bCs/>
          <w:i/>
          <w:iCs/>
          <w:sz w:val="26"/>
          <w:szCs w:val="26"/>
        </w:rPr>
      </w:pPr>
      <w:r w:rsidRPr="00B17D2C">
        <w:rPr>
          <w:bCs/>
          <w:sz w:val="26"/>
          <w:szCs w:val="26"/>
        </w:rPr>
        <w:t>Oświadczamy, że w podanych cenach uwzględnione zostały wszystkie koszty wykonania zamówienia.</w:t>
      </w:r>
    </w:p>
    <w:p w14:paraId="764020A2" w14:textId="77777777" w:rsidR="00D9258A" w:rsidRPr="00B17D2C" w:rsidRDefault="00D9258A" w:rsidP="002A2DF7">
      <w:pPr>
        <w:widowControl w:val="0"/>
        <w:numPr>
          <w:ilvl w:val="0"/>
          <w:numId w:val="9"/>
        </w:numPr>
        <w:tabs>
          <w:tab w:val="left" w:pos="5265"/>
        </w:tabs>
        <w:ind w:left="340" w:hanging="340"/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530E243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5. Uważamy się za związanych niniejszą ofertą przez okres 30 dni od upływu terminu składania ofert.</w:t>
      </w:r>
    </w:p>
    <w:p w14:paraId="0F64DE1D" w14:textId="77777777" w:rsidR="00D9258A" w:rsidRPr="00B17D2C" w:rsidRDefault="00D9258A" w:rsidP="002A2DF7">
      <w:pPr>
        <w:widowControl w:val="0"/>
        <w:numPr>
          <w:ilvl w:val="0"/>
          <w:numId w:val="10"/>
        </w:numPr>
        <w:tabs>
          <w:tab w:val="left" w:pos="5265"/>
        </w:tabs>
        <w:ind w:left="340" w:hanging="340"/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Oświadczamy, że niniejsza oferta zawiera/nie zawiera* informacje stanowiące tajemnicę przedsiębiorstwa w rozumieniu przepisów o zwalczaniu nieuczciwej konkurencji,</w:t>
      </w:r>
    </w:p>
    <w:p w14:paraId="2BA9B3BC" w14:textId="77777777" w:rsidR="00D9258A" w:rsidRPr="00B17D2C" w:rsidRDefault="00D9258A" w:rsidP="002A2DF7">
      <w:pPr>
        <w:widowControl w:val="0"/>
        <w:numPr>
          <w:ilvl w:val="0"/>
          <w:numId w:val="10"/>
        </w:numPr>
        <w:tabs>
          <w:tab w:val="left" w:pos="5265"/>
        </w:tabs>
        <w:ind w:left="340" w:hanging="340"/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Oświadczamy,   że   przedmiot   zamówienia   wykonamy:   samodzielnie/przy   pomocy</w:t>
      </w:r>
      <w:r w:rsidR="00B46FA9" w:rsidRPr="00B17D2C">
        <w:rPr>
          <w:bCs/>
          <w:sz w:val="26"/>
          <w:szCs w:val="26"/>
          <w:u w:val="single"/>
        </w:rPr>
        <w:t xml:space="preserve"> </w:t>
      </w:r>
      <w:r w:rsidRPr="00B17D2C">
        <w:rPr>
          <w:bCs/>
          <w:sz w:val="26"/>
          <w:szCs w:val="26"/>
        </w:rPr>
        <w:t>podwykonawców*, którym powierzymy wykonanie części zamówienia:</w:t>
      </w:r>
    </w:p>
    <w:p w14:paraId="28610BCA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0E0BB7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</w:p>
    <w:p w14:paraId="6BE44252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</w:p>
    <w:p w14:paraId="2ED131A3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</w:p>
    <w:p w14:paraId="2A69F8C8" w14:textId="77777777" w:rsidR="00D9258A" w:rsidRPr="00B17D2C" w:rsidRDefault="00D9258A" w:rsidP="00D9258A">
      <w:pPr>
        <w:widowControl w:val="0"/>
        <w:tabs>
          <w:tab w:val="left" w:pos="5265"/>
        </w:tabs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* niepotrzebne skreślić</w:t>
      </w:r>
    </w:p>
    <w:p w14:paraId="3E79DDD5" w14:textId="77777777" w:rsidR="00D9258A" w:rsidRPr="00B17D2C" w:rsidRDefault="00D9258A" w:rsidP="00D9258A">
      <w:pPr>
        <w:widowControl w:val="0"/>
        <w:tabs>
          <w:tab w:val="left" w:pos="5265"/>
        </w:tabs>
        <w:rPr>
          <w:bCs/>
          <w:sz w:val="26"/>
          <w:szCs w:val="26"/>
        </w:rPr>
      </w:pPr>
    </w:p>
    <w:p w14:paraId="644011AA" w14:textId="77777777" w:rsidR="00D9258A" w:rsidRPr="00B17D2C" w:rsidRDefault="00D9258A" w:rsidP="00D9258A">
      <w:pPr>
        <w:widowControl w:val="0"/>
        <w:tabs>
          <w:tab w:val="left" w:pos="5265"/>
        </w:tabs>
        <w:jc w:val="right"/>
        <w:rPr>
          <w:sz w:val="26"/>
          <w:szCs w:val="26"/>
        </w:rPr>
      </w:pPr>
      <w:r w:rsidRPr="00B17D2C">
        <w:rPr>
          <w:sz w:val="26"/>
          <w:szCs w:val="26"/>
        </w:rPr>
        <w:t>Data: .......................................................</w:t>
      </w:r>
    </w:p>
    <w:p w14:paraId="08F28612" w14:textId="77777777" w:rsidR="00D9258A" w:rsidRPr="00B17D2C" w:rsidRDefault="00D9258A" w:rsidP="00D9258A">
      <w:pPr>
        <w:widowControl w:val="0"/>
        <w:tabs>
          <w:tab w:val="left" w:pos="5265"/>
        </w:tabs>
        <w:jc w:val="right"/>
        <w:rPr>
          <w:sz w:val="26"/>
          <w:szCs w:val="26"/>
        </w:rPr>
      </w:pPr>
    </w:p>
    <w:p w14:paraId="5B0E15D0" w14:textId="77777777" w:rsidR="00D9258A" w:rsidRPr="00B17D2C" w:rsidRDefault="00D9258A" w:rsidP="00D9258A">
      <w:pPr>
        <w:widowControl w:val="0"/>
        <w:tabs>
          <w:tab w:val="left" w:pos="5265"/>
        </w:tabs>
        <w:jc w:val="right"/>
        <w:rPr>
          <w:sz w:val="26"/>
          <w:szCs w:val="26"/>
        </w:rPr>
      </w:pPr>
      <w:r w:rsidRPr="00B17D2C">
        <w:rPr>
          <w:sz w:val="26"/>
          <w:szCs w:val="26"/>
        </w:rPr>
        <w:t>Podpis Wykonawcy: ...............................</w:t>
      </w:r>
    </w:p>
    <w:p w14:paraId="4667AC05" w14:textId="77777777" w:rsidR="00D9258A" w:rsidRPr="00B17D2C" w:rsidRDefault="00D9258A" w:rsidP="00D9258A">
      <w:pPr>
        <w:widowControl w:val="0"/>
        <w:tabs>
          <w:tab w:val="left" w:pos="5265"/>
        </w:tabs>
        <w:rPr>
          <w:bCs/>
          <w:sz w:val="26"/>
          <w:szCs w:val="26"/>
        </w:rPr>
        <w:sectPr w:rsidR="00D9258A" w:rsidRPr="00B17D2C" w:rsidSect="007678FF">
          <w:pgSz w:w="11909" w:h="16834"/>
          <w:pgMar w:top="851" w:right="1692" w:bottom="720" w:left="1541" w:header="708" w:footer="708" w:gutter="0"/>
          <w:cols w:space="60"/>
          <w:noEndnote/>
        </w:sectPr>
      </w:pPr>
    </w:p>
    <w:p w14:paraId="123F2565" w14:textId="77777777" w:rsidR="008B3CC6" w:rsidRPr="00B17D2C" w:rsidRDefault="008B3CC6" w:rsidP="00B46FA9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lastRenderedPageBreak/>
        <w:t>Załącznik nr 3</w:t>
      </w:r>
      <w:r w:rsidRPr="00B17D2C">
        <w:rPr>
          <w:rFonts w:eastAsiaTheme="minorHAnsi"/>
          <w:b/>
          <w:bCs/>
          <w:color w:val="000000" w:themeColor="text1"/>
          <w:w w:val="9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8A448C" w14:textId="7C5B98E0" w:rsidR="00BF0C0A" w:rsidRPr="00B17D2C" w:rsidRDefault="00AE0634" w:rsidP="00BF0C0A">
      <w:pPr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3037-7.262.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2</w:t>
      </w: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.202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5</w:t>
      </w:r>
    </w:p>
    <w:p w14:paraId="227472D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865B276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Wykonawca:</w:t>
      </w:r>
    </w:p>
    <w:p w14:paraId="207C4058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........................................</w:t>
      </w:r>
    </w:p>
    <w:p w14:paraId="59BD43E3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</w:t>
      </w:r>
    </w:p>
    <w:p w14:paraId="4CE24616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</w:t>
      </w:r>
    </w:p>
    <w:p w14:paraId="1FA7A60B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(pełna nazwa/firma, adres,</w:t>
      </w:r>
    </w:p>
    <w:p w14:paraId="7D99A49F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w zależności od podmiotu :</w:t>
      </w:r>
    </w:p>
    <w:p w14:paraId="0A4D638C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NIP/PESEL,KRS/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CEiDG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) </w:t>
      </w:r>
    </w:p>
    <w:p w14:paraId="55F0A808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reprezentowany przez:</w:t>
      </w:r>
    </w:p>
    <w:p w14:paraId="0C6B2143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</w:t>
      </w:r>
    </w:p>
    <w:p w14:paraId="04E7BF77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(imię, nazwisko, stanowisko/</w:t>
      </w:r>
    </w:p>
    <w:p w14:paraId="49A8ED94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70AF2D31" w14:textId="77777777" w:rsidR="008B3CC6" w:rsidRPr="00B17D2C" w:rsidRDefault="008B3CC6" w:rsidP="008B3CC6">
      <w:pPr>
        <w:spacing w:after="200" w:line="276" w:lineRule="auto"/>
        <w:jc w:val="center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color w:val="000000" w:themeColor="text1"/>
          <w:sz w:val="26"/>
          <w:szCs w:val="26"/>
          <w:lang w:eastAsia="en-US"/>
        </w:rPr>
        <w:t>OŚWIADCZENIE WYKONAWCY</w:t>
      </w:r>
    </w:p>
    <w:p w14:paraId="0B659642" w14:textId="77777777" w:rsidR="008B3CC6" w:rsidRPr="00B17D2C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</w:p>
    <w:p w14:paraId="5342135A" w14:textId="77777777" w:rsidR="008B3CC6" w:rsidRPr="00B17D2C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dotyczące podstaw wykluczenia z  postępowania</w:t>
      </w:r>
    </w:p>
    <w:p w14:paraId="34667404" w14:textId="49DA7D52" w:rsidR="008B3CC6" w:rsidRPr="00B17D2C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Na potrzeby postępowania o udzielenie zamówienia publicznego pn. </w:t>
      </w:r>
      <w:r w:rsidR="0028249F" w:rsidRPr="00B17D2C">
        <w:rPr>
          <w:rFonts w:eastAsiaTheme="minorHAnsi"/>
          <w:bCs/>
          <w:color w:val="000000" w:themeColor="text1"/>
          <w:sz w:val="26"/>
          <w:szCs w:val="26"/>
          <w:lang w:eastAsia="en-US"/>
        </w:rPr>
        <w:t>„DOSTAWA MATERIAŁÓW BIUROWYCH DLA PROKURATURY OKRĘGOWEJ W TARNOBRZEGU ORAZ PODLEGŁYCH PROKURATUR REJONOWYCH ”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prowadzonego przez Prokuraturę Okręgową w Tarnobrzegu, oświadczam że nie podlegam wykluczeniu z  postępowania na podstawie</w:t>
      </w:r>
      <w:r w:rsidR="00211F5F"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art. 108 ust. 1 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14:paraId="597D8130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…………….……., dnia ………….……. r. </w:t>
      </w:r>
    </w:p>
    <w:p w14:paraId="3ED1F01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(miejscowość)</w:t>
      </w:r>
    </w:p>
    <w:p w14:paraId="16F3B005" w14:textId="77777777" w:rsidR="008B3CC6" w:rsidRPr="00B17D2C" w:rsidRDefault="00B46FA9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</w:t>
      </w:r>
    </w:p>
    <w:p w14:paraId="1DB45C40" w14:textId="77777777" w:rsidR="008B3CC6" w:rsidRPr="00B17D2C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                             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(podpis)</w:t>
      </w:r>
    </w:p>
    <w:p w14:paraId="2B43D213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3DF0009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D115100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Oświadczam, że zachodzą w stosunku do mnie podstawy wykluczenia z postępowania </w:t>
      </w:r>
    </w:p>
    <w:p w14:paraId="1C5D773F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na podstawie art………….ustawy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14:paraId="48B4644F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podjąłem następujące środki napr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>awcze:………………………………………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…………….…………………………………………………………………..………………………………………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……………………………………………………………………………..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………………………………………………………………………………………………….. </w:t>
      </w:r>
    </w:p>
    <w:p w14:paraId="4B78FBEC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B6562AC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…………….……., dnia ………….……. r. </w:t>
      </w:r>
    </w:p>
    <w:p w14:paraId="7B876DCC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(miejscowość)</w:t>
      </w:r>
    </w:p>
    <w:p w14:paraId="158C1B21" w14:textId="77777777" w:rsidR="008B3CC6" w:rsidRPr="00B17D2C" w:rsidRDefault="00B46FA9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</w:t>
      </w:r>
    </w:p>
    <w:p w14:paraId="3AF989BF" w14:textId="77777777" w:rsidR="008B3CC6" w:rsidRPr="00B17D2C" w:rsidRDefault="00B46FA9" w:rsidP="00B46FA9">
      <w:pPr>
        <w:spacing w:after="200" w:line="276" w:lineRule="auto"/>
        <w:ind w:left="2694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</w:t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(podpis)</w:t>
      </w:r>
    </w:p>
    <w:p w14:paraId="1226262D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5C935241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Oświadczenie dotyczące podanych informacji:</w:t>
      </w:r>
    </w:p>
    <w:p w14:paraId="1AC77383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Oświadczam, że wszystkie informacje podane w powyższych oświadczeniach są aktualne </w:t>
      </w:r>
    </w:p>
    <w:p w14:paraId="70A731A4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i zgodne z prawdą oraz zostały przedstawione z pełną świadomością konsekwencji wprowadzenia zamawiającego w błąd przy przedstawianiu informacji.</w:t>
      </w:r>
    </w:p>
    <w:p w14:paraId="5928649A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DA843E1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3B410A1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…………….……., dnia ………….……. r. </w:t>
      </w:r>
    </w:p>
    <w:p w14:paraId="492C2DC7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(miejscowość)</w:t>
      </w:r>
    </w:p>
    <w:p w14:paraId="3EE511F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4EE44E8" w14:textId="77777777" w:rsidR="008B3CC6" w:rsidRPr="00B17D2C" w:rsidRDefault="00B46FA9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</w:t>
      </w:r>
    </w:p>
    <w:p w14:paraId="73D669DF" w14:textId="77777777" w:rsidR="008B3CC6" w:rsidRPr="00B17D2C" w:rsidRDefault="008B3CC6" w:rsidP="00B46FA9">
      <w:pPr>
        <w:spacing w:after="200" w:line="276" w:lineRule="auto"/>
        <w:ind w:left="709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          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(podpis)</w:t>
      </w:r>
    </w:p>
    <w:p w14:paraId="03A877F1" w14:textId="5E069997" w:rsidR="00D778C9" w:rsidRPr="00B17D2C" w:rsidRDefault="00D778C9" w:rsidP="00D2541E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</w:p>
    <w:p w14:paraId="3E3F17CA" w14:textId="1580635F" w:rsidR="00211F5F" w:rsidRPr="00B17D2C" w:rsidRDefault="00211F5F" w:rsidP="00D2541E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</w:p>
    <w:p w14:paraId="7970F5D2" w14:textId="77777777" w:rsidR="00211F5F" w:rsidRPr="00B17D2C" w:rsidRDefault="00211F5F" w:rsidP="00D2541E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</w:p>
    <w:p w14:paraId="710E09A0" w14:textId="77777777" w:rsidR="00E1458A" w:rsidRPr="00B17D2C" w:rsidRDefault="00D778C9" w:rsidP="00D2541E">
      <w:pPr>
        <w:widowControl w:val="0"/>
        <w:tabs>
          <w:tab w:val="left" w:pos="5265"/>
        </w:tabs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lastRenderedPageBreak/>
        <w:t xml:space="preserve">Załącznik nr </w:t>
      </w:r>
      <w:r w:rsidR="008B3CC6" w:rsidRPr="00B17D2C">
        <w:rPr>
          <w:b/>
          <w:color w:val="000000" w:themeColor="text1"/>
          <w:sz w:val="26"/>
          <w:szCs w:val="26"/>
        </w:rPr>
        <w:t>4</w:t>
      </w:r>
    </w:p>
    <w:p w14:paraId="42943E5A" w14:textId="6839542A" w:rsidR="00BF0C0A" w:rsidRPr="00B17D2C" w:rsidRDefault="00AE0634" w:rsidP="00BF0C0A">
      <w:pPr>
        <w:widowControl w:val="0"/>
        <w:tabs>
          <w:tab w:val="left" w:pos="5265"/>
        </w:tabs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3037-7.262.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2</w:t>
      </w: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.202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5</w:t>
      </w:r>
    </w:p>
    <w:p w14:paraId="4C28ED05" w14:textId="77777777" w:rsidR="00D24425" w:rsidRPr="00B17D2C" w:rsidRDefault="00D24425" w:rsidP="00D2541E">
      <w:pPr>
        <w:widowControl w:val="0"/>
        <w:tabs>
          <w:tab w:val="left" w:pos="5265"/>
        </w:tabs>
        <w:rPr>
          <w:b/>
          <w:color w:val="000000" w:themeColor="text1"/>
          <w:sz w:val="26"/>
          <w:szCs w:val="26"/>
        </w:rPr>
      </w:pPr>
    </w:p>
    <w:p w14:paraId="5919A8FD" w14:textId="77777777" w:rsidR="00D24425" w:rsidRPr="00B17D2C" w:rsidRDefault="00D24425" w:rsidP="00D2541E">
      <w:pPr>
        <w:widowControl w:val="0"/>
        <w:tabs>
          <w:tab w:val="left" w:pos="5265"/>
        </w:tabs>
        <w:rPr>
          <w:b/>
          <w:color w:val="000000" w:themeColor="text1"/>
          <w:sz w:val="26"/>
          <w:szCs w:val="26"/>
        </w:rPr>
      </w:pPr>
    </w:p>
    <w:p w14:paraId="4874D963" w14:textId="77777777" w:rsidR="0028249F" w:rsidRPr="00B17D2C" w:rsidRDefault="0028249F" w:rsidP="0028249F">
      <w:pPr>
        <w:widowControl w:val="0"/>
        <w:tabs>
          <w:tab w:val="left" w:pos="720"/>
        </w:tabs>
        <w:suppressAutoHyphens/>
        <w:spacing w:line="100" w:lineRule="atLeast"/>
        <w:jc w:val="center"/>
        <w:rPr>
          <w:b/>
          <w:iCs/>
          <w:sz w:val="26"/>
          <w:szCs w:val="26"/>
        </w:rPr>
      </w:pPr>
      <w:r w:rsidRPr="00B17D2C">
        <w:rPr>
          <w:b/>
          <w:iCs/>
          <w:sz w:val="26"/>
          <w:szCs w:val="26"/>
        </w:rPr>
        <w:t xml:space="preserve">WZÓR -UMOWY </w:t>
      </w:r>
    </w:p>
    <w:p w14:paraId="45C47EE2" w14:textId="77777777" w:rsidR="0028249F" w:rsidRPr="00B17D2C" w:rsidRDefault="0028249F" w:rsidP="0028249F">
      <w:pPr>
        <w:widowControl w:val="0"/>
        <w:tabs>
          <w:tab w:val="left" w:pos="720"/>
        </w:tabs>
        <w:suppressAutoHyphens/>
        <w:spacing w:line="100" w:lineRule="atLeast"/>
        <w:jc w:val="center"/>
        <w:rPr>
          <w:rFonts w:eastAsia="Lucida Sans Unicode"/>
          <w:b/>
          <w:iCs/>
          <w:sz w:val="26"/>
          <w:szCs w:val="26"/>
        </w:rPr>
      </w:pPr>
    </w:p>
    <w:p w14:paraId="1E448EBA" w14:textId="77777777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</w:p>
    <w:p w14:paraId="47243B41" w14:textId="1C3B98DF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Zawarta w dniu ...........</w:t>
      </w:r>
      <w:r w:rsidR="00B46FA9" w:rsidRPr="00B17D2C">
        <w:rPr>
          <w:iCs/>
          <w:color w:val="000000" w:themeColor="text1"/>
          <w:sz w:val="26"/>
          <w:szCs w:val="26"/>
        </w:rPr>
        <w:t>202</w:t>
      </w:r>
      <w:r w:rsidR="00211F5F" w:rsidRPr="00B17D2C">
        <w:rPr>
          <w:iCs/>
          <w:color w:val="000000" w:themeColor="text1"/>
          <w:sz w:val="26"/>
          <w:szCs w:val="26"/>
        </w:rPr>
        <w:t>5</w:t>
      </w:r>
      <w:r w:rsidRPr="00B17D2C">
        <w:rPr>
          <w:iCs/>
          <w:color w:val="000000" w:themeColor="text1"/>
          <w:sz w:val="26"/>
          <w:szCs w:val="26"/>
        </w:rPr>
        <w:t xml:space="preserve"> </w:t>
      </w:r>
      <w:r w:rsidRPr="00B17D2C">
        <w:rPr>
          <w:iCs/>
          <w:sz w:val="26"/>
          <w:szCs w:val="26"/>
        </w:rPr>
        <w:t>roku w Tarnobrzegu pomiędzy:</w:t>
      </w:r>
    </w:p>
    <w:p w14:paraId="5402039B" w14:textId="77777777" w:rsidR="00B46FA9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Prokuraturą Okręgową w Tarnobrzegu, ul. Sienkiewicza 27, 39-400 Tarnobrzeg, zwanym dalej</w:t>
      </w:r>
      <w:r w:rsidR="00B46FA9" w:rsidRPr="00B17D2C">
        <w:rPr>
          <w:iCs/>
          <w:sz w:val="26"/>
          <w:szCs w:val="26"/>
        </w:rPr>
        <w:t xml:space="preserve"> „Zamawiającym”,</w:t>
      </w:r>
    </w:p>
    <w:p w14:paraId="6C5126B9" w14:textId="77777777" w:rsidR="0028249F" w:rsidRPr="00B17D2C" w:rsidRDefault="00B46FA9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 reprezentowaną</w:t>
      </w:r>
      <w:r w:rsidR="0028249F" w:rsidRPr="00B17D2C">
        <w:rPr>
          <w:iCs/>
          <w:sz w:val="26"/>
          <w:szCs w:val="26"/>
        </w:rPr>
        <w:t xml:space="preserve"> przez:</w:t>
      </w:r>
    </w:p>
    <w:p w14:paraId="00478A1C" w14:textId="77777777" w:rsidR="0028249F" w:rsidRPr="00B17D2C" w:rsidRDefault="0028249F" w:rsidP="0028249F">
      <w:pPr>
        <w:widowControl w:val="0"/>
        <w:tabs>
          <w:tab w:val="left" w:pos="1860"/>
          <w:tab w:val="left" w:pos="2220"/>
          <w:tab w:val="left" w:pos="4080"/>
        </w:tabs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……………………. - Prokurator Okręgowy w Tarnobrzegu</w:t>
      </w:r>
    </w:p>
    <w:p w14:paraId="538A143C" w14:textId="77777777" w:rsidR="0028249F" w:rsidRPr="00B17D2C" w:rsidRDefault="0028249F" w:rsidP="0028249F">
      <w:pPr>
        <w:widowControl w:val="0"/>
        <w:tabs>
          <w:tab w:val="left" w:pos="1800"/>
        </w:tabs>
        <w:suppressAutoHyphens/>
        <w:spacing w:line="100" w:lineRule="atLeast"/>
        <w:ind w:left="1800"/>
        <w:rPr>
          <w:iCs/>
          <w:sz w:val="26"/>
          <w:szCs w:val="26"/>
        </w:rPr>
      </w:pPr>
    </w:p>
    <w:p w14:paraId="73372740" w14:textId="77777777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a:</w:t>
      </w:r>
    </w:p>
    <w:p w14:paraId="25E9A83B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</w:p>
    <w:p w14:paraId="0FE79B28" w14:textId="77777777" w:rsidR="00B46FA9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………………………………</w:t>
      </w:r>
      <w:r w:rsidRPr="00B17D2C">
        <w:rPr>
          <w:sz w:val="26"/>
          <w:szCs w:val="26"/>
          <w:lang w:eastAsia="ar-SA"/>
        </w:rPr>
        <w:t xml:space="preserve"> </w:t>
      </w:r>
      <w:r w:rsidRPr="00B17D2C">
        <w:rPr>
          <w:iCs/>
          <w:sz w:val="26"/>
          <w:szCs w:val="26"/>
        </w:rPr>
        <w:t xml:space="preserve">zwanym dalej „Wykonawcą” </w:t>
      </w:r>
    </w:p>
    <w:p w14:paraId="4337F817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reprezentowanym przez:</w:t>
      </w:r>
    </w:p>
    <w:p w14:paraId="55356ACA" w14:textId="77777777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 </w:t>
      </w:r>
    </w:p>
    <w:p w14:paraId="7D4E9874" w14:textId="77777777" w:rsidR="0028249F" w:rsidRPr="00B17D2C" w:rsidRDefault="0028249F" w:rsidP="0028249F">
      <w:pPr>
        <w:tabs>
          <w:tab w:val="left" w:pos="7989"/>
        </w:tabs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W rezultacie przeprowadzonego przez Zamawiającego wyboru oferty w postępowaniu </w:t>
      </w:r>
      <w:r w:rsidRPr="00B17D2C">
        <w:rPr>
          <w:iCs/>
          <w:color w:val="000000" w:themeColor="text1"/>
          <w:sz w:val="26"/>
          <w:szCs w:val="26"/>
        </w:rPr>
        <w:t xml:space="preserve">przetargowym prowadzonym w trybie zaproszenia do składania ofert z dnia …………………….. roku </w:t>
      </w:r>
      <w:r w:rsidRPr="00B17D2C">
        <w:rPr>
          <w:iCs/>
          <w:sz w:val="26"/>
          <w:szCs w:val="26"/>
        </w:rPr>
        <w:t>dotyczącego dostawy materiałów biurowych dla Prokuratury Okręgowej w Tarnobrzegu oraz podległych prokuratur rejonowych została zawarta umowa o następującej treści:</w:t>
      </w:r>
    </w:p>
    <w:p w14:paraId="4B3B8882" w14:textId="77777777" w:rsidR="0028249F" w:rsidRPr="00B17D2C" w:rsidRDefault="0028249F" w:rsidP="0028249F">
      <w:pPr>
        <w:widowControl w:val="0"/>
        <w:tabs>
          <w:tab w:val="left" w:pos="7989"/>
        </w:tabs>
        <w:suppressAutoHyphens/>
        <w:spacing w:line="100" w:lineRule="atLeast"/>
        <w:jc w:val="both"/>
        <w:rPr>
          <w:iCs/>
          <w:sz w:val="26"/>
          <w:szCs w:val="26"/>
        </w:rPr>
      </w:pPr>
    </w:p>
    <w:p w14:paraId="45F0D27F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1</w:t>
      </w:r>
    </w:p>
    <w:p w14:paraId="42C821DC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12C7D8F4" w14:textId="77777777" w:rsidR="0028249F" w:rsidRPr="00B17D2C" w:rsidRDefault="0028249F" w:rsidP="002A2DF7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Przedmiotem niniejszej umowy jest </w:t>
      </w:r>
      <w:r w:rsidRPr="00B17D2C">
        <w:rPr>
          <w:bCs/>
          <w:sz w:val="26"/>
          <w:szCs w:val="26"/>
        </w:rPr>
        <w:t xml:space="preserve">dostawa materiałów biurowych </w:t>
      </w:r>
      <w:r w:rsidRPr="00B17D2C">
        <w:rPr>
          <w:iCs/>
          <w:sz w:val="26"/>
          <w:szCs w:val="26"/>
        </w:rPr>
        <w:t xml:space="preserve">dla Prokuratury Okręgowej w Tarnobrzegu oraz podległych prokuratur rejonowych. </w:t>
      </w:r>
    </w:p>
    <w:p w14:paraId="17DACEED" w14:textId="77777777" w:rsidR="0028249F" w:rsidRPr="00B17D2C" w:rsidRDefault="0028249F" w:rsidP="002A2DF7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Wykonawca dostarczy przedmiot zamówienia zgodny wymaganiami zawartymi w zaproszeniu, oraz </w:t>
      </w:r>
      <w:r w:rsidRPr="00B17D2C">
        <w:rPr>
          <w:sz w:val="26"/>
          <w:szCs w:val="26"/>
        </w:rPr>
        <w:t>w ofercie Wykonawcy złożonej w trakcie postępowania przetargowego powołanego na wstępie</w:t>
      </w:r>
      <w:r w:rsidRPr="00B17D2C">
        <w:rPr>
          <w:iCs/>
          <w:sz w:val="26"/>
          <w:szCs w:val="26"/>
        </w:rPr>
        <w:t>, który stanowić będzie integralną część umowy.</w:t>
      </w:r>
    </w:p>
    <w:p w14:paraId="40411C1C" w14:textId="77777777" w:rsidR="0028249F" w:rsidRPr="00B17D2C" w:rsidRDefault="0028249F" w:rsidP="002A2DF7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sz w:val="26"/>
          <w:szCs w:val="26"/>
        </w:rPr>
        <w:t>Zamawiający dopuszcza możliwość dostawy materiałów biurowych równoważnych,</w:t>
      </w:r>
      <w:r w:rsidRPr="00B17D2C">
        <w:rPr>
          <w:iCs/>
          <w:sz w:val="26"/>
          <w:szCs w:val="26"/>
        </w:rPr>
        <w:t xml:space="preserve"> służących do tego samego celu, o parametrach takich samych lub lepszych .</w:t>
      </w:r>
    </w:p>
    <w:p w14:paraId="1CE038FD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2</w:t>
      </w:r>
    </w:p>
    <w:p w14:paraId="60F6FB14" w14:textId="77777777" w:rsidR="0028249F" w:rsidRPr="00B17D2C" w:rsidRDefault="0028249F" w:rsidP="0028249F">
      <w:pPr>
        <w:widowControl w:val="0"/>
        <w:suppressAutoHyphens/>
        <w:spacing w:line="100" w:lineRule="atLeast"/>
        <w:rPr>
          <w:b/>
          <w:bCs/>
          <w:iCs/>
          <w:sz w:val="26"/>
          <w:szCs w:val="26"/>
        </w:rPr>
      </w:pPr>
    </w:p>
    <w:p w14:paraId="7E0B1ECE" w14:textId="77777777" w:rsidR="0028249F" w:rsidRPr="00B17D2C" w:rsidRDefault="0028249F" w:rsidP="002A2DF7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sz w:val="26"/>
          <w:szCs w:val="26"/>
        </w:rPr>
        <w:t xml:space="preserve">Dostawy będą realizowane sukcesywnie zgodnie z potrzebami zamawiającego na podstawie zlecenia zawierającego wykaz asortymentu oraz ilości spośród pozycji określonych szczegółowo w załączniku nr 2 </w:t>
      </w:r>
      <w:r w:rsidRPr="00B17D2C">
        <w:rPr>
          <w:color w:val="000000" w:themeColor="text1"/>
          <w:sz w:val="26"/>
          <w:szCs w:val="26"/>
        </w:rPr>
        <w:t>oraz towaru spoza wykazu z upustem …….% od ceny katalogowej</w:t>
      </w:r>
      <w:r w:rsidRPr="00B17D2C">
        <w:rPr>
          <w:sz w:val="26"/>
          <w:szCs w:val="26"/>
        </w:rPr>
        <w:t xml:space="preserve">. Termin realizacji dostawy wynosi 5 dni roboczych od dnia wysłania zamówienia lub zamówienia telefonicznego. </w:t>
      </w:r>
    </w:p>
    <w:p w14:paraId="0BA9BE4C" w14:textId="77777777" w:rsidR="0028249F" w:rsidRPr="00B17D2C" w:rsidRDefault="0028249F" w:rsidP="002A2DF7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sz w:val="26"/>
          <w:szCs w:val="26"/>
        </w:rPr>
        <w:lastRenderedPageBreak/>
        <w:t>Zapotrzebowanie będzie składane telefonicznie lub e-mailem, z tym, że nie rzadziej niż raz na kwartał.</w:t>
      </w:r>
    </w:p>
    <w:p w14:paraId="09F62E06" w14:textId="77777777" w:rsidR="0028249F" w:rsidRPr="00B17D2C" w:rsidRDefault="0028249F" w:rsidP="00175B5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sz w:val="26"/>
          <w:szCs w:val="26"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14:paraId="44504970" w14:textId="77777777" w:rsidR="0028249F" w:rsidRPr="00B17D2C" w:rsidRDefault="0028249F" w:rsidP="00175B59">
      <w:pPr>
        <w:pStyle w:val="Akapitzlist"/>
        <w:numPr>
          <w:ilvl w:val="0"/>
          <w:numId w:val="12"/>
        </w:numPr>
        <w:shd w:val="clear" w:color="auto" w:fill="FFFFFF"/>
        <w:spacing w:before="252" w:line="276" w:lineRule="auto"/>
        <w:jc w:val="both"/>
        <w:rPr>
          <w:color w:val="000000" w:themeColor="text1"/>
          <w:sz w:val="26"/>
          <w:szCs w:val="26"/>
        </w:rPr>
      </w:pPr>
      <w:bookmarkStart w:id="1" w:name="_Hlk188596620"/>
      <w:r w:rsidRPr="00B17D2C">
        <w:rPr>
          <w:color w:val="000000" w:themeColor="text1"/>
          <w:sz w:val="26"/>
          <w:szCs w:val="26"/>
        </w:rPr>
        <w:t xml:space="preserve">W razie nie wykorzystania wskazanej wyżej kwoty w terminie umownym, Zamawiający dopuszcza przedłużenie umowy do jej wyczerpania, z tym , że nie dłużej niż do 30 </w:t>
      </w:r>
      <w:r w:rsidR="00FB3895" w:rsidRPr="00B17D2C">
        <w:rPr>
          <w:color w:val="000000" w:themeColor="text1"/>
          <w:sz w:val="26"/>
          <w:szCs w:val="26"/>
        </w:rPr>
        <w:t>dni od daty zakończenia umowy.</w:t>
      </w:r>
    </w:p>
    <w:bookmarkEnd w:id="1"/>
    <w:p w14:paraId="571E1C70" w14:textId="77777777" w:rsidR="0028249F" w:rsidRPr="00B17D2C" w:rsidRDefault="0028249F" w:rsidP="00175B59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Zamawiający zastrzega sobie możliwość nie wykorzystania wskazanej wyżej kwoty w sytuacji zmniejszenia swoich zamówień.</w:t>
      </w:r>
    </w:p>
    <w:p w14:paraId="3935CADB" w14:textId="16631640" w:rsidR="0028249F" w:rsidRPr="00B17D2C" w:rsidRDefault="0028249F" w:rsidP="00175B59">
      <w:pPr>
        <w:pStyle w:val="Akapitzlist"/>
        <w:numPr>
          <w:ilvl w:val="0"/>
          <w:numId w:val="12"/>
        </w:numPr>
        <w:spacing w:line="276" w:lineRule="auto"/>
        <w:rPr>
          <w:sz w:val="26"/>
          <w:szCs w:val="26"/>
        </w:rPr>
      </w:pPr>
      <w:r w:rsidRPr="00B17D2C">
        <w:rPr>
          <w:sz w:val="26"/>
          <w:szCs w:val="26"/>
        </w:rPr>
        <w:t xml:space="preserve">W przypadku przekroczenia </w:t>
      </w:r>
      <w:r w:rsidR="004458BF" w:rsidRPr="00B17D2C">
        <w:rPr>
          <w:sz w:val="26"/>
          <w:szCs w:val="26"/>
        </w:rPr>
        <w:t xml:space="preserve">kwoty netto </w:t>
      </w:r>
      <w:r w:rsidR="00ED5F0F" w:rsidRPr="00B17D2C">
        <w:rPr>
          <w:sz w:val="26"/>
          <w:szCs w:val="26"/>
        </w:rPr>
        <w:t>74.221,95</w:t>
      </w:r>
      <w:r w:rsidR="00641F64" w:rsidRPr="00B17D2C">
        <w:rPr>
          <w:sz w:val="26"/>
          <w:szCs w:val="26"/>
        </w:rPr>
        <w:t xml:space="preserve"> PLN, brutto </w:t>
      </w:r>
      <w:r w:rsidR="00ED5F0F" w:rsidRPr="00B17D2C">
        <w:rPr>
          <w:sz w:val="26"/>
          <w:szCs w:val="26"/>
        </w:rPr>
        <w:t>91.293,00</w:t>
      </w:r>
      <w:r w:rsidR="00641F64" w:rsidRPr="00B17D2C">
        <w:rPr>
          <w:sz w:val="26"/>
          <w:szCs w:val="26"/>
        </w:rPr>
        <w:t xml:space="preserve">     PLN</w:t>
      </w:r>
      <w:r w:rsidRPr="00B17D2C">
        <w:rPr>
          <w:sz w:val="26"/>
          <w:szCs w:val="26"/>
        </w:rPr>
        <w:t xml:space="preserve"> </w:t>
      </w:r>
      <w:r w:rsidR="00FB3895" w:rsidRPr="00B17D2C">
        <w:rPr>
          <w:sz w:val="26"/>
          <w:szCs w:val="26"/>
        </w:rPr>
        <w:t xml:space="preserve">umowa wygasa przed oznaczonym </w:t>
      </w:r>
      <w:r w:rsidRPr="00B17D2C">
        <w:rPr>
          <w:sz w:val="26"/>
          <w:szCs w:val="26"/>
        </w:rPr>
        <w:t>terminem.</w:t>
      </w:r>
    </w:p>
    <w:p w14:paraId="5FB4090D" w14:textId="77777777" w:rsidR="0028249F" w:rsidRPr="00B17D2C" w:rsidRDefault="0028249F" w:rsidP="00175B5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iCs/>
          <w:sz w:val="26"/>
          <w:szCs w:val="26"/>
        </w:rPr>
        <w:t>Przedmiot zamówienia dostarczany będzie na wskazane poniżej adresy:</w:t>
      </w:r>
    </w:p>
    <w:p w14:paraId="18CC1B3B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Okręgowa w Tarnobrzegu, Sienkiewicza 27, 39-400 Tarnobrzeg,</w:t>
      </w:r>
    </w:p>
    <w:p w14:paraId="693D624D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 xml:space="preserve">Prokuratura Okręgowa w Tarnobrzegu, </w:t>
      </w:r>
      <w:r w:rsidR="00AE0634" w:rsidRPr="00B17D2C">
        <w:rPr>
          <w:rFonts w:eastAsiaTheme="minorHAnsi"/>
          <w:sz w:val="26"/>
          <w:szCs w:val="26"/>
          <w:lang w:eastAsia="en-US"/>
        </w:rPr>
        <w:t xml:space="preserve">1 Wydział </w:t>
      </w:r>
      <w:r w:rsidRPr="00B17D2C">
        <w:rPr>
          <w:rFonts w:eastAsiaTheme="minorHAnsi"/>
          <w:sz w:val="26"/>
          <w:szCs w:val="26"/>
          <w:lang w:eastAsia="en-US"/>
        </w:rPr>
        <w:t>, Konstytucji 3 Maja 29, 39-400 Tarnobrzeg</w:t>
      </w:r>
    </w:p>
    <w:p w14:paraId="72F102D4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Rejonowa w Tarnobrzegu, Sienkiewicza 27, 39-400 Tarnobrzeg</w:t>
      </w:r>
    </w:p>
    <w:p w14:paraId="23067D92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Rejonowa w Stalowej Woli, Popiełuszki, 37-450 Stalowa Wola</w:t>
      </w:r>
    </w:p>
    <w:p w14:paraId="37B249AD" w14:textId="77777777" w:rsidR="00ED5F0F" w:rsidRPr="00B17D2C" w:rsidRDefault="00ED5F0F" w:rsidP="00ED5F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ED5F0F">
        <w:rPr>
          <w:rFonts w:eastAsiaTheme="minorHAnsi"/>
          <w:sz w:val="26"/>
          <w:szCs w:val="26"/>
          <w:lang w:eastAsia="en-US"/>
        </w:rPr>
        <w:t>Prokuratura Rejonowa w Nisku, Sandomierska 19/</w:t>
      </w:r>
      <w:proofErr w:type="spellStart"/>
      <w:r w:rsidRPr="00ED5F0F">
        <w:rPr>
          <w:rFonts w:eastAsiaTheme="minorHAnsi"/>
          <w:sz w:val="26"/>
          <w:szCs w:val="26"/>
          <w:lang w:eastAsia="en-US"/>
        </w:rPr>
        <w:t>Gisgesa</w:t>
      </w:r>
      <w:proofErr w:type="spellEnd"/>
      <w:r w:rsidRPr="00ED5F0F">
        <w:rPr>
          <w:rFonts w:eastAsiaTheme="minorHAnsi"/>
          <w:sz w:val="26"/>
          <w:szCs w:val="26"/>
          <w:lang w:eastAsia="en-US"/>
        </w:rPr>
        <w:t xml:space="preserve"> 1, 37-400 Nisko </w:t>
      </w:r>
    </w:p>
    <w:p w14:paraId="286AEBD2" w14:textId="4DC14D69" w:rsidR="00ED5F0F" w:rsidRPr="00ED5F0F" w:rsidRDefault="00ED5F0F" w:rsidP="00ED5F0F">
      <w:pPr>
        <w:widowControl w:val="0"/>
        <w:autoSpaceDE w:val="0"/>
        <w:autoSpaceDN w:val="0"/>
        <w:adjustRightInd w:val="0"/>
        <w:spacing w:after="200" w:line="276" w:lineRule="auto"/>
        <w:ind w:left="397"/>
        <w:rPr>
          <w:rFonts w:eastAsiaTheme="minorHAnsi"/>
          <w:sz w:val="26"/>
          <w:szCs w:val="26"/>
          <w:lang w:eastAsia="en-US"/>
        </w:rPr>
      </w:pPr>
      <w:r w:rsidRPr="00ED5F0F">
        <w:rPr>
          <w:rFonts w:eastAsiaTheme="minorHAnsi"/>
          <w:sz w:val="26"/>
          <w:szCs w:val="26"/>
          <w:lang w:eastAsia="en-US"/>
        </w:rPr>
        <w:t>( planowana zmian</w:t>
      </w:r>
      <w:r w:rsidRPr="00B17D2C">
        <w:rPr>
          <w:rFonts w:eastAsiaTheme="minorHAnsi"/>
          <w:sz w:val="26"/>
          <w:szCs w:val="26"/>
          <w:lang w:eastAsia="en-US"/>
        </w:rPr>
        <w:t>a</w:t>
      </w:r>
      <w:r w:rsidRPr="00ED5F0F">
        <w:rPr>
          <w:rFonts w:eastAsiaTheme="minorHAnsi"/>
          <w:sz w:val="26"/>
          <w:szCs w:val="26"/>
          <w:lang w:eastAsia="en-US"/>
        </w:rPr>
        <w:t xml:space="preserve"> siedziby w I kwartale 2025 r.) </w:t>
      </w:r>
    </w:p>
    <w:p w14:paraId="2A988E1F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Rejonowa w Mielcu, Marii Curie-Skłodowskiej 2, 39-300 Mielec</w:t>
      </w:r>
    </w:p>
    <w:p w14:paraId="3990FD20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 xml:space="preserve">Prokuratura Rejonowa w Kolbuszowej, Tyszkiewiczów 4, 36-100 Kolbuszowa </w:t>
      </w:r>
    </w:p>
    <w:p w14:paraId="0A4B8181" w14:textId="77777777" w:rsidR="0028249F" w:rsidRPr="00B17D2C" w:rsidRDefault="0028249F" w:rsidP="002A2DF7">
      <w:pPr>
        <w:numPr>
          <w:ilvl w:val="0"/>
          <w:numId w:val="13"/>
        </w:numPr>
        <w:spacing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Wykonawca podzieli oraz zapakuje zamówiony towar stosownie do złożonego zapotrzebowania.</w:t>
      </w:r>
    </w:p>
    <w:p w14:paraId="0DB3F347" w14:textId="77777777" w:rsidR="0028249F" w:rsidRPr="00B17D2C" w:rsidRDefault="0028249F" w:rsidP="002A2DF7">
      <w:pPr>
        <w:numPr>
          <w:ilvl w:val="0"/>
          <w:numId w:val="13"/>
        </w:numPr>
        <w:spacing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Koszt przygotowania i dostawy wliczony jest w cenę.</w:t>
      </w:r>
    </w:p>
    <w:p w14:paraId="4B88B439" w14:textId="77777777" w:rsidR="0028249F" w:rsidRPr="00B17D2C" w:rsidRDefault="0028249F" w:rsidP="002A2DF7">
      <w:pPr>
        <w:numPr>
          <w:ilvl w:val="0"/>
          <w:numId w:val="13"/>
        </w:numPr>
        <w:spacing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Dostawy interwencyjne następowały będą w terminie 2 dni roboczych po uprzednim zawiadomieniu telefonicznym lub za pomocą faksu.</w:t>
      </w:r>
    </w:p>
    <w:p w14:paraId="5676C8D8" w14:textId="77777777" w:rsidR="0028249F" w:rsidRPr="00B17D2C" w:rsidRDefault="0028249F" w:rsidP="0028249F">
      <w:pPr>
        <w:widowControl w:val="0"/>
        <w:tabs>
          <w:tab w:val="left" w:pos="0"/>
        </w:tabs>
        <w:suppressAutoHyphens/>
        <w:spacing w:line="100" w:lineRule="atLeast"/>
        <w:jc w:val="both"/>
        <w:rPr>
          <w:iCs/>
          <w:sz w:val="26"/>
          <w:szCs w:val="26"/>
        </w:rPr>
      </w:pPr>
    </w:p>
    <w:p w14:paraId="2603F404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iCs/>
          <w:sz w:val="26"/>
          <w:szCs w:val="26"/>
        </w:rPr>
      </w:pPr>
      <w:r w:rsidRPr="00B17D2C">
        <w:rPr>
          <w:b/>
          <w:iCs/>
          <w:sz w:val="26"/>
          <w:szCs w:val="26"/>
        </w:rPr>
        <w:t>§ 3</w:t>
      </w:r>
    </w:p>
    <w:p w14:paraId="00B5065D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iCs/>
          <w:sz w:val="26"/>
          <w:szCs w:val="26"/>
        </w:rPr>
      </w:pPr>
    </w:p>
    <w:p w14:paraId="3BC1C725" w14:textId="77777777" w:rsidR="00B46FA9" w:rsidRPr="00B17D2C" w:rsidRDefault="0028249F" w:rsidP="00414D2F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200" w:line="100" w:lineRule="atLeast"/>
        <w:jc w:val="both"/>
        <w:rPr>
          <w:rFonts w:eastAsia="Tahoma"/>
          <w:iCs/>
          <w:sz w:val="26"/>
          <w:szCs w:val="26"/>
        </w:rPr>
      </w:pPr>
      <w:r w:rsidRPr="00B17D2C">
        <w:rPr>
          <w:rFonts w:eastAsia="Tahoma"/>
          <w:sz w:val="26"/>
          <w:szCs w:val="26"/>
        </w:rPr>
        <w:t>Dostawa rozliczana będzie według stałych cen jednostkowych podanych w ofercie wykonawcy w załączniku nr 2, stanowiącym integralną część umowy</w:t>
      </w:r>
      <w:r w:rsidRPr="00B17D2C">
        <w:rPr>
          <w:color w:val="000000" w:themeColor="text1"/>
          <w:sz w:val="26"/>
          <w:szCs w:val="26"/>
        </w:rPr>
        <w:t xml:space="preserve"> oraz towaru </w:t>
      </w:r>
      <w:r w:rsidRPr="00B17D2C">
        <w:rPr>
          <w:color w:val="000000" w:themeColor="text1"/>
          <w:sz w:val="26"/>
          <w:szCs w:val="26"/>
        </w:rPr>
        <w:lastRenderedPageBreak/>
        <w:t>spoza wykazu z upustem …….% od ceny katalogowej</w:t>
      </w:r>
      <w:r w:rsidRPr="00B17D2C">
        <w:rPr>
          <w:rFonts w:eastAsia="Tahoma"/>
          <w:sz w:val="26"/>
          <w:szCs w:val="26"/>
        </w:rPr>
        <w:t xml:space="preserve">. </w:t>
      </w:r>
    </w:p>
    <w:p w14:paraId="1401BA7A" w14:textId="77777777" w:rsidR="0028249F" w:rsidRPr="00B17D2C" w:rsidRDefault="0028249F" w:rsidP="00414D2F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200" w:line="100" w:lineRule="atLeast"/>
        <w:jc w:val="both"/>
        <w:rPr>
          <w:rFonts w:eastAsia="Tahoma"/>
          <w:iCs/>
          <w:sz w:val="26"/>
          <w:szCs w:val="26"/>
        </w:rPr>
      </w:pPr>
      <w:r w:rsidRPr="00B17D2C">
        <w:rPr>
          <w:rFonts w:eastAsia="Tahoma"/>
          <w:sz w:val="26"/>
          <w:szCs w:val="26"/>
        </w:rPr>
        <w:t>Zamawiający dokonywać będzie płatności przelewem na rachunek bankowy wykonawcy w oparciu o fakturę VAT wystawioną przez Wykonawcę po każdej dostawie zrealizowanej zgodnie z postanowieniami niniejszej umowy.</w:t>
      </w:r>
    </w:p>
    <w:p w14:paraId="215B85B5" w14:textId="77777777" w:rsidR="0028249F" w:rsidRPr="00B17D2C" w:rsidRDefault="0028249F" w:rsidP="002A2DF7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200" w:line="100" w:lineRule="atLeast"/>
        <w:jc w:val="both"/>
        <w:rPr>
          <w:rFonts w:eastAsia="Tahoma"/>
          <w:iCs/>
          <w:sz w:val="26"/>
          <w:szCs w:val="26"/>
        </w:rPr>
      </w:pPr>
      <w:r w:rsidRPr="00B17D2C">
        <w:rPr>
          <w:rFonts w:eastAsia="Tahoma"/>
          <w:sz w:val="26"/>
          <w:szCs w:val="26"/>
        </w:rPr>
        <w:t>Płatność dokonywana będzie w terminie 21 dni od dnia otrzymania prawidłowo wystawionej faktury.</w:t>
      </w:r>
    </w:p>
    <w:p w14:paraId="4F252ABF" w14:textId="77777777" w:rsidR="0028249F" w:rsidRPr="00B17D2C" w:rsidRDefault="0028249F" w:rsidP="00C606A1">
      <w:pPr>
        <w:widowControl w:val="0"/>
        <w:suppressAutoHyphens/>
        <w:spacing w:line="100" w:lineRule="atLeast"/>
        <w:rPr>
          <w:b/>
          <w:bCs/>
          <w:iCs/>
          <w:sz w:val="26"/>
          <w:szCs w:val="26"/>
        </w:rPr>
      </w:pPr>
    </w:p>
    <w:p w14:paraId="5FE5D1DA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0EB08AB0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4</w:t>
      </w:r>
    </w:p>
    <w:p w14:paraId="25C54A65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1CC3D0F9" w14:textId="515A460D" w:rsidR="00C606A1" w:rsidRPr="00B17D2C" w:rsidRDefault="0028249F" w:rsidP="00C606A1">
      <w:pPr>
        <w:pStyle w:val="Akapitzlist"/>
        <w:widowControl w:val="0"/>
        <w:numPr>
          <w:ilvl w:val="0"/>
          <w:numId w:val="19"/>
        </w:numPr>
        <w:shd w:val="clear" w:color="auto" w:fill="FFFFFF"/>
        <w:suppressAutoHyphens/>
        <w:spacing w:before="252" w:line="100" w:lineRule="atLeast"/>
        <w:jc w:val="both"/>
        <w:rPr>
          <w:rFonts w:eastAsia="Tahoma"/>
          <w:sz w:val="26"/>
          <w:szCs w:val="26"/>
        </w:rPr>
      </w:pPr>
      <w:r w:rsidRPr="00B17D2C">
        <w:rPr>
          <w:rFonts w:eastAsia="Tahoma"/>
          <w:sz w:val="26"/>
          <w:szCs w:val="26"/>
        </w:rPr>
        <w:t xml:space="preserve">Umowa została zawarta na czas określony od dnia podpisania </w:t>
      </w:r>
      <w:r w:rsidR="00AE0634" w:rsidRPr="00B17D2C">
        <w:rPr>
          <w:rFonts w:eastAsia="Tahoma"/>
          <w:sz w:val="26"/>
          <w:szCs w:val="26"/>
        </w:rPr>
        <w:t xml:space="preserve">umowy do </w:t>
      </w:r>
      <w:r w:rsidR="00096FB3" w:rsidRPr="00B17D2C">
        <w:rPr>
          <w:rFonts w:eastAsia="Tahoma"/>
          <w:sz w:val="26"/>
          <w:szCs w:val="26"/>
        </w:rPr>
        <w:t>15</w:t>
      </w:r>
      <w:r w:rsidR="00AE0634" w:rsidRPr="00B17D2C">
        <w:rPr>
          <w:rFonts w:eastAsia="Tahoma"/>
          <w:sz w:val="26"/>
          <w:szCs w:val="26"/>
        </w:rPr>
        <w:t>.</w:t>
      </w:r>
      <w:r w:rsidR="005B6DD9" w:rsidRPr="00B17D2C">
        <w:rPr>
          <w:rFonts w:eastAsia="Tahoma"/>
          <w:sz w:val="26"/>
          <w:szCs w:val="26"/>
        </w:rPr>
        <w:t>0</w:t>
      </w:r>
      <w:r w:rsidR="00096FB3" w:rsidRPr="00B17D2C">
        <w:rPr>
          <w:rFonts w:eastAsia="Tahoma"/>
          <w:sz w:val="26"/>
          <w:szCs w:val="26"/>
        </w:rPr>
        <w:t>2</w:t>
      </w:r>
      <w:r w:rsidR="00AE0634" w:rsidRPr="00B17D2C">
        <w:rPr>
          <w:rFonts w:eastAsia="Tahoma"/>
          <w:sz w:val="26"/>
          <w:szCs w:val="26"/>
        </w:rPr>
        <w:t>.202</w:t>
      </w:r>
      <w:r w:rsidR="005B6DD9" w:rsidRPr="00B17D2C">
        <w:rPr>
          <w:rFonts w:eastAsia="Tahoma"/>
          <w:sz w:val="26"/>
          <w:szCs w:val="26"/>
        </w:rPr>
        <w:t>6</w:t>
      </w:r>
      <w:r w:rsidR="00C606A1" w:rsidRPr="00B17D2C">
        <w:rPr>
          <w:rFonts w:eastAsia="Tahoma"/>
          <w:sz w:val="26"/>
          <w:szCs w:val="26"/>
        </w:rPr>
        <w:t xml:space="preserve"> r.  lub do wyczerpania kwoty</w:t>
      </w:r>
      <w:r w:rsidR="00282A3B" w:rsidRPr="00B17D2C">
        <w:rPr>
          <w:rFonts w:eastAsia="Tahoma"/>
          <w:sz w:val="26"/>
          <w:szCs w:val="26"/>
        </w:rPr>
        <w:t xml:space="preserve"> </w:t>
      </w:r>
      <w:r w:rsidR="00282A3B" w:rsidRPr="00B17D2C">
        <w:t>netto</w:t>
      </w:r>
      <w:r w:rsidR="00282A3B" w:rsidRPr="00B17D2C">
        <w:rPr>
          <w:sz w:val="25"/>
        </w:rPr>
        <w:t xml:space="preserve"> </w:t>
      </w:r>
      <w:r w:rsidR="00096FB3" w:rsidRPr="00B17D2C">
        <w:t>74.221,95</w:t>
      </w:r>
      <w:r w:rsidR="00282A3B" w:rsidRPr="00B17D2C">
        <w:t xml:space="preserve"> PLN, brutto </w:t>
      </w:r>
      <w:r w:rsidR="00096FB3" w:rsidRPr="00B17D2C">
        <w:t>91.293,00</w:t>
      </w:r>
      <w:r w:rsidR="00282A3B" w:rsidRPr="00B17D2C">
        <w:t xml:space="preserve">     PLN.</w:t>
      </w:r>
    </w:p>
    <w:p w14:paraId="1F34907D" w14:textId="77777777" w:rsidR="0028249F" w:rsidRPr="00B17D2C" w:rsidRDefault="0028249F" w:rsidP="00C606A1">
      <w:pPr>
        <w:widowControl w:val="0"/>
        <w:suppressAutoHyphens/>
        <w:spacing w:line="100" w:lineRule="atLeast"/>
        <w:rPr>
          <w:b/>
          <w:bCs/>
          <w:iCs/>
          <w:sz w:val="26"/>
          <w:szCs w:val="26"/>
        </w:rPr>
      </w:pPr>
    </w:p>
    <w:p w14:paraId="3E97CF72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5</w:t>
      </w:r>
    </w:p>
    <w:p w14:paraId="60FE1F8E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100D6DF2" w14:textId="77777777" w:rsidR="0028249F" w:rsidRPr="00B17D2C" w:rsidRDefault="0028249F" w:rsidP="002A2DF7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200" w:line="100" w:lineRule="atLeast"/>
        <w:jc w:val="both"/>
        <w:rPr>
          <w:rFonts w:eastAsia="Lucida Sans Unicode"/>
          <w:iCs/>
          <w:sz w:val="26"/>
          <w:szCs w:val="26"/>
        </w:rPr>
      </w:pPr>
      <w:r w:rsidRPr="00B17D2C">
        <w:rPr>
          <w:rFonts w:eastAsia="Lucida Sans Unicode"/>
          <w:iCs/>
          <w:sz w:val="26"/>
          <w:szCs w:val="26"/>
        </w:rPr>
        <w:t>W przypadku stwierdzenia braku faktycznej dostawy przez Wykonawcę w części lub całości zamówionego towaru, Wykonawca traci prawo domagania się zapłaty ceny, o której mowa w § 3 w części, jaka odpowiada jednostkowym cenom towaru nie dostarczonego.</w:t>
      </w:r>
    </w:p>
    <w:p w14:paraId="6E3F8AD8" w14:textId="77777777" w:rsidR="0028249F" w:rsidRPr="00B17D2C" w:rsidRDefault="0028249F" w:rsidP="002A2DF7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200" w:line="100" w:lineRule="atLeast"/>
        <w:jc w:val="both"/>
        <w:rPr>
          <w:rFonts w:eastAsia="Lucida Sans Unicode"/>
          <w:iCs/>
          <w:sz w:val="26"/>
          <w:szCs w:val="26"/>
        </w:rPr>
      </w:pPr>
      <w:r w:rsidRPr="00B17D2C">
        <w:rPr>
          <w:rFonts w:eastAsia="Lucida Sans Unicode"/>
          <w:iCs/>
          <w:sz w:val="26"/>
          <w:szCs w:val="26"/>
        </w:rPr>
        <w:t>W razie stwierdzenia wad dostarczonego towaru, Zamawiający ma prawo skorzystać z uprawnień z tytułu rękojmi, przy czym żądanie wymiany towaru na nowy wolny od wad Wykonawca zobowiązuje się wykonać w terminie 3 dni roboczych od daty otrzymania żądania Zamawiającego.</w:t>
      </w:r>
    </w:p>
    <w:p w14:paraId="16BE6793" w14:textId="77777777" w:rsidR="0028249F" w:rsidRPr="00B17D2C" w:rsidRDefault="0028249F" w:rsidP="0028249F">
      <w:pPr>
        <w:widowControl w:val="0"/>
        <w:tabs>
          <w:tab w:val="left" w:pos="0"/>
        </w:tabs>
        <w:suppressAutoHyphens/>
        <w:spacing w:line="100" w:lineRule="atLeast"/>
        <w:jc w:val="both"/>
        <w:rPr>
          <w:rFonts w:eastAsia="Lucida Sans Unicode"/>
          <w:iCs/>
          <w:sz w:val="26"/>
          <w:szCs w:val="26"/>
        </w:rPr>
      </w:pPr>
    </w:p>
    <w:p w14:paraId="2198237C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6</w:t>
      </w:r>
    </w:p>
    <w:p w14:paraId="6495FE8C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69532B08" w14:textId="77777777" w:rsidR="0028249F" w:rsidRPr="00B17D2C" w:rsidRDefault="0028249F" w:rsidP="002A2DF7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Wykonawca obowiązany jest do zapłaty następującej kary w wysokości 0,1% łącznej kwoty brutto wskazanej w ofercie, za każdy dzień opóźnienia dostawy, wymiany towaru na nowy wolny od wad lub opóźnienia w usunięciu wad lub w usterek w terminie.</w:t>
      </w:r>
    </w:p>
    <w:p w14:paraId="36A6BA82" w14:textId="77777777" w:rsidR="0028249F" w:rsidRPr="00B17D2C" w:rsidRDefault="0028249F" w:rsidP="002A2DF7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14:paraId="354DD695" w14:textId="77777777" w:rsidR="0028249F" w:rsidRPr="00B17D2C" w:rsidRDefault="0028249F" w:rsidP="0028249F">
      <w:pPr>
        <w:widowControl w:val="0"/>
        <w:tabs>
          <w:tab w:val="left" w:pos="0"/>
        </w:tabs>
        <w:suppressAutoHyphens/>
        <w:spacing w:line="100" w:lineRule="atLeast"/>
        <w:jc w:val="both"/>
        <w:rPr>
          <w:iCs/>
          <w:sz w:val="26"/>
          <w:szCs w:val="26"/>
        </w:rPr>
      </w:pPr>
    </w:p>
    <w:p w14:paraId="062DE54E" w14:textId="77777777" w:rsidR="0028249F" w:rsidRPr="00B17D2C" w:rsidRDefault="0028249F" w:rsidP="0028249F">
      <w:pPr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7</w:t>
      </w:r>
    </w:p>
    <w:p w14:paraId="29C28647" w14:textId="77777777" w:rsidR="0028249F" w:rsidRPr="00B17D2C" w:rsidRDefault="0028249F" w:rsidP="0028249F">
      <w:pPr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26A61A53" w14:textId="77777777" w:rsidR="0028249F" w:rsidRPr="00B17D2C" w:rsidRDefault="0028249F" w:rsidP="002A2DF7">
      <w:pPr>
        <w:numPr>
          <w:ilvl w:val="0"/>
          <w:numId w:val="17"/>
        </w:numPr>
        <w:tabs>
          <w:tab w:val="clear" w:pos="340"/>
          <w:tab w:val="left" w:pos="360"/>
        </w:tabs>
        <w:spacing w:before="60"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 xml:space="preserve">Zamawiający przewiduje zmiany istotnych postanowień zawartej umowy  w stosunku do treści oferty, na podstawie której dokonano wyboru Wykonawcy, w zakresie: </w:t>
      </w:r>
    </w:p>
    <w:p w14:paraId="4D4CB566" w14:textId="77777777" w:rsidR="0028249F" w:rsidRPr="00B17D2C" w:rsidRDefault="0028249F" w:rsidP="0028249F">
      <w:pPr>
        <w:ind w:left="340"/>
        <w:jc w:val="both"/>
        <w:rPr>
          <w:sz w:val="26"/>
          <w:szCs w:val="26"/>
        </w:rPr>
      </w:pPr>
      <w:r w:rsidRPr="00B17D2C">
        <w:rPr>
          <w:sz w:val="26"/>
          <w:szCs w:val="26"/>
        </w:rPr>
        <w:lastRenderedPageBreak/>
        <w:t>a)</w:t>
      </w:r>
      <w:r w:rsidR="00FB3895" w:rsidRPr="00B17D2C">
        <w:rPr>
          <w:sz w:val="26"/>
          <w:szCs w:val="26"/>
        </w:rPr>
        <w:t xml:space="preserve"> </w:t>
      </w:r>
      <w:r w:rsidRPr="00B17D2C">
        <w:rPr>
          <w:sz w:val="26"/>
          <w:szCs w:val="26"/>
        </w:rPr>
        <w:t xml:space="preserve">zmiany danych związanych z obsługą administracyjno-organizacyjną umowy związaną ze zmianą osób reprezentujących Strony umowy (w sytuacji, kiedy nastąpi zmiana osób mogących składać oświadczenia woli w imieniu reprezentowanej Strony). </w:t>
      </w:r>
    </w:p>
    <w:p w14:paraId="12D7DC54" w14:textId="77777777" w:rsidR="0028249F" w:rsidRPr="00B17D2C" w:rsidRDefault="0028249F" w:rsidP="00FB3895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B17D2C">
        <w:rPr>
          <w:sz w:val="26"/>
          <w:szCs w:val="26"/>
        </w:rPr>
        <w:t xml:space="preserve">b) zmianę wynagrodzenia Wykonawcy wpisaną jako wartość umowy </w:t>
      </w:r>
      <w:r w:rsidRPr="00B17D2C">
        <w:rPr>
          <w:sz w:val="26"/>
          <w:szCs w:val="26"/>
        </w:rPr>
        <w:br/>
        <w:t>z Wykonawcą w sytuacji spowodowanej ustawowymi zmianami stawki podatku od towarów i usług (VAT) ,które weszły w życie i konieczne  będą  do stosowania po dacie podpisania  umowy.</w:t>
      </w:r>
    </w:p>
    <w:p w14:paraId="7E2C46EC" w14:textId="77777777" w:rsidR="00FB3895" w:rsidRPr="00B17D2C" w:rsidRDefault="00FB3895" w:rsidP="00FB3895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B17D2C">
        <w:rPr>
          <w:sz w:val="26"/>
          <w:szCs w:val="26"/>
        </w:rPr>
        <w:t xml:space="preserve">c) </w:t>
      </w:r>
      <w:r w:rsidR="001E437F" w:rsidRPr="00B17D2C">
        <w:rPr>
          <w:sz w:val="26"/>
          <w:szCs w:val="26"/>
        </w:rPr>
        <w:t>zmiany stosunków, których</w:t>
      </w:r>
      <w:r w:rsidR="00F67488" w:rsidRPr="00B17D2C">
        <w:rPr>
          <w:sz w:val="26"/>
          <w:szCs w:val="26"/>
        </w:rPr>
        <w:t xml:space="preserve"> nie można było przewidzieć, gdy wykonanie umowy groziłoby przyjmującemu zamówienie rażącą stratą, po odpowiednim udokumentowaniu tego faktu</w:t>
      </w:r>
      <w:r w:rsidR="006333F5" w:rsidRPr="00B17D2C">
        <w:rPr>
          <w:sz w:val="26"/>
          <w:szCs w:val="26"/>
        </w:rPr>
        <w:t>, zmienić kwotę produktu</w:t>
      </w:r>
      <w:r w:rsidR="00F67488" w:rsidRPr="00B17D2C">
        <w:rPr>
          <w:sz w:val="26"/>
          <w:szCs w:val="26"/>
        </w:rPr>
        <w:t xml:space="preserve"> lub rozwiązać umowę.</w:t>
      </w:r>
    </w:p>
    <w:p w14:paraId="03A9C5B9" w14:textId="77777777" w:rsidR="0028249F" w:rsidRPr="00B17D2C" w:rsidRDefault="0028249F" w:rsidP="0028249F">
      <w:pPr>
        <w:ind w:left="340"/>
        <w:jc w:val="both"/>
        <w:rPr>
          <w:iCs/>
          <w:sz w:val="26"/>
          <w:szCs w:val="26"/>
        </w:rPr>
      </w:pPr>
    </w:p>
    <w:p w14:paraId="2312F298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§8</w:t>
      </w:r>
    </w:p>
    <w:p w14:paraId="28F18763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54E3B675" w14:textId="77777777" w:rsidR="0028249F" w:rsidRPr="00B17D2C" w:rsidRDefault="0028249F" w:rsidP="002A2DF7">
      <w:pPr>
        <w:widowControl w:val="0"/>
        <w:numPr>
          <w:ilvl w:val="0"/>
          <w:numId w:val="18"/>
        </w:numPr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Wszelkie zmiany i uzupełnienia niniejszej umowy wymagają dla swej ważności formy pisemnej w postaci aneksu. </w:t>
      </w:r>
    </w:p>
    <w:p w14:paraId="3EDB8A02" w14:textId="77777777" w:rsidR="0028249F" w:rsidRPr="00B17D2C" w:rsidRDefault="0028249F" w:rsidP="002A2DF7">
      <w:pPr>
        <w:widowControl w:val="0"/>
        <w:numPr>
          <w:ilvl w:val="0"/>
          <w:numId w:val="18"/>
        </w:numPr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Wszelkie spory mogące wynikać na tle wykonania postanowień niniejszej umowy będą rozstrzygane przez właściwy dla Zamawiającego sąd powszechny.</w:t>
      </w:r>
    </w:p>
    <w:p w14:paraId="074A50F6" w14:textId="77777777" w:rsidR="0028249F" w:rsidRPr="00B17D2C" w:rsidRDefault="0028249F" w:rsidP="002A2DF7">
      <w:pPr>
        <w:widowControl w:val="0"/>
        <w:numPr>
          <w:ilvl w:val="0"/>
          <w:numId w:val="18"/>
        </w:numPr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Umowę sporządzono w dwóch jednobrzmiących egzemplarzach, po jednym dla każdej ze stron.</w:t>
      </w:r>
    </w:p>
    <w:p w14:paraId="4910A5DD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 xml:space="preserve"> </w:t>
      </w:r>
    </w:p>
    <w:p w14:paraId="1EB7E77A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b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 xml:space="preserve"> </w:t>
      </w:r>
      <w:r w:rsidRPr="00B17D2C">
        <w:rPr>
          <w:b/>
          <w:iCs/>
          <w:sz w:val="26"/>
          <w:szCs w:val="26"/>
        </w:rPr>
        <w:t xml:space="preserve">   </w:t>
      </w:r>
    </w:p>
    <w:p w14:paraId="10380525" w14:textId="77777777" w:rsidR="0028249F" w:rsidRPr="00B46FA9" w:rsidRDefault="00B46FA9" w:rsidP="00B46FA9">
      <w:pPr>
        <w:widowControl w:val="0"/>
        <w:suppressAutoHyphens/>
        <w:spacing w:line="100" w:lineRule="atLeast"/>
        <w:ind w:firstLine="567"/>
        <w:jc w:val="both"/>
        <w:rPr>
          <w:b/>
          <w:iCs/>
          <w:sz w:val="26"/>
          <w:szCs w:val="26"/>
        </w:rPr>
      </w:pPr>
      <w:r w:rsidRPr="00B17D2C">
        <w:rPr>
          <w:b/>
          <w:iCs/>
          <w:sz w:val="26"/>
          <w:szCs w:val="26"/>
        </w:rPr>
        <w:t>Zamawiający:</w:t>
      </w:r>
      <w:r w:rsidRPr="00B17D2C">
        <w:rPr>
          <w:b/>
          <w:iCs/>
          <w:sz w:val="26"/>
          <w:szCs w:val="26"/>
        </w:rPr>
        <w:tab/>
      </w:r>
      <w:r w:rsidRPr="00B17D2C">
        <w:rPr>
          <w:b/>
          <w:iCs/>
          <w:sz w:val="26"/>
          <w:szCs w:val="26"/>
        </w:rPr>
        <w:tab/>
      </w:r>
      <w:r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  <w:t>Wykonawca:</w:t>
      </w:r>
    </w:p>
    <w:p w14:paraId="502A1D67" w14:textId="77777777" w:rsidR="0028249F" w:rsidRPr="00B46FA9" w:rsidRDefault="0028249F" w:rsidP="0028249F">
      <w:pPr>
        <w:widowControl w:val="0"/>
        <w:suppressAutoHyphens/>
        <w:jc w:val="both"/>
        <w:rPr>
          <w:rFonts w:eastAsia="Lucida Sans Unicode"/>
          <w:b/>
          <w:iCs/>
          <w:sz w:val="26"/>
          <w:szCs w:val="26"/>
        </w:rPr>
      </w:pPr>
    </w:p>
    <w:p w14:paraId="7AB6E4C3" w14:textId="77777777" w:rsidR="00EE6C6F" w:rsidRPr="00B46FA9" w:rsidRDefault="00EE6C6F" w:rsidP="0028249F">
      <w:pPr>
        <w:jc w:val="center"/>
        <w:rPr>
          <w:color w:val="000000" w:themeColor="text1"/>
          <w:sz w:val="26"/>
          <w:szCs w:val="26"/>
        </w:rPr>
      </w:pPr>
    </w:p>
    <w:sectPr w:rsidR="00EE6C6F" w:rsidRPr="00B4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5" w15:restartNumberingAfterBreak="0">
    <w:nsid w:val="05070883"/>
    <w:multiLevelType w:val="hybridMultilevel"/>
    <w:tmpl w:val="6998752C"/>
    <w:lvl w:ilvl="0" w:tplc="3A727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45EBA"/>
    <w:multiLevelType w:val="hybridMultilevel"/>
    <w:tmpl w:val="1174FA4E"/>
    <w:lvl w:ilvl="0" w:tplc="3B00E0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884DBF"/>
    <w:multiLevelType w:val="hybridMultilevel"/>
    <w:tmpl w:val="0E4A952E"/>
    <w:lvl w:ilvl="0" w:tplc="3A727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EC7837B0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BC664C56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421DC4"/>
    <w:multiLevelType w:val="singleLevel"/>
    <w:tmpl w:val="54E8CE2A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6E21209"/>
    <w:multiLevelType w:val="hybridMultilevel"/>
    <w:tmpl w:val="2070A8F8"/>
    <w:lvl w:ilvl="0" w:tplc="7B24AF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8A6E81"/>
    <w:multiLevelType w:val="singleLevel"/>
    <w:tmpl w:val="AE0A239E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i w:val="0"/>
      </w:rPr>
    </w:lvl>
  </w:abstractNum>
  <w:abstractNum w:abstractNumId="23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D0254AA"/>
    <w:multiLevelType w:val="hybridMultilevel"/>
    <w:tmpl w:val="6806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5166A5"/>
    <w:multiLevelType w:val="hybridMultilevel"/>
    <w:tmpl w:val="40C2D01A"/>
    <w:lvl w:ilvl="0" w:tplc="24F8CAB6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FBB2226"/>
    <w:multiLevelType w:val="hybridMultilevel"/>
    <w:tmpl w:val="A6349734"/>
    <w:lvl w:ilvl="0" w:tplc="6A4C3F88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D1BBD"/>
    <w:multiLevelType w:val="hybridMultilevel"/>
    <w:tmpl w:val="E61661FE"/>
    <w:lvl w:ilvl="0" w:tplc="B874EF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50AC0"/>
    <w:multiLevelType w:val="hybridMultilevel"/>
    <w:tmpl w:val="153855C6"/>
    <w:lvl w:ilvl="0" w:tplc="E17E61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930BBA"/>
    <w:multiLevelType w:val="hybridMultilevel"/>
    <w:tmpl w:val="7746252A"/>
    <w:lvl w:ilvl="0" w:tplc="43E29C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41972"/>
    <w:multiLevelType w:val="hybridMultilevel"/>
    <w:tmpl w:val="B16AC368"/>
    <w:lvl w:ilvl="0" w:tplc="AEDE2F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4936E8"/>
    <w:multiLevelType w:val="hybridMultilevel"/>
    <w:tmpl w:val="4C444D94"/>
    <w:lvl w:ilvl="0" w:tplc="027A47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1F010E"/>
    <w:multiLevelType w:val="hybridMultilevel"/>
    <w:tmpl w:val="0E4A952E"/>
    <w:lvl w:ilvl="0" w:tplc="3A727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EC7837B0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BC664C56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</w:num>
  <w:num w:numId="5">
    <w:abstractNumId w:val="23"/>
  </w:num>
  <w:num w:numId="6">
    <w:abstractNumId w:val="28"/>
  </w:num>
  <w:num w:numId="7">
    <w:abstractNumId w:val="33"/>
  </w:num>
  <w:num w:numId="8">
    <w:abstractNumId w:val="19"/>
  </w:num>
  <w:num w:numId="9">
    <w:abstractNumId w:val="22"/>
  </w:num>
  <w:num w:numId="10">
    <w:abstractNumId w:val="20"/>
  </w:num>
  <w:num w:numId="11">
    <w:abstractNumId w:val="15"/>
  </w:num>
  <w:num w:numId="12">
    <w:abstractNumId w:val="18"/>
  </w:num>
  <w:num w:numId="13">
    <w:abstractNumId w:val="26"/>
  </w:num>
  <w:num w:numId="14">
    <w:abstractNumId w:val="32"/>
  </w:num>
  <w:num w:numId="15">
    <w:abstractNumId w:val="35"/>
  </w:num>
  <w:num w:numId="16">
    <w:abstractNumId w:val="34"/>
  </w:num>
  <w:num w:numId="17">
    <w:abstractNumId w:val="16"/>
  </w:num>
  <w:num w:numId="18">
    <w:abstractNumId w:val="21"/>
  </w:num>
  <w:num w:numId="19">
    <w:abstractNumId w:val="36"/>
  </w:num>
  <w:num w:numId="20">
    <w:abstractNumId w:val="31"/>
  </w:num>
  <w:num w:numId="21">
    <w:abstractNumId w:val="24"/>
  </w:num>
  <w:num w:numId="2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463BC"/>
    <w:rsid w:val="0005180D"/>
    <w:rsid w:val="00056F8F"/>
    <w:rsid w:val="00087E98"/>
    <w:rsid w:val="00096FB3"/>
    <w:rsid w:val="000A57BA"/>
    <w:rsid w:val="000B3A46"/>
    <w:rsid w:val="000E3AC5"/>
    <w:rsid w:val="000F5E0D"/>
    <w:rsid w:val="001052CD"/>
    <w:rsid w:val="00124D73"/>
    <w:rsid w:val="001357C4"/>
    <w:rsid w:val="001465AC"/>
    <w:rsid w:val="00171E65"/>
    <w:rsid w:val="00175B59"/>
    <w:rsid w:val="0018173E"/>
    <w:rsid w:val="001979C8"/>
    <w:rsid w:val="001A277C"/>
    <w:rsid w:val="001D2B3E"/>
    <w:rsid w:val="001E437F"/>
    <w:rsid w:val="001F37ED"/>
    <w:rsid w:val="0020170C"/>
    <w:rsid w:val="00211F5F"/>
    <w:rsid w:val="00223F46"/>
    <w:rsid w:val="002345C2"/>
    <w:rsid w:val="002555BD"/>
    <w:rsid w:val="00262DBB"/>
    <w:rsid w:val="00276ADB"/>
    <w:rsid w:val="0028249F"/>
    <w:rsid w:val="00282A3B"/>
    <w:rsid w:val="00290C3A"/>
    <w:rsid w:val="002A2DF7"/>
    <w:rsid w:val="002D0328"/>
    <w:rsid w:val="00300996"/>
    <w:rsid w:val="003169DA"/>
    <w:rsid w:val="00330216"/>
    <w:rsid w:val="003353B9"/>
    <w:rsid w:val="00356570"/>
    <w:rsid w:val="0037050C"/>
    <w:rsid w:val="00374403"/>
    <w:rsid w:val="0038573B"/>
    <w:rsid w:val="00387772"/>
    <w:rsid w:val="003B357E"/>
    <w:rsid w:val="003C4E17"/>
    <w:rsid w:val="003C6F10"/>
    <w:rsid w:val="003F57E9"/>
    <w:rsid w:val="003F7E25"/>
    <w:rsid w:val="0043680E"/>
    <w:rsid w:val="00436D97"/>
    <w:rsid w:val="00437A50"/>
    <w:rsid w:val="00440572"/>
    <w:rsid w:val="00444851"/>
    <w:rsid w:val="004458BF"/>
    <w:rsid w:val="0044708D"/>
    <w:rsid w:val="004651EA"/>
    <w:rsid w:val="00477F77"/>
    <w:rsid w:val="00480DC9"/>
    <w:rsid w:val="0048318D"/>
    <w:rsid w:val="005062DE"/>
    <w:rsid w:val="00507B01"/>
    <w:rsid w:val="00531503"/>
    <w:rsid w:val="00551DFB"/>
    <w:rsid w:val="00575A6C"/>
    <w:rsid w:val="00576DBC"/>
    <w:rsid w:val="005B3E10"/>
    <w:rsid w:val="005B6DD9"/>
    <w:rsid w:val="005C5631"/>
    <w:rsid w:val="005C7FA6"/>
    <w:rsid w:val="005D61F3"/>
    <w:rsid w:val="005F0655"/>
    <w:rsid w:val="005F0E53"/>
    <w:rsid w:val="00602564"/>
    <w:rsid w:val="00604E3C"/>
    <w:rsid w:val="006264F7"/>
    <w:rsid w:val="006333F5"/>
    <w:rsid w:val="00640467"/>
    <w:rsid w:val="00641F64"/>
    <w:rsid w:val="00645FB2"/>
    <w:rsid w:val="00650300"/>
    <w:rsid w:val="0065454D"/>
    <w:rsid w:val="00657079"/>
    <w:rsid w:val="00687337"/>
    <w:rsid w:val="006A54D5"/>
    <w:rsid w:val="006B7300"/>
    <w:rsid w:val="006C78BE"/>
    <w:rsid w:val="006E141B"/>
    <w:rsid w:val="006E1AE1"/>
    <w:rsid w:val="007236AF"/>
    <w:rsid w:val="00724B63"/>
    <w:rsid w:val="007316BA"/>
    <w:rsid w:val="0074354C"/>
    <w:rsid w:val="00753D3F"/>
    <w:rsid w:val="007710F6"/>
    <w:rsid w:val="00790134"/>
    <w:rsid w:val="00790B1F"/>
    <w:rsid w:val="007B549C"/>
    <w:rsid w:val="007D39C9"/>
    <w:rsid w:val="007E0D30"/>
    <w:rsid w:val="007F2690"/>
    <w:rsid w:val="007F6AB4"/>
    <w:rsid w:val="008207C3"/>
    <w:rsid w:val="008253D8"/>
    <w:rsid w:val="008341E3"/>
    <w:rsid w:val="00846E65"/>
    <w:rsid w:val="0086507B"/>
    <w:rsid w:val="00866E4E"/>
    <w:rsid w:val="0087473A"/>
    <w:rsid w:val="008A6C89"/>
    <w:rsid w:val="008B3CC6"/>
    <w:rsid w:val="008D03CA"/>
    <w:rsid w:val="008D0D7E"/>
    <w:rsid w:val="008E186E"/>
    <w:rsid w:val="008E35FC"/>
    <w:rsid w:val="0092383F"/>
    <w:rsid w:val="00931069"/>
    <w:rsid w:val="00931789"/>
    <w:rsid w:val="0093457A"/>
    <w:rsid w:val="009363F2"/>
    <w:rsid w:val="0095645A"/>
    <w:rsid w:val="009631B1"/>
    <w:rsid w:val="00964015"/>
    <w:rsid w:val="0096698C"/>
    <w:rsid w:val="00976E3E"/>
    <w:rsid w:val="009C110D"/>
    <w:rsid w:val="009D603B"/>
    <w:rsid w:val="00A0119A"/>
    <w:rsid w:val="00A17CFD"/>
    <w:rsid w:val="00A41F48"/>
    <w:rsid w:val="00A77FA8"/>
    <w:rsid w:val="00A80645"/>
    <w:rsid w:val="00A81001"/>
    <w:rsid w:val="00AE0634"/>
    <w:rsid w:val="00AE7401"/>
    <w:rsid w:val="00B13951"/>
    <w:rsid w:val="00B17D2C"/>
    <w:rsid w:val="00B42303"/>
    <w:rsid w:val="00B46FA9"/>
    <w:rsid w:val="00B478EF"/>
    <w:rsid w:val="00B5045F"/>
    <w:rsid w:val="00B60092"/>
    <w:rsid w:val="00B613DC"/>
    <w:rsid w:val="00B637F4"/>
    <w:rsid w:val="00B80535"/>
    <w:rsid w:val="00B8583E"/>
    <w:rsid w:val="00B90FC3"/>
    <w:rsid w:val="00BF0C0A"/>
    <w:rsid w:val="00BF0E75"/>
    <w:rsid w:val="00C11D60"/>
    <w:rsid w:val="00C302CB"/>
    <w:rsid w:val="00C37A17"/>
    <w:rsid w:val="00C41814"/>
    <w:rsid w:val="00C501A9"/>
    <w:rsid w:val="00C606A1"/>
    <w:rsid w:val="00C64A79"/>
    <w:rsid w:val="00D241A3"/>
    <w:rsid w:val="00D24425"/>
    <w:rsid w:val="00D2541E"/>
    <w:rsid w:val="00D3340C"/>
    <w:rsid w:val="00D46615"/>
    <w:rsid w:val="00D7211B"/>
    <w:rsid w:val="00D778C9"/>
    <w:rsid w:val="00D9258A"/>
    <w:rsid w:val="00DB6C31"/>
    <w:rsid w:val="00DB771C"/>
    <w:rsid w:val="00DC24AF"/>
    <w:rsid w:val="00DE099A"/>
    <w:rsid w:val="00DF7DC3"/>
    <w:rsid w:val="00E0362E"/>
    <w:rsid w:val="00E05D0E"/>
    <w:rsid w:val="00E13D40"/>
    <w:rsid w:val="00E1458A"/>
    <w:rsid w:val="00E3153B"/>
    <w:rsid w:val="00E84B53"/>
    <w:rsid w:val="00EA2ED0"/>
    <w:rsid w:val="00EA5A06"/>
    <w:rsid w:val="00ED5F0F"/>
    <w:rsid w:val="00ED7EE0"/>
    <w:rsid w:val="00EE0F47"/>
    <w:rsid w:val="00EE6C6F"/>
    <w:rsid w:val="00EE703E"/>
    <w:rsid w:val="00F003AF"/>
    <w:rsid w:val="00F222C9"/>
    <w:rsid w:val="00F22F6B"/>
    <w:rsid w:val="00F362A4"/>
    <w:rsid w:val="00F43FFF"/>
    <w:rsid w:val="00F55E5D"/>
    <w:rsid w:val="00F67232"/>
    <w:rsid w:val="00F67488"/>
    <w:rsid w:val="00F760A8"/>
    <w:rsid w:val="00F94174"/>
    <w:rsid w:val="00FB3895"/>
    <w:rsid w:val="00FC1954"/>
    <w:rsid w:val="00FC7B8F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87C4"/>
  <w15:docId w15:val="{99136145-B45A-48CF-B9E1-59F2E09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C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9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9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DE099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C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hyperlink" Target="mailto:biuro.podawcze.potbg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tbg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E974-D2AD-4DB5-A4C2-0C67E9D7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</TotalTime>
  <Pages>13</Pages>
  <Words>2839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145</cp:revision>
  <cp:lastPrinted>2021-06-01T07:01:00Z</cp:lastPrinted>
  <dcterms:created xsi:type="dcterms:W3CDTF">2013-11-19T08:45:00Z</dcterms:created>
  <dcterms:modified xsi:type="dcterms:W3CDTF">2025-02-12T08:12:00Z</dcterms:modified>
</cp:coreProperties>
</file>