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79318B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8C6698">
        <w:rPr>
          <w:rFonts w:ascii="Cambria" w:hAnsi="Cambria" w:cs="Arial"/>
          <w:b/>
          <w:bCs/>
        </w:rPr>
        <w:t>1d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2E5E3B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4843D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4843DF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3F42E2">
        <w:rPr>
          <w:rFonts w:ascii="Cambria" w:hAnsi="Cambria" w:cs="Arial"/>
          <w:b/>
          <w:bCs/>
          <w:i/>
          <w:sz w:val="22"/>
          <w:szCs w:val="22"/>
        </w:rPr>
        <w:t>–</w:t>
      </w:r>
      <w:r w:rsidR="004843DF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F42E2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4843DF">
        <w:rPr>
          <w:rFonts w:ascii="Cambria" w:hAnsi="Cambria"/>
          <w:sz w:val="22"/>
          <w:szCs w:val="22"/>
        </w:rPr>
        <w:t xml:space="preserve">nr postępowania: </w:t>
      </w:r>
      <w:r w:rsidR="003F42E2">
        <w:rPr>
          <w:rFonts w:ascii="Cambria" w:hAnsi="Cambria"/>
          <w:sz w:val="22"/>
          <w:szCs w:val="22"/>
        </w:rPr>
        <w:t>B.270.1</w:t>
      </w:r>
      <w:r w:rsidR="004843DF">
        <w:rPr>
          <w:rFonts w:ascii="Cambria" w:hAnsi="Cambria"/>
          <w:sz w:val="22"/>
          <w:szCs w:val="22"/>
        </w:rPr>
        <w:t>2</w:t>
      </w:r>
      <w:r w:rsidR="003F42E2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C6698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FBC986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C6698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1B4BDB9A" w:rsidR="003E1694" w:rsidRPr="00D4711C" w:rsidRDefault="008C669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4D871" w14:textId="77777777" w:rsidR="00315E39" w:rsidRDefault="00315E39">
      <w:r>
        <w:separator/>
      </w:r>
    </w:p>
  </w:endnote>
  <w:endnote w:type="continuationSeparator" w:id="0">
    <w:p w14:paraId="5A8B3965" w14:textId="77777777" w:rsidR="00315E39" w:rsidRDefault="0031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4FEC32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F42E2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5D79C" w14:textId="77777777" w:rsidR="00315E39" w:rsidRDefault="00315E39">
      <w:r>
        <w:separator/>
      </w:r>
    </w:p>
  </w:footnote>
  <w:footnote w:type="continuationSeparator" w:id="0">
    <w:p w14:paraId="61234D35" w14:textId="77777777" w:rsidR="00315E39" w:rsidRDefault="0031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5073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5E39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42E2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3DF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73F1-F81E-4596-B1AE-BD3311A2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2022-11-17T06:32:00Z</dcterms:modified>
</cp:coreProperties>
</file>