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6A7F" w14:textId="4621313B" w:rsidR="00D92B4A" w:rsidRDefault="00D92B4A" w:rsidP="00340CEC">
      <w:pPr>
        <w:tabs>
          <w:tab w:val="right" w:pos="9070"/>
        </w:tabs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281C99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720FC3">
        <w:rPr>
          <w:rFonts w:ascii="Arial" w:hAnsi="Arial" w:cs="Arial"/>
          <w:b/>
          <w:i/>
          <w:sz w:val="22"/>
          <w:szCs w:val="22"/>
        </w:rPr>
        <w:t>7</w:t>
      </w:r>
      <w:r w:rsidR="00FB7083" w:rsidRPr="00281C99">
        <w:rPr>
          <w:rFonts w:ascii="Arial" w:hAnsi="Arial" w:cs="Arial"/>
          <w:b/>
          <w:i/>
          <w:sz w:val="22"/>
          <w:szCs w:val="22"/>
        </w:rPr>
        <w:t xml:space="preserve"> </w:t>
      </w:r>
      <w:r w:rsidRPr="00281C99">
        <w:rPr>
          <w:rFonts w:ascii="Arial" w:hAnsi="Arial" w:cs="Arial"/>
          <w:b/>
          <w:i/>
          <w:sz w:val="22"/>
          <w:szCs w:val="22"/>
        </w:rPr>
        <w:t>do SWZ</w:t>
      </w:r>
    </w:p>
    <w:p w14:paraId="026A8612" w14:textId="77777777" w:rsidR="00340CEC" w:rsidRPr="00281C99" w:rsidRDefault="00340CEC" w:rsidP="00340CEC">
      <w:pPr>
        <w:tabs>
          <w:tab w:val="right" w:pos="9070"/>
        </w:tabs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</w:p>
    <w:p w14:paraId="279371C2" w14:textId="0DBCD3B3" w:rsidR="00AB37AD" w:rsidRPr="00281C99" w:rsidRDefault="00AB37AD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1594BD34" w14:textId="05D39FC0" w:rsidR="007B5EF0" w:rsidRPr="00281C99" w:rsidRDefault="00AB37AD" w:rsidP="00D32E51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281C99">
        <w:rPr>
          <w:rStyle w:val="FontStyle94"/>
          <w:rFonts w:ascii="Arial" w:hAnsi="Arial" w:cs="Arial"/>
          <w:b/>
        </w:rPr>
        <w:t>Oświadczenie, o którym mowa w art. 117 ust. 4</w:t>
      </w:r>
    </w:p>
    <w:p w14:paraId="344FEE89" w14:textId="63BFD86D" w:rsidR="00AB37AD" w:rsidRPr="00281C99" w:rsidRDefault="009466DF" w:rsidP="00D32E51">
      <w:pPr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14:paraId="51DEAF4E" w14:textId="77777777" w:rsidR="007B5EF0" w:rsidRPr="00281C99" w:rsidRDefault="007B5EF0" w:rsidP="000D4822">
      <w:pPr>
        <w:spacing w:after="60" w:line="312" w:lineRule="auto"/>
        <w:rPr>
          <w:rStyle w:val="FontStyle94"/>
          <w:rFonts w:ascii="Arial" w:hAnsi="Arial" w:cs="Arial"/>
          <w:b/>
        </w:rPr>
      </w:pPr>
    </w:p>
    <w:p w14:paraId="63CF57AD" w14:textId="3B806477" w:rsidR="009466DF" w:rsidRPr="00281C99" w:rsidRDefault="005A6E5B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>W przypadku Wykonawców wspólnie ubiegających się o udzielenie zamówien</w:t>
      </w:r>
      <w:r w:rsidR="00340CEC">
        <w:rPr>
          <w:rFonts w:ascii="Arial" w:hAnsi="Arial" w:cs="Arial"/>
          <w:sz w:val="22"/>
          <w:szCs w:val="22"/>
        </w:rPr>
        <w:t>ia</w:t>
      </w:r>
    </w:p>
    <w:p w14:paraId="24636F23" w14:textId="7A57F030" w:rsidR="009466DF" w:rsidRPr="00281C99" w:rsidRDefault="009466DF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281C99">
        <w:rPr>
          <w:rFonts w:ascii="Arial" w:hAnsi="Arial" w:cs="Arial"/>
          <w:sz w:val="22"/>
          <w:szCs w:val="22"/>
        </w:rPr>
        <w:t xml:space="preserve">Działając na podstawie art. 117 ust. 4 </w:t>
      </w:r>
      <w:proofErr w:type="spellStart"/>
      <w:r w:rsidRPr="00281C99">
        <w:rPr>
          <w:rFonts w:ascii="Arial" w:hAnsi="Arial" w:cs="Arial"/>
          <w:sz w:val="22"/>
          <w:szCs w:val="22"/>
        </w:rPr>
        <w:t>Pzp</w:t>
      </w:r>
      <w:proofErr w:type="spellEnd"/>
      <w:r w:rsidRPr="00281C99">
        <w:rPr>
          <w:rFonts w:ascii="Arial" w:hAnsi="Arial" w:cs="Arial"/>
          <w:sz w:val="22"/>
          <w:szCs w:val="22"/>
        </w:rPr>
        <w:t xml:space="preserve"> oświadczam, iż Wykonawcy wspólnie ubiegający się o udzielenie zamówienia zrealizują przedmiotowe zamówienie w zakresie określonym w tabeli:</w:t>
      </w:r>
    </w:p>
    <w:p w14:paraId="5BC158B6" w14:textId="77777777" w:rsidR="00017175" w:rsidRPr="00281C99" w:rsidRDefault="00017175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281C99" w14:paraId="47320A5F" w14:textId="77777777" w:rsidTr="00836EAB">
        <w:tc>
          <w:tcPr>
            <w:tcW w:w="562" w:type="dxa"/>
          </w:tcPr>
          <w:p w14:paraId="15AB6770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281C99" w14:paraId="79145A05" w14:textId="77777777" w:rsidTr="00836EAB">
        <w:tc>
          <w:tcPr>
            <w:tcW w:w="562" w:type="dxa"/>
          </w:tcPr>
          <w:p w14:paraId="65C4BA12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6DF" w:rsidRPr="00281C99" w14:paraId="19EC6FCE" w14:textId="77777777" w:rsidTr="00836EAB">
        <w:tc>
          <w:tcPr>
            <w:tcW w:w="562" w:type="dxa"/>
          </w:tcPr>
          <w:p w14:paraId="1CCE5FAA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81C9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281C99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3E48CD" w14:textId="48564563" w:rsidR="00B101D8" w:rsidRPr="00281C99" w:rsidRDefault="00B101D8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30B0BC3C" w14:textId="77777777" w:rsidR="00017175" w:rsidRPr="00281C99" w:rsidRDefault="00017175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627B9A64" w14:textId="04E66938" w:rsidR="00B101D8" w:rsidRPr="00281C99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58FBBB46" w14:textId="77777777" w:rsidR="007D1F52" w:rsidRPr="00281C99" w:rsidRDefault="007D1F52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120AB044" w14:textId="2CC9E8FB" w:rsidR="00B101D8" w:rsidRPr="00281C99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81C99">
        <w:rPr>
          <w:rStyle w:val="FontStyle98"/>
          <w:rFonts w:ascii="Arial" w:hAnsi="Arial" w:cs="Arial"/>
          <w:i/>
        </w:rPr>
        <w:t>……………………………….</w:t>
      </w:r>
    </w:p>
    <w:p w14:paraId="3F18E8C9" w14:textId="77777777" w:rsidR="00B101D8" w:rsidRPr="00281C99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18"/>
          <w:szCs w:val="22"/>
          <w:lang w:eastAsia="en-US"/>
        </w:rPr>
      </w:pPr>
      <w:r w:rsidRPr="00281C99">
        <w:rPr>
          <w:rStyle w:val="FontStyle98"/>
          <w:rFonts w:ascii="Arial" w:hAnsi="Arial" w:cs="Arial"/>
          <w:i/>
          <w:sz w:val="18"/>
        </w:rPr>
        <w:t>Imię i nazwisko</w:t>
      </w:r>
    </w:p>
    <w:p w14:paraId="39A736D2" w14:textId="3231049A" w:rsidR="00B101D8" w:rsidRPr="00281C99" w:rsidRDefault="002D74E5" w:rsidP="000D4822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/</w:t>
      </w:r>
      <w:r w:rsidR="00B101D8" w:rsidRPr="00281C99">
        <w:rPr>
          <w:rStyle w:val="FontStyle98"/>
          <w:rFonts w:ascii="Arial" w:hAnsi="Arial" w:cs="Arial"/>
          <w:i/>
          <w:sz w:val="18"/>
        </w:rPr>
        <w:t>podpisano elektronicznie</w:t>
      </w:r>
      <w:r w:rsidRPr="00281C99">
        <w:rPr>
          <w:rStyle w:val="FontStyle98"/>
          <w:rFonts w:ascii="Arial" w:hAnsi="Arial" w:cs="Arial"/>
          <w:i/>
          <w:sz w:val="18"/>
        </w:rPr>
        <w:t>/</w:t>
      </w:r>
    </w:p>
    <w:p w14:paraId="5701546D" w14:textId="21081EE1" w:rsidR="00892EA9" w:rsidRPr="00281C99" w:rsidRDefault="00892EA9">
      <w:pPr>
        <w:rPr>
          <w:rFonts w:ascii="Arial" w:hAnsi="Arial" w:cs="Arial"/>
          <w:sz w:val="22"/>
          <w:szCs w:val="22"/>
        </w:rPr>
      </w:pPr>
    </w:p>
    <w:sectPr w:rsidR="00892EA9" w:rsidRPr="00281C99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E685" w14:textId="77777777" w:rsidR="002D2B87" w:rsidRDefault="002D2B87">
      <w:r>
        <w:separator/>
      </w:r>
    </w:p>
  </w:endnote>
  <w:endnote w:type="continuationSeparator" w:id="0">
    <w:p w14:paraId="124F4C65" w14:textId="77777777" w:rsidR="002D2B87" w:rsidRDefault="002D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5CC5604F" w:rsidR="00DD6A77" w:rsidRPr="002D74E5" w:rsidRDefault="00DD6A77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4B41" w14:textId="77777777" w:rsidR="002D2B87" w:rsidRDefault="002D2B87">
      <w:r>
        <w:separator/>
      </w:r>
    </w:p>
  </w:footnote>
  <w:footnote w:type="continuationSeparator" w:id="0">
    <w:p w14:paraId="6ABDDE0A" w14:textId="77777777" w:rsidR="002D2B87" w:rsidRDefault="002D2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04EBA3CB" w:rsidR="00DD6A77" w:rsidRPr="00720FC3" w:rsidRDefault="008D04B8" w:rsidP="00215138">
    <w:pPr>
      <w:pStyle w:val="Nagwek"/>
      <w:rPr>
        <w:b w:val="0"/>
      </w:rPr>
    </w:pPr>
    <w:r>
      <w:rPr>
        <w:rFonts w:ascii="Arial" w:hAnsi="Arial" w:cs="Arial"/>
        <w:b w:val="0"/>
        <w:i/>
        <w:sz w:val="22"/>
        <w:szCs w:val="22"/>
      </w:rPr>
      <w:t>1</w:t>
    </w:r>
    <w:r w:rsidR="00E37ED8">
      <w:rPr>
        <w:rFonts w:ascii="Arial" w:hAnsi="Arial" w:cs="Arial"/>
        <w:b w:val="0"/>
        <w:i/>
        <w:sz w:val="22"/>
        <w:szCs w:val="22"/>
      </w:rPr>
      <w:t>1</w:t>
    </w:r>
    <w:r w:rsidR="00720FC3" w:rsidRPr="00720FC3">
      <w:rPr>
        <w:rFonts w:ascii="Arial" w:hAnsi="Arial" w:cs="Arial"/>
        <w:b w:val="0"/>
        <w:i/>
        <w:sz w:val="22"/>
        <w:szCs w:val="22"/>
      </w:rPr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F85915"/>
    <w:multiLevelType w:val="hybridMultilevel"/>
    <w:tmpl w:val="2B98BD74"/>
    <w:lvl w:ilvl="0" w:tplc="8A5EBC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337DD1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466412F"/>
    <w:multiLevelType w:val="hybridMultilevel"/>
    <w:tmpl w:val="CA6C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6323A2A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3" w15:restartNumberingAfterBreak="0">
    <w:nsid w:val="172935A6"/>
    <w:multiLevelType w:val="multilevel"/>
    <w:tmpl w:val="C7C09B66"/>
    <w:numStyleLink w:val="Styl1"/>
  </w:abstractNum>
  <w:abstractNum w:abstractNumId="24" w15:restartNumberingAfterBreak="0">
    <w:nsid w:val="17A96059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74A02CF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D3662"/>
    <w:multiLevelType w:val="hybridMultilevel"/>
    <w:tmpl w:val="EE0CDB12"/>
    <w:lvl w:ilvl="0" w:tplc="DF6253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ADF5D08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743930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9" w15:restartNumberingAfterBreak="0">
    <w:nsid w:val="39A35431"/>
    <w:multiLevelType w:val="hybridMultilevel"/>
    <w:tmpl w:val="2F507578"/>
    <w:lvl w:ilvl="0" w:tplc="06B80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8E6DFA"/>
    <w:multiLevelType w:val="multilevel"/>
    <w:tmpl w:val="C9C62C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5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8" w15:restartNumberingAfterBreak="0">
    <w:nsid w:val="4F717946"/>
    <w:multiLevelType w:val="hybridMultilevel"/>
    <w:tmpl w:val="B276F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0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1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8" w15:restartNumberingAfterBreak="0">
    <w:nsid w:val="5DCF2A71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0415B90"/>
    <w:multiLevelType w:val="multilevel"/>
    <w:tmpl w:val="D5B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2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61" w15:restartNumberingAfterBreak="0">
    <w:nsid w:val="622323AC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C52665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F340009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2F877EA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8" w15:restartNumberingAfterBreak="0">
    <w:nsid w:val="7E24782B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7"/>
  </w:num>
  <w:num w:numId="2">
    <w:abstractNumId w:val="18"/>
  </w:num>
  <w:num w:numId="3">
    <w:abstractNumId w:val="74"/>
  </w:num>
  <w:num w:numId="4">
    <w:abstractNumId w:val="0"/>
  </w:num>
  <w:num w:numId="5">
    <w:abstractNumId w:val="16"/>
  </w:num>
  <w:num w:numId="6">
    <w:abstractNumId w:val="15"/>
  </w:num>
  <w:num w:numId="7">
    <w:abstractNumId w:val="29"/>
  </w:num>
  <w:num w:numId="8">
    <w:abstractNumId w:val="22"/>
  </w:num>
  <w:num w:numId="9">
    <w:abstractNumId w:val="26"/>
  </w:num>
  <w:num w:numId="10">
    <w:abstractNumId w:val="53"/>
  </w:num>
  <w:num w:numId="11">
    <w:abstractNumId w:val="46"/>
  </w:num>
  <w:num w:numId="12">
    <w:abstractNumId w:val="35"/>
  </w:num>
  <w:num w:numId="13">
    <w:abstractNumId w:val="17"/>
  </w:num>
  <w:num w:numId="14">
    <w:abstractNumId w:val="57"/>
    <w:lvlOverride w:ilvl="0">
      <w:startOverride w:val="1"/>
    </w:lvlOverride>
  </w:num>
  <w:num w:numId="15">
    <w:abstractNumId w:val="42"/>
    <w:lvlOverride w:ilvl="0">
      <w:startOverride w:val="1"/>
    </w:lvlOverride>
  </w:num>
  <w:num w:numId="16">
    <w:abstractNumId w:val="28"/>
  </w:num>
  <w:num w:numId="17">
    <w:abstractNumId w:val="43"/>
  </w:num>
  <w:num w:numId="18">
    <w:abstractNumId w:val="36"/>
  </w:num>
  <w:num w:numId="19">
    <w:abstractNumId w:val="47"/>
  </w:num>
  <w:num w:numId="20">
    <w:abstractNumId w:val="49"/>
  </w:num>
  <w:num w:numId="21">
    <w:abstractNumId w:val="38"/>
  </w:num>
  <w:num w:numId="22">
    <w:abstractNumId w:val="27"/>
  </w:num>
  <w:num w:numId="23">
    <w:abstractNumId w:val="44"/>
  </w:num>
  <w:num w:numId="24">
    <w:abstractNumId w:val="25"/>
  </w:num>
  <w:num w:numId="25">
    <w:abstractNumId w:val="60"/>
  </w:num>
  <w:num w:numId="26">
    <w:abstractNumId w:val="34"/>
  </w:num>
  <w:num w:numId="27">
    <w:abstractNumId w:val="50"/>
  </w:num>
  <w:num w:numId="28">
    <w:abstractNumId w:val="75"/>
  </w:num>
  <w:num w:numId="2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8"/>
  </w:num>
  <w:num w:numId="31">
    <w:abstractNumId w:val="41"/>
  </w:num>
  <w:num w:numId="32">
    <w:abstractNumId w:val="66"/>
  </w:num>
  <w:num w:numId="33">
    <w:abstractNumId w:val="77"/>
  </w:num>
  <w:num w:numId="34">
    <w:abstractNumId w:val="37"/>
  </w:num>
  <w:num w:numId="35">
    <w:abstractNumId w:val="20"/>
  </w:num>
  <w:num w:numId="36">
    <w:abstractNumId w:val="14"/>
  </w:num>
  <w:num w:numId="37">
    <w:abstractNumId w:val="76"/>
  </w:num>
  <w:num w:numId="38">
    <w:abstractNumId w:val="55"/>
  </w:num>
  <w:num w:numId="39">
    <w:abstractNumId w:val="51"/>
  </w:num>
  <w:num w:numId="40">
    <w:abstractNumId w:val="65"/>
  </w:num>
  <w:num w:numId="41">
    <w:abstractNumId w:val="54"/>
  </w:num>
  <w:num w:numId="42">
    <w:abstractNumId w:val="52"/>
  </w:num>
  <w:num w:numId="43">
    <w:abstractNumId w:val="70"/>
  </w:num>
  <w:num w:numId="44">
    <w:abstractNumId w:val="64"/>
  </w:num>
  <w:num w:numId="45">
    <w:abstractNumId w:val="45"/>
  </w:num>
  <w:num w:numId="46">
    <w:abstractNumId w:val="63"/>
  </w:num>
  <w:num w:numId="47">
    <w:abstractNumId w:val="12"/>
  </w:num>
  <w:num w:numId="48">
    <w:abstractNumId w:val="30"/>
  </w:num>
  <w:num w:numId="49">
    <w:abstractNumId w:val="58"/>
  </w:num>
  <w:num w:numId="50">
    <w:abstractNumId w:val="13"/>
  </w:num>
  <w:num w:numId="51">
    <w:abstractNumId w:val="31"/>
  </w:num>
  <w:num w:numId="52">
    <w:abstractNumId w:val="32"/>
  </w:num>
  <w:num w:numId="53">
    <w:abstractNumId w:val="78"/>
  </w:num>
  <w:num w:numId="54">
    <w:abstractNumId w:val="21"/>
  </w:num>
  <w:num w:numId="55">
    <w:abstractNumId w:val="24"/>
  </w:num>
  <w:num w:numId="56">
    <w:abstractNumId w:val="33"/>
  </w:num>
  <w:num w:numId="57">
    <w:abstractNumId w:val="62"/>
  </w:num>
  <w:num w:numId="58">
    <w:abstractNumId w:val="39"/>
  </w:num>
  <w:num w:numId="59">
    <w:abstractNumId w:val="72"/>
  </w:num>
  <w:num w:numId="60">
    <w:abstractNumId w:val="61"/>
  </w:num>
  <w:num w:numId="61">
    <w:abstractNumId w:val="69"/>
  </w:num>
  <w:num w:numId="62">
    <w:abstractNumId w:val="40"/>
  </w:num>
  <w:num w:numId="6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4">
    <w:abstractNumId w:val="59"/>
  </w:num>
  <w:num w:numId="65">
    <w:abstractNumId w:val="56"/>
  </w:num>
  <w:num w:numId="66">
    <w:abstractNumId w:val="71"/>
  </w:num>
  <w:num w:numId="67">
    <w:abstractNumId w:val="73"/>
  </w:num>
  <w:num w:numId="68">
    <w:abstractNumId w:val="19"/>
  </w:num>
  <w:num w:numId="69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5E1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954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6AB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1F28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90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2AD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A7CDB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032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D50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BAF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87F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2A2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2B87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58A3"/>
    <w:rsid w:val="002E5AE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D65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40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0CEC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859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6EA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64ED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A1D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C5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891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3EF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696"/>
    <w:rsid w:val="005409E0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8C4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0B3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39A8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B69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9C9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1EC0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3E28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1D0"/>
    <w:rsid w:val="00707DD4"/>
    <w:rsid w:val="00710F6A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16FFD"/>
    <w:rsid w:val="0072030D"/>
    <w:rsid w:val="00720750"/>
    <w:rsid w:val="0072097D"/>
    <w:rsid w:val="00720C03"/>
    <w:rsid w:val="00720FC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77D30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D24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078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4B8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C25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275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975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335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2FA7"/>
    <w:rsid w:val="00974047"/>
    <w:rsid w:val="00976D12"/>
    <w:rsid w:val="00980F52"/>
    <w:rsid w:val="00982A06"/>
    <w:rsid w:val="00982FCA"/>
    <w:rsid w:val="0098361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213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B56"/>
    <w:rsid w:val="00A01EFB"/>
    <w:rsid w:val="00A025C9"/>
    <w:rsid w:val="00A02B46"/>
    <w:rsid w:val="00A038CB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27CA9"/>
    <w:rsid w:val="00A30851"/>
    <w:rsid w:val="00A3114D"/>
    <w:rsid w:val="00A32F9E"/>
    <w:rsid w:val="00A36259"/>
    <w:rsid w:val="00A36403"/>
    <w:rsid w:val="00A36816"/>
    <w:rsid w:val="00A36F24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1F8E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6F6E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B7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2E1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119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454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769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2EC0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576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4FA9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A27"/>
    <w:rsid w:val="00CE7CB4"/>
    <w:rsid w:val="00CF0B30"/>
    <w:rsid w:val="00CF126F"/>
    <w:rsid w:val="00CF1330"/>
    <w:rsid w:val="00CF17C7"/>
    <w:rsid w:val="00CF2A8B"/>
    <w:rsid w:val="00CF3714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CF77C5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633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085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384C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6E2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6969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37ED8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604"/>
    <w:rsid w:val="00E57FC5"/>
    <w:rsid w:val="00E60C88"/>
    <w:rsid w:val="00E61244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A57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1C6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6E81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9CA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46A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1FC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0EFE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23A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99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8891-B5A8-4EF3-AAF6-53928DE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11/22/TPBN</vt:lpstr>
    </vt:vector>
  </TitlesOfParts>
  <Company>NCBR</Company>
  <LinksUpToDate>false</LinksUpToDate>
  <CharactersWithSpaces>527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11/22/TPBN</dc:title>
  <dc:subject/>
  <dc:creator>Bartosz Tulibacki</dc:creator>
  <cp:keywords/>
  <dc:description/>
  <cp:lastModifiedBy>Bartosz Tulibacki</cp:lastModifiedBy>
  <cp:revision>2</cp:revision>
  <cp:lastPrinted>2022-05-20T09:31:00Z</cp:lastPrinted>
  <dcterms:created xsi:type="dcterms:W3CDTF">2022-05-20T09:32:00Z</dcterms:created>
  <dcterms:modified xsi:type="dcterms:W3CDTF">2022-05-20T09:32:00Z</dcterms:modified>
</cp:coreProperties>
</file>