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50" w:rsidRDefault="006D2450">
      <w:pPr>
        <w:rPr>
          <w:rFonts w:ascii="Arial" w:hAnsi="Arial" w:cs="Arial"/>
          <w:sz w:val="24"/>
          <w:szCs w:val="24"/>
        </w:rPr>
      </w:pPr>
      <w:r w:rsidRPr="006D2450">
        <w:rPr>
          <w:rFonts w:ascii="Arial" w:hAnsi="Arial" w:cs="Arial"/>
          <w:b/>
          <w:sz w:val="24"/>
          <w:szCs w:val="24"/>
        </w:rPr>
        <w:t>UWAGA</w:t>
      </w:r>
      <w:r>
        <w:rPr>
          <w:rFonts w:ascii="Arial" w:hAnsi="Arial" w:cs="Arial"/>
          <w:sz w:val="24"/>
          <w:szCs w:val="24"/>
        </w:rPr>
        <w:t>! Niniejszy dokument ma jedynie charakter informacyjny i przedstawia pytania, które znajdują się w formularzu sprawozdania z realizacji programu Laboratoria Przyszłości za 2022 rok. Pamiętaj</w:t>
      </w:r>
      <w:r w:rsidRPr="006D2450">
        <w:rPr>
          <w:rFonts w:ascii="Arial" w:hAnsi="Arial" w:cs="Arial"/>
          <w:b/>
          <w:sz w:val="24"/>
          <w:szCs w:val="24"/>
        </w:rPr>
        <w:t>, organy prowadzące sprawozdania mogą składać wyłącznie drogą online</w:t>
      </w:r>
      <w:r w:rsidR="000B78A0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D2450">
        <w:rPr>
          <w:rFonts w:ascii="Arial" w:hAnsi="Arial" w:cs="Arial"/>
          <w:sz w:val="24"/>
          <w:szCs w:val="24"/>
        </w:rPr>
        <w:t>wypełniając formularz zamieszczony pod linkiem</w:t>
      </w:r>
      <w:r>
        <w:rPr>
          <w:rFonts w:ascii="Arial" w:hAnsi="Arial" w:cs="Arial"/>
          <w:b/>
          <w:sz w:val="24"/>
          <w:szCs w:val="24"/>
        </w:rPr>
        <w:t xml:space="preserve">: </w:t>
      </w:r>
      <w:hyperlink r:id="rId8" w:history="1">
        <w:r w:rsidRPr="00D5006C">
          <w:rPr>
            <w:rStyle w:val="Hipercze"/>
            <w:rFonts w:ascii="Arial" w:hAnsi="Arial" w:cs="Arial"/>
            <w:sz w:val="24"/>
            <w:szCs w:val="24"/>
          </w:rPr>
          <w:t>www.webankieta.pl/ankieta/815248/laboratoria-przyszlosci-informacja-o-udzielonym-wsparciu-za-2022-r.html</w:t>
        </w:r>
      </w:hyperlink>
      <w:r>
        <w:rPr>
          <w:rFonts w:ascii="Arial" w:hAnsi="Arial" w:cs="Arial"/>
          <w:b/>
          <w:sz w:val="24"/>
          <w:szCs w:val="24"/>
        </w:rPr>
        <w:t>.</w:t>
      </w:r>
    </w:p>
    <w:p w:rsidR="006D2450" w:rsidRDefault="006D2450">
      <w:pPr>
        <w:rPr>
          <w:rFonts w:ascii="Arial" w:hAnsi="Arial" w:cs="Arial"/>
          <w:sz w:val="24"/>
          <w:szCs w:val="24"/>
        </w:rPr>
      </w:pPr>
    </w:p>
    <w:p w:rsidR="00D5006C" w:rsidRDefault="00D500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Poniżej prezentujemy pytania, które </w:t>
      </w:r>
      <w:r w:rsidR="007F5296">
        <w:rPr>
          <w:rFonts w:ascii="Arial" w:hAnsi="Arial" w:cs="Arial"/>
          <w:sz w:val="24"/>
          <w:szCs w:val="24"/>
        </w:rPr>
        <w:t>zamieściliśmy</w:t>
      </w:r>
      <w:r>
        <w:rPr>
          <w:rFonts w:ascii="Arial" w:hAnsi="Arial" w:cs="Arial"/>
          <w:sz w:val="24"/>
          <w:szCs w:val="24"/>
        </w:rPr>
        <w:t xml:space="preserve"> w formularzu.</w:t>
      </w:r>
    </w:p>
    <w:p w:rsidR="00D5006C" w:rsidRDefault="00D5006C">
      <w:pPr>
        <w:rPr>
          <w:rFonts w:ascii="Arial" w:hAnsi="Arial" w:cs="Arial"/>
          <w:sz w:val="24"/>
          <w:szCs w:val="24"/>
        </w:rPr>
      </w:pPr>
    </w:p>
    <w:p w:rsidR="00B96AE0" w:rsidRPr="00D5006C" w:rsidRDefault="006D2450">
      <w:pPr>
        <w:rPr>
          <w:rFonts w:ascii="Arial" w:hAnsi="Arial" w:cs="Arial"/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  <w:highlight w:val="yellow"/>
        </w:rPr>
        <w:t>Informacje dotyczące Organu Prowadzącego</w:t>
      </w:r>
    </w:p>
    <w:p w:rsidR="00D5006C" w:rsidRPr="006D2450" w:rsidRDefault="00D5006C">
      <w:pPr>
        <w:rPr>
          <w:sz w:val="24"/>
          <w:szCs w:val="24"/>
        </w:rPr>
      </w:pPr>
    </w:p>
    <w:p w:rsidR="00B96AE0" w:rsidRPr="006D2450" w:rsidRDefault="006D2450">
      <w:pPr>
        <w:rPr>
          <w:sz w:val="24"/>
          <w:szCs w:val="24"/>
        </w:rPr>
      </w:pPr>
      <w:bookmarkStart w:id="0" w:name="_Toc229998238"/>
      <w:r w:rsidRPr="00577F9D">
        <w:rPr>
          <w:rFonts w:ascii="Arial" w:hAnsi="Arial" w:cs="Arial"/>
          <w:b/>
          <w:sz w:val="24"/>
          <w:szCs w:val="24"/>
        </w:rPr>
        <w:t>1.</w:t>
      </w:r>
      <w:r w:rsidRPr="006D2450">
        <w:rPr>
          <w:rFonts w:ascii="Arial" w:hAnsi="Arial" w:cs="Arial"/>
          <w:sz w:val="24"/>
          <w:szCs w:val="24"/>
        </w:rPr>
        <w:t xml:space="preserve"> </w:t>
      </w:r>
      <w:r w:rsidRPr="00D5006C">
        <w:rPr>
          <w:rFonts w:ascii="Arial" w:hAnsi="Arial" w:cs="Arial"/>
          <w:b/>
          <w:sz w:val="24"/>
          <w:szCs w:val="24"/>
        </w:rPr>
        <w:t>Województwo</w:t>
      </w:r>
      <w:bookmarkEnd w:id="0"/>
    </w:p>
    <w:p w:rsidR="00B96AE0" w:rsidRPr="00D5006C" w:rsidRDefault="006D2450">
      <w:pPr>
        <w:rPr>
          <w:sz w:val="20"/>
          <w:szCs w:val="24"/>
        </w:rPr>
      </w:pPr>
      <w:r w:rsidRPr="00D5006C">
        <w:rPr>
          <w:rFonts w:ascii="Arial" w:hAnsi="Arial" w:cs="Arial"/>
          <w:i/>
          <w:sz w:val="20"/>
          <w:szCs w:val="2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7"/>
        <w:gridCol w:w="9419"/>
      </w:tblGrid>
      <w:tr w:rsidR="00B96AE0" w:rsidRPr="006D2450">
        <w:tc>
          <w:tcPr>
            <w:tcW w:w="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  <w:tc>
          <w:tcPr>
            <w:tcW w:w="4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3315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Dolnośląskie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032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Kujawsko-pomorskie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134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Lubelskie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236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Lubuskie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339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Łódzkie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441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Małopolskie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544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Mazowieckie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646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Opolskie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748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Podkarpackie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851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Podlaskie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953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Pomorskie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056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Śląskie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158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Świętokrzyskie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260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Warmińsko-mazurskie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363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Wielkopolskie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465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Zachodniopomorskie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1" w:name="_Toc229998239"/>
      <w:r w:rsidRPr="00D5006C">
        <w:rPr>
          <w:rFonts w:ascii="Arial" w:hAnsi="Arial" w:cs="Arial"/>
          <w:b/>
          <w:sz w:val="24"/>
          <w:szCs w:val="24"/>
        </w:rPr>
        <w:t>2. Powiat</w:t>
      </w:r>
      <w:bookmarkEnd w:id="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9801C1" w:rsidRDefault="009801C1">
      <w:pPr>
        <w:rPr>
          <w:sz w:val="24"/>
          <w:szCs w:val="24"/>
        </w:rPr>
      </w:pPr>
      <w:bookmarkStart w:id="2" w:name="_Toc229998240"/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t>3. Numer TERYT</w:t>
      </w:r>
      <w:bookmarkEnd w:id="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Dotyczy miejsca gdzie znajduje się dana szkoła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D5006C" w:rsidRDefault="006D2450">
      <w:pPr>
        <w:rPr>
          <w:b/>
          <w:sz w:val="24"/>
          <w:szCs w:val="24"/>
        </w:rPr>
      </w:pPr>
      <w:bookmarkStart w:id="3" w:name="_Toc229998241"/>
      <w:r w:rsidRPr="00D5006C">
        <w:rPr>
          <w:rFonts w:ascii="Arial" w:hAnsi="Arial" w:cs="Arial"/>
          <w:b/>
          <w:sz w:val="24"/>
          <w:szCs w:val="24"/>
        </w:rPr>
        <w:lastRenderedPageBreak/>
        <w:t>4. Nazwa Organu Prowadzącego</w:t>
      </w:r>
      <w:bookmarkEnd w:id="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4" w:name="_Toc229998242"/>
      <w:r w:rsidRPr="00D5006C">
        <w:rPr>
          <w:rFonts w:ascii="Arial" w:hAnsi="Arial" w:cs="Arial"/>
          <w:b/>
          <w:sz w:val="24"/>
          <w:szCs w:val="24"/>
        </w:rPr>
        <w:t>5. Łączna kwota wsparcia w ramach programu otrzymana przez Organ Prowadzący szkołę</w:t>
      </w:r>
      <w:bookmarkEnd w:id="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Prosimy o podanie łącznej kwoty środków przekazanych w ramach programu do Organu Prowadzącego (sumę wsparcia dla wszystkich podlegających szkół)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5" w:name="_Toc229998243"/>
      <w:r w:rsidRPr="00D5006C">
        <w:rPr>
          <w:rFonts w:ascii="Arial" w:hAnsi="Arial" w:cs="Arial"/>
          <w:b/>
          <w:sz w:val="24"/>
          <w:szCs w:val="24"/>
        </w:rPr>
        <w:t>6. Łączna kwota wydatkowana przez Organ Prowadzący w 2021 r.</w:t>
      </w:r>
      <w:bookmarkEnd w:id="5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Prosimy o podanie łącznej kwoty środków wydatkowanych w 2021 r. w odniesieniu do wszystkich prowadzonych szkół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6" w:name="_Toc229998244"/>
      <w:r w:rsidRPr="00D5006C">
        <w:rPr>
          <w:rFonts w:ascii="Arial" w:hAnsi="Arial" w:cs="Arial"/>
          <w:b/>
          <w:sz w:val="24"/>
          <w:szCs w:val="24"/>
        </w:rPr>
        <w:t>7. Łączna kwota wydatkowana przez Organ Prowadzący w 2022 r.</w:t>
      </w:r>
      <w:bookmarkEnd w:id="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Prosimy o podanie łącznej kwoty środków wydatkowanych w 2022 w odniesieniu do wszystkich prowadzonych szkół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  <w:highlight w:val="yellow"/>
        </w:rPr>
        <w:t>Informacje dotyczące szkoły</w:t>
      </w:r>
    </w:p>
    <w:p w:rsidR="00D5006C" w:rsidRPr="00D5006C" w:rsidRDefault="00D5006C">
      <w:pPr>
        <w:rPr>
          <w:rFonts w:ascii="Arial" w:hAnsi="Arial" w:cs="Arial"/>
          <w:b/>
          <w:sz w:val="24"/>
          <w:szCs w:val="24"/>
        </w:rPr>
      </w:pPr>
      <w:bookmarkStart w:id="7" w:name="_Toc229998245"/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t>8. Nazwa szkoły</w:t>
      </w:r>
      <w:bookmarkEnd w:id="7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Nazwa szkoły, której dotyczy sprawozdanie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8" w:name="_Toc229998246"/>
      <w:r w:rsidRPr="00D5006C">
        <w:rPr>
          <w:rFonts w:ascii="Arial" w:hAnsi="Arial" w:cs="Arial"/>
          <w:b/>
          <w:sz w:val="24"/>
          <w:szCs w:val="24"/>
        </w:rPr>
        <w:t>9. Numer RSPO szkoły</w:t>
      </w:r>
      <w:bookmarkEnd w:id="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Numer RSPO szkoły, której dotyczy sprawozdane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9801C1" w:rsidRDefault="009801C1">
      <w:pPr>
        <w:rPr>
          <w:rFonts w:ascii="Arial" w:hAnsi="Arial" w:cs="Arial"/>
          <w:b/>
          <w:sz w:val="24"/>
          <w:szCs w:val="24"/>
        </w:rPr>
      </w:pPr>
      <w:bookmarkStart w:id="9" w:name="_Toc229998247"/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t>10. Kwota otrzymana przez szkołę w ramach Programu Laboratoria Przyszłości</w:t>
      </w:r>
      <w:bookmarkEnd w:id="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10" w:name="_Toc229998248"/>
      <w:r w:rsidRPr="00D5006C">
        <w:rPr>
          <w:rFonts w:ascii="Arial" w:hAnsi="Arial" w:cs="Arial"/>
          <w:b/>
          <w:sz w:val="24"/>
          <w:szCs w:val="24"/>
        </w:rPr>
        <w:t>11. Kwota wydatkowana przez szkołę w 2021 r.</w:t>
      </w:r>
      <w:bookmarkEnd w:id="1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833A19" w:rsidRDefault="00833A19">
      <w:pPr>
        <w:rPr>
          <w:rFonts w:ascii="Arial" w:hAnsi="Arial" w:cs="Arial"/>
          <w:b/>
          <w:sz w:val="24"/>
          <w:szCs w:val="24"/>
        </w:rPr>
      </w:pPr>
      <w:bookmarkStart w:id="11" w:name="_Toc229998249"/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t>12. Kwota wydatkowana przez szkołę w 2022 r.</w:t>
      </w:r>
      <w:bookmarkEnd w:id="1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D5006C" w:rsidRDefault="006D2450">
      <w:pPr>
        <w:rPr>
          <w:b/>
          <w:sz w:val="24"/>
          <w:szCs w:val="24"/>
        </w:rPr>
      </w:pPr>
      <w:bookmarkStart w:id="12" w:name="_Toc229998250"/>
      <w:r w:rsidRPr="00D5006C">
        <w:rPr>
          <w:rFonts w:ascii="Arial" w:hAnsi="Arial" w:cs="Arial"/>
          <w:b/>
          <w:sz w:val="24"/>
          <w:szCs w:val="24"/>
        </w:rPr>
        <w:lastRenderedPageBreak/>
        <w:t>13. Ilu nauczycieli korzysta w danej szkole z zakupionego wyposażenia podczas lekcji lub zajęć dodatkowych?</w:t>
      </w:r>
      <w:bookmarkEnd w:id="1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D5006C" w:rsidRDefault="00B96AE0">
      <w:pPr>
        <w:rPr>
          <w:b/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13" w:name="_Toc229998251"/>
      <w:r w:rsidRPr="00D5006C">
        <w:rPr>
          <w:rFonts w:ascii="Arial" w:hAnsi="Arial" w:cs="Arial"/>
          <w:b/>
          <w:sz w:val="24"/>
          <w:szCs w:val="24"/>
        </w:rPr>
        <w:t>14. Na jakich przedmiotach wykorzystywany jest sprzęt otrzymany w ramach Laboratoriów Przyszłości?</w:t>
      </w:r>
      <w:bookmarkEnd w:id="13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i/>
          <w:sz w:val="24"/>
          <w:szCs w:val="24"/>
        </w:rPr>
        <w:t>Zaznacz kilka odpowiedzi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7"/>
        <w:gridCol w:w="9419"/>
      </w:tblGrid>
      <w:tr w:rsidR="00B96AE0" w:rsidRPr="006D2450">
        <w:tc>
          <w:tcPr>
            <w:tcW w:w="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  <w:tc>
          <w:tcPr>
            <w:tcW w:w="4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568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biologia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670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chemia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edukacja dla bezpieczeństwa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875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edukacja wczesnoszkolna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977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fizyka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080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geografia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182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historia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284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informatyka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387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język obcy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489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język polski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592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matematyka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694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muzyka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796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plastyka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899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przyroda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001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technika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104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wiedza o społeczeństwie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206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wychowanie fizyczne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308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zajęcia dodatkowe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411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inne: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 _ _ _ _ _ _ _ _ _ _ _ _ _ _ _ _ _ _ _ _ _ _ _ _ _ _ _ _ 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14" w:name="_Toc229998252"/>
      <w:r w:rsidRPr="00D5006C">
        <w:rPr>
          <w:rFonts w:ascii="Arial" w:hAnsi="Arial" w:cs="Arial"/>
          <w:b/>
          <w:sz w:val="24"/>
          <w:szCs w:val="24"/>
        </w:rPr>
        <w:t>15. Ewentualne trudności napotkane podczas wykorzystywania wsparcia w ramach programu</w:t>
      </w:r>
      <w:bookmarkEnd w:id="1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833A19" w:rsidRDefault="00833A19">
      <w:pPr>
        <w:rPr>
          <w:rFonts w:ascii="Arial" w:hAnsi="Arial" w:cs="Arial"/>
          <w:b/>
          <w:sz w:val="24"/>
          <w:szCs w:val="24"/>
        </w:rPr>
      </w:pPr>
      <w:bookmarkStart w:id="15" w:name="_Toc229998253"/>
    </w:p>
    <w:p w:rsidR="00833A19" w:rsidRDefault="00833A19">
      <w:pPr>
        <w:rPr>
          <w:rFonts w:ascii="Arial" w:hAnsi="Arial" w:cs="Arial"/>
          <w:b/>
          <w:sz w:val="24"/>
          <w:szCs w:val="24"/>
        </w:rPr>
      </w:pPr>
    </w:p>
    <w:p w:rsidR="00833A19" w:rsidRDefault="00833A19">
      <w:pPr>
        <w:rPr>
          <w:rFonts w:ascii="Arial" w:hAnsi="Arial" w:cs="Arial"/>
          <w:b/>
          <w:sz w:val="24"/>
          <w:szCs w:val="24"/>
        </w:rPr>
      </w:pPr>
    </w:p>
    <w:p w:rsidR="00833A19" w:rsidRDefault="00833A19">
      <w:pPr>
        <w:rPr>
          <w:rFonts w:ascii="Arial" w:hAnsi="Arial" w:cs="Arial"/>
          <w:b/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lastRenderedPageBreak/>
        <w:t>16. Jak oceniają Państwo Program Laboratoria Przyszłości?</w:t>
      </w:r>
      <w:bookmarkEnd w:id="15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i/>
          <w:sz w:val="24"/>
          <w:szCs w:val="2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7"/>
        <w:gridCol w:w="9419"/>
      </w:tblGrid>
      <w:tr w:rsidR="00B96AE0" w:rsidRPr="006D2450">
        <w:tc>
          <w:tcPr>
            <w:tcW w:w="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  <w:tc>
          <w:tcPr>
            <w:tcW w:w="4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513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Bardzo pozytywnie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616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Pozytywnie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718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Neutralnie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820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Negatywnie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923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Bardzo negatywnie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8025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Inne::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 _ _ _ _ _ _ _ _ _ _ _ _ _ _ _ _ _ _ _ _ _ _ _ _ _ _ _ _ 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  <w:highlight w:val="yellow"/>
        </w:rPr>
        <w:t>Dane szkolnego koordynatora Laboratoriów Przyszłości</w:t>
      </w:r>
    </w:p>
    <w:p w:rsidR="00D5006C" w:rsidRDefault="00D5006C">
      <w:pPr>
        <w:rPr>
          <w:rFonts w:ascii="Arial" w:hAnsi="Arial" w:cs="Arial"/>
          <w:sz w:val="24"/>
          <w:szCs w:val="24"/>
        </w:rPr>
      </w:pPr>
      <w:bookmarkStart w:id="16" w:name="_Toc229998254"/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t>17. imię i nazwisko</w:t>
      </w:r>
      <w:bookmarkEnd w:id="1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17" w:name="_Toc229998255"/>
      <w:r w:rsidRPr="00D5006C">
        <w:rPr>
          <w:rFonts w:ascii="Arial" w:hAnsi="Arial" w:cs="Arial"/>
          <w:b/>
          <w:sz w:val="24"/>
          <w:szCs w:val="24"/>
        </w:rPr>
        <w:t>18. adres mailowy</w:t>
      </w:r>
      <w:bookmarkEnd w:id="1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D2450" w:rsidRDefault="006D2450">
      <w:pPr>
        <w:rPr>
          <w:sz w:val="24"/>
          <w:szCs w:val="24"/>
        </w:rPr>
      </w:pPr>
      <w:r w:rsidRPr="00986AE8">
        <w:rPr>
          <w:rFonts w:ascii="Arial" w:hAnsi="Arial" w:cs="Arial"/>
          <w:b/>
          <w:sz w:val="24"/>
          <w:szCs w:val="24"/>
          <w:highlight w:val="yellow"/>
        </w:rPr>
        <w:t>WYPOSAŻENIE PODSTAWOWE</w:t>
      </w:r>
      <w:r w:rsidRPr="006D2450">
        <w:rPr>
          <w:rFonts w:ascii="Arial" w:hAnsi="Arial" w:cs="Arial"/>
          <w:sz w:val="24"/>
          <w:szCs w:val="24"/>
        </w:rPr>
        <w:t xml:space="preserve"> - wykorzystane wsparcie Prosimy wpisać ilość oraz nazwę i model danego sprzętu, który był zakupiony w ramach katalogu podstawowego, w odpowiednie pola. Jeśli dany sprzęt nie został zakupiony, prosimy o zostawienie pustego pola.     UWAGA - jeżeli w ramach jednej pozycji katalogu zakupiono różnego rodzaju sprzęt, np. 3 drukarki firmy X oraz 4 drukarki firmy Y, prosimy o wyszczególnienie tego w pytaniu "nazwa i model sprzętu"</w:t>
      </w:r>
    </w:p>
    <w:p w:rsidR="00D5006C" w:rsidRDefault="00D5006C">
      <w:pPr>
        <w:rPr>
          <w:rFonts w:ascii="Arial" w:hAnsi="Arial" w:cs="Arial"/>
          <w:sz w:val="24"/>
          <w:szCs w:val="24"/>
        </w:rPr>
      </w:pPr>
      <w:bookmarkStart w:id="18" w:name="_Toc229998256"/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t>19. Drukarka 3D wraz z akcesoriami - ilość zakupionego sprzętu</w:t>
      </w:r>
      <w:bookmarkEnd w:id="1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19" w:name="_Toc229998257"/>
      <w:r w:rsidRPr="00D5006C">
        <w:rPr>
          <w:rFonts w:ascii="Arial" w:hAnsi="Arial" w:cs="Arial"/>
          <w:b/>
          <w:sz w:val="24"/>
          <w:szCs w:val="24"/>
        </w:rPr>
        <w:t>20. Drukarka 3D wraz z akcesoriami - nazwa i model sprzętu</w:t>
      </w:r>
      <w:bookmarkEnd w:id="1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 w:rsidTr="00E81B0B">
        <w:trPr>
          <w:jc w:val="center"/>
        </w:trPr>
        <w:tc>
          <w:tcPr>
            <w:tcW w:w="5000" w:type="pct"/>
          </w:tcPr>
          <w:p w:rsidR="00E81B0B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E81B0B" w:rsidRPr="006D2450" w:rsidRDefault="00E81B0B">
            <w:pPr>
              <w:rPr>
                <w:sz w:val="24"/>
                <w:szCs w:val="24"/>
              </w:rPr>
            </w:pPr>
          </w:p>
        </w:tc>
      </w:tr>
    </w:tbl>
    <w:p w:rsidR="00E81B0B" w:rsidRPr="00D5006C" w:rsidRDefault="00E81B0B" w:rsidP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Pr="00D5006C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E81B0B">
        <w:rPr>
          <w:rFonts w:ascii="Arial" w:hAnsi="Arial" w:cs="Arial"/>
          <w:b/>
          <w:sz w:val="24"/>
          <w:szCs w:val="24"/>
        </w:rPr>
        <w:t>Filament</w:t>
      </w:r>
      <w:proofErr w:type="spellEnd"/>
      <w:r w:rsidRPr="00E81B0B">
        <w:rPr>
          <w:rFonts w:ascii="Arial" w:hAnsi="Arial" w:cs="Arial"/>
          <w:b/>
          <w:sz w:val="24"/>
          <w:szCs w:val="24"/>
        </w:rPr>
        <w:t xml:space="preserve"> - ilość zakupionego sprzętu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E81B0B" w:rsidRPr="006D2450" w:rsidTr="00E81B0B">
        <w:trPr>
          <w:jc w:val="center"/>
        </w:trPr>
        <w:tc>
          <w:tcPr>
            <w:tcW w:w="5000" w:type="pct"/>
          </w:tcPr>
          <w:p w:rsidR="00E81B0B" w:rsidRDefault="00E81B0B" w:rsidP="00E81B0B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E81B0B" w:rsidRPr="006D2450" w:rsidRDefault="00E81B0B" w:rsidP="00E81B0B">
            <w:pPr>
              <w:rPr>
                <w:sz w:val="24"/>
                <w:szCs w:val="24"/>
              </w:rPr>
            </w:pPr>
          </w:p>
        </w:tc>
      </w:tr>
    </w:tbl>
    <w:p w:rsidR="00E81B0B" w:rsidRPr="00D5006C" w:rsidRDefault="00E81B0B" w:rsidP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</w:t>
      </w:r>
      <w:r w:rsidRPr="00D5006C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E81B0B">
        <w:rPr>
          <w:rFonts w:ascii="Arial" w:hAnsi="Arial" w:cs="Arial"/>
          <w:b/>
          <w:sz w:val="24"/>
          <w:szCs w:val="24"/>
        </w:rPr>
        <w:t>Filament</w:t>
      </w:r>
      <w:proofErr w:type="spellEnd"/>
      <w:r w:rsidRPr="00E81B0B">
        <w:rPr>
          <w:rFonts w:ascii="Arial" w:hAnsi="Arial" w:cs="Arial"/>
          <w:b/>
          <w:sz w:val="24"/>
          <w:szCs w:val="24"/>
        </w:rPr>
        <w:t xml:space="preserve"> - nazwa i model sprzętu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E81B0B" w:rsidRPr="006D2450" w:rsidTr="00E81B0B">
        <w:trPr>
          <w:jc w:val="center"/>
        </w:trPr>
        <w:tc>
          <w:tcPr>
            <w:tcW w:w="4250" w:type="pct"/>
          </w:tcPr>
          <w:p w:rsidR="00E81B0B" w:rsidRPr="006D2450" w:rsidRDefault="00E81B0B" w:rsidP="00E81B0B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D5006C" w:rsidRDefault="00E81B0B">
      <w:pPr>
        <w:rPr>
          <w:b/>
          <w:sz w:val="24"/>
          <w:szCs w:val="24"/>
        </w:rPr>
      </w:pPr>
      <w:bookmarkStart w:id="20" w:name="_Toc229998258"/>
      <w:r>
        <w:rPr>
          <w:rFonts w:ascii="Arial" w:hAnsi="Arial" w:cs="Arial"/>
          <w:b/>
          <w:sz w:val="24"/>
          <w:szCs w:val="24"/>
        </w:rPr>
        <w:lastRenderedPageBreak/>
        <w:t>23</w:t>
      </w:r>
      <w:r w:rsidR="006D2450" w:rsidRPr="00D5006C">
        <w:rPr>
          <w:rFonts w:ascii="Arial" w:hAnsi="Arial" w:cs="Arial"/>
          <w:b/>
          <w:sz w:val="24"/>
          <w:szCs w:val="24"/>
        </w:rPr>
        <w:t>. Mikrokontroler z czujnikami i akcesoriami - ilość zakupionego sprzętu</w:t>
      </w:r>
      <w:bookmarkEnd w:id="2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335DD9" w:rsidRDefault="00335DD9">
      <w:pPr>
        <w:rPr>
          <w:sz w:val="24"/>
          <w:szCs w:val="24"/>
        </w:rPr>
      </w:pPr>
      <w:bookmarkStart w:id="21" w:name="_Toc229998259"/>
    </w:p>
    <w:p w:rsidR="00B96AE0" w:rsidRPr="00D5006C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</w:t>
      </w:r>
      <w:r w:rsidR="006D2450" w:rsidRPr="00D5006C">
        <w:rPr>
          <w:rFonts w:ascii="Arial" w:hAnsi="Arial" w:cs="Arial"/>
          <w:b/>
          <w:sz w:val="24"/>
          <w:szCs w:val="24"/>
        </w:rPr>
        <w:t>. Mikrokontroler z czujnikami i akcesoriami - nazwa i model sprzętu</w:t>
      </w:r>
      <w:bookmarkEnd w:id="2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8163D8" w:rsidRDefault="008163D8">
      <w:pPr>
        <w:rPr>
          <w:rFonts w:ascii="Arial" w:hAnsi="Arial" w:cs="Arial"/>
          <w:b/>
          <w:sz w:val="24"/>
          <w:szCs w:val="24"/>
        </w:rPr>
      </w:pPr>
      <w:bookmarkStart w:id="22" w:name="_Toc229998260"/>
    </w:p>
    <w:p w:rsidR="00B96AE0" w:rsidRPr="00D5006C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="006D2450" w:rsidRPr="00D5006C">
        <w:rPr>
          <w:rFonts w:ascii="Arial" w:hAnsi="Arial" w:cs="Arial"/>
          <w:b/>
          <w:sz w:val="24"/>
          <w:szCs w:val="24"/>
        </w:rPr>
        <w:t>. Lutownica / Stacja lutownicza z gorącym powietrzem - ilość zakupionego sprzętu</w:t>
      </w:r>
      <w:bookmarkEnd w:id="2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E81B0B">
      <w:pPr>
        <w:rPr>
          <w:b/>
          <w:sz w:val="24"/>
          <w:szCs w:val="24"/>
        </w:rPr>
      </w:pPr>
      <w:bookmarkStart w:id="23" w:name="_Toc229998261"/>
      <w:r>
        <w:rPr>
          <w:rFonts w:ascii="Arial" w:hAnsi="Arial" w:cs="Arial"/>
          <w:b/>
          <w:sz w:val="24"/>
          <w:szCs w:val="24"/>
        </w:rPr>
        <w:t>26</w:t>
      </w:r>
      <w:r w:rsidR="006D2450" w:rsidRPr="00D5006C">
        <w:rPr>
          <w:rFonts w:ascii="Arial" w:hAnsi="Arial" w:cs="Arial"/>
          <w:b/>
          <w:sz w:val="24"/>
          <w:szCs w:val="24"/>
        </w:rPr>
        <w:t>. Lutownica / Stacja lutownicza z gorącym powietrzem - nazwa i model sprzętu</w:t>
      </w:r>
      <w:bookmarkEnd w:id="2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E81B0B">
      <w:pPr>
        <w:rPr>
          <w:b/>
          <w:sz w:val="24"/>
          <w:szCs w:val="24"/>
        </w:rPr>
      </w:pPr>
      <w:bookmarkStart w:id="24" w:name="_Toc229998262"/>
      <w:r>
        <w:rPr>
          <w:rFonts w:ascii="Arial" w:hAnsi="Arial" w:cs="Arial"/>
          <w:b/>
          <w:sz w:val="24"/>
          <w:szCs w:val="24"/>
        </w:rPr>
        <w:t>27</w:t>
      </w:r>
      <w:r w:rsidR="006D2450" w:rsidRPr="00D5006C">
        <w:rPr>
          <w:rFonts w:ascii="Arial" w:hAnsi="Arial" w:cs="Arial"/>
          <w:b/>
          <w:sz w:val="24"/>
          <w:szCs w:val="24"/>
        </w:rPr>
        <w:t>. Kamera przenośna cyfrowa wraz z akcesoriami - ilość zakupionego sprzętu</w:t>
      </w:r>
      <w:bookmarkEnd w:id="2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E81B0B">
      <w:pPr>
        <w:rPr>
          <w:b/>
          <w:sz w:val="24"/>
          <w:szCs w:val="24"/>
        </w:rPr>
      </w:pPr>
      <w:bookmarkStart w:id="25" w:name="_Toc229998263"/>
      <w:r>
        <w:rPr>
          <w:rFonts w:ascii="Arial" w:hAnsi="Arial" w:cs="Arial"/>
          <w:b/>
          <w:sz w:val="24"/>
          <w:szCs w:val="24"/>
        </w:rPr>
        <w:t>28</w:t>
      </w:r>
      <w:r w:rsidR="006D2450" w:rsidRPr="00D5006C">
        <w:rPr>
          <w:rFonts w:ascii="Arial" w:hAnsi="Arial" w:cs="Arial"/>
          <w:b/>
          <w:sz w:val="24"/>
          <w:szCs w:val="24"/>
        </w:rPr>
        <w:t>. Kamera przenośna cyfrowa wraz z akcesoriami - nazwa i model sprzętu</w:t>
      </w:r>
      <w:bookmarkEnd w:id="2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E81B0B">
      <w:pPr>
        <w:rPr>
          <w:b/>
          <w:sz w:val="24"/>
          <w:szCs w:val="24"/>
        </w:rPr>
      </w:pPr>
      <w:bookmarkStart w:id="26" w:name="_Toc229998264"/>
      <w:r>
        <w:rPr>
          <w:rFonts w:ascii="Arial" w:hAnsi="Arial" w:cs="Arial"/>
          <w:b/>
          <w:sz w:val="24"/>
          <w:szCs w:val="24"/>
        </w:rPr>
        <w:t>29</w:t>
      </w:r>
      <w:r w:rsidR="006D2450" w:rsidRPr="00D5006C">
        <w:rPr>
          <w:rFonts w:ascii="Arial" w:hAnsi="Arial" w:cs="Arial"/>
          <w:b/>
          <w:sz w:val="24"/>
          <w:szCs w:val="24"/>
        </w:rPr>
        <w:t>. Statyw z akcesoriami - ilość zakupionego sprzętu</w:t>
      </w:r>
      <w:bookmarkEnd w:id="2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E81B0B">
      <w:pPr>
        <w:rPr>
          <w:b/>
          <w:sz w:val="24"/>
          <w:szCs w:val="24"/>
        </w:rPr>
      </w:pPr>
      <w:bookmarkStart w:id="27" w:name="_Toc229998265"/>
      <w:r>
        <w:rPr>
          <w:rFonts w:ascii="Arial" w:hAnsi="Arial" w:cs="Arial"/>
          <w:b/>
          <w:sz w:val="24"/>
          <w:szCs w:val="24"/>
        </w:rPr>
        <w:t>30</w:t>
      </w:r>
      <w:r w:rsidR="006D2450" w:rsidRPr="00D5006C">
        <w:rPr>
          <w:rFonts w:ascii="Arial" w:hAnsi="Arial" w:cs="Arial"/>
          <w:b/>
          <w:sz w:val="24"/>
          <w:szCs w:val="24"/>
        </w:rPr>
        <w:t>. Statyw z akcesoriami - nazwa i model sprzętu</w:t>
      </w:r>
      <w:bookmarkEnd w:id="2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E81B0B">
      <w:pPr>
        <w:rPr>
          <w:b/>
          <w:sz w:val="24"/>
          <w:szCs w:val="24"/>
        </w:rPr>
      </w:pPr>
      <w:bookmarkStart w:id="28" w:name="_Toc229998266"/>
      <w:r>
        <w:rPr>
          <w:rFonts w:ascii="Arial" w:hAnsi="Arial" w:cs="Arial"/>
          <w:b/>
          <w:sz w:val="24"/>
          <w:szCs w:val="24"/>
        </w:rPr>
        <w:t>31</w:t>
      </w:r>
      <w:r w:rsidR="006D2450" w:rsidRPr="00D5006C">
        <w:rPr>
          <w:rFonts w:ascii="Arial" w:hAnsi="Arial" w:cs="Arial"/>
          <w:b/>
          <w:sz w:val="24"/>
          <w:szCs w:val="24"/>
        </w:rPr>
        <w:t>. Mikroport z akcesoriami - ilość zakupionego sprzętu</w:t>
      </w:r>
      <w:bookmarkEnd w:id="2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E81B0B">
      <w:pPr>
        <w:rPr>
          <w:b/>
          <w:sz w:val="24"/>
          <w:szCs w:val="24"/>
        </w:rPr>
      </w:pPr>
      <w:bookmarkStart w:id="29" w:name="_Toc229998267"/>
      <w:r>
        <w:rPr>
          <w:rFonts w:ascii="Arial" w:hAnsi="Arial" w:cs="Arial"/>
          <w:b/>
          <w:sz w:val="24"/>
          <w:szCs w:val="24"/>
        </w:rPr>
        <w:t>32</w:t>
      </w:r>
      <w:r w:rsidR="006D2450" w:rsidRPr="00D5006C">
        <w:rPr>
          <w:rFonts w:ascii="Arial" w:hAnsi="Arial" w:cs="Arial"/>
          <w:b/>
          <w:sz w:val="24"/>
          <w:szCs w:val="24"/>
        </w:rPr>
        <w:t>. Mikroport z akcesoriami - nazwa i model sprzętu</w:t>
      </w:r>
      <w:bookmarkEnd w:id="2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E81B0B">
      <w:pPr>
        <w:rPr>
          <w:b/>
          <w:sz w:val="24"/>
          <w:szCs w:val="24"/>
        </w:rPr>
      </w:pPr>
      <w:bookmarkStart w:id="30" w:name="_Toc229998268"/>
      <w:r>
        <w:rPr>
          <w:rFonts w:ascii="Arial" w:hAnsi="Arial" w:cs="Arial"/>
          <w:b/>
          <w:sz w:val="24"/>
          <w:szCs w:val="24"/>
        </w:rPr>
        <w:t>33</w:t>
      </w:r>
      <w:r w:rsidR="006D2450" w:rsidRPr="00D5006C">
        <w:rPr>
          <w:rFonts w:ascii="Arial" w:hAnsi="Arial" w:cs="Arial"/>
          <w:b/>
          <w:sz w:val="24"/>
          <w:szCs w:val="24"/>
        </w:rPr>
        <w:t>. Oświetlenie do realizacji nagrań - ilość zakupionego sprzętu</w:t>
      </w:r>
      <w:bookmarkEnd w:id="3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8163D8" w:rsidRDefault="008163D8">
      <w:pPr>
        <w:rPr>
          <w:rFonts w:ascii="Arial" w:hAnsi="Arial" w:cs="Arial"/>
          <w:b/>
          <w:sz w:val="24"/>
          <w:szCs w:val="24"/>
        </w:rPr>
      </w:pPr>
      <w:bookmarkStart w:id="31" w:name="_Toc229998269"/>
    </w:p>
    <w:p w:rsidR="00B96AE0" w:rsidRPr="00D5006C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34</w:t>
      </w:r>
      <w:r w:rsidR="006D2450" w:rsidRPr="00D5006C">
        <w:rPr>
          <w:rFonts w:ascii="Arial" w:hAnsi="Arial" w:cs="Arial"/>
          <w:b/>
          <w:sz w:val="24"/>
          <w:szCs w:val="24"/>
        </w:rPr>
        <w:t>. Oświetlenie do realizacji nagrań - nazwa i model sprzętu</w:t>
      </w:r>
      <w:bookmarkEnd w:id="3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8163D8" w:rsidRDefault="008163D8">
      <w:pPr>
        <w:rPr>
          <w:rFonts w:ascii="Arial" w:hAnsi="Arial" w:cs="Arial"/>
          <w:b/>
          <w:sz w:val="24"/>
          <w:szCs w:val="24"/>
        </w:rPr>
      </w:pPr>
      <w:bookmarkStart w:id="32" w:name="_Toc229998270"/>
    </w:p>
    <w:p w:rsidR="00B96AE0" w:rsidRPr="00D5006C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35</w:t>
      </w:r>
      <w:r w:rsidR="006D2450" w:rsidRPr="00D5006C">
        <w:rPr>
          <w:rFonts w:ascii="Arial" w:hAnsi="Arial" w:cs="Arial"/>
          <w:b/>
          <w:sz w:val="24"/>
          <w:szCs w:val="24"/>
        </w:rPr>
        <w:t>. Mikrofon kierunkowy z akcesoriami - ilość zakupionego sprzętu</w:t>
      </w:r>
      <w:bookmarkEnd w:id="3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EF4481" w:rsidRDefault="00EF4481">
      <w:pPr>
        <w:rPr>
          <w:rFonts w:ascii="Arial" w:hAnsi="Arial" w:cs="Arial"/>
          <w:b/>
          <w:sz w:val="24"/>
          <w:szCs w:val="24"/>
        </w:rPr>
      </w:pPr>
      <w:bookmarkStart w:id="33" w:name="_Toc229998271"/>
    </w:p>
    <w:p w:rsidR="00B96AE0" w:rsidRPr="00D5006C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36</w:t>
      </w:r>
      <w:r w:rsidR="006D2450" w:rsidRPr="00D5006C">
        <w:rPr>
          <w:rFonts w:ascii="Arial" w:hAnsi="Arial" w:cs="Arial"/>
          <w:b/>
          <w:sz w:val="24"/>
          <w:szCs w:val="24"/>
        </w:rPr>
        <w:t>. Mikrofon kierunkowy z akcesoriami - nazwa i model sprzętu</w:t>
      </w:r>
      <w:bookmarkEnd w:id="3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EF4481" w:rsidRDefault="00EF4481">
      <w:pPr>
        <w:rPr>
          <w:rFonts w:ascii="Arial" w:hAnsi="Arial" w:cs="Arial"/>
          <w:b/>
          <w:sz w:val="24"/>
          <w:szCs w:val="24"/>
        </w:rPr>
      </w:pPr>
      <w:bookmarkStart w:id="34" w:name="_Toc229998272"/>
    </w:p>
    <w:p w:rsidR="00B96AE0" w:rsidRPr="00D5006C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37</w:t>
      </w:r>
      <w:r w:rsidR="006D2450" w:rsidRPr="00D5006C">
        <w:rPr>
          <w:rFonts w:ascii="Arial" w:hAnsi="Arial" w:cs="Arial"/>
          <w:b/>
          <w:sz w:val="24"/>
          <w:szCs w:val="24"/>
        </w:rPr>
        <w:t>. Gimbal - ilość zakupionego sprzętu</w:t>
      </w:r>
      <w:bookmarkEnd w:id="3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E81B0B">
      <w:pPr>
        <w:rPr>
          <w:b/>
          <w:sz w:val="24"/>
          <w:szCs w:val="24"/>
        </w:rPr>
      </w:pPr>
      <w:bookmarkStart w:id="35" w:name="_Toc229998273"/>
      <w:r>
        <w:rPr>
          <w:rFonts w:ascii="Arial" w:hAnsi="Arial" w:cs="Arial"/>
          <w:b/>
          <w:sz w:val="24"/>
          <w:szCs w:val="24"/>
        </w:rPr>
        <w:t>38</w:t>
      </w:r>
      <w:r w:rsidR="006D2450" w:rsidRPr="00D5006C">
        <w:rPr>
          <w:rFonts w:ascii="Arial" w:hAnsi="Arial" w:cs="Arial"/>
          <w:b/>
          <w:sz w:val="24"/>
          <w:szCs w:val="24"/>
        </w:rPr>
        <w:t>. Gimbal - nazwa i model sprzętu</w:t>
      </w:r>
      <w:bookmarkEnd w:id="3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E81B0B">
      <w:pPr>
        <w:rPr>
          <w:b/>
          <w:sz w:val="24"/>
          <w:szCs w:val="24"/>
        </w:rPr>
      </w:pPr>
      <w:bookmarkStart w:id="36" w:name="_Toc229998274"/>
      <w:r>
        <w:rPr>
          <w:rFonts w:ascii="Arial" w:hAnsi="Arial" w:cs="Arial"/>
          <w:b/>
          <w:sz w:val="24"/>
          <w:szCs w:val="24"/>
        </w:rPr>
        <w:t>39</w:t>
      </w:r>
      <w:r w:rsidR="006D2450" w:rsidRPr="00D5006C">
        <w:rPr>
          <w:rFonts w:ascii="Arial" w:hAnsi="Arial" w:cs="Arial"/>
          <w:b/>
          <w:sz w:val="24"/>
          <w:szCs w:val="24"/>
        </w:rPr>
        <w:t>. Aparat fotograficzny z akcesoriami - ilość zakupionego sprzętu</w:t>
      </w:r>
      <w:bookmarkEnd w:id="3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E81B0B">
      <w:pPr>
        <w:rPr>
          <w:b/>
          <w:sz w:val="24"/>
          <w:szCs w:val="24"/>
        </w:rPr>
      </w:pPr>
      <w:bookmarkStart w:id="37" w:name="_Toc229998275"/>
      <w:r>
        <w:rPr>
          <w:rFonts w:ascii="Arial" w:hAnsi="Arial" w:cs="Arial"/>
          <w:b/>
          <w:sz w:val="24"/>
          <w:szCs w:val="24"/>
        </w:rPr>
        <w:t>40</w:t>
      </w:r>
      <w:r w:rsidR="006D2450" w:rsidRPr="00D5006C">
        <w:rPr>
          <w:rFonts w:ascii="Arial" w:hAnsi="Arial" w:cs="Arial"/>
          <w:b/>
          <w:sz w:val="24"/>
          <w:szCs w:val="24"/>
        </w:rPr>
        <w:t>. Aparat fotograficzny z akcesoriami - nazwa i model sprzętu</w:t>
      </w:r>
      <w:bookmarkEnd w:id="3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335DD9" w:rsidRDefault="00335DD9">
      <w:pPr>
        <w:rPr>
          <w:sz w:val="24"/>
          <w:szCs w:val="24"/>
        </w:rPr>
      </w:pPr>
    </w:p>
    <w:p w:rsidR="00B96AE0" w:rsidRPr="006D2450" w:rsidRDefault="006D2450">
      <w:pPr>
        <w:rPr>
          <w:sz w:val="24"/>
          <w:szCs w:val="24"/>
        </w:rPr>
      </w:pPr>
      <w:r w:rsidRPr="00986AE8">
        <w:rPr>
          <w:rFonts w:ascii="Arial" w:hAnsi="Arial" w:cs="Arial"/>
          <w:b/>
          <w:sz w:val="24"/>
          <w:szCs w:val="24"/>
          <w:highlight w:val="yellow"/>
        </w:rPr>
        <w:t>WYPOSAŻENIE DODATKOWE</w:t>
      </w:r>
      <w:r w:rsidRPr="006D2450">
        <w:rPr>
          <w:rFonts w:ascii="Arial" w:hAnsi="Arial" w:cs="Arial"/>
          <w:sz w:val="24"/>
          <w:szCs w:val="24"/>
        </w:rPr>
        <w:t xml:space="preserve"> - wykorzystane wsparcie  Prosimy wpisać ilość oraz nazwę i model danego sprzętu, który był zakupiony w ramach katalogu dodatkowego, w odpowiednie pola. Jeśli dany sprzęt nie został zakupiony, prosimy o zostawienie pustego pola. Sekcja z wyposażeniem dodatkowym jest podzielona na kilka stron. </w:t>
      </w:r>
    </w:p>
    <w:p w:rsidR="00D5006C" w:rsidRDefault="00D5006C">
      <w:pPr>
        <w:rPr>
          <w:sz w:val="24"/>
          <w:szCs w:val="24"/>
        </w:rPr>
      </w:pPr>
    </w:p>
    <w:p w:rsidR="00B96AE0" w:rsidRDefault="006D2450">
      <w:pPr>
        <w:rPr>
          <w:rFonts w:ascii="Arial" w:hAnsi="Arial" w:cs="Arial"/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  <w:highlight w:val="yellow"/>
        </w:rPr>
        <w:t xml:space="preserve">Narzędzia do obróbki drewna i metalu </w:t>
      </w:r>
    </w:p>
    <w:p w:rsidR="00877667" w:rsidRPr="00D5006C" w:rsidRDefault="00877667">
      <w:pPr>
        <w:rPr>
          <w:b/>
          <w:sz w:val="24"/>
          <w:szCs w:val="24"/>
        </w:rPr>
      </w:pPr>
    </w:p>
    <w:p w:rsidR="00B96AE0" w:rsidRPr="007F5296" w:rsidRDefault="00E81B0B">
      <w:pPr>
        <w:rPr>
          <w:b/>
          <w:sz w:val="24"/>
          <w:szCs w:val="24"/>
        </w:rPr>
      </w:pPr>
      <w:bookmarkStart w:id="38" w:name="_Toc229998276"/>
      <w:r>
        <w:rPr>
          <w:rFonts w:ascii="Arial" w:hAnsi="Arial" w:cs="Arial"/>
          <w:b/>
          <w:sz w:val="24"/>
          <w:szCs w:val="24"/>
        </w:rPr>
        <w:t>41</w:t>
      </w:r>
      <w:r w:rsidR="006D2450" w:rsidRPr="007F5296">
        <w:rPr>
          <w:rFonts w:ascii="Arial" w:hAnsi="Arial" w:cs="Arial"/>
          <w:b/>
          <w:sz w:val="24"/>
          <w:szCs w:val="24"/>
        </w:rPr>
        <w:t>. Akumulatorowa wiertarko - wkrętarka z akcesoriami - ilość zakupionego sprzętu</w:t>
      </w:r>
      <w:bookmarkEnd w:id="3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7F5296" w:rsidRDefault="007F5296">
      <w:pPr>
        <w:rPr>
          <w:sz w:val="24"/>
          <w:szCs w:val="24"/>
        </w:rPr>
      </w:pPr>
      <w:bookmarkStart w:id="39" w:name="_Toc229998277"/>
    </w:p>
    <w:p w:rsidR="00B96AE0" w:rsidRPr="007F5296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42</w:t>
      </w:r>
      <w:r w:rsidR="006D2450" w:rsidRPr="007F5296">
        <w:rPr>
          <w:rFonts w:ascii="Arial" w:hAnsi="Arial" w:cs="Arial"/>
          <w:b/>
          <w:sz w:val="24"/>
          <w:szCs w:val="24"/>
        </w:rPr>
        <w:t>. Akumulatorowa wiertarko - wkrętarka z akcesoriami - nazwa i model sprzętu</w:t>
      </w:r>
      <w:bookmarkEnd w:id="3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8163D8" w:rsidRDefault="008163D8">
      <w:pPr>
        <w:rPr>
          <w:rFonts w:ascii="Arial" w:hAnsi="Arial" w:cs="Arial"/>
          <w:b/>
          <w:sz w:val="24"/>
          <w:szCs w:val="24"/>
        </w:rPr>
      </w:pPr>
      <w:bookmarkStart w:id="40" w:name="_Toc229998278"/>
    </w:p>
    <w:p w:rsidR="00B96AE0" w:rsidRPr="007F5296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43</w:t>
      </w:r>
      <w:r w:rsidR="006D2450" w:rsidRPr="007F5296">
        <w:rPr>
          <w:rFonts w:ascii="Arial" w:hAnsi="Arial" w:cs="Arial"/>
          <w:b/>
          <w:sz w:val="24"/>
          <w:szCs w:val="24"/>
        </w:rPr>
        <w:t>. Wiertarka stołowa (kolumnowa) z akcesoriami - ilość zakupionego sprzętu</w:t>
      </w:r>
      <w:bookmarkEnd w:id="4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7A7150" w:rsidRDefault="007A7150">
      <w:pPr>
        <w:rPr>
          <w:sz w:val="24"/>
          <w:szCs w:val="24"/>
        </w:rPr>
      </w:pPr>
      <w:bookmarkStart w:id="41" w:name="_Toc229998279"/>
    </w:p>
    <w:p w:rsidR="00B96AE0" w:rsidRPr="007F5296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44</w:t>
      </w:r>
      <w:r w:rsidR="006D2450" w:rsidRPr="007F5296">
        <w:rPr>
          <w:rFonts w:ascii="Arial" w:hAnsi="Arial" w:cs="Arial"/>
          <w:b/>
          <w:sz w:val="24"/>
          <w:szCs w:val="24"/>
        </w:rPr>
        <w:t>. Wiertarka stołowa (kolumnowa) z akcesoriami - nazwa i model sprzętu</w:t>
      </w:r>
      <w:bookmarkEnd w:id="4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7A7150" w:rsidRDefault="007A7150">
      <w:pPr>
        <w:rPr>
          <w:rFonts w:ascii="Arial" w:hAnsi="Arial" w:cs="Arial"/>
          <w:b/>
          <w:sz w:val="24"/>
          <w:szCs w:val="24"/>
        </w:rPr>
      </w:pPr>
      <w:bookmarkStart w:id="42" w:name="_Toc229998280"/>
    </w:p>
    <w:p w:rsidR="00B96AE0" w:rsidRPr="009801C1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45</w:t>
      </w:r>
      <w:r w:rsidR="006D2450" w:rsidRPr="009801C1">
        <w:rPr>
          <w:rFonts w:ascii="Arial" w:hAnsi="Arial" w:cs="Arial"/>
          <w:b/>
          <w:sz w:val="24"/>
          <w:szCs w:val="24"/>
        </w:rPr>
        <w:t>. Piła taśmowa z akcesoriami - ilość zakupionego sprzętu</w:t>
      </w:r>
      <w:bookmarkEnd w:id="4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E81B0B">
      <w:pPr>
        <w:rPr>
          <w:b/>
          <w:sz w:val="24"/>
          <w:szCs w:val="24"/>
        </w:rPr>
      </w:pPr>
      <w:bookmarkStart w:id="43" w:name="_Toc229998281"/>
      <w:r>
        <w:rPr>
          <w:rFonts w:ascii="Arial" w:hAnsi="Arial" w:cs="Arial"/>
          <w:b/>
          <w:sz w:val="24"/>
          <w:szCs w:val="24"/>
        </w:rPr>
        <w:t>46</w:t>
      </w:r>
      <w:r w:rsidR="006D2450" w:rsidRPr="009801C1">
        <w:rPr>
          <w:rFonts w:ascii="Arial" w:hAnsi="Arial" w:cs="Arial"/>
          <w:b/>
          <w:sz w:val="24"/>
          <w:szCs w:val="24"/>
        </w:rPr>
        <w:t>. Piła taśmowa z akcesoriami - nazwa i model sprzętu</w:t>
      </w:r>
      <w:bookmarkEnd w:id="4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E81B0B">
      <w:pPr>
        <w:rPr>
          <w:b/>
          <w:sz w:val="24"/>
          <w:szCs w:val="24"/>
        </w:rPr>
      </w:pPr>
      <w:bookmarkStart w:id="44" w:name="_Toc229998282"/>
      <w:r>
        <w:rPr>
          <w:rFonts w:ascii="Arial" w:hAnsi="Arial" w:cs="Arial"/>
          <w:b/>
          <w:sz w:val="24"/>
          <w:szCs w:val="24"/>
        </w:rPr>
        <w:t>47</w:t>
      </w:r>
      <w:r w:rsidR="006D2450" w:rsidRPr="009801C1">
        <w:rPr>
          <w:rFonts w:ascii="Arial" w:hAnsi="Arial" w:cs="Arial"/>
          <w:b/>
          <w:sz w:val="24"/>
          <w:szCs w:val="24"/>
        </w:rPr>
        <w:t>. Szlifierka stołowa z akcesoriami - ilość zakupionego sprzętu</w:t>
      </w:r>
      <w:bookmarkEnd w:id="4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E81B0B">
      <w:pPr>
        <w:rPr>
          <w:b/>
          <w:sz w:val="24"/>
          <w:szCs w:val="24"/>
        </w:rPr>
      </w:pPr>
      <w:bookmarkStart w:id="45" w:name="_Toc229998283"/>
      <w:r>
        <w:rPr>
          <w:rFonts w:ascii="Arial" w:hAnsi="Arial" w:cs="Arial"/>
          <w:b/>
          <w:sz w:val="24"/>
          <w:szCs w:val="24"/>
        </w:rPr>
        <w:t>48</w:t>
      </w:r>
      <w:r w:rsidR="006D2450" w:rsidRPr="009801C1">
        <w:rPr>
          <w:rFonts w:ascii="Arial" w:hAnsi="Arial" w:cs="Arial"/>
          <w:b/>
          <w:sz w:val="24"/>
          <w:szCs w:val="24"/>
        </w:rPr>
        <w:t>. Szlifierka stołowa z akcesoriami - nazwa i model sprzętu</w:t>
      </w:r>
      <w:bookmarkEnd w:id="4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9801C1" w:rsidRDefault="009801C1">
      <w:pPr>
        <w:rPr>
          <w:sz w:val="24"/>
          <w:szCs w:val="24"/>
        </w:rPr>
      </w:pPr>
      <w:bookmarkStart w:id="46" w:name="_Toc229998284"/>
    </w:p>
    <w:p w:rsidR="00B96AE0" w:rsidRPr="009801C1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49</w:t>
      </w:r>
      <w:r w:rsidR="006D2450" w:rsidRPr="009801C1">
        <w:rPr>
          <w:rFonts w:ascii="Arial" w:hAnsi="Arial" w:cs="Arial"/>
          <w:b/>
          <w:sz w:val="24"/>
          <w:szCs w:val="24"/>
        </w:rPr>
        <w:t>. Bezprzewodowy pistolet do klejenia na gorąco z akcesoriami - ilość zakupionego sprzętu</w:t>
      </w:r>
      <w:bookmarkEnd w:id="4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E81B0B">
      <w:pPr>
        <w:rPr>
          <w:b/>
          <w:sz w:val="24"/>
          <w:szCs w:val="24"/>
        </w:rPr>
      </w:pPr>
      <w:bookmarkStart w:id="47" w:name="_Toc229998285"/>
      <w:r>
        <w:rPr>
          <w:rFonts w:ascii="Arial" w:hAnsi="Arial" w:cs="Arial"/>
          <w:b/>
          <w:sz w:val="24"/>
          <w:szCs w:val="24"/>
        </w:rPr>
        <w:t>50</w:t>
      </w:r>
      <w:r w:rsidR="006D2450" w:rsidRPr="009801C1">
        <w:rPr>
          <w:rFonts w:ascii="Arial" w:hAnsi="Arial" w:cs="Arial"/>
          <w:b/>
          <w:sz w:val="24"/>
          <w:szCs w:val="24"/>
        </w:rPr>
        <w:t>. Bezprzewodowy pistolet do klejenia na gorąco z akcesoriami - nazwa i model sprzętu</w:t>
      </w:r>
      <w:bookmarkEnd w:id="4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E81B0B">
      <w:pPr>
        <w:rPr>
          <w:b/>
          <w:sz w:val="24"/>
          <w:szCs w:val="24"/>
        </w:rPr>
      </w:pPr>
      <w:bookmarkStart w:id="48" w:name="_Toc229998286"/>
      <w:r>
        <w:rPr>
          <w:rFonts w:ascii="Arial" w:hAnsi="Arial" w:cs="Arial"/>
          <w:b/>
          <w:sz w:val="24"/>
          <w:szCs w:val="24"/>
        </w:rPr>
        <w:t>51</w:t>
      </w:r>
      <w:r w:rsidR="006D2450" w:rsidRPr="009801C1">
        <w:rPr>
          <w:rFonts w:ascii="Arial" w:hAnsi="Arial" w:cs="Arial"/>
          <w:b/>
          <w:sz w:val="24"/>
          <w:szCs w:val="24"/>
        </w:rPr>
        <w:t>. Imadło ślusarskie z kowadłem - ilość zakupionego sprzętu</w:t>
      </w:r>
      <w:bookmarkEnd w:id="4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E81B0B">
      <w:pPr>
        <w:rPr>
          <w:b/>
          <w:sz w:val="24"/>
          <w:szCs w:val="24"/>
        </w:rPr>
      </w:pPr>
      <w:bookmarkStart w:id="49" w:name="_Toc229998287"/>
      <w:r>
        <w:rPr>
          <w:rFonts w:ascii="Arial" w:hAnsi="Arial" w:cs="Arial"/>
          <w:b/>
          <w:sz w:val="24"/>
          <w:szCs w:val="24"/>
        </w:rPr>
        <w:t>52</w:t>
      </w:r>
      <w:r w:rsidR="006D2450" w:rsidRPr="009801C1">
        <w:rPr>
          <w:rFonts w:ascii="Arial" w:hAnsi="Arial" w:cs="Arial"/>
          <w:b/>
          <w:sz w:val="24"/>
          <w:szCs w:val="24"/>
        </w:rPr>
        <w:t>. Imadło ślusarskie z kowadłem - nazwa i model sprzętu</w:t>
      </w:r>
      <w:bookmarkEnd w:id="4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9801C1" w:rsidRDefault="00E81B0B">
      <w:pPr>
        <w:rPr>
          <w:b/>
          <w:sz w:val="24"/>
          <w:szCs w:val="24"/>
        </w:rPr>
      </w:pPr>
      <w:bookmarkStart w:id="50" w:name="_Toc229998288"/>
      <w:r>
        <w:rPr>
          <w:rFonts w:ascii="Arial" w:hAnsi="Arial" w:cs="Arial"/>
          <w:b/>
          <w:sz w:val="24"/>
          <w:szCs w:val="24"/>
        </w:rPr>
        <w:lastRenderedPageBreak/>
        <w:t>53</w:t>
      </w:r>
      <w:r w:rsidR="006D2450" w:rsidRPr="009801C1">
        <w:rPr>
          <w:rFonts w:ascii="Arial" w:hAnsi="Arial" w:cs="Arial"/>
          <w:b/>
          <w:sz w:val="24"/>
          <w:szCs w:val="24"/>
        </w:rPr>
        <w:t>. Imadło lekkie - ilość zakupionego sprzętu</w:t>
      </w:r>
      <w:bookmarkEnd w:id="5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E81B0B">
      <w:pPr>
        <w:rPr>
          <w:b/>
          <w:sz w:val="24"/>
          <w:szCs w:val="24"/>
        </w:rPr>
      </w:pPr>
      <w:bookmarkStart w:id="51" w:name="_Toc229998289"/>
      <w:r>
        <w:rPr>
          <w:rFonts w:ascii="Arial" w:hAnsi="Arial" w:cs="Arial"/>
          <w:b/>
          <w:sz w:val="24"/>
          <w:szCs w:val="24"/>
        </w:rPr>
        <w:t>54</w:t>
      </w:r>
      <w:r w:rsidR="006D2450" w:rsidRPr="009801C1">
        <w:rPr>
          <w:rFonts w:ascii="Arial" w:hAnsi="Arial" w:cs="Arial"/>
          <w:b/>
          <w:sz w:val="24"/>
          <w:szCs w:val="24"/>
        </w:rPr>
        <w:t>. Imadło lekkie - nazwa i model sprzętu</w:t>
      </w:r>
      <w:bookmarkEnd w:id="5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7A7150" w:rsidRDefault="007A7150">
      <w:pPr>
        <w:rPr>
          <w:rFonts w:ascii="Arial" w:hAnsi="Arial" w:cs="Arial"/>
          <w:b/>
          <w:sz w:val="24"/>
          <w:szCs w:val="24"/>
        </w:rPr>
      </w:pPr>
      <w:bookmarkStart w:id="52" w:name="_Toc229998290"/>
    </w:p>
    <w:p w:rsidR="00B96AE0" w:rsidRPr="009801C1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55</w:t>
      </w:r>
      <w:r w:rsidR="006D2450" w:rsidRPr="009801C1">
        <w:rPr>
          <w:rFonts w:ascii="Arial" w:hAnsi="Arial" w:cs="Arial"/>
          <w:b/>
          <w:sz w:val="24"/>
          <w:szCs w:val="24"/>
        </w:rPr>
        <w:t>. Piła ramowa do drewna i metalu z akcesorami - ilość zakupionego sprzętu</w:t>
      </w:r>
      <w:bookmarkEnd w:id="5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E81B0B">
      <w:pPr>
        <w:rPr>
          <w:b/>
          <w:sz w:val="24"/>
          <w:szCs w:val="24"/>
        </w:rPr>
      </w:pPr>
      <w:bookmarkStart w:id="53" w:name="_Toc229998291"/>
      <w:r>
        <w:rPr>
          <w:rFonts w:ascii="Arial" w:hAnsi="Arial" w:cs="Arial"/>
          <w:b/>
          <w:sz w:val="24"/>
          <w:szCs w:val="24"/>
        </w:rPr>
        <w:t>56</w:t>
      </w:r>
      <w:r w:rsidR="006D2450" w:rsidRPr="009801C1">
        <w:rPr>
          <w:rFonts w:ascii="Arial" w:hAnsi="Arial" w:cs="Arial"/>
          <w:b/>
          <w:sz w:val="24"/>
          <w:szCs w:val="24"/>
        </w:rPr>
        <w:t>. Piła ramowa do drewna i metalu z akcesorami - nazwa i model sprzętu</w:t>
      </w:r>
      <w:bookmarkEnd w:id="5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E81B0B">
      <w:pPr>
        <w:rPr>
          <w:b/>
          <w:sz w:val="24"/>
          <w:szCs w:val="24"/>
        </w:rPr>
      </w:pPr>
      <w:bookmarkStart w:id="54" w:name="_Toc229998292"/>
      <w:r>
        <w:rPr>
          <w:rFonts w:ascii="Arial" w:hAnsi="Arial" w:cs="Arial"/>
          <w:b/>
          <w:sz w:val="24"/>
          <w:szCs w:val="24"/>
        </w:rPr>
        <w:t>57</w:t>
      </w:r>
      <w:r w:rsidR="006D2450" w:rsidRPr="009801C1">
        <w:rPr>
          <w:rFonts w:ascii="Arial" w:hAnsi="Arial" w:cs="Arial"/>
          <w:b/>
          <w:sz w:val="24"/>
          <w:szCs w:val="24"/>
        </w:rPr>
        <w:t>. Suwmiarka- ilość zakupionego sprzętu</w:t>
      </w:r>
      <w:bookmarkEnd w:id="5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E81B0B">
      <w:pPr>
        <w:rPr>
          <w:b/>
          <w:sz w:val="24"/>
          <w:szCs w:val="24"/>
        </w:rPr>
      </w:pPr>
      <w:bookmarkStart w:id="55" w:name="_Toc229998293"/>
      <w:r>
        <w:rPr>
          <w:rFonts w:ascii="Arial" w:hAnsi="Arial" w:cs="Arial"/>
          <w:b/>
          <w:sz w:val="24"/>
          <w:szCs w:val="24"/>
        </w:rPr>
        <w:t>58</w:t>
      </w:r>
      <w:r w:rsidR="006D2450" w:rsidRPr="009801C1">
        <w:rPr>
          <w:rFonts w:ascii="Arial" w:hAnsi="Arial" w:cs="Arial"/>
          <w:b/>
          <w:sz w:val="24"/>
          <w:szCs w:val="24"/>
        </w:rPr>
        <w:t>. Suwmiarka - nazwa i model sprzętu</w:t>
      </w:r>
      <w:bookmarkEnd w:id="5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56" w:name="_Toc229998294"/>
      <w:r>
        <w:rPr>
          <w:rFonts w:ascii="Arial" w:hAnsi="Arial" w:cs="Arial"/>
          <w:b/>
          <w:sz w:val="24"/>
          <w:szCs w:val="24"/>
        </w:rPr>
        <w:t>59</w:t>
      </w:r>
      <w:r w:rsidR="006D2450" w:rsidRPr="00B71763">
        <w:rPr>
          <w:rFonts w:ascii="Arial" w:hAnsi="Arial" w:cs="Arial"/>
          <w:b/>
          <w:sz w:val="24"/>
          <w:szCs w:val="24"/>
        </w:rPr>
        <w:t>. Młotek ślusarski- ilość zakupionego sprzętu</w:t>
      </w:r>
      <w:bookmarkEnd w:id="5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57" w:name="_Toc229998295"/>
      <w:r>
        <w:rPr>
          <w:rFonts w:ascii="Arial" w:hAnsi="Arial" w:cs="Arial"/>
          <w:b/>
          <w:sz w:val="24"/>
          <w:szCs w:val="24"/>
        </w:rPr>
        <w:t>60</w:t>
      </w:r>
      <w:r w:rsidR="006D2450" w:rsidRPr="00B71763">
        <w:rPr>
          <w:rFonts w:ascii="Arial" w:hAnsi="Arial" w:cs="Arial"/>
          <w:b/>
          <w:sz w:val="24"/>
          <w:szCs w:val="24"/>
        </w:rPr>
        <w:t>. Młotek ślusarski - nazwa i model sprzętu</w:t>
      </w:r>
      <w:bookmarkEnd w:id="5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58" w:name="_Toc229998296"/>
      <w:r>
        <w:rPr>
          <w:rFonts w:ascii="Arial" w:hAnsi="Arial" w:cs="Arial"/>
          <w:b/>
          <w:sz w:val="24"/>
          <w:szCs w:val="24"/>
        </w:rPr>
        <w:t>61</w:t>
      </w:r>
      <w:r w:rsidR="006D2450" w:rsidRPr="00B71763">
        <w:rPr>
          <w:rFonts w:ascii="Arial" w:hAnsi="Arial" w:cs="Arial"/>
          <w:b/>
          <w:sz w:val="24"/>
          <w:szCs w:val="24"/>
        </w:rPr>
        <w:t>. Szczypce uniwersalne (kombinerki)- ilość zakupionego sprzętu</w:t>
      </w:r>
      <w:bookmarkEnd w:id="5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59" w:name="_Toc229998297"/>
      <w:r>
        <w:rPr>
          <w:rFonts w:ascii="Arial" w:hAnsi="Arial" w:cs="Arial"/>
          <w:b/>
          <w:sz w:val="24"/>
          <w:szCs w:val="24"/>
        </w:rPr>
        <w:t>62</w:t>
      </w:r>
      <w:r w:rsidR="006D2450" w:rsidRPr="00B71763">
        <w:rPr>
          <w:rFonts w:ascii="Arial" w:hAnsi="Arial" w:cs="Arial"/>
          <w:b/>
          <w:sz w:val="24"/>
          <w:szCs w:val="24"/>
        </w:rPr>
        <w:t>. Szczypce uniwersalne (kombinerki) - nazwa i model sprzętu</w:t>
      </w:r>
      <w:bookmarkEnd w:id="5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CD15B6" w:rsidRDefault="00CD15B6">
      <w:pPr>
        <w:rPr>
          <w:rFonts w:ascii="Arial" w:hAnsi="Arial" w:cs="Arial"/>
          <w:b/>
          <w:sz w:val="24"/>
          <w:szCs w:val="24"/>
        </w:rPr>
      </w:pPr>
      <w:bookmarkStart w:id="60" w:name="_Toc229998298"/>
    </w:p>
    <w:p w:rsidR="00B96AE0" w:rsidRPr="00B71763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63</w:t>
      </w:r>
      <w:r w:rsidR="006D2450" w:rsidRPr="00B71763">
        <w:rPr>
          <w:rFonts w:ascii="Arial" w:hAnsi="Arial" w:cs="Arial"/>
          <w:b/>
          <w:sz w:val="24"/>
          <w:szCs w:val="24"/>
        </w:rPr>
        <w:t>. Szczypce precyzyjne (półokrągłe) - ilość zakupionego sprzętu</w:t>
      </w:r>
      <w:bookmarkEnd w:id="6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347E23" w:rsidRDefault="00347E23">
      <w:pPr>
        <w:rPr>
          <w:sz w:val="24"/>
          <w:szCs w:val="24"/>
        </w:rPr>
      </w:pPr>
      <w:bookmarkStart w:id="61" w:name="_Toc229998299"/>
    </w:p>
    <w:p w:rsidR="00B96AE0" w:rsidRPr="00B71763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64</w:t>
      </w:r>
      <w:r w:rsidR="006D2450" w:rsidRPr="00B71763">
        <w:rPr>
          <w:rFonts w:ascii="Arial" w:hAnsi="Arial" w:cs="Arial"/>
          <w:b/>
          <w:sz w:val="24"/>
          <w:szCs w:val="24"/>
        </w:rPr>
        <w:t>. Szczypce precyzyjne (półokrągłe) - nazwa i model sprzętu</w:t>
      </w:r>
      <w:bookmarkEnd w:id="6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62" w:name="_Toc229998300"/>
      <w:r>
        <w:rPr>
          <w:rFonts w:ascii="Arial" w:hAnsi="Arial" w:cs="Arial"/>
          <w:b/>
          <w:sz w:val="24"/>
          <w:szCs w:val="24"/>
        </w:rPr>
        <w:t>65</w:t>
      </w:r>
      <w:r w:rsidR="006D2450" w:rsidRPr="00B71763">
        <w:rPr>
          <w:rFonts w:ascii="Arial" w:hAnsi="Arial" w:cs="Arial"/>
          <w:b/>
          <w:sz w:val="24"/>
          <w:szCs w:val="24"/>
        </w:rPr>
        <w:t>. Zestaw wkrętaków (śrubokrętów)- ilość zakupionego sprzętu</w:t>
      </w:r>
      <w:bookmarkEnd w:id="6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63" w:name="_Toc229998301"/>
      <w:r>
        <w:rPr>
          <w:rFonts w:ascii="Arial" w:hAnsi="Arial" w:cs="Arial"/>
          <w:b/>
          <w:sz w:val="24"/>
          <w:szCs w:val="24"/>
        </w:rPr>
        <w:t>66</w:t>
      </w:r>
      <w:r w:rsidR="006D2450" w:rsidRPr="00B71763">
        <w:rPr>
          <w:rFonts w:ascii="Arial" w:hAnsi="Arial" w:cs="Arial"/>
          <w:b/>
          <w:sz w:val="24"/>
          <w:szCs w:val="24"/>
        </w:rPr>
        <w:t>. Zestaw wkrętaków (śrubokrętów) - nazwa i model sprzętu</w:t>
      </w:r>
      <w:bookmarkEnd w:id="6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64" w:name="_Toc229998302"/>
      <w:r>
        <w:rPr>
          <w:rFonts w:ascii="Arial" w:hAnsi="Arial" w:cs="Arial"/>
          <w:b/>
          <w:sz w:val="24"/>
          <w:szCs w:val="24"/>
        </w:rPr>
        <w:t>67</w:t>
      </w:r>
      <w:r w:rsidR="006D2450" w:rsidRPr="00B71763">
        <w:rPr>
          <w:rFonts w:ascii="Arial" w:hAnsi="Arial" w:cs="Arial"/>
          <w:b/>
          <w:sz w:val="24"/>
          <w:szCs w:val="24"/>
        </w:rPr>
        <w:t>. Zestaw pilników ślusarskich (zdzieraki)</w:t>
      </w:r>
      <w:r w:rsidR="006D2450"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6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65" w:name="_Toc229998303"/>
      <w:r>
        <w:rPr>
          <w:rFonts w:ascii="Arial" w:hAnsi="Arial" w:cs="Arial"/>
          <w:b/>
          <w:sz w:val="24"/>
          <w:szCs w:val="24"/>
        </w:rPr>
        <w:t>68</w:t>
      </w:r>
      <w:r w:rsidR="006D2450" w:rsidRPr="00B71763">
        <w:rPr>
          <w:rFonts w:ascii="Arial" w:hAnsi="Arial" w:cs="Arial"/>
          <w:b/>
          <w:sz w:val="24"/>
          <w:szCs w:val="24"/>
        </w:rPr>
        <w:t>. Zestaw pilników ślusarskich (zdzieraki)</w:t>
      </w:r>
      <w:r w:rsidR="006D2450"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6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66" w:name="_Toc229998304"/>
      <w:r>
        <w:rPr>
          <w:rFonts w:ascii="Arial" w:hAnsi="Arial" w:cs="Arial"/>
          <w:b/>
          <w:sz w:val="24"/>
          <w:szCs w:val="24"/>
        </w:rPr>
        <w:t>69</w:t>
      </w:r>
      <w:r w:rsidR="006D2450" w:rsidRPr="00B71763">
        <w:rPr>
          <w:rFonts w:ascii="Arial" w:hAnsi="Arial" w:cs="Arial"/>
          <w:b/>
          <w:sz w:val="24"/>
          <w:szCs w:val="24"/>
        </w:rPr>
        <w:t>. Zestaw tarników do drewna (zdzieraki)</w:t>
      </w:r>
      <w:r w:rsidR="006D2450"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6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67" w:name="_Toc229998305"/>
      <w:r>
        <w:rPr>
          <w:rFonts w:ascii="Arial" w:hAnsi="Arial" w:cs="Arial"/>
          <w:b/>
          <w:sz w:val="24"/>
          <w:szCs w:val="24"/>
        </w:rPr>
        <w:t>70</w:t>
      </w:r>
      <w:r w:rsidR="006D2450" w:rsidRPr="00B71763">
        <w:rPr>
          <w:rFonts w:ascii="Arial" w:hAnsi="Arial" w:cs="Arial"/>
          <w:b/>
          <w:sz w:val="24"/>
          <w:szCs w:val="24"/>
        </w:rPr>
        <w:t>. Zestaw tarników do drewna (zdzieraki)</w:t>
      </w:r>
      <w:r w:rsidR="006D2450"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6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71763" w:rsidRDefault="00B71763">
      <w:pPr>
        <w:rPr>
          <w:sz w:val="24"/>
          <w:szCs w:val="24"/>
        </w:rPr>
      </w:pPr>
      <w:bookmarkStart w:id="68" w:name="_Toc229998306"/>
    </w:p>
    <w:p w:rsidR="00B96AE0" w:rsidRPr="00B71763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71</w:t>
      </w:r>
      <w:r w:rsidR="006D2450" w:rsidRPr="00B71763">
        <w:rPr>
          <w:rFonts w:ascii="Arial" w:hAnsi="Arial" w:cs="Arial"/>
          <w:b/>
          <w:sz w:val="24"/>
          <w:szCs w:val="24"/>
        </w:rPr>
        <w:t>. Miernik uniwersalny (multimetr)</w:t>
      </w:r>
      <w:r w:rsidR="006D2450"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6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69" w:name="_Toc229998307"/>
      <w:r>
        <w:rPr>
          <w:rFonts w:ascii="Arial" w:hAnsi="Arial" w:cs="Arial"/>
          <w:b/>
          <w:sz w:val="24"/>
          <w:szCs w:val="24"/>
        </w:rPr>
        <w:t>72</w:t>
      </w:r>
      <w:r w:rsidR="006D2450" w:rsidRPr="00B71763">
        <w:rPr>
          <w:rFonts w:ascii="Arial" w:hAnsi="Arial" w:cs="Arial"/>
          <w:b/>
          <w:sz w:val="24"/>
          <w:szCs w:val="24"/>
        </w:rPr>
        <w:t>. Miernik uniwersalny (multimetr)</w:t>
      </w:r>
      <w:r w:rsidR="006D2450"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6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70" w:name="_Toc229998308"/>
      <w:r>
        <w:rPr>
          <w:rFonts w:ascii="Arial" w:hAnsi="Arial" w:cs="Arial"/>
          <w:b/>
          <w:sz w:val="24"/>
          <w:szCs w:val="24"/>
        </w:rPr>
        <w:lastRenderedPageBreak/>
        <w:t>73</w:t>
      </w:r>
      <w:r w:rsidR="006D2450" w:rsidRPr="00B71763">
        <w:rPr>
          <w:rFonts w:ascii="Arial" w:hAnsi="Arial" w:cs="Arial"/>
          <w:b/>
          <w:sz w:val="24"/>
          <w:szCs w:val="24"/>
        </w:rPr>
        <w:t>. Nożyce do blachy</w:t>
      </w:r>
      <w:r w:rsidR="006D2450"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7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71" w:name="_Toc229998309"/>
      <w:r>
        <w:rPr>
          <w:rFonts w:ascii="Arial" w:hAnsi="Arial" w:cs="Arial"/>
          <w:b/>
          <w:sz w:val="24"/>
          <w:szCs w:val="24"/>
        </w:rPr>
        <w:t>74</w:t>
      </w:r>
      <w:r w:rsidR="006D2450" w:rsidRPr="00B71763">
        <w:rPr>
          <w:rFonts w:ascii="Arial" w:hAnsi="Arial" w:cs="Arial"/>
          <w:b/>
          <w:sz w:val="24"/>
          <w:szCs w:val="24"/>
        </w:rPr>
        <w:t>. Nożyce do blachy</w:t>
      </w:r>
      <w:r w:rsidR="006D2450"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7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71763" w:rsidRPr="006D2450" w:rsidRDefault="00B71763">
            <w:pPr>
              <w:rPr>
                <w:sz w:val="24"/>
                <w:szCs w:val="24"/>
              </w:rPr>
            </w:pPr>
          </w:p>
        </w:tc>
      </w:tr>
    </w:tbl>
    <w:p w:rsidR="00B96AE0" w:rsidRPr="00B71763" w:rsidRDefault="00E81B0B">
      <w:pPr>
        <w:rPr>
          <w:b/>
          <w:sz w:val="24"/>
          <w:szCs w:val="24"/>
        </w:rPr>
      </w:pPr>
      <w:bookmarkStart w:id="72" w:name="_Toc229998310"/>
      <w:r>
        <w:rPr>
          <w:rFonts w:ascii="Arial" w:hAnsi="Arial" w:cs="Arial"/>
          <w:b/>
          <w:sz w:val="24"/>
          <w:szCs w:val="24"/>
        </w:rPr>
        <w:t>75</w:t>
      </w:r>
      <w:r w:rsidR="006D2450" w:rsidRPr="00B71763">
        <w:rPr>
          <w:rFonts w:ascii="Arial" w:hAnsi="Arial" w:cs="Arial"/>
          <w:b/>
          <w:sz w:val="24"/>
          <w:szCs w:val="24"/>
        </w:rPr>
        <w:t>. Ściągacz do izolacji</w:t>
      </w:r>
      <w:r w:rsidR="006D2450"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7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73" w:name="_Toc229998311"/>
      <w:r>
        <w:rPr>
          <w:rFonts w:ascii="Arial" w:hAnsi="Arial" w:cs="Arial"/>
          <w:b/>
          <w:sz w:val="24"/>
          <w:szCs w:val="24"/>
        </w:rPr>
        <w:t>76</w:t>
      </w:r>
      <w:r w:rsidR="006D2450" w:rsidRPr="00B71763">
        <w:rPr>
          <w:rFonts w:ascii="Arial" w:hAnsi="Arial" w:cs="Arial"/>
          <w:b/>
          <w:sz w:val="24"/>
          <w:szCs w:val="24"/>
        </w:rPr>
        <w:t>. Ściągacz do izolacji</w:t>
      </w:r>
      <w:r w:rsidR="006D2450"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7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74" w:name="_Toc229998312"/>
      <w:r>
        <w:rPr>
          <w:rFonts w:ascii="Arial" w:hAnsi="Arial" w:cs="Arial"/>
          <w:b/>
          <w:sz w:val="24"/>
          <w:szCs w:val="24"/>
        </w:rPr>
        <w:t>77</w:t>
      </w:r>
      <w:r w:rsidR="006D2450" w:rsidRPr="00B71763">
        <w:rPr>
          <w:rFonts w:ascii="Arial" w:hAnsi="Arial" w:cs="Arial"/>
          <w:b/>
          <w:sz w:val="24"/>
          <w:szCs w:val="24"/>
        </w:rPr>
        <w:t>. Przymiar stalowy</w:t>
      </w:r>
      <w:r w:rsidR="006D2450"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7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75" w:name="_Toc229998313"/>
      <w:r>
        <w:rPr>
          <w:rFonts w:ascii="Arial" w:hAnsi="Arial" w:cs="Arial"/>
          <w:b/>
          <w:sz w:val="24"/>
          <w:szCs w:val="24"/>
        </w:rPr>
        <w:t>78</w:t>
      </w:r>
      <w:r w:rsidR="006D2450" w:rsidRPr="00B71763">
        <w:rPr>
          <w:rFonts w:ascii="Arial" w:hAnsi="Arial" w:cs="Arial"/>
          <w:b/>
          <w:sz w:val="24"/>
          <w:szCs w:val="24"/>
        </w:rPr>
        <w:t>. Przymiar stalowy</w:t>
      </w:r>
      <w:r w:rsidR="006D2450"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7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76" w:name="_Toc229998314"/>
      <w:r>
        <w:rPr>
          <w:rFonts w:ascii="Arial" w:hAnsi="Arial" w:cs="Arial"/>
          <w:b/>
          <w:sz w:val="24"/>
          <w:szCs w:val="24"/>
        </w:rPr>
        <w:t>79</w:t>
      </w:r>
      <w:r w:rsidR="006D2450" w:rsidRPr="00B71763">
        <w:rPr>
          <w:rFonts w:ascii="Arial" w:hAnsi="Arial" w:cs="Arial"/>
          <w:b/>
          <w:sz w:val="24"/>
          <w:szCs w:val="24"/>
        </w:rPr>
        <w:t>. Kątownik stolarski</w:t>
      </w:r>
      <w:r w:rsidR="006D2450"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7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77" w:name="_Toc229998315"/>
      <w:r>
        <w:rPr>
          <w:rFonts w:ascii="Arial" w:hAnsi="Arial" w:cs="Arial"/>
          <w:b/>
          <w:sz w:val="24"/>
          <w:szCs w:val="24"/>
        </w:rPr>
        <w:t>80</w:t>
      </w:r>
      <w:r w:rsidR="006D2450" w:rsidRPr="00B71763">
        <w:rPr>
          <w:rFonts w:ascii="Arial" w:hAnsi="Arial" w:cs="Arial"/>
          <w:b/>
          <w:sz w:val="24"/>
          <w:szCs w:val="24"/>
        </w:rPr>
        <w:t>. Kątownik stolarski</w:t>
      </w:r>
      <w:r w:rsidR="006D2450"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7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78" w:name="_Toc229998316"/>
      <w:r>
        <w:rPr>
          <w:rFonts w:ascii="Arial" w:hAnsi="Arial" w:cs="Arial"/>
          <w:b/>
          <w:sz w:val="24"/>
          <w:szCs w:val="24"/>
        </w:rPr>
        <w:t>81</w:t>
      </w:r>
      <w:r w:rsidR="006D2450" w:rsidRPr="00B71763">
        <w:rPr>
          <w:rFonts w:ascii="Arial" w:hAnsi="Arial" w:cs="Arial"/>
          <w:b/>
          <w:sz w:val="24"/>
          <w:szCs w:val="24"/>
        </w:rPr>
        <w:t>. Cyrkiel ślusarski traserski na ołówek</w:t>
      </w:r>
      <w:r w:rsidR="006D2450"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7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79" w:name="_Toc229998317"/>
      <w:r>
        <w:rPr>
          <w:rFonts w:ascii="Arial" w:hAnsi="Arial" w:cs="Arial"/>
          <w:b/>
          <w:sz w:val="24"/>
          <w:szCs w:val="24"/>
        </w:rPr>
        <w:t>82</w:t>
      </w:r>
      <w:r w:rsidR="006D2450" w:rsidRPr="00B71763">
        <w:rPr>
          <w:rFonts w:ascii="Arial" w:hAnsi="Arial" w:cs="Arial"/>
          <w:b/>
          <w:sz w:val="24"/>
          <w:szCs w:val="24"/>
        </w:rPr>
        <w:t>. Cyrkiel ślusarski traserski na ołówek</w:t>
      </w:r>
      <w:r w:rsidR="006D2450"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7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80" w:name="_Toc229998318"/>
      <w:r>
        <w:rPr>
          <w:rFonts w:ascii="Arial" w:hAnsi="Arial" w:cs="Arial"/>
          <w:b/>
          <w:sz w:val="24"/>
          <w:szCs w:val="24"/>
        </w:rPr>
        <w:lastRenderedPageBreak/>
        <w:t>83</w:t>
      </w:r>
      <w:r w:rsidR="006D2450" w:rsidRPr="00B71763">
        <w:rPr>
          <w:rFonts w:ascii="Arial" w:hAnsi="Arial" w:cs="Arial"/>
          <w:b/>
          <w:sz w:val="24"/>
          <w:szCs w:val="24"/>
        </w:rPr>
        <w:t>. Rysik traserski prosty</w:t>
      </w:r>
      <w:r w:rsidR="006D2450"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8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812AAB" w:rsidRDefault="00812AAB">
      <w:pPr>
        <w:rPr>
          <w:rFonts w:ascii="Arial" w:hAnsi="Arial" w:cs="Arial"/>
          <w:b/>
          <w:sz w:val="24"/>
          <w:szCs w:val="24"/>
        </w:rPr>
      </w:pPr>
      <w:bookmarkStart w:id="81" w:name="_Toc229998319"/>
    </w:p>
    <w:p w:rsidR="00B96AE0" w:rsidRPr="00B71763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84</w:t>
      </w:r>
      <w:r w:rsidR="006D2450" w:rsidRPr="00B71763">
        <w:rPr>
          <w:rFonts w:ascii="Arial" w:hAnsi="Arial" w:cs="Arial"/>
          <w:b/>
          <w:sz w:val="24"/>
          <w:szCs w:val="24"/>
        </w:rPr>
        <w:t>. Rysik traserski prosty</w:t>
      </w:r>
      <w:r w:rsidR="006D2450"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8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E81B0B">
      <w:pPr>
        <w:rPr>
          <w:b/>
          <w:sz w:val="24"/>
          <w:szCs w:val="24"/>
        </w:rPr>
      </w:pPr>
      <w:bookmarkStart w:id="82" w:name="_Toc229998320"/>
      <w:r>
        <w:rPr>
          <w:rFonts w:ascii="Arial" w:hAnsi="Arial" w:cs="Arial"/>
          <w:b/>
          <w:sz w:val="24"/>
          <w:szCs w:val="24"/>
        </w:rPr>
        <w:t>85</w:t>
      </w:r>
      <w:r w:rsidR="006D2450" w:rsidRPr="00B71763">
        <w:rPr>
          <w:rFonts w:ascii="Arial" w:hAnsi="Arial" w:cs="Arial"/>
          <w:b/>
          <w:sz w:val="24"/>
          <w:szCs w:val="24"/>
        </w:rPr>
        <w:t>. Nóż do cięcia (ostrze chowane)</w:t>
      </w:r>
      <w:r w:rsidR="006D2450"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8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sz w:val="24"/>
          <w:szCs w:val="24"/>
        </w:rPr>
      </w:pPr>
      <w:bookmarkStart w:id="83" w:name="_Toc229998321"/>
      <w:r>
        <w:rPr>
          <w:rFonts w:ascii="Arial" w:hAnsi="Arial" w:cs="Arial"/>
          <w:b/>
          <w:sz w:val="24"/>
          <w:szCs w:val="24"/>
        </w:rPr>
        <w:t>86</w:t>
      </w:r>
      <w:r w:rsidR="006D2450" w:rsidRPr="00A55462">
        <w:rPr>
          <w:rFonts w:ascii="Arial" w:hAnsi="Arial" w:cs="Arial"/>
          <w:b/>
          <w:sz w:val="24"/>
          <w:szCs w:val="24"/>
        </w:rPr>
        <w:t>. Nóż do cięcia (ostrze chowane)</w:t>
      </w:r>
      <w:r w:rsidR="006D2450"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8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84" w:name="_Toc229998322"/>
      <w:r>
        <w:rPr>
          <w:rFonts w:ascii="Arial" w:hAnsi="Arial" w:cs="Arial"/>
          <w:b/>
          <w:sz w:val="24"/>
          <w:szCs w:val="24"/>
        </w:rPr>
        <w:t>87</w:t>
      </w:r>
      <w:r w:rsidR="006D2450" w:rsidRPr="00A55462">
        <w:rPr>
          <w:rFonts w:ascii="Arial" w:hAnsi="Arial" w:cs="Arial"/>
          <w:b/>
          <w:sz w:val="24"/>
          <w:szCs w:val="24"/>
        </w:rPr>
        <w:t>. Kowadełko</w:t>
      </w:r>
      <w:r w:rsidR="006D2450"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8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85" w:name="_Toc229998323"/>
      <w:r>
        <w:rPr>
          <w:rFonts w:ascii="Arial" w:hAnsi="Arial" w:cs="Arial"/>
          <w:b/>
          <w:sz w:val="24"/>
          <w:szCs w:val="24"/>
        </w:rPr>
        <w:t>88</w:t>
      </w:r>
      <w:r w:rsidR="006D2450" w:rsidRPr="00A55462">
        <w:rPr>
          <w:rFonts w:ascii="Arial" w:hAnsi="Arial" w:cs="Arial"/>
          <w:b/>
          <w:sz w:val="24"/>
          <w:szCs w:val="24"/>
        </w:rPr>
        <w:t>. Kowadełko</w:t>
      </w:r>
      <w:r w:rsidR="006D2450"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8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86" w:name="_Toc229998324"/>
      <w:r>
        <w:rPr>
          <w:rFonts w:ascii="Arial" w:hAnsi="Arial" w:cs="Arial"/>
          <w:b/>
          <w:sz w:val="24"/>
          <w:szCs w:val="24"/>
        </w:rPr>
        <w:t>89</w:t>
      </w:r>
      <w:r w:rsidR="006D2450" w:rsidRPr="00A55462">
        <w:rPr>
          <w:rFonts w:ascii="Arial" w:hAnsi="Arial" w:cs="Arial"/>
          <w:b/>
          <w:sz w:val="24"/>
          <w:szCs w:val="24"/>
        </w:rPr>
        <w:t>. Szczotka druciana</w:t>
      </w:r>
      <w:r w:rsidR="006D2450"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8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87" w:name="_Toc229998325"/>
      <w:r>
        <w:rPr>
          <w:rFonts w:ascii="Arial" w:hAnsi="Arial" w:cs="Arial"/>
          <w:b/>
          <w:sz w:val="24"/>
          <w:szCs w:val="24"/>
        </w:rPr>
        <w:t>90</w:t>
      </w:r>
      <w:r w:rsidR="006D2450" w:rsidRPr="00A55462">
        <w:rPr>
          <w:rFonts w:ascii="Arial" w:hAnsi="Arial" w:cs="Arial"/>
          <w:b/>
          <w:sz w:val="24"/>
          <w:szCs w:val="24"/>
        </w:rPr>
        <w:t>. Szczotka druciana</w:t>
      </w:r>
      <w:r w:rsidR="006D2450"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8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A55462" w:rsidRDefault="00A55462">
      <w:pPr>
        <w:rPr>
          <w:sz w:val="24"/>
          <w:szCs w:val="24"/>
        </w:rPr>
      </w:pPr>
      <w:bookmarkStart w:id="88" w:name="_Toc229998326"/>
    </w:p>
    <w:p w:rsidR="00B96AE0" w:rsidRPr="00A55462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91</w:t>
      </w:r>
      <w:r w:rsidR="006D2450" w:rsidRPr="00A55462">
        <w:rPr>
          <w:rFonts w:ascii="Arial" w:hAnsi="Arial" w:cs="Arial"/>
          <w:b/>
          <w:sz w:val="24"/>
          <w:szCs w:val="24"/>
        </w:rPr>
        <w:t>. Skrzynki narzędziowe</w:t>
      </w:r>
      <w:r w:rsidR="006D2450"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8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89" w:name="_Toc229998327"/>
      <w:r>
        <w:rPr>
          <w:rFonts w:ascii="Arial" w:hAnsi="Arial" w:cs="Arial"/>
          <w:b/>
          <w:sz w:val="24"/>
          <w:szCs w:val="24"/>
        </w:rPr>
        <w:t>92</w:t>
      </w:r>
      <w:r w:rsidR="006D2450" w:rsidRPr="00A55462">
        <w:rPr>
          <w:rFonts w:ascii="Arial" w:hAnsi="Arial" w:cs="Arial"/>
          <w:b/>
          <w:sz w:val="24"/>
          <w:szCs w:val="24"/>
        </w:rPr>
        <w:t>. Skrzynki narzędziowe</w:t>
      </w:r>
      <w:r w:rsidR="006D2450"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8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90" w:name="_Toc229998328"/>
      <w:r>
        <w:rPr>
          <w:rFonts w:ascii="Arial" w:hAnsi="Arial" w:cs="Arial"/>
          <w:b/>
          <w:sz w:val="24"/>
          <w:szCs w:val="24"/>
        </w:rPr>
        <w:lastRenderedPageBreak/>
        <w:t>93</w:t>
      </w:r>
      <w:r w:rsidR="006D2450" w:rsidRPr="00A55462">
        <w:rPr>
          <w:rFonts w:ascii="Arial" w:hAnsi="Arial" w:cs="Arial"/>
          <w:b/>
          <w:sz w:val="24"/>
          <w:szCs w:val="24"/>
        </w:rPr>
        <w:t>. Taśma miernicza</w:t>
      </w:r>
      <w:r w:rsidR="006D2450"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9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91" w:name="_Toc229998329"/>
      <w:r>
        <w:rPr>
          <w:rFonts w:ascii="Arial" w:hAnsi="Arial" w:cs="Arial"/>
          <w:b/>
          <w:sz w:val="24"/>
          <w:szCs w:val="24"/>
        </w:rPr>
        <w:t>94</w:t>
      </w:r>
      <w:r w:rsidR="006D2450" w:rsidRPr="00A55462">
        <w:rPr>
          <w:rFonts w:ascii="Arial" w:hAnsi="Arial" w:cs="Arial"/>
          <w:b/>
          <w:sz w:val="24"/>
          <w:szCs w:val="24"/>
        </w:rPr>
        <w:t>. Taśma miernicza</w:t>
      </w:r>
      <w:r w:rsidR="006D2450"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9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92" w:name="_Toc229998330"/>
      <w:r>
        <w:rPr>
          <w:rFonts w:ascii="Arial" w:hAnsi="Arial" w:cs="Arial"/>
          <w:b/>
          <w:sz w:val="24"/>
          <w:szCs w:val="24"/>
        </w:rPr>
        <w:t>95</w:t>
      </w:r>
      <w:r w:rsidR="006D2450" w:rsidRPr="00A55462">
        <w:rPr>
          <w:rFonts w:ascii="Arial" w:hAnsi="Arial" w:cs="Arial"/>
          <w:b/>
          <w:sz w:val="24"/>
          <w:szCs w:val="24"/>
        </w:rPr>
        <w:t>. Obcęgi</w:t>
      </w:r>
      <w:r w:rsidR="006D2450"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9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93" w:name="_Toc229998331"/>
      <w:r>
        <w:rPr>
          <w:rFonts w:ascii="Arial" w:hAnsi="Arial" w:cs="Arial"/>
          <w:b/>
          <w:sz w:val="24"/>
          <w:szCs w:val="24"/>
        </w:rPr>
        <w:t>96</w:t>
      </w:r>
      <w:r w:rsidR="006D2450" w:rsidRPr="00A55462">
        <w:rPr>
          <w:rFonts w:ascii="Arial" w:hAnsi="Arial" w:cs="Arial"/>
          <w:b/>
          <w:sz w:val="24"/>
          <w:szCs w:val="24"/>
        </w:rPr>
        <w:t>. Obcęgi</w:t>
      </w:r>
      <w:r w:rsidR="006D2450"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9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94" w:name="_Toc229998332"/>
      <w:r>
        <w:rPr>
          <w:rFonts w:ascii="Arial" w:hAnsi="Arial" w:cs="Arial"/>
          <w:b/>
          <w:sz w:val="24"/>
          <w:szCs w:val="24"/>
        </w:rPr>
        <w:t>97</w:t>
      </w:r>
      <w:r w:rsidR="006D2450" w:rsidRPr="00A55462">
        <w:rPr>
          <w:rFonts w:ascii="Arial" w:hAnsi="Arial" w:cs="Arial"/>
          <w:b/>
          <w:sz w:val="24"/>
          <w:szCs w:val="24"/>
        </w:rPr>
        <w:t>. Szczypce obcinaczki</w:t>
      </w:r>
      <w:r w:rsidR="006D2450"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9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95" w:name="_Toc229998333"/>
      <w:r>
        <w:rPr>
          <w:rFonts w:ascii="Arial" w:hAnsi="Arial" w:cs="Arial"/>
          <w:b/>
          <w:sz w:val="24"/>
          <w:szCs w:val="24"/>
        </w:rPr>
        <w:t>98</w:t>
      </w:r>
      <w:r w:rsidR="006D2450" w:rsidRPr="00A55462">
        <w:rPr>
          <w:rFonts w:ascii="Arial" w:hAnsi="Arial" w:cs="Arial"/>
          <w:b/>
          <w:sz w:val="24"/>
          <w:szCs w:val="24"/>
        </w:rPr>
        <w:t>. Szczypce obcinaczki</w:t>
      </w:r>
      <w:r w:rsidR="006D2450"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9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96" w:name="_Toc229998334"/>
      <w:r>
        <w:rPr>
          <w:rFonts w:ascii="Arial" w:hAnsi="Arial" w:cs="Arial"/>
          <w:b/>
          <w:sz w:val="24"/>
          <w:szCs w:val="24"/>
        </w:rPr>
        <w:t>99</w:t>
      </w:r>
      <w:r w:rsidR="006D2450" w:rsidRPr="00A55462">
        <w:rPr>
          <w:rFonts w:ascii="Arial" w:hAnsi="Arial" w:cs="Arial"/>
          <w:b/>
          <w:sz w:val="24"/>
          <w:szCs w:val="24"/>
        </w:rPr>
        <w:t>. Wypalarka do drewna z akcesoriami</w:t>
      </w:r>
      <w:r w:rsidR="006D2450"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9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A55462" w:rsidRDefault="00A55462">
      <w:pPr>
        <w:rPr>
          <w:sz w:val="24"/>
          <w:szCs w:val="24"/>
        </w:rPr>
      </w:pPr>
      <w:bookmarkStart w:id="97" w:name="_Toc229998335"/>
    </w:p>
    <w:p w:rsidR="00B96AE0" w:rsidRPr="00A55462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100</w:t>
      </w:r>
      <w:r w:rsidR="006D2450" w:rsidRPr="00A55462">
        <w:rPr>
          <w:rFonts w:ascii="Arial" w:hAnsi="Arial" w:cs="Arial"/>
          <w:b/>
          <w:sz w:val="24"/>
          <w:szCs w:val="24"/>
        </w:rPr>
        <w:t>. Wypalarka do drewna z akcesoriami</w:t>
      </w:r>
      <w:r w:rsidR="006D2450"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9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98" w:name="_Toc229998336"/>
      <w:r>
        <w:rPr>
          <w:rFonts w:ascii="Arial" w:hAnsi="Arial" w:cs="Arial"/>
          <w:b/>
          <w:sz w:val="24"/>
          <w:szCs w:val="24"/>
        </w:rPr>
        <w:t>101</w:t>
      </w:r>
      <w:r w:rsidR="006D2450" w:rsidRPr="00A55462">
        <w:rPr>
          <w:rFonts w:ascii="Arial" w:hAnsi="Arial" w:cs="Arial"/>
          <w:b/>
          <w:sz w:val="24"/>
          <w:szCs w:val="24"/>
        </w:rPr>
        <w:t>. Strug do drewna</w:t>
      </w:r>
      <w:r w:rsidR="006D2450"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9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99" w:name="_Toc229998337"/>
      <w:r>
        <w:rPr>
          <w:rFonts w:ascii="Arial" w:hAnsi="Arial" w:cs="Arial"/>
          <w:b/>
          <w:sz w:val="24"/>
          <w:szCs w:val="24"/>
        </w:rPr>
        <w:t>102</w:t>
      </w:r>
      <w:r w:rsidR="006D2450" w:rsidRPr="00A55462">
        <w:rPr>
          <w:rFonts w:ascii="Arial" w:hAnsi="Arial" w:cs="Arial"/>
          <w:b/>
          <w:sz w:val="24"/>
          <w:szCs w:val="24"/>
        </w:rPr>
        <w:t>. Strug do drewna</w:t>
      </w:r>
      <w:r w:rsidR="006D2450"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9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100" w:name="_Toc229998338"/>
      <w:r>
        <w:rPr>
          <w:rFonts w:ascii="Arial" w:hAnsi="Arial" w:cs="Arial"/>
          <w:b/>
          <w:sz w:val="24"/>
          <w:szCs w:val="24"/>
        </w:rPr>
        <w:lastRenderedPageBreak/>
        <w:t>103</w:t>
      </w:r>
      <w:r w:rsidR="006D2450" w:rsidRPr="00A55462">
        <w:rPr>
          <w:rFonts w:ascii="Arial" w:hAnsi="Arial" w:cs="Arial"/>
          <w:b/>
          <w:sz w:val="24"/>
          <w:szCs w:val="24"/>
        </w:rPr>
        <w:t>. Punktaki do metalu</w:t>
      </w:r>
      <w:r w:rsidR="006D2450"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0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101" w:name="_Toc229998339"/>
      <w:r>
        <w:rPr>
          <w:rFonts w:ascii="Arial" w:hAnsi="Arial" w:cs="Arial"/>
          <w:b/>
          <w:sz w:val="24"/>
          <w:szCs w:val="24"/>
        </w:rPr>
        <w:t>104</w:t>
      </w:r>
      <w:r w:rsidR="006D2450" w:rsidRPr="00A55462">
        <w:rPr>
          <w:rFonts w:ascii="Arial" w:hAnsi="Arial" w:cs="Arial"/>
          <w:b/>
          <w:sz w:val="24"/>
          <w:szCs w:val="24"/>
        </w:rPr>
        <w:t>. Punktaki do metalu</w:t>
      </w:r>
      <w:r w:rsidR="006D2450"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0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102" w:name="_Toc229998340"/>
      <w:r>
        <w:rPr>
          <w:rFonts w:ascii="Arial" w:hAnsi="Arial" w:cs="Arial"/>
          <w:b/>
          <w:sz w:val="24"/>
          <w:szCs w:val="24"/>
        </w:rPr>
        <w:t>105</w:t>
      </w:r>
      <w:r w:rsidR="006D2450" w:rsidRPr="00A55462">
        <w:rPr>
          <w:rFonts w:ascii="Arial" w:hAnsi="Arial" w:cs="Arial"/>
          <w:b/>
          <w:sz w:val="24"/>
          <w:szCs w:val="24"/>
        </w:rPr>
        <w:t>. Młotek drewniany</w:t>
      </w:r>
      <w:r w:rsidR="006D2450"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0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103" w:name="_Toc229998341"/>
      <w:r>
        <w:rPr>
          <w:rFonts w:ascii="Arial" w:hAnsi="Arial" w:cs="Arial"/>
          <w:b/>
          <w:sz w:val="24"/>
          <w:szCs w:val="24"/>
        </w:rPr>
        <w:t>106</w:t>
      </w:r>
      <w:r w:rsidR="006D2450" w:rsidRPr="00A55462">
        <w:rPr>
          <w:rFonts w:ascii="Arial" w:hAnsi="Arial" w:cs="Arial"/>
          <w:b/>
          <w:sz w:val="24"/>
          <w:szCs w:val="24"/>
        </w:rPr>
        <w:t>. Młotek drewniany</w:t>
      </w:r>
      <w:r w:rsidR="006D2450"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0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104" w:name="_Toc229998342"/>
      <w:r>
        <w:rPr>
          <w:rFonts w:ascii="Arial" w:hAnsi="Arial" w:cs="Arial"/>
          <w:b/>
          <w:sz w:val="24"/>
          <w:szCs w:val="24"/>
        </w:rPr>
        <w:t>107</w:t>
      </w:r>
      <w:r w:rsidR="006D2450" w:rsidRPr="00A55462">
        <w:rPr>
          <w:rFonts w:ascii="Arial" w:hAnsi="Arial" w:cs="Arial"/>
          <w:b/>
          <w:sz w:val="24"/>
          <w:szCs w:val="24"/>
        </w:rPr>
        <w:t>. Młotek gumowy</w:t>
      </w:r>
      <w:r w:rsidR="006D2450"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0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A55462" w:rsidRDefault="00A55462">
      <w:pPr>
        <w:rPr>
          <w:sz w:val="24"/>
          <w:szCs w:val="24"/>
        </w:rPr>
      </w:pPr>
      <w:bookmarkStart w:id="105" w:name="_Toc229998343"/>
    </w:p>
    <w:p w:rsidR="00B96AE0" w:rsidRPr="00A55462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108</w:t>
      </w:r>
      <w:r w:rsidR="006D2450" w:rsidRPr="00A55462">
        <w:rPr>
          <w:rFonts w:ascii="Arial" w:hAnsi="Arial" w:cs="Arial"/>
          <w:b/>
          <w:sz w:val="24"/>
          <w:szCs w:val="24"/>
        </w:rPr>
        <w:t>. Młotek gumowy</w:t>
      </w:r>
      <w:r w:rsidR="006D2450"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0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106" w:name="_Toc229998344"/>
      <w:r>
        <w:rPr>
          <w:rFonts w:ascii="Arial" w:hAnsi="Arial" w:cs="Arial"/>
          <w:b/>
          <w:sz w:val="24"/>
          <w:szCs w:val="24"/>
        </w:rPr>
        <w:t>109</w:t>
      </w:r>
      <w:r w:rsidR="006D2450" w:rsidRPr="00A55462">
        <w:rPr>
          <w:rFonts w:ascii="Arial" w:hAnsi="Arial" w:cs="Arial"/>
          <w:b/>
          <w:sz w:val="24"/>
          <w:szCs w:val="24"/>
        </w:rPr>
        <w:t xml:space="preserve">. Taker </w:t>
      </w:r>
      <w:r w:rsidR="006D2450"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0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107" w:name="_Toc229998345"/>
      <w:r>
        <w:rPr>
          <w:rFonts w:ascii="Arial" w:hAnsi="Arial" w:cs="Arial"/>
          <w:b/>
          <w:sz w:val="24"/>
          <w:szCs w:val="24"/>
        </w:rPr>
        <w:t>110</w:t>
      </w:r>
      <w:r w:rsidR="006D2450" w:rsidRPr="00A55462">
        <w:rPr>
          <w:rFonts w:ascii="Arial" w:hAnsi="Arial" w:cs="Arial"/>
          <w:b/>
          <w:sz w:val="24"/>
          <w:szCs w:val="24"/>
        </w:rPr>
        <w:t xml:space="preserve">. Taker </w:t>
      </w:r>
      <w:r w:rsidR="006D2450"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0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108" w:name="_Toc229998346"/>
      <w:r>
        <w:rPr>
          <w:rFonts w:ascii="Arial" w:hAnsi="Arial" w:cs="Arial"/>
          <w:b/>
          <w:sz w:val="24"/>
          <w:szCs w:val="24"/>
        </w:rPr>
        <w:t>111</w:t>
      </w:r>
      <w:r w:rsidR="006D2450" w:rsidRPr="00A55462">
        <w:rPr>
          <w:rFonts w:ascii="Arial" w:hAnsi="Arial" w:cs="Arial"/>
          <w:b/>
          <w:sz w:val="24"/>
          <w:szCs w:val="24"/>
        </w:rPr>
        <w:t>. Kątomierz</w:t>
      </w:r>
      <w:r w:rsidR="006D2450"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0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E81B0B">
      <w:pPr>
        <w:rPr>
          <w:b/>
          <w:sz w:val="24"/>
          <w:szCs w:val="24"/>
        </w:rPr>
      </w:pPr>
      <w:bookmarkStart w:id="109" w:name="_Toc229998347"/>
      <w:r>
        <w:rPr>
          <w:rFonts w:ascii="Arial" w:hAnsi="Arial" w:cs="Arial"/>
          <w:b/>
          <w:sz w:val="24"/>
          <w:szCs w:val="24"/>
        </w:rPr>
        <w:t>112</w:t>
      </w:r>
      <w:r w:rsidR="006D2450" w:rsidRPr="00A55462">
        <w:rPr>
          <w:rFonts w:ascii="Arial" w:hAnsi="Arial" w:cs="Arial"/>
          <w:b/>
          <w:sz w:val="24"/>
          <w:szCs w:val="24"/>
        </w:rPr>
        <w:t>. Kątomierz</w:t>
      </w:r>
      <w:r w:rsidR="006D2450"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0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10" w:name="_Toc229998348"/>
      <w:r>
        <w:rPr>
          <w:rFonts w:ascii="Arial" w:hAnsi="Arial" w:cs="Arial"/>
          <w:b/>
          <w:sz w:val="24"/>
          <w:szCs w:val="24"/>
        </w:rPr>
        <w:lastRenderedPageBreak/>
        <w:t>113</w:t>
      </w:r>
      <w:r w:rsidR="006D2450" w:rsidRPr="00B23C49">
        <w:rPr>
          <w:rFonts w:ascii="Arial" w:hAnsi="Arial" w:cs="Arial"/>
          <w:b/>
          <w:sz w:val="24"/>
          <w:szCs w:val="24"/>
        </w:rPr>
        <w:t>. Brzeszczoty do pił</w:t>
      </w:r>
      <w:r w:rsidR="006D2450"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1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11" w:name="_Toc229998349"/>
      <w:r>
        <w:rPr>
          <w:rFonts w:ascii="Arial" w:hAnsi="Arial" w:cs="Arial"/>
          <w:b/>
          <w:sz w:val="24"/>
          <w:szCs w:val="24"/>
        </w:rPr>
        <w:t>114</w:t>
      </w:r>
      <w:r w:rsidR="006D2450" w:rsidRPr="00B23C49">
        <w:rPr>
          <w:rFonts w:ascii="Arial" w:hAnsi="Arial" w:cs="Arial"/>
          <w:b/>
          <w:sz w:val="24"/>
          <w:szCs w:val="24"/>
        </w:rPr>
        <w:t>. Brzeszczoty do pił</w:t>
      </w:r>
      <w:r w:rsidR="006D2450"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1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12" w:name="_Toc229998350"/>
      <w:r>
        <w:rPr>
          <w:rFonts w:ascii="Arial" w:hAnsi="Arial" w:cs="Arial"/>
          <w:b/>
          <w:sz w:val="24"/>
          <w:szCs w:val="24"/>
        </w:rPr>
        <w:t>115</w:t>
      </w:r>
      <w:r w:rsidR="006D2450" w:rsidRPr="00B23C49">
        <w:rPr>
          <w:rFonts w:ascii="Arial" w:hAnsi="Arial" w:cs="Arial"/>
          <w:b/>
          <w:sz w:val="24"/>
          <w:szCs w:val="24"/>
        </w:rPr>
        <w:t>. Bity do wkrętarki akumulatorowej</w:t>
      </w:r>
      <w:r w:rsidR="006D2450"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1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13" w:name="_Toc229998351"/>
      <w:r>
        <w:rPr>
          <w:rFonts w:ascii="Arial" w:hAnsi="Arial" w:cs="Arial"/>
          <w:b/>
          <w:sz w:val="24"/>
          <w:szCs w:val="24"/>
        </w:rPr>
        <w:t>116</w:t>
      </w:r>
      <w:r w:rsidR="006D2450" w:rsidRPr="00B23C49">
        <w:rPr>
          <w:rFonts w:ascii="Arial" w:hAnsi="Arial" w:cs="Arial"/>
          <w:b/>
          <w:sz w:val="24"/>
          <w:szCs w:val="24"/>
        </w:rPr>
        <w:t>. Bity do wkrętarki akumulatorowej</w:t>
      </w:r>
      <w:r w:rsidR="006D2450"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1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23C49" w:rsidRDefault="00B23C49">
      <w:pPr>
        <w:rPr>
          <w:sz w:val="24"/>
          <w:szCs w:val="24"/>
        </w:rPr>
      </w:pPr>
      <w:bookmarkStart w:id="114" w:name="_Toc229998352"/>
    </w:p>
    <w:p w:rsidR="00B96AE0" w:rsidRPr="00B23C49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117</w:t>
      </w:r>
      <w:r w:rsidR="006D2450" w:rsidRPr="00B23C49">
        <w:rPr>
          <w:rFonts w:ascii="Arial" w:hAnsi="Arial" w:cs="Arial"/>
          <w:b/>
          <w:sz w:val="24"/>
          <w:szCs w:val="24"/>
        </w:rPr>
        <w:t>. Wyrzynarka stołowa do drewna z akcesoriami</w:t>
      </w:r>
      <w:r w:rsidR="006D2450"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1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15" w:name="_Toc229998353"/>
      <w:r>
        <w:rPr>
          <w:rFonts w:ascii="Arial" w:hAnsi="Arial" w:cs="Arial"/>
          <w:b/>
          <w:sz w:val="24"/>
          <w:szCs w:val="24"/>
        </w:rPr>
        <w:t>118</w:t>
      </w:r>
      <w:r w:rsidR="006D2450" w:rsidRPr="00B23C49">
        <w:rPr>
          <w:rFonts w:ascii="Arial" w:hAnsi="Arial" w:cs="Arial"/>
          <w:b/>
          <w:sz w:val="24"/>
          <w:szCs w:val="24"/>
        </w:rPr>
        <w:t>. Wyrzynarka stołowa do drewna z akcesoriami</w:t>
      </w:r>
      <w:r w:rsidR="006D2450"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1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23C49" w:rsidRDefault="00E81B0B">
      <w:pPr>
        <w:rPr>
          <w:b/>
          <w:sz w:val="24"/>
          <w:szCs w:val="24"/>
        </w:rPr>
      </w:pPr>
      <w:bookmarkStart w:id="116" w:name="_Toc229998354"/>
      <w:r>
        <w:rPr>
          <w:rFonts w:ascii="Arial" w:hAnsi="Arial" w:cs="Arial"/>
          <w:b/>
          <w:sz w:val="24"/>
          <w:szCs w:val="24"/>
        </w:rPr>
        <w:t>119</w:t>
      </w:r>
      <w:r w:rsidR="006D2450" w:rsidRPr="00B23C49">
        <w:rPr>
          <w:rFonts w:ascii="Arial" w:hAnsi="Arial" w:cs="Arial"/>
          <w:b/>
          <w:sz w:val="24"/>
          <w:szCs w:val="24"/>
        </w:rPr>
        <w:t>. Piła ramowa kątowa ukośnica do drewna/metalu z akcesoriami</w:t>
      </w:r>
      <w:r w:rsidR="006D2450"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16"/>
    </w:p>
    <w:p w:rsidR="00B96AE0" w:rsidRPr="00B23C49" w:rsidRDefault="006D2450">
      <w:pPr>
        <w:rPr>
          <w:b/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17" w:name="_Toc229998355"/>
      <w:r>
        <w:rPr>
          <w:rFonts w:ascii="Arial" w:hAnsi="Arial" w:cs="Arial"/>
          <w:b/>
          <w:sz w:val="24"/>
          <w:szCs w:val="24"/>
        </w:rPr>
        <w:t>120</w:t>
      </w:r>
      <w:r w:rsidR="006D2450" w:rsidRPr="00B23C49">
        <w:rPr>
          <w:rFonts w:ascii="Arial" w:hAnsi="Arial" w:cs="Arial"/>
          <w:b/>
          <w:sz w:val="24"/>
          <w:szCs w:val="24"/>
        </w:rPr>
        <w:t>. Piła ramowa kątowa ukośnica do drewna/metalu z akcesoriami</w:t>
      </w:r>
      <w:r w:rsidR="006D2450"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1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18" w:name="_Toc229998356"/>
      <w:r>
        <w:rPr>
          <w:rFonts w:ascii="Arial" w:hAnsi="Arial" w:cs="Arial"/>
          <w:b/>
          <w:sz w:val="24"/>
          <w:szCs w:val="24"/>
        </w:rPr>
        <w:t>121</w:t>
      </w:r>
      <w:r w:rsidR="006D2450" w:rsidRPr="00B23C49">
        <w:rPr>
          <w:rFonts w:ascii="Arial" w:hAnsi="Arial" w:cs="Arial"/>
          <w:b/>
          <w:sz w:val="24"/>
          <w:szCs w:val="24"/>
        </w:rPr>
        <w:t>. Komplet pilników iglaków</w:t>
      </w:r>
      <w:r w:rsidR="006D2450"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1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CD15B6" w:rsidRDefault="00CD15B6">
      <w:pPr>
        <w:rPr>
          <w:rFonts w:ascii="Arial" w:hAnsi="Arial" w:cs="Arial"/>
          <w:b/>
          <w:sz w:val="24"/>
          <w:szCs w:val="24"/>
        </w:rPr>
      </w:pPr>
      <w:bookmarkStart w:id="119" w:name="_Toc229998357"/>
    </w:p>
    <w:p w:rsidR="00B96AE0" w:rsidRPr="00B23C49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122</w:t>
      </w:r>
      <w:r w:rsidR="006D2450" w:rsidRPr="00B23C49">
        <w:rPr>
          <w:rFonts w:ascii="Arial" w:hAnsi="Arial" w:cs="Arial"/>
          <w:b/>
          <w:sz w:val="24"/>
          <w:szCs w:val="24"/>
        </w:rPr>
        <w:t>. Komplet pilników iglaków</w:t>
      </w:r>
      <w:r w:rsidR="006D2450"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1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20" w:name="_Toc229998358"/>
      <w:r>
        <w:rPr>
          <w:rFonts w:ascii="Arial" w:hAnsi="Arial" w:cs="Arial"/>
          <w:b/>
          <w:sz w:val="24"/>
          <w:szCs w:val="24"/>
        </w:rPr>
        <w:t>123</w:t>
      </w:r>
      <w:r w:rsidR="006D2450" w:rsidRPr="00B23C49">
        <w:rPr>
          <w:rFonts w:ascii="Arial" w:hAnsi="Arial" w:cs="Arial"/>
          <w:b/>
          <w:sz w:val="24"/>
          <w:szCs w:val="24"/>
        </w:rPr>
        <w:t>. Tester tranzystorów</w:t>
      </w:r>
      <w:r w:rsidR="006D2450"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2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347E23" w:rsidRDefault="00347E23">
      <w:pPr>
        <w:rPr>
          <w:rFonts w:ascii="Arial" w:hAnsi="Arial" w:cs="Arial"/>
          <w:b/>
          <w:sz w:val="24"/>
          <w:szCs w:val="24"/>
        </w:rPr>
      </w:pPr>
      <w:bookmarkStart w:id="121" w:name="_Toc229998359"/>
    </w:p>
    <w:p w:rsidR="00B96AE0" w:rsidRPr="00B23C49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124</w:t>
      </w:r>
      <w:r w:rsidR="006D2450" w:rsidRPr="00B23C49">
        <w:rPr>
          <w:rFonts w:ascii="Arial" w:hAnsi="Arial" w:cs="Arial"/>
          <w:b/>
          <w:sz w:val="24"/>
          <w:szCs w:val="24"/>
        </w:rPr>
        <w:t>. Tester tranzystorów</w:t>
      </w:r>
      <w:r w:rsidR="006D2450"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2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22" w:name="_Toc229998360"/>
      <w:r>
        <w:rPr>
          <w:rFonts w:ascii="Arial" w:hAnsi="Arial" w:cs="Arial"/>
          <w:b/>
          <w:sz w:val="24"/>
          <w:szCs w:val="24"/>
        </w:rPr>
        <w:t>125</w:t>
      </w:r>
      <w:r w:rsidR="006D2450" w:rsidRPr="00B23C49">
        <w:rPr>
          <w:rFonts w:ascii="Arial" w:hAnsi="Arial" w:cs="Arial"/>
          <w:b/>
          <w:sz w:val="24"/>
          <w:szCs w:val="24"/>
        </w:rPr>
        <w:t xml:space="preserve">. Termometr </w:t>
      </w:r>
      <w:r w:rsidR="006D2450"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2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23" w:name="_Toc229998361"/>
      <w:r>
        <w:rPr>
          <w:rFonts w:ascii="Arial" w:hAnsi="Arial" w:cs="Arial"/>
          <w:b/>
          <w:sz w:val="24"/>
          <w:szCs w:val="24"/>
        </w:rPr>
        <w:t>126</w:t>
      </w:r>
      <w:r w:rsidR="006D2450" w:rsidRPr="00B23C49">
        <w:rPr>
          <w:rFonts w:ascii="Arial" w:hAnsi="Arial" w:cs="Arial"/>
          <w:b/>
          <w:sz w:val="24"/>
          <w:szCs w:val="24"/>
        </w:rPr>
        <w:t xml:space="preserve">. Termometr </w:t>
      </w:r>
      <w:r w:rsidR="006D2450"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2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24" w:name="_Toc229998362"/>
      <w:r>
        <w:rPr>
          <w:rFonts w:ascii="Arial" w:hAnsi="Arial" w:cs="Arial"/>
          <w:b/>
          <w:sz w:val="24"/>
          <w:szCs w:val="24"/>
        </w:rPr>
        <w:t>127</w:t>
      </w:r>
      <w:r w:rsidR="006D2450" w:rsidRPr="00B23C49">
        <w:rPr>
          <w:rFonts w:ascii="Arial" w:hAnsi="Arial" w:cs="Arial"/>
          <w:b/>
          <w:sz w:val="24"/>
          <w:szCs w:val="24"/>
        </w:rPr>
        <w:t>. Stacja pogodowa z akcesoriami</w:t>
      </w:r>
      <w:r w:rsidR="006D2450"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2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25" w:name="_Toc229998363"/>
      <w:r>
        <w:rPr>
          <w:rFonts w:ascii="Arial" w:hAnsi="Arial" w:cs="Arial"/>
          <w:b/>
          <w:sz w:val="24"/>
          <w:szCs w:val="24"/>
        </w:rPr>
        <w:t>128</w:t>
      </w:r>
      <w:r w:rsidR="006D2450" w:rsidRPr="00B23C49">
        <w:rPr>
          <w:rFonts w:ascii="Arial" w:hAnsi="Arial" w:cs="Arial"/>
          <w:b/>
          <w:sz w:val="24"/>
          <w:szCs w:val="24"/>
        </w:rPr>
        <w:t>. Stacja pogodowa z akcesoriami</w:t>
      </w:r>
      <w:r w:rsidR="006D2450"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2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26" w:name="_Toc229998364"/>
      <w:r>
        <w:rPr>
          <w:rFonts w:ascii="Arial" w:hAnsi="Arial" w:cs="Arial"/>
          <w:b/>
          <w:sz w:val="24"/>
          <w:szCs w:val="24"/>
        </w:rPr>
        <w:t>129</w:t>
      </w:r>
      <w:r w:rsidR="006D2450" w:rsidRPr="00B23C49">
        <w:rPr>
          <w:rFonts w:ascii="Arial" w:hAnsi="Arial" w:cs="Arial"/>
          <w:b/>
          <w:sz w:val="24"/>
          <w:szCs w:val="24"/>
        </w:rPr>
        <w:t>. Termopara</w:t>
      </w:r>
      <w:r w:rsidR="006D2450"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2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27" w:name="_Toc229998365"/>
      <w:r>
        <w:rPr>
          <w:rFonts w:ascii="Arial" w:hAnsi="Arial" w:cs="Arial"/>
          <w:b/>
          <w:sz w:val="24"/>
          <w:szCs w:val="24"/>
        </w:rPr>
        <w:t>130</w:t>
      </w:r>
      <w:r w:rsidR="006D2450" w:rsidRPr="00B23C49">
        <w:rPr>
          <w:rFonts w:ascii="Arial" w:hAnsi="Arial" w:cs="Arial"/>
          <w:b/>
          <w:sz w:val="24"/>
          <w:szCs w:val="24"/>
        </w:rPr>
        <w:t>. Termopara</w:t>
      </w:r>
      <w:r w:rsidR="006D2450"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2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28" w:name="_Toc229998366"/>
      <w:r>
        <w:rPr>
          <w:rFonts w:ascii="Arial" w:hAnsi="Arial" w:cs="Arial"/>
          <w:b/>
          <w:sz w:val="24"/>
          <w:szCs w:val="24"/>
        </w:rPr>
        <w:t>131</w:t>
      </w:r>
      <w:r w:rsidR="006D2450" w:rsidRPr="00B23C49">
        <w:rPr>
          <w:rFonts w:ascii="Arial" w:hAnsi="Arial" w:cs="Arial"/>
          <w:b/>
          <w:sz w:val="24"/>
          <w:szCs w:val="24"/>
        </w:rPr>
        <w:t>. Pirometr</w:t>
      </w:r>
      <w:r w:rsidR="006D2450"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2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29" w:name="_Toc229998367"/>
      <w:r>
        <w:rPr>
          <w:rFonts w:ascii="Arial" w:hAnsi="Arial" w:cs="Arial"/>
          <w:b/>
          <w:sz w:val="24"/>
          <w:szCs w:val="24"/>
        </w:rPr>
        <w:lastRenderedPageBreak/>
        <w:t>132</w:t>
      </w:r>
      <w:r w:rsidR="006D2450" w:rsidRPr="00B23C49">
        <w:rPr>
          <w:rFonts w:ascii="Arial" w:hAnsi="Arial" w:cs="Arial"/>
          <w:b/>
          <w:sz w:val="24"/>
          <w:szCs w:val="24"/>
        </w:rPr>
        <w:t>. Pirometr</w:t>
      </w:r>
      <w:r w:rsidR="006D2450"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2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23C49" w:rsidRPr="006D2450" w:rsidRDefault="00B23C49">
            <w:pPr>
              <w:rPr>
                <w:sz w:val="24"/>
                <w:szCs w:val="24"/>
              </w:rPr>
            </w:pPr>
          </w:p>
        </w:tc>
      </w:tr>
    </w:tbl>
    <w:p w:rsidR="00B96AE0" w:rsidRPr="00B23C49" w:rsidRDefault="00E81B0B">
      <w:pPr>
        <w:rPr>
          <w:b/>
          <w:sz w:val="24"/>
          <w:szCs w:val="24"/>
        </w:rPr>
      </w:pPr>
      <w:bookmarkStart w:id="130" w:name="_Toc229998368"/>
      <w:r>
        <w:rPr>
          <w:rFonts w:ascii="Arial" w:hAnsi="Arial" w:cs="Arial"/>
          <w:b/>
          <w:sz w:val="24"/>
          <w:szCs w:val="24"/>
        </w:rPr>
        <w:t>133</w:t>
      </w:r>
      <w:r w:rsidR="006D2450" w:rsidRPr="00B23C49">
        <w:rPr>
          <w:rFonts w:ascii="Arial" w:hAnsi="Arial" w:cs="Arial"/>
          <w:b/>
          <w:sz w:val="24"/>
          <w:szCs w:val="24"/>
        </w:rPr>
        <w:t>. Waga jubilerska/laboratoryjna</w:t>
      </w:r>
      <w:r w:rsidR="006D2450"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3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31" w:name="_Toc229998369"/>
      <w:r>
        <w:rPr>
          <w:rFonts w:ascii="Arial" w:hAnsi="Arial" w:cs="Arial"/>
          <w:b/>
          <w:sz w:val="24"/>
          <w:szCs w:val="24"/>
        </w:rPr>
        <w:t>134</w:t>
      </w:r>
      <w:r w:rsidR="006D2450" w:rsidRPr="00B23C49">
        <w:rPr>
          <w:rFonts w:ascii="Arial" w:hAnsi="Arial" w:cs="Arial"/>
          <w:b/>
          <w:sz w:val="24"/>
          <w:szCs w:val="24"/>
        </w:rPr>
        <w:t>. Waga jubilerska/laboratoryjna</w:t>
      </w:r>
      <w:r w:rsidR="006D2450"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3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32" w:name="_Toc229998370"/>
      <w:r>
        <w:rPr>
          <w:rFonts w:ascii="Arial" w:hAnsi="Arial" w:cs="Arial"/>
          <w:b/>
          <w:sz w:val="24"/>
          <w:szCs w:val="24"/>
        </w:rPr>
        <w:t>135</w:t>
      </w:r>
      <w:r w:rsidR="006D2450" w:rsidRPr="00B23C49">
        <w:rPr>
          <w:rFonts w:ascii="Arial" w:hAnsi="Arial" w:cs="Arial"/>
          <w:b/>
          <w:sz w:val="24"/>
          <w:szCs w:val="24"/>
        </w:rPr>
        <w:t>. Waga spożywcza</w:t>
      </w:r>
      <w:r w:rsidR="006D2450"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3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E81B0B">
      <w:pPr>
        <w:rPr>
          <w:b/>
          <w:sz w:val="24"/>
          <w:szCs w:val="24"/>
        </w:rPr>
      </w:pPr>
      <w:bookmarkStart w:id="133" w:name="_Toc229998371"/>
      <w:r>
        <w:rPr>
          <w:rFonts w:ascii="Arial" w:hAnsi="Arial" w:cs="Arial"/>
          <w:b/>
          <w:sz w:val="24"/>
          <w:szCs w:val="24"/>
        </w:rPr>
        <w:t>136</w:t>
      </w:r>
      <w:r w:rsidR="006D2450" w:rsidRPr="00B23C49">
        <w:rPr>
          <w:rFonts w:ascii="Arial" w:hAnsi="Arial" w:cs="Arial"/>
          <w:b/>
          <w:sz w:val="24"/>
          <w:szCs w:val="24"/>
        </w:rPr>
        <w:t>. Waga spożywcza</w:t>
      </w:r>
      <w:r w:rsidR="006D2450"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3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34" w:name="_Toc229998372"/>
      <w:r>
        <w:rPr>
          <w:rFonts w:ascii="Arial" w:hAnsi="Arial" w:cs="Arial"/>
          <w:b/>
          <w:sz w:val="24"/>
          <w:szCs w:val="24"/>
        </w:rPr>
        <w:t>137</w:t>
      </w:r>
      <w:r w:rsidR="006D2450" w:rsidRPr="00B666F8">
        <w:rPr>
          <w:rFonts w:ascii="Arial" w:hAnsi="Arial" w:cs="Arial"/>
          <w:b/>
          <w:sz w:val="24"/>
          <w:szCs w:val="24"/>
        </w:rPr>
        <w:t>. Oscyloskop</w:t>
      </w:r>
      <w:r w:rsidR="006D2450" w:rsidRPr="00B666F8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3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35" w:name="_Toc229998373"/>
      <w:r>
        <w:rPr>
          <w:rFonts w:ascii="Arial" w:hAnsi="Arial" w:cs="Arial"/>
          <w:b/>
          <w:sz w:val="24"/>
          <w:szCs w:val="24"/>
        </w:rPr>
        <w:t>138</w:t>
      </w:r>
      <w:r w:rsidR="006D2450" w:rsidRPr="00B666F8">
        <w:rPr>
          <w:rFonts w:ascii="Arial" w:hAnsi="Arial" w:cs="Arial"/>
          <w:b/>
          <w:sz w:val="24"/>
          <w:szCs w:val="24"/>
        </w:rPr>
        <w:t>. Oscyloskop</w:t>
      </w:r>
      <w:r w:rsidR="006D2450" w:rsidRPr="00B666F8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3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36" w:name="_Toc229998374"/>
      <w:r>
        <w:rPr>
          <w:rFonts w:ascii="Arial" w:hAnsi="Arial" w:cs="Arial"/>
          <w:b/>
          <w:sz w:val="24"/>
          <w:szCs w:val="24"/>
        </w:rPr>
        <w:t>139</w:t>
      </w:r>
      <w:r w:rsidR="006D2450" w:rsidRPr="00B666F8">
        <w:rPr>
          <w:rFonts w:ascii="Arial" w:hAnsi="Arial" w:cs="Arial"/>
          <w:b/>
          <w:sz w:val="24"/>
          <w:szCs w:val="24"/>
        </w:rPr>
        <w:t xml:space="preserve">. Zaciskarka do kabli </w:t>
      </w:r>
      <w:r w:rsidR="006D2450" w:rsidRPr="00B666F8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3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37" w:name="_Toc229998375"/>
      <w:r>
        <w:rPr>
          <w:rFonts w:ascii="Arial" w:hAnsi="Arial" w:cs="Arial"/>
          <w:b/>
          <w:sz w:val="24"/>
          <w:szCs w:val="24"/>
        </w:rPr>
        <w:t>140</w:t>
      </w:r>
      <w:r w:rsidR="006D2450" w:rsidRPr="00B666F8">
        <w:rPr>
          <w:rFonts w:ascii="Arial" w:hAnsi="Arial" w:cs="Arial"/>
          <w:b/>
          <w:sz w:val="24"/>
          <w:szCs w:val="24"/>
        </w:rPr>
        <w:t xml:space="preserve">. Zaciskarka do kabli </w:t>
      </w:r>
      <w:r w:rsidR="006D2450" w:rsidRPr="00B666F8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3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38" w:name="_Toc229998376"/>
      <w:r>
        <w:rPr>
          <w:rFonts w:ascii="Arial" w:hAnsi="Arial" w:cs="Arial"/>
          <w:b/>
          <w:sz w:val="24"/>
          <w:szCs w:val="24"/>
        </w:rPr>
        <w:t>141</w:t>
      </w:r>
      <w:r w:rsidR="006D2450" w:rsidRPr="00B666F8">
        <w:rPr>
          <w:rFonts w:ascii="Arial" w:hAnsi="Arial" w:cs="Arial"/>
          <w:b/>
          <w:sz w:val="24"/>
          <w:szCs w:val="24"/>
        </w:rPr>
        <w:t>. Zasilacz warsztatowy</w:t>
      </w:r>
      <w:r w:rsidR="006D2450" w:rsidRPr="00B666F8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3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</w:t>
            </w:r>
          </w:p>
        </w:tc>
      </w:tr>
    </w:tbl>
    <w:p w:rsidR="00B666F8" w:rsidRDefault="00B666F8">
      <w:pPr>
        <w:rPr>
          <w:sz w:val="24"/>
          <w:szCs w:val="24"/>
        </w:rPr>
      </w:pPr>
      <w:bookmarkStart w:id="139" w:name="_Toc229998377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142</w:t>
      </w:r>
      <w:r w:rsidR="006D2450" w:rsidRPr="00B666F8">
        <w:rPr>
          <w:rFonts w:ascii="Arial" w:hAnsi="Arial" w:cs="Arial"/>
          <w:b/>
          <w:sz w:val="24"/>
          <w:szCs w:val="24"/>
        </w:rPr>
        <w:t>. Zasilacz warsztatowy</w:t>
      </w:r>
      <w:r w:rsidR="006D2450" w:rsidRPr="00B666F8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3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40" w:name="_Toc229998378"/>
      <w:r>
        <w:rPr>
          <w:rFonts w:ascii="Arial" w:hAnsi="Arial" w:cs="Arial"/>
          <w:b/>
          <w:sz w:val="24"/>
          <w:szCs w:val="24"/>
        </w:rPr>
        <w:t>143</w:t>
      </w:r>
      <w:r w:rsidR="006D2450" w:rsidRPr="00B666F8">
        <w:rPr>
          <w:rFonts w:ascii="Arial" w:hAnsi="Arial" w:cs="Arial"/>
          <w:b/>
          <w:sz w:val="24"/>
          <w:szCs w:val="24"/>
        </w:rPr>
        <w:t>. Skrzynki uciosowe</w:t>
      </w:r>
      <w:r w:rsidR="006D2450" w:rsidRPr="00B666F8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4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41" w:name="_Toc229998379"/>
      <w:r>
        <w:rPr>
          <w:rFonts w:ascii="Arial" w:hAnsi="Arial" w:cs="Arial"/>
          <w:b/>
          <w:sz w:val="24"/>
          <w:szCs w:val="24"/>
        </w:rPr>
        <w:t>144</w:t>
      </w:r>
      <w:r w:rsidR="006D2450" w:rsidRPr="00B666F8">
        <w:rPr>
          <w:rFonts w:ascii="Arial" w:hAnsi="Arial" w:cs="Arial"/>
          <w:b/>
          <w:sz w:val="24"/>
          <w:szCs w:val="24"/>
        </w:rPr>
        <w:t>. Skrzynki uciosowe</w:t>
      </w:r>
      <w:r w:rsidR="006D2450" w:rsidRPr="00B666F8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4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42" w:name="_Toc229998380"/>
      <w:r>
        <w:rPr>
          <w:rFonts w:ascii="Arial" w:hAnsi="Arial" w:cs="Arial"/>
          <w:b/>
          <w:sz w:val="24"/>
          <w:szCs w:val="24"/>
        </w:rPr>
        <w:t>145</w:t>
      </w:r>
      <w:r w:rsidR="006D2450" w:rsidRPr="00B666F8">
        <w:rPr>
          <w:rFonts w:ascii="Arial" w:hAnsi="Arial" w:cs="Arial"/>
          <w:b/>
          <w:sz w:val="24"/>
          <w:szCs w:val="24"/>
        </w:rPr>
        <w:t>. Laminarka</w:t>
      </w:r>
      <w:r w:rsidR="006D2450" w:rsidRPr="00B666F8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4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43" w:name="_Toc229998381"/>
      <w:r>
        <w:rPr>
          <w:rFonts w:ascii="Arial" w:hAnsi="Arial" w:cs="Arial"/>
          <w:b/>
          <w:sz w:val="24"/>
          <w:szCs w:val="24"/>
        </w:rPr>
        <w:t>146</w:t>
      </w:r>
      <w:r w:rsidR="006D2450" w:rsidRPr="00B666F8">
        <w:rPr>
          <w:rFonts w:ascii="Arial" w:hAnsi="Arial" w:cs="Arial"/>
          <w:b/>
          <w:sz w:val="24"/>
          <w:szCs w:val="24"/>
        </w:rPr>
        <w:t>. Laminarka</w:t>
      </w:r>
      <w:r w:rsidR="006D2450" w:rsidRPr="00B666F8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4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44" w:name="_Toc229998382"/>
      <w:r>
        <w:rPr>
          <w:rFonts w:ascii="Arial" w:hAnsi="Arial" w:cs="Arial"/>
          <w:b/>
          <w:sz w:val="24"/>
          <w:szCs w:val="24"/>
        </w:rPr>
        <w:t>147</w:t>
      </w:r>
      <w:r w:rsidR="006D2450" w:rsidRPr="00B666F8">
        <w:rPr>
          <w:rFonts w:ascii="Arial" w:hAnsi="Arial" w:cs="Arial"/>
          <w:b/>
          <w:sz w:val="24"/>
          <w:szCs w:val="24"/>
        </w:rPr>
        <w:t xml:space="preserve">. Transformator </w:t>
      </w:r>
      <w:r w:rsidR="006D2450" w:rsidRPr="00B666F8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4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45" w:name="_Toc229998383"/>
      <w:r>
        <w:rPr>
          <w:rFonts w:ascii="Arial" w:hAnsi="Arial" w:cs="Arial"/>
          <w:b/>
          <w:sz w:val="24"/>
          <w:szCs w:val="24"/>
        </w:rPr>
        <w:t>148</w:t>
      </w:r>
      <w:r w:rsidR="006D2450" w:rsidRPr="00B666F8">
        <w:rPr>
          <w:rFonts w:ascii="Arial" w:hAnsi="Arial" w:cs="Arial"/>
          <w:b/>
          <w:sz w:val="24"/>
          <w:szCs w:val="24"/>
        </w:rPr>
        <w:t xml:space="preserve">. Transformator </w:t>
      </w:r>
      <w:r w:rsidR="006D2450" w:rsidRPr="00B666F8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4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46" w:name="_Toc229998384"/>
      <w:r>
        <w:rPr>
          <w:rFonts w:ascii="Arial" w:hAnsi="Arial" w:cs="Arial"/>
          <w:b/>
          <w:sz w:val="24"/>
          <w:szCs w:val="24"/>
        </w:rPr>
        <w:t>149</w:t>
      </w:r>
      <w:r w:rsidR="006D2450" w:rsidRPr="00B666F8">
        <w:rPr>
          <w:rFonts w:ascii="Arial" w:hAnsi="Arial" w:cs="Arial"/>
          <w:b/>
          <w:sz w:val="24"/>
          <w:szCs w:val="24"/>
        </w:rPr>
        <w:t>. Zwierciadła</w:t>
      </w:r>
      <w:r w:rsidR="006D2450" w:rsidRPr="00B666F8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4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47" w:name="_Toc229998385"/>
      <w:r>
        <w:rPr>
          <w:rFonts w:ascii="Arial" w:hAnsi="Arial" w:cs="Arial"/>
          <w:b/>
          <w:sz w:val="24"/>
          <w:szCs w:val="24"/>
        </w:rPr>
        <w:t>150</w:t>
      </w:r>
      <w:r w:rsidR="006D2450" w:rsidRPr="00B666F8">
        <w:rPr>
          <w:rFonts w:ascii="Arial" w:hAnsi="Arial" w:cs="Arial"/>
          <w:b/>
          <w:sz w:val="24"/>
          <w:szCs w:val="24"/>
        </w:rPr>
        <w:t>. Zwierciadła</w:t>
      </w:r>
      <w:r w:rsidR="006D2450" w:rsidRPr="00B666F8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4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8163D8" w:rsidRDefault="008163D8">
      <w:pPr>
        <w:rPr>
          <w:sz w:val="24"/>
          <w:szCs w:val="24"/>
        </w:rPr>
      </w:pPr>
    </w:p>
    <w:p w:rsidR="008163D8" w:rsidRDefault="008163D8">
      <w:pPr>
        <w:rPr>
          <w:sz w:val="24"/>
          <w:szCs w:val="24"/>
        </w:rPr>
      </w:pPr>
    </w:p>
    <w:p w:rsidR="008163D8" w:rsidRDefault="008163D8">
      <w:pPr>
        <w:rPr>
          <w:sz w:val="24"/>
          <w:szCs w:val="24"/>
        </w:rPr>
      </w:pPr>
    </w:p>
    <w:p w:rsidR="008163D8" w:rsidRDefault="008163D8">
      <w:pPr>
        <w:rPr>
          <w:sz w:val="24"/>
          <w:szCs w:val="24"/>
        </w:rPr>
      </w:pPr>
    </w:p>
    <w:p w:rsidR="008163D8" w:rsidRDefault="008163D8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  <w:highlight w:val="yellow"/>
        </w:rPr>
        <w:lastRenderedPageBreak/>
        <w:t>Części zamienne oraz wyposażenie drobne i ma</w:t>
      </w:r>
      <w:r w:rsidR="00B666F8">
        <w:rPr>
          <w:rFonts w:ascii="Arial" w:hAnsi="Arial" w:cs="Arial"/>
          <w:b/>
          <w:sz w:val="24"/>
          <w:szCs w:val="24"/>
          <w:highlight w:val="yellow"/>
        </w:rPr>
        <w:t xml:space="preserve">teriały eksploatacyjne </w:t>
      </w:r>
    </w:p>
    <w:p w:rsidR="00347E23" w:rsidRDefault="00347E23">
      <w:pPr>
        <w:rPr>
          <w:rFonts w:ascii="Arial" w:hAnsi="Arial" w:cs="Arial"/>
          <w:sz w:val="24"/>
          <w:szCs w:val="24"/>
        </w:rPr>
      </w:pPr>
      <w:bookmarkStart w:id="148" w:name="_Toc229998386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151</w:t>
      </w:r>
      <w:r w:rsidR="006D2450" w:rsidRPr="00B666F8">
        <w:rPr>
          <w:rFonts w:ascii="Arial" w:hAnsi="Arial" w:cs="Arial"/>
          <w:b/>
          <w:sz w:val="24"/>
          <w:szCs w:val="24"/>
        </w:rPr>
        <w:t>. Papier ścierny - ilość zakupionego sprzętu</w:t>
      </w:r>
      <w:bookmarkEnd w:id="14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812AAB" w:rsidRDefault="00812AAB">
      <w:pPr>
        <w:rPr>
          <w:rFonts w:ascii="Arial" w:hAnsi="Arial" w:cs="Arial"/>
          <w:b/>
          <w:sz w:val="24"/>
          <w:szCs w:val="24"/>
        </w:rPr>
      </w:pPr>
      <w:bookmarkStart w:id="149" w:name="_Toc229998387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152</w:t>
      </w:r>
      <w:r w:rsidR="006D2450" w:rsidRPr="00B666F8">
        <w:rPr>
          <w:rFonts w:ascii="Arial" w:hAnsi="Arial" w:cs="Arial"/>
          <w:b/>
          <w:sz w:val="24"/>
          <w:szCs w:val="24"/>
        </w:rPr>
        <w:t>. Papier ścierny - nazwa i model sprzętu</w:t>
      </w:r>
      <w:bookmarkEnd w:id="14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833A19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50" w:name="_Toc229998388"/>
      <w:r>
        <w:rPr>
          <w:rFonts w:ascii="Arial" w:hAnsi="Arial" w:cs="Arial"/>
          <w:b/>
          <w:sz w:val="24"/>
          <w:szCs w:val="24"/>
        </w:rPr>
        <w:t>153</w:t>
      </w:r>
      <w:r w:rsidR="006D2450" w:rsidRPr="00B666F8">
        <w:rPr>
          <w:rFonts w:ascii="Arial" w:hAnsi="Arial" w:cs="Arial"/>
          <w:b/>
          <w:sz w:val="24"/>
          <w:szCs w:val="24"/>
        </w:rPr>
        <w:t>. Klej - ilość zakupionego sprzętu</w:t>
      </w:r>
      <w:bookmarkEnd w:id="15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666F8" w:rsidRDefault="00B666F8">
      <w:pPr>
        <w:rPr>
          <w:rFonts w:ascii="Arial" w:hAnsi="Arial" w:cs="Arial"/>
          <w:sz w:val="24"/>
          <w:szCs w:val="24"/>
        </w:rPr>
      </w:pPr>
      <w:bookmarkStart w:id="151" w:name="_Toc229998389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154</w:t>
      </w:r>
      <w:r w:rsidR="006D2450" w:rsidRPr="00B666F8">
        <w:rPr>
          <w:rFonts w:ascii="Arial" w:hAnsi="Arial" w:cs="Arial"/>
          <w:b/>
          <w:sz w:val="24"/>
          <w:szCs w:val="24"/>
        </w:rPr>
        <w:t>. Klej - nazwa i model sprzętu</w:t>
      </w:r>
      <w:bookmarkEnd w:id="15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52" w:name="_Toc229998390"/>
      <w:r>
        <w:rPr>
          <w:rFonts w:ascii="Arial" w:hAnsi="Arial" w:cs="Arial"/>
          <w:b/>
          <w:sz w:val="24"/>
          <w:szCs w:val="24"/>
        </w:rPr>
        <w:t>155</w:t>
      </w:r>
      <w:r w:rsidR="006D2450" w:rsidRPr="00B666F8">
        <w:rPr>
          <w:rFonts w:ascii="Arial" w:hAnsi="Arial" w:cs="Arial"/>
          <w:b/>
          <w:sz w:val="24"/>
          <w:szCs w:val="24"/>
        </w:rPr>
        <w:t>. Wkłady klejowe do pistoletu - ilość zakupionego sprzętu</w:t>
      </w:r>
      <w:bookmarkEnd w:id="15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53" w:name="_Toc229998391"/>
      <w:r>
        <w:rPr>
          <w:rFonts w:ascii="Arial" w:hAnsi="Arial" w:cs="Arial"/>
          <w:b/>
          <w:sz w:val="24"/>
          <w:szCs w:val="24"/>
        </w:rPr>
        <w:t>156</w:t>
      </w:r>
      <w:r w:rsidR="006D2450" w:rsidRPr="00B666F8">
        <w:rPr>
          <w:rFonts w:ascii="Arial" w:hAnsi="Arial" w:cs="Arial"/>
          <w:b/>
          <w:sz w:val="24"/>
          <w:szCs w:val="24"/>
        </w:rPr>
        <w:t>. Wkłady klejowe do pistoletu - nazwa i model sprzętu</w:t>
      </w:r>
      <w:bookmarkEnd w:id="15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lastRenderedPageBreak/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54" w:name="_Toc229998392"/>
      <w:r>
        <w:rPr>
          <w:rFonts w:ascii="Arial" w:hAnsi="Arial" w:cs="Arial"/>
          <w:b/>
          <w:sz w:val="24"/>
          <w:szCs w:val="24"/>
        </w:rPr>
        <w:t>157</w:t>
      </w:r>
      <w:r w:rsidR="006D2450" w:rsidRPr="00B666F8">
        <w:rPr>
          <w:rFonts w:ascii="Arial" w:hAnsi="Arial" w:cs="Arial"/>
          <w:b/>
          <w:sz w:val="24"/>
          <w:szCs w:val="24"/>
        </w:rPr>
        <w:t>. Pęseta - ilość zakupionego sprzętu</w:t>
      </w:r>
      <w:bookmarkEnd w:id="15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F94FB8" w:rsidRDefault="00F94FB8">
      <w:pPr>
        <w:rPr>
          <w:rFonts w:ascii="Arial" w:hAnsi="Arial" w:cs="Arial"/>
          <w:b/>
          <w:sz w:val="24"/>
          <w:szCs w:val="24"/>
        </w:rPr>
      </w:pPr>
      <w:bookmarkStart w:id="155" w:name="_Toc229998393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158</w:t>
      </w:r>
      <w:r w:rsidR="006D2450" w:rsidRPr="00B666F8">
        <w:rPr>
          <w:rFonts w:ascii="Arial" w:hAnsi="Arial" w:cs="Arial"/>
          <w:b/>
          <w:sz w:val="24"/>
          <w:szCs w:val="24"/>
        </w:rPr>
        <w:t>. Pęseta - nazwa i model sprzętu</w:t>
      </w:r>
      <w:bookmarkEnd w:id="15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sz w:val="24"/>
          <w:szCs w:val="24"/>
        </w:rPr>
      </w:pPr>
      <w:bookmarkStart w:id="156" w:name="_Toc229998394"/>
      <w:r>
        <w:rPr>
          <w:rFonts w:ascii="Arial" w:hAnsi="Arial" w:cs="Arial"/>
          <w:b/>
          <w:sz w:val="24"/>
          <w:szCs w:val="24"/>
        </w:rPr>
        <w:t>159</w:t>
      </w:r>
      <w:r w:rsidR="006D2450" w:rsidRPr="00B666F8">
        <w:rPr>
          <w:rFonts w:ascii="Arial" w:hAnsi="Arial" w:cs="Arial"/>
          <w:b/>
          <w:sz w:val="24"/>
          <w:szCs w:val="24"/>
        </w:rPr>
        <w:t>. Lupa - ilość zakupionego sprzętu</w:t>
      </w:r>
      <w:bookmarkEnd w:id="15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57" w:name="_Toc229998395"/>
      <w:r>
        <w:rPr>
          <w:rFonts w:ascii="Arial" w:hAnsi="Arial" w:cs="Arial"/>
          <w:b/>
          <w:sz w:val="24"/>
          <w:szCs w:val="24"/>
        </w:rPr>
        <w:t>160</w:t>
      </w:r>
      <w:r w:rsidR="006D2450" w:rsidRPr="00B666F8">
        <w:rPr>
          <w:rFonts w:ascii="Arial" w:hAnsi="Arial" w:cs="Arial"/>
          <w:b/>
          <w:sz w:val="24"/>
          <w:szCs w:val="24"/>
        </w:rPr>
        <w:t>. Lupa - nazwa i model sprzętu</w:t>
      </w:r>
      <w:bookmarkEnd w:id="15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58" w:name="_Toc229998396"/>
      <w:r>
        <w:rPr>
          <w:rFonts w:ascii="Arial" w:hAnsi="Arial" w:cs="Arial"/>
          <w:b/>
          <w:sz w:val="24"/>
          <w:szCs w:val="24"/>
        </w:rPr>
        <w:t>161</w:t>
      </w:r>
      <w:r w:rsidR="006D2450" w:rsidRPr="00B666F8">
        <w:rPr>
          <w:rFonts w:ascii="Arial" w:hAnsi="Arial" w:cs="Arial"/>
          <w:b/>
          <w:sz w:val="24"/>
          <w:szCs w:val="24"/>
        </w:rPr>
        <w:t>. Śrubki - ilość zakupionego sprzętu</w:t>
      </w:r>
      <w:bookmarkEnd w:id="15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F94FB8" w:rsidRDefault="00F94FB8">
      <w:pPr>
        <w:rPr>
          <w:rFonts w:ascii="Arial" w:hAnsi="Arial" w:cs="Arial"/>
          <w:b/>
          <w:sz w:val="24"/>
          <w:szCs w:val="24"/>
        </w:rPr>
      </w:pPr>
      <w:bookmarkStart w:id="159" w:name="_Toc229998397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162</w:t>
      </w:r>
      <w:r w:rsidR="006D2450" w:rsidRPr="00B666F8">
        <w:rPr>
          <w:rFonts w:ascii="Arial" w:hAnsi="Arial" w:cs="Arial"/>
          <w:b/>
          <w:sz w:val="24"/>
          <w:szCs w:val="24"/>
        </w:rPr>
        <w:t>. Śrubki - nazwa i model sprzętu</w:t>
      </w:r>
      <w:bookmarkEnd w:id="15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lastRenderedPageBreak/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833A19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7A7150" w:rsidRDefault="007A7150">
      <w:pPr>
        <w:rPr>
          <w:rFonts w:ascii="Arial" w:hAnsi="Arial" w:cs="Arial"/>
          <w:b/>
          <w:sz w:val="24"/>
          <w:szCs w:val="24"/>
        </w:rPr>
      </w:pPr>
      <w:bookmarkStart w:id="160" w:name="_Toc229998398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163</w:t>
      </w:r>
      <w:r w:rsidR="006D2450" w:rsidRPr="00B666F8">
        <w:rPr>
          <w:rFonts w:ascii="Arial" w:hAnsi="Arial" w:cs="Arial"/>
          <w:b/>
          <w:sz w:val="24"/>
          <w:szCs w:val="24"/>
        </w:rPr>
        <w:t>. Rurki termokurczliwe - ilość zakupionego sprzętu</w:t>
      </w:r>
      <w:bookmarkEnd w:id="16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F94FB8" w:rsidRDefault="00F94FB8">
      <w:pPr>
        <w:rPr>
          <w:rFonts w:ascii="Arial" w:hAnsi="Arial" w:cs="Arial"/>
          <w:b/>
          <w:sz w:val="24"/>
          <w:szCs w:val="24"/>
        </w:rPr>
      </w:pPr>
      <w:bookmarkStart w:id="161" w:name="_Toc229998399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164</w:t>
      </w:r>
      <w:r w:rsidR="006D2450" w:rsidRPr="00B666F8">
        <w:rPr>
          <w:rFonts w:ascii="Arial" w:hAnsi="Arial" w:cs="Arial"/>
          <w:b/>
          <w:sz w:val="24"/>
          <w:szCs w:val="24"/>
        </w:rPr>
        <w:t>. Rurki termokurczliwe - nazwa i model sprzętu</w:t>
      </w:r>
      <w:bookmarkEnd w:id="16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62" w:name="_Toc229998400"/>
      <w:r>
        <w:rPr>
          <w:rFonts w:ascii="Arial" w:hAnsi="Arial" w:cs="Arial"/>
          <w:b/>
          <w:sz w:val="24"/>
          <w:szCs w:val="24"/>
        </w:rPr>
        <w:t>165</w:t>
      </w:r>
      <w:r w:rsidR="006D2450" w:rsidRPr="00B666F8">
        <w:rPr>
          <w:rFonts w:ascii="Arial" w:hAnsi="Arial" w:cs="Arial"/>
          <w:b/>
          <w:sz w:val="24"/>
          <w:szCs w:val="24"/>
        </w:rPr>
        <w:t>. Przewody elektryczne - ilość zakupionego sprzętu</w:t>
      </w:r>
      <w:bookmarkEnd w:id="16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63" w:name="_Toc229998401"/>
      <w:r>
        <w:rPr>
          <w:rFonts w:ascii="Arial" w:hAnsi="Arial" w:cs="Arial"/>
          <w:b/>
          <w:sz w:val="24"/>
          <w:szCs w:val="24"/>
        </w:rPr>
        <w:t>166</w:t>
      </w:r>
      <w:r w:rsidR="006D2450" w:rsidRPr="00B666F8">
        <w:rPr>
          <w:rFonts w:ascii="Arial" w:hAnsi="Arial" w:cs="Arial"/>
          <w:b/>
          <w:sz w:val="24"/>
          <w:szCs w:val="24"/>
        </w:rPr>
        <w:t>. Przewody elektryczne - nazwa i model sprzętu</w:t>
      </w:r>
      <w:bookmarkEnd w:id="16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94FB8" w:rsidRDefault="00F94FB8">
      <w:pPr>
        <w:rPr>
          <w:sz w:val="24"/>
          <w:szCs w:val="24"/>
        </w:rPr>
      </w:pPr>
      <w:bookmarkStart w:id="164" w:name="_Toc229998402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167</w:t>
      </w:r>
      <w:r w:rsidR="006D2450" w:rsidRPr="00B666F8">
        <w:rPr>
          <w:rFonts w:ascii="Arial" w:hAnsi="Arial" w:cs="Arial"/>
          <w:b/>
          <w:sz w:val="24"/>
          <w:szCs w:val="24"/>
        </w:rPr>
        <w:t>. Gwoździe - ilość zakupionego sprzętu</w:t>
      </w:r>
      <w:bookmarkEnd w:id="16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7A7150" w:rsidRDefault="007A7150">
      <w:pPr>
        <w:rPr>
          <w:rFonts w:ascii="Arial" w:hAnsi="Arial" w:cs="Arial"/>
          <w:b/>
          <w:sz w:val="24"/>
          <w:szCs w:val="24"/>
        </w:rPr>
      </w:pPr>
      <w:bookmarkStart w:id="165" w:name="_Toc229998403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168</w:t>
      </w:r>
      <w:r w:rsidR="006D2450" w:rsidRPr="00B666F8">
        <w:rPr>
          <w:rFonts w:ascii="Arial" w:hAnsi="Arial" w:cs="Arial"/>
          <w:b/>
          <w:sz w:val="24"/>
          <w:szCs w:val="24"/>
        </w:rPr>
        <w:t>. Gwoździe - nazwa i model sprzętu</w:t>
      </w:r>
      <w:bookmarkEnd w:id="16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66" w:name="_Toc229998404"/>
      <w:r>
        <w:rPr>
          <w:rFonts w:ascii="Arial" w:hAnsi="Arial" w:cs="Arial"/>
          <w:b/>
          <w:sz w:val="24"/>
          <w:szCs w:val="24"/>
        </w:rPr>
        <w:t>169</w:t>
      </w:r>
      <w:r w:rsidR="006D2450" w:rsidRPr="00B666F8">
        <w:rPr>
          <w:rFonts w:ascii="Arial" w:hAnsi="Arial" w:cs="Arial"/>
          <w:b/>
          <w:sz w:val="24"/>
          <w:szCs w:val="24"/>
        </w:rPr>
        <w:t>. Nakrętki - ilość zakupionego sprzętu</w:t>
      </w:r>
      <w:bookmarkEnd w:id="16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67" w:name="_Toc229998405"/>
      <w:r>
        <w:rPr>
          <w:rFonts w:ascii="Arial" w:hAnsi="Arial" w:cs="Arial"/>
          <w:b/>
          <w:sz w:val="24"/>
          <w:szCs w:val="24"/>
        </w:rPr>
        <w:t>170</w:t>
      </w:r>
      <w:r w:rsidR="006D2450" w:rsidRPr="00B666F8">
        <w:rPr>
          <w:rFonts w:ascii="Arial" w:hAnsi="Arial" w:cs="Arial"/>
          <w:b/>
          <w:sz w:val="24"/>
          <w:szCs w:val="24"/>
        </w:rPr>
        <w:t>. Nakrętki - nazwa i model sprzętu</w:t>
      </w:r>
      <w:bookmarkEnd w:id="16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68" w:name="_Toc229998406"/>
      <w:r>
        <w:rPr>
          <w:rFonts w:ascii="Arial" w:hAnsi="Arial" w:cs="Arial"/>
          <w:b/>
          <w:sz w:val="24"/>
          <w:szCs w:val="24"/>
        </w:rPr>
        <w:t>171</w:t>
      </w:r>
      <w:r w:rsidR="006D2450" w:rsidRPr="00B666F8">
        <w:rPr>
          <w:rFonts w:ascii="Arial" w:hAnsi="Arial" w:cs="Arial"/>
          <w:b/>
          <w:sz w:val="24"/>
          <w:szCs w:val="24"/>
        </w:rPr>
        <w:t>. Wkręty - ilość zakupionego sprzętu</w:t>
      </w:r>
      <w:bookmarkEnd w:id="16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9B02B7" w:rsidRDefault="009B02B7">
      <w:pPr>
        <w:rPr>
          <w:sz w:val="24"/>
          <w:szCs w:val="24"/>
        </w:rPr>
      </w:pPr>
      <w:bookmarkStart w:id="169" w:name="_Toc229998407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172</w:t>
      </w:r>
      <w:r w:rsidR="006D2450" w:rsidRPr="00B666F8">
        <w:rPr>
          <w:rFonts w:ascii="Arial" w:hAnsi="Arial" w:cs="Arial"/>
          <w:b/>
          <w:sz w:val="24"/>
          <w:szCs w:val="24"/>
        </w:rPr>
        <w:t>. Wkręty - nazwa i model sprzętu</w:t>
      </w:r>
      <w:bookmarkEnd w:id="16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7A7150" w:rsidRDefault="007A7150">
      <w:pPr>
        <w:rPr>
          <w:rFonts w:ascii="Arial" w:hAnsi="Arial" w:cs="Arial"/>
          <w:b/>
          <w:sz w:val="24"/>
          <w:szCs w:val="24"/>
        </w:rPr>
      </w:pPr>
      <w:bookmarkStart w:id="170" w:name="_Toc229998408"/>
    </w:p>
    <w:p w:rsidR="007A7150" w:rsidRDefault="007A7150">
      <w:pPr>
        <w:rPr>
          <w:rFonts w:ascii="Arial" w:hAnsi="Arial" w:cs="Arial"/>
          <w:b/>
          <w:sz w:val="24"/>
          <w:szCs w:val="24"/>
        </w:rPr>
      </w:pPr>
    </w:p>
    <w:p w:rsid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173</w:t>
      </w:r>
      <w:r w:rsidR="006D2450" w:rsidRPr="00B666F8">
        <w:rPr>
          <w:rFonts w:ascii="Arial" w:hAnsi="Arial" w:cs="Arial"/>
          <w:b/>
          <w:sz w:val="24"/>
          <w:szCs w:val="24"/>
        </w:rPr>
        <w:t>. Odsysacz cyny - ilość zakupionego sprzętu</w:t>
      </w:r>
      <w:bookmarkEnd w:id="170"/>
    </w:p>
    <w:p w:rsidR="00B96AE0" w:rsidRPr="00B666F8" w:rsidRDefault="006D2450">
      <w:pPr>
        <w:rPr>
          <w:b/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71" w:name="_Toc229998409"/>
      <w:r>
        <w:rPr>
          <w:rFonts w:ascii="Arial" w:hAnsi="Arial" w:cs="Arial"/>
          <w:b/>
          <w:sz w:val="24"/>
          <w:szCs w:val="24"/>
        </w:rPr>
        <w:t>174</w:t>
      </w:r>
      <w:r w:rsidR="006D2450" w:rsidRPr="00B666F8">
        <w:rPr>
          <w:rFonts w:ascii="Arial" w:hAnsi="Arial" w:cs="Arial"/>
          <w:b/>
          <w:sz w:val="24"/>
          <w:szCs w:val="24"/>
        </w:rPr>
        <w:t>. Odsysacz cyny - nazwa i model sprzętu</w:t>
      </w:r>
      <w:bookmarkEnd w:id="17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F94FB8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833A19" w:rsidRDefault="00833A19">
            <w:pPr>
              <w:rPr>
                <w:sz w:val="24"/>
                <w:szCs w:val="24"/>
              </w:rPr>
            </w:pP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666F8" w:rsidRDefault="00B666F8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72" w:name="_Toc229998410"/>
      <w:r>
        <w:rPr>
          <w:rFonts w:ascii="Arial" w:hAnsi="Arial" w:cs="Arial"/>
          <w:b/>
          <w:sz w:val="24"/>
          <w:szCs w:val="24"/>
        </w:rPr>
        <w:t>175</w:t>
      </w:r>
      <w:r w:rsidR="006D2450" w:rsidRPr="00B666F8">
        <w:rPr>
          <w:rFonts w:ascii="Arial" w:hAnsi="Arial" w:cs="Arial"/>
          <w:b/>
          <w:sz w:val="24"/>
          <w:szCs w:val="24"/>
        </w:rPr>
        <w:t>. Pasta lutownicza - ilość zakupionego sprzęt</w:t>
      </w:r>
      <w:bookmarkEnd w:id="172"/>
      <w:r w:rsidR="00B666F8">
        <w:rPr>
          <w:rFonts w:ascii="Arial" w:hAnsi="Arial" w:cs="Arial"/>
          <w:b/>
          <w:sz w:val="24"/>
          <w:szCs w:val="24"/>
        </w:rPr>
        <w:t>u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73" w:name="_Toc229998411"/>
      <w:r>
        <w:rPr>
          <w:rFonts w:ascii="Arial" w:hAnsi="Arial" w:cs="Arial"/>
          <w:b/>
          <w:sz w:val="24"/>
          <w:szCs w:val="24"/>
        </w:rPr>
        <w:t>176</w:t>
      </w:r>
      <w:r w:rsidR="006D2450" w:rsidRPr="00B666F8">
        <w:rPr>
          <w:rFonts w:ascii="Arial" w:hAnsi="Arial" w:cs="Arial"/>
          <w:b/>
          <w:sz w:val="24"/>
          <w:szCs w:val="24"/>
        </w:rPr>
        <w:t>. Pasta lutownicza - nazwa i model sprzętu</w:t>
      </w:r>
      <w:bookmarkEnd w:id="17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74" w:name="_Toc229998412"/>
      <w:r>
        <w:rPr>
          <w:rFonts w:ascii="Arial" w:hAnsi="Arial" w:cs="Arial"/>
          <w:b/>
          <w:sz w:val="24"/>
          <w:szCs w:val="24"/>
        </w:rPr>
        <w:t>177</w:t>
      </w:r>
      <w:r w:rsidR="006D2450" w:rsidRPr="00B666F8">
        <w:rPr>
          <w:rFonts w:ascii="Arial" w:hAnsi="Arial" w:cs="Arial"/>
          <w:b/>
          <w:sz w:val="24"/>
          <w:szCs w:val="24"/>
        </w:rPr>
        <w:t>. Goldpiny - ilość zakupionego sprzętu</w:t>
      </w:r>
      <w:bookmarkEnd w:id="17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75" w:name="_Toc229998413"/>
      <w:r>
        <w:rPr>
          <w:rFonts w:ascii="Arial" w:hAnsi="Arial" w:cs="Arial"/>
          <w:b/>
          <w:sz w:val="24"/>
          <w:szCs w:val="24"/>
        </w:rPr>
        <w:t>178</w:t>
      </w:r>
      <w:r w:rsidR="006D2450" w:rsidRPr="00B666F8">
        <w:rPr>
          <w:rFonts w:ascii="Arial" w:hAnsi="Arial" w:cs="Arial"/>
          <w:b/>
          <w:sz w:val="24"/>
          <w:szCs w:val="24"/>
        </w:rPr>
        <w:t>. Goldpiny - nazwa i model sprzętu</w:t>
      </w:r>
      <w:bookmarkEnd w:id="17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76" w:name="_Toc229998414"/>
      <w:r>
        <w:rPr>
          <w:rFonts w:ascii="Arial" w:hAnsi="Arial" w:cs="Arial"/>
          <w:b/>
          <w:sz w:val="24"/>
          <w:szCs w:val="24"/>
        </w:rPr>
        <w:lastRenderedPageBreak/>
        <w:t>179</w:t>
      </w:r>
      <w:r w:rsidR="006D2450" w:rsidRPr="00B666F8">
        <w:rPr>
          <w:rFonts w:ascii="Arial" w:hAnsi="Arial" w:cs="Arial"/>
          <w:b/>
          <w:sz w:val="24"/>
          <w:szCs w:val="24"/>
        </w:rPr>
        <w:t>. Drut lutowniczy - ilość zakupionego sprzętu</w:t>
      </w:r>
      <w:bookmarkEnd w:id="17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CD15B6" w:rsidRDefault="00CD15B6">
      <w:pPr>
        <w:rPr>
          <w:rFonts w:ascii="Arial" w:hAnsi="Arial" w:cs="Arial"/>
          <w:b/>
          <w:sz w:val="24"/>
          <w:szCs w:val="24"/>
        </w:rPr>
      </w:pPr>
      <w:bookmarkStart w:id="177" w:name="_Toc229998415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180</w:t>
      </w:r>
      <w:r w:rsidR="006D2450" w:rsidRPr="00B666F8">
        <w:rPr>
          <w:rFonts w:ascii="Arial" w:hAnsi="Arial" w:cs="Arial"/>
          <w:b/>
          <w:sz w:val="24"/>
          <w:szCs w:val="24"/>
        </w:rPr>
        <w:t>. Drut lutowniczy - nazwa i model sprzętu</w:t>
      </w:r>
      <w:bookmarkEnd w:id="17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78" w:name="_Toc229998416"/>
      <w:r>
        <w:rPr>
          <w:rFonts w:ascii="Arial" w:hAnsi="Arial" w:cs="Arial"/>
          <w:b/>
          <w:sz w:val="24"/>
          <w:szCs w:val="24"/>
        </w:rPr>
        <w:t>181</w:t>
      </w:r>
      <w:r w:rsidR="006D2450" w:rsidRPr="00B666F8">
        <w:rPr>
          <w:rFonts w:ascii="Arial" w:hAnsi="Arial" w:cs="Arial"/>
          <w:b/>
          <w:sz w:val="24"/>
          <w:szCs w:val="24"/>
        </w:rPr>
        <w:t>. Zszywki (do takera) - ilość zakupionego sprzętu</w:t>
      </w:r>
      <w:bookmarkEnd w:id="17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79" w:name="_Toc229998417"/>
      <w:r>
        <w:rPr>
          <w:rFonts w:ascii="Arial" w:hAnsi="Arial" w:cs="Arial"/>
          <w:b/>
          <w:sz w:val="24"/>
          <w:szCs w:val="24"/>
        </w:rPr>
        <w:t>182</w:t>
      </w:r>
      <w:r w:rsidR="006D2450" w:rsidRPr="00B666F8">
        <w:rPr>
          <w:rFonts w:ascii="Arial" w:hAnsi="Arial" w:cs="Arial"/>
          <w:b/>
          <w:sz w:val="24"/>
          <w:szCs w:val="24"/>
        </w:rPr>
        <w:t>. Zszywki (do takera) - nazwa i model sprzętu</w:t>
      </w:r>
      <w:bookmarkEnd w:id="17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812AAB" w:rsidRDefault="00812AAB">
      <w:pPr>
        <w:rPr>
          <w:sz w:val="24"/>
          <w:szCs w:val="24"/>
        </w:rPr>
      </w:pPr>
      <w:bookmarkStart w:id="180" w:name="_Toc229998418"/>
    </w:p>
    <w:p w:rsidR="00B96AE0" w:rsidRPr="00812AAB" w:rsidRDefault="00E81B0B">
      <w:pPr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183</w:t>
      </w:r>
      <w:r w:rsidR="006D2450" w:rsidRPr="00B666F8">
        <w:rPr>
          <w:rFonts w:ascii="Arial" w:hAnsi="Arial" w:cs="Arial"/>
          <w:b/>
          <w:sz w:val="24"/>
          <w:szCs w:val="24"/>
        </w:rPr>
        <w:t>. Ołówek stolarski - ilość zakupionego sprzętu</w:t>
      </w:r>
      <w:bookmarkEnd w:id="18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81" w:name="_Toc229998419"/>
      <w:r>
        <w:rPr>
          <w:rFonts w:ascii="Arial" w:hAnsi="Arial" w:cs="Arial"/>
          <w:b/>
          <w:sz w:val="24"/>
          <w:szCs w:val="24"/>
        </w:rPr>
        <w:t>184</w:t>
      </w:r>
      <w:r w:rsidR="006D2450" w:rsidRPr="00B666F8">
        <w:rPr>
          <w:rFonts w:ascii="Arial" w:hAnsi="Arial" w:cs="Arial"/>
          <w:b/>
          <w:sz w:val="24"/>
          <w:szCs w:val="24"/>
        </w:rPr>
        <w:t>. Ołówek stolarski - nazwa i model sprzętu</w:t>
      </w:r>
      <w:bookmarkEnd w:id="18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82" w:name="_Toc229998420"/>
      <w:r>
        <w:rPr>
          <w:rFonts w:ascii="Arial" w:hAnsi="Arial" w:cs="Arial"/>
          <w:b/>
          <w:sz w:val="24"/>
          <w:szCs w:val="24"/>
        </w:rPr>
        <w:t>185</w:t>
      </w:r>
      <w:r w:rsidR="006D2450" w:rsidRPr="00B666F8">
        <w:rPr>
          <w:rFonts w:ascii="Arial" w:hAnsi="Arial" w:cs="Arial"/>
          <w:b/>
          <w:sz w:val="24"/>
          <w:szCs w:val="24"/>
        </w:rPr>
        <w:t>. Papier do rysunku technicznego - ilość zakupionego sprzętu</w:t>
      </w:r>
      <w:bookmarkEnd w:id="18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B666F8" w:rsidRDefault="00E81B0B">
      <w:pPr>
        <w:rPr>
          <w:b/>
          <w:sz w:val="24"/>
          <w:szCs w:val="24"/>
        </w:rPr>
      </w:pPr>
      <w:bookmarkStart w:id="183" w:name="_Toc229998421"/>
      <w:r>
        <w:rPr>
          <w:rFonts w:ascii="Arial" w:hAnsi="Arial" w:cs="Arial"/>
          <w:b/>
          <w:sz w:val="24"/>
          <w:szCs w:val="24"/>
        </w:rPr>
        <w:lastRenderedPageBreak/>
        <w:t>186</w:t>
      </w:r>
      <w:r w:rsidR="006D2450" w:rsidRPr="00B666F8">
        <w:rPr>
          <w:rFonts w:ascii="Arial" w:hAnsi="Arial" w:cs="Arial"/>
          <w:b/>
          <w:sz w:val="24"/>
          <w:szCs w:val="24"/>
        </w:rPr>
        <w:t>. Papier do rysunku technicznego - nazwa i model sprzętu</w:t>
      </w:r>
      <w:bookmarkEnd w:id="18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B666F8" w:rsidRDefault="00E81B0B">
      <w:pPr>
        <w:rPr>
          <w:b/>
          <w:sz w:val="24"/>
          <w:szCs w:val="24"/>
        </w:rPr>
      </w:pPr>
      <w:bookmarkStart w:id="184" w:name="_Toc229998422"/>
      <w:r>
        <w:rPr>
          <w:rFonts w:ascii="Arial" w:hAnsi="Arial" w:cs="Arial"/>
          <w:b/>
          <w:sz w:val="24"/>
          <w:szCs w:val="24"/>
        </w:rPr>
        <w:t>187</w:t>
      </w:r>
      <w:r w:rsidR="006D2450" w:rsidRPr="00B666F8">
        <w:rPr>
          <w:rFonts w:ascii="Arial" w:hAnsi="Arial" w:cs="Arial"/>
          <w:b/>
          <w:sz w:val="24"/>
          <w:szCs w:val="24"/>
        </w:rPr>
        <w:t>. Tekstylia - ilość zakupionego sprzętu</w:t>
      </w:r>
      <w:bookmarkEnd w:id="18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85" w:name="_Toc229998423"/>
      <w:r>
        <w:rPr>
          <w:rFonts w:ascii="Arial" w:hAnsi="Arial" w:cs="Arial"/>
          <w:b/>
          <w:sz w:val="24"/>
          <w:szCs w:val="24"/>
        </w:rPr>
        <w:t>188</w:t>
      </w:r>
      <w:r w:rsidR="006D2450" w:rsidRPr="00B666F8">
        <w:rPr>
          <w:rFonts w:ascii="Arial" w:hAnsi="Arial" w:cs="Arial"/>
          <w:b/>
          <w:sz w:val="24"/>
          <w:szCs w:val="24"/>
        </w:rPr>
        <w:t>. Tekstylia - nazwa i model sprzętu</w:t>
      </w:r>
      <w:bookmarkEnd w:id="18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812AAB" w:rsidRDefault="00812AAB">
      <w:pPr>
        <w:rPr>
          <w:sz w:val="24"/>
          <w:szCs w:val="24"/>
        </w:rPr>
      </w:pPr>
      <w:bookmarkStart w:id="186" w:name="_Toc229998424"/>
    </w:p>
    <w:p w:rsidR="00B96AE0" w:rsidRPr="00812AAB" w:rsidRDefault="00E81B0B">
      <w:pPr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189</w:t>
      </w:r>
      <w:r w:rsidR="006D2450" w:rsidRPr="00B666F8">
        <w:rPr>
          <w:rFonts w:ascii="Arial" w:hAnsi="Arial" w:cs="Arial"/>
          <w:b/>
          <w:sz w:val="24"/>
          <w:szCs w:val="24"/>
        </w:rPr>
        <w:t>. Tarcze do szlifierki - ilość zakupionego sprzętu</w:t>
      </w:r>
      <w:bookmarkEnd w:id="18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87" w:name="_Toc229998425"/>
      <w:r>
        <w:rPr>
          <w:rFonts w:ascii="Arial" w:hAnsi="Arial" w:cs="Arial"/>
          <w:b/>
          <w:sz w:val="24"/>
          <w:szCs w:val="24"/>
        </w:rPr>
        <w:t>190</w:t>
      </w:r>
      <w:r w:rsidR="006D2450" w:rsidRPr="00B666F8">
        <w:rPr>
          <w:rFonts w:ascii="Arial" w:hAnsi="Arial" w:cs="Arial"/>
          <w:b/>
          <w:sz w:val="24"/>
          <w:szCs w:val="24"/>
        </w:rPr>
        <w:t>. Tarcze do szlifierki - nazwa i model sprzętu</w:t>
      </w:r>
      <w:bookmarkEnd w:id="18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88" w:name="_Toc229998426"/>
      <w:r>
        <w:rPr>
          <w:rFonts w:ascii="Arial" w:hAnsi="Arial" w:cs="Arial"/>
          <w:b/>
          <w:sz w:val="24"/>
          <w:szCs w:val="24"/>
        </w:rPr>
        <w:t>191</w:t>
      </w:r>
      <w:r w:rsidR="006D2450" w:rsidRPr="00B666F8">
        <w:rPr>
          <w:rFonts w:ascii="Arial" w:hAnsi="Arial" w:cs="Arial"/>
          <w:b/>
          <w:sz w:val="24"/>
          <w:szCs w:val="24"/>
        </w:rPr>
        <w:t>. Lakiery - ilość zakupionego sprzętu</w:t>
      </w:r>
      <w:bookmarkEnd w:id="18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89" w:name="_Toc229998427"/>
      <w:r>
        <w:rPr>
          <w:rFonts w:ascii="Arial" w:hAnsi="Arial" w:cs="Arial"/>
          <w:b/>
          <w:sz w:val="24"/>
          <w:szCs w:val="24"/>
        </w:rPr>
        <w:t>192</w:t>
      </w:r>
      <w:r w:rsidR="006D2450" w:rsidRPr="00B666F8">
        <w:rPr>
          <w:rFonts w:ascii="Arial" w:hAnsi="Arial" w:cs="Arial"/>
          <w:b/>
          <w:sz w:val="24"/>
          <w:szCs w:val="24"/>
        </w:rPr>
        <w:t>. Lakiery - nazwa i model sprzętu</w:t>
      </w:r>
      <w:bookmarkEnd w:id="18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lastRenderedPageBreak/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666F8" w:rsidRDefault="00B666F8">
      <w:pPr>
        <w:rPr>
          <w:sz w:val="24"/>
          <w:szCs w:val="24"/>
        </w:rPr>
      </w:pPr>
      <w:bookmarkStart w:id="190" w:name="_Toc229998428"/>
    </w:p>
    <w:p w:rsidR="00347E23" w:rsidRDefault="00347E23">
      <w:pPr>
        <w:rPr>
          <w:rFonts w:ascii="Arial" w:hAnsi="Arial" w:cs="Arial"/>
          <w:b/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193</w:t>
      </w:r>
      <w:r w:rsidR="006D2450" w:rsidRPr="00B666F8">
        <w:rPr>
          <w:rFonts w:ascii="Arial" w:hAnsi="Arial" w:cs="Arial"/>
          <w:b/>
          <w:sz w:val="24"/>
          <w:szCs w:val="24"/>
        </w:rPr>
        <w:t>. Farby - ilość zakupionego sprzętu</w:t>
      </w:r>
      <w:bookmarkEnd w:id="19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91" w:name="_Toc229998429"/>
      <w:r>
        <w:rPr>
          <w:rFonts w:ascii="Arial" w:hAnsi="Arial" w:cs="Arial"/>
          <w:b/>
          <w:sz w:val="24"/>
          <w:szCs w:val="24"/>
        </w:rPr>
        <w:t>194</w:t>
      </w:r>
      <w:r w:rsidR="006D2450" w:rsidRPr="00B666F8">
        <w:rPr>
          <w:rFonts w:ascii="Arial" w:hAnsi="Arial" w:cs="Arial"/>
          <w:b/>
          <w:sz w:val="24"/>
          <w:szCs w:val="24"/>
        </w:rPr>
        <w:t>. Farby - nazwa i model sprzętu</w:t>
      </w:r>
      <w:bookmarkEnd w:id="19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666F8" w:rsidRDefault="00B666F8">
      <w:pPr>
        <w:rPr>
          <w:sz w:val="24"/>
          <w:szCs w:val="24"/>
        </w:rPr>
      </w:pPr>
      <w:bookmarkStart w:id="192" w:name="_Toc229998430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195</w:t>
      </w:r>
      <w:r w:rsidR="006D2450" w:rsidRPr="00B666F8">
        <w:rPr>
          <w:rFonts w:ascii="Arial" w:hAnsi="Arial" w:cs="Arial"/>
          <w:b/>
          <w:sz w:val="24"/>
          <w:szCs w:val="24"/>
        </w:rPr>
        <w:t>. Pędzle - ilość zakupionego sprzętu</w:t>
      </w:r>
      <w:bookmarkEnd w:id="19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93" w:name="_Toc229998431"/>
      <w:r>
        <w:rPr>
          <w:rFonts w:ascii="Arial" w:hAnsi="Arial" w:cs="Arial"/>
          <w:b/>
          <w:sz w:val="24"/>
          <w:szCs w:val="24"/>
        </w:rPr>
        <w:t>196</w:t>
      </w:r>
      <w:r w:rsidR="006D2450" w:rsidRPr="00B666F8">
        <w:rPr>
          <w:rFonts w:ascii="Arial" w:hAnsi="Arial" w:cs="Arial"/>
          <w:b/>
          <w:sz w:val="24"/>
          <w:szCs w:val="24"/>
        </w:rPr>
        <w:t>. Pędzle - nazwa i model sprzętu</w:t>
      </w:r>
      <w:bookmarkEnd w:id="19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94" w:name="_Toc229998432"/>
      <w:r>
        <w:rPr>
          <w:rFonts w:ascii="Arial" w:hAnsi="Arial" w:cs="Arial"/>
          <w:b/>
          <w:sz w:val="24"/>
          <w:szCs w:val="24"/>
        </w:rPr>
        <w:t>197</w:t>
      </w:r>
      <w:r w:rsidR="006D2450" w:rsidRPr="00B666F8">
        <w:rPr>
          <w:rFonts w:ascii="Arial" w:hAnsi="Arial" w:cs="Arial"/>
          <w:b/>
          <w:sz w:val="24"/>
          <w:szCs w:val="24"/>
        </w:rPr>
        <w:t>. Dłuta - ilość zakupionego sprzętu</w:t>
      </w:r>
      <w:bookmarkEnd w:id="19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95" w:name="_Toc229998433"/>
      <w:r>
        <w:rPr>
          <w:rFonts w:ascii="Arial" w:hAnsi="Arial" w:cs="Arial"/>
          <w:b/>
          <w:sz w:val="24"/>
          <w:szCs w:val="24"/>
        </w:rPr>
        <w:t>198</w:t>
      </w:r>
      <w:r w:rsidR="006D2450" w:rsidRPr="00B666F8">
        <w:rPr>
          <w:rFonts w:ascii="Arial" w:hAnsi="Arial" w:cs="Arial"/>
          <w:b/>
          <w:sz w:val="24"/>
          <w:szCs w:val="24"/>
        </w:rPr>
        <w:t>. Dłuta - nazwa i model sprzętu</w:t>
      </w:r>
      <w:bookmarkEnd w:id="19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lastRenderedPageBreak/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96" w:name="_Toc229998434"/>
      <w:r>
        <w:rPr>
          <w:rFonts w:ascii="Arial" w:hAnsi="Arial" w:cs="Arial"/>
          <w:b/>
          <w:sz w:val="24"/>
          <w:szCs w:val="24"/>
        </w:rPr>
        <w:t>199</w:t>
      </w:r>
      <w:r w:rsidR="006D2450" w:rsidRPr="00B666F8">
        <w:rPr>
          <w:rFonts w:ascii="Arial" w:hAnsi="Arial" w:cs="Arial"/>
          <w:b/>
          <w:sz w:val="24"/>
          <w:szCs w:val="24"/>
        </w:rPr>
        <w:t>. Wiertła - ilość zakupionego sprzętu</w:t>
      </w:r>
      <w:bookmarkEnd w:id="19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97" w:name="_Toc229998435"/>
      <w:r>
        <w:rPr>
          <w:rFonts w:ascii="Arial" w:hAnsi="Arial" w:cs="Arial"/>
          <w:b/>
          <w:sz w:val="24"/>
          <w:szCs w:val="24"/>
        </w:rPr>
        <w:t>200</w:t>
      </w:r>
      <w:r w:rsidR="006D2450" w:rsidRPr="00B666F8">
        <w:rPr>
          <w:rFonts w:ascii="Arial" w:hAnsi="Arial" w:cs="Arial"/>
          <w:b/>
          <w:sz w:val="24"/>
          <w:szCs w:val="24"/>
        </w:rPr>
        <w:t>. Wiertła - nazwa i model sprzętu</w:t>
      </w:r>
      <w:bookmarkEnd w:id="19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812AAB" w:rsidRDefault="00E81B0B">
      <w:pPr>
        <w:rPr>
          <w:sz w:val="24"/>
          <w:szCs w:val="24"/>
        </w:rPr>
      </w:pPr>
      <w:bookmarkStart w:id="198" w:name="_Toc229998436"/>
      <w:r>
        <w:rPr>
          <w:rFonts w:ascii="Arial" w:hAnsi="Arial" w:cs="Arial"/>
          <w:b/>
          <w:sz w:val="24"/>
          <w:szCs w:val="24"/>
        </w:rPr>
        <w:t>201</w:t>
      </w:r>
      <w:r w:rsidR="006D2450" w:rsidRPr="00B666F8">
        <w:rPr>
          <w:rFonts w:ascii="Arial" w:hAnsi="Arial" w:cs="Arial"/>
          <w:b/>
          <w:sz w:val="24"/>
          <w:szCs w:val="24"/>
        </w:rPr>
        <w:t>. Materiały eksploatacyjne do wymienionych w katalogu urządzeń - ilość zakupionego sprzętu</w:t>
      </w:r>
      <w:bookmarkEnd w:id="19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199" w:name="_Toc229998437"/>
      <w:r>
        <w:rPr>
          <w:rFonts w:ascii="Arial" w:hAnsi="Arial" w:cs="Arial"/>
          <w:b/>
          <w:sz w:val="24"/>
          <w:szCs w:val="24"/>
        </w:rPr>
        <w:t>202</w:t>
      </w:r>
      <w:r w:rsidR="006D2450" w:rsidRPr="00B666F8">
        <w:rPr>
          <w:rFonts w:ascii="Arial" w:hAnsi="Arial" w:cs="Arial"/>
          <w:b/>
          <w:sz w:val="24"/>
          <w:szCs w:val="24"/>
        </w:rPr>
        <w:t>. Materiały eksploatacyjne do wymienionych w katalogu urządzeń - nazwa i model sprzętu</w:t>
      </w:r>
      <w:bookmarkEnd w:id="19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00" w:name="_Toc229998438"/>
      <w:r>
        <w:rPr>
          <w:rFonts w:ascii="Arial" w:hAnsi="Arial" w:cs="Arial"/>
          <w:b/>
          <w:sz w:val="24"/>
          <w:szCs w:val="24"/>
        </w:rPr>
        <w:t>203</w:t>
      </w:r>
      <w:r w:rsidR="006D2450" w:rsidRPr="00B666F8">
        <w:rPr>
          <w:rFonts w:ascii="Arial" w:hAnsi="Arial" w:cs="Arial"/>
          <w:b/>
          <w:sz w:val="24"/>
          <w:szCs w:val="24"/>
        </w:rPr>
        <w:t>. Drewno - ilość zakupionego sprzęt</w:t>
      </w:r>
      <w:bookmarkEnd w:id="200"/>
      <w:r w:rsidR="00B666F8">
        <w:rPr>
          <w:rFonts w:ascii="Arial" w:hAnsi="Arial" w:cs="Arial"/>
          <w:b/>
          <w:sz w:val="24"/>
          <w:szCs w:val="24"/>
        </w:rPr>
        <w:t>u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8163D8" w:rsidRDefault="008163D8">
      <w:pPr>
        <w:rPr>
          <w:sz w:val="24"/>
          <w:szCs w:val="24"/>
        </w:rPr>
      </w:pPr>
      <w:bookmarkStart w:id="201" w:name="_Toc229998439"/>
    </w:p>
    <w:p w:rsidR="008163D8" w:rsidRDefault="008163D8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204</w:t>
      </w:r>
      <w:r w:rsidR="006D2450" w:rsidRPr="00B666F8">
        <w:rPr>
          <w:rFonts w:ascii="Arial" w:hAnsi="Arial" w:cs="Arial"/>
          <w:b/>
          <w:sz w:val="24"/>
          <w:szCs w:val="24"/>
        </w:rPr>
        <w:t>. Drewno - nazwa i model sprzętu</w:t>
      </w:r>
      <w:bookmarkEnd w:id="20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8163D8" w:rsidRDefault="008163D8">
      <w:pPr>
        <w:rPr>
          <w:rFonts w:ascii="Arial" w:hAnsi="Arial" w:cs="Arial"/>
          <w:b/>
          <w:sz w:val="24"/>
          <w:szCs w:val="24"/>
        </w:rPr>
      </w:pPr>
      <w:bookmarkStart w:id="202" w:name="_Toc229998440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205</w:t>
      </w:r>
      <w:r w:rsidR="006D2450" w:rsidRPr="00B666F8">
        <w:rPr>
          <w:rFonts w:ascii="Arial" w:hAnsi="Arial" w:cs="Arial"/>
          <w:b/>
          <w:sz w:val="24"/>
          <w:szCs w:val="24"/>
        </w:rPr>
        <w:t>. Piny - ilość zakupionego sprzętu</w:t>
      </w:r>
      <w:bookmarkEnd w:id="20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03" w:name="_Toc229998441"/>
      <w:r>
        <w:rPr>
          <w:rFonts w:ascii="Arial" w:hAnsi="Arial" w:cs="Arial"/>
          <w:b/>
          <w:sz w:val="24"/>
          <w:szCs w:val="24"/>
        </w:rPr>
        <w:t>206</w:t>
      </w:r>
      <w:r w:rsidR="006D2450" w:rsidRPr="00B666F8">
        <w:rPr>
          <w:rFonts w:ascii="Arial" w:hAnsi="Arial" w:cs="Arial"/>
          <w:b/>
          <w:sz w:val="24"/>
          <w:szCs w:val="24"/>
        </w:rPr>
        <w:t>. Piny - nazwa i model sprzętu</w:t>
      </w:r>
      <w:bookmarkEnd w:id="20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04" w:name="_Toc229998442"/>
      <w:r>
        <w:rPr>
          <w:rFonts w:ascii="Arial" w:hAnsi="Arial" w:cs="Arial"/>
          <w:b/>
          <w:sz w:val="24"/>
          <w:szCs w:val="24"/>
        </w:rPr>
        <w:t>207</w:t>
      </w:r>
      <w:r w:rsidR="006D2450" w:rsidRPr="00B666F8">
        <w:rPr>
          <w:rFonts w:ascii="Arial" w:hAnsi="Arial" w:cs="Arial"/>
          <w:b/>
          <w:sz w:val="24"/>
          <w:szCs w:val="24"/>
        </w:rPr>
        <w:t>. Taśma malarska - ilość zakupionego sprzętu</w:t>
      </w:r>
      <w:bookmarkEnd w:id="20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05" w:name="_Toc229998443"/>
      <w:r>
        <w:rPr>
          <w:rFonts w:ascii="Arial" w:hAnsi="Arial" w:cs="Arial"/>
          <w:b/>
          <w:sz w:val="24"/>
          <w:szCs w:val="24"/>
        </w:rPr>
        <w:t>208</w:t>
      </w:r>
      <w:r w:rsidR="006D2450" w:rsidRPr="00B666F8">
        <w:rPr>
          <w:rFonts w:ascii="Arial" w:hAnsi="Arial" w:cs="Arial"/>
          <w:b/>
          <w:sz w:val="24"/>
          <w:szCs w:val="24"/>
        </w:rPr>
        <w:t>. Taśma malarska - nazwa i model sprzętu</w:t>
      </w:r>
      <w:bookmarkEnd w:id="20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666F8" w:rsidRDefault="00B666F8">
      <w:pPr>
        <w:rPr>
          <w:sz w:val="24"/>
          <w:szCs w:val="24"/>
        </w:rPr>
      </w:pPr>
      <w:bookmarkStart w:id="206" w:name="_Toc229998444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209</w:t>
      </w:r>
      <w:r w:rsidR="006D2450" w:rsidRPr="00B666F8">
        <w:rPr>
          <w:rFonts w:ascii="Arial" w:hAnsi="Arial" w:cs="Arial"/>
          <w:b/>
          <w:sz w:val="24"/>
          <w:szCs w:val="24"/>
        </w:rPr>
        <w:t>. Szybkozłączki - ilość zakupionego sprzętu</w:t>
      </w:r>
      <w:bookmarkEnd w:id="20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8163D8" w:rsidRDefault="008163D8">
      <w:pPr>
        <w:rPr>
          <w:rFonts w:ascii="Arial" w:hAnsi="Arial" w:cs="Arial"/>
          <w:b/>
          <w:sz w:val="24"/>
          <w:szCs w:val="24"/>
        </w:rPr>
      </w:pPr>
      <w:bookmarkStart w:id="207" w:name="_Toc229998445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210</w:t>
      </w:r>
      <w:r w:rsidR="006D2450" w:rsidRPr="00B666F8">
        <w:rPr>
          <w:rFonts w:ascii="Arial" w:hAnsi="Arial" w:cs="Arial"/>
          <w:b/>
          <w:sz w:val="24"/>
          <w:szCs w:val="24"/>
        </w:rPr>
        <w:t>. Szybkozłączki - nazwa i model sprzętu</w:t>
      </w:r>
      <w:bookmarkEnd w:id="20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  <w:highlight w:val="yellow"/>
        </w:rPr>
        <w:t>Sprzęt do nagrywania, rejestrowania i obróbki obrazu i dźwięku</w:t>
      </w:r>
    </w:p>
    <w:p w:rsidR="00B666F8" w:rsidRDefault="00B666F8">
      <w:pPr>
        <w:rPr>
          <w:rFonts w:ascii="Arial" w:hAnsi="Arial" w:cs="Arial"/>
          <w:sz w:val="24"/>
          <w:szCs w:val="24"/>
        </w:rPr>
      </w:pPr>
      <w:bookmarkStart w:id="208" w:name="_Toc229998446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211</w:t>
      </w:r>
      <w:r w:rsidR="006D2450" w:rsidRPr="00B666F8">
        <w:rPr>
          <w:rFonts w:ascii="Arial" w:hAnsi="Arial" w:cs="Arial"/>
          <w:b/>
          <w:sz w:val="24"/>
          <w:szCs w:val="24"/>
        </w:rPr>
        <w:t>. Blenda fotograficzny - ilość zakupionego sprzętu</w:t>
      </w:r>
      <w:bookmarkEnd w:id="20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09" w:name="_Toc229998447"/>
      <w:r>
        <w:rPr>
          <w:rFonts w:ascii="Arial" w:hAnsi="Arial" w:cs="Arial"/>
          <w:b/>
          <w:sz w:val="24"/>
          <w:szCs w:val="24"/>
        </w:rPr>
        <w:t>212</w:t>
      </w:r>
      <w:r w:rsidR="006D2450" w:rsidRPr="00B666F8">
        <w:rPr>
          <w:rFonts w:ascii="Arial" w:hAnsi="Arial" w:cs="Arial"/>
          <w:b/>
          <w:sz w:val="24"/>
          <w:szCs w:val="24"/>
        </w:rPr>
        <w:t>. Blenda fotograficzny - nazwa i model sprzętu</w:t>
      </w:r>
      <w:bookmarkEnd w:id="20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10" w:name="_Toc229998448"/>
      <w:r>
        <w:rPr>
          <w:rFonts w:ascii="Arial" w:hAnsi="Arial" w:cs="Arial"/>
          <w:b/>
          <w:sz w:val="24"/>
          <w:szCs w:val="24"/>
        </w:rPr>
        <w:t>213</w:t>
      </w:r>
      <w:r w:rsidR="006D2450" w:rsidRPr="00B666F8">
        <w:rPr>
          <w:rFonts w:ascii="Arial" w:hAnsi="Arial" w:cs="Arial"/>
          <w:b/>
          <w:sz w:val="24"/>
          <w:szCs w:val="24"/>
        </w:rPr>
        <w:t>. Mikrofon nagłowny z akcesoriami - ilość zakupionego sprzętu</w:t>
      </w:r>
      <w:bookmarkEnd w:id="21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11" w:name="_Toc229998449"/>
      <w:r>
        <w:rPr>
          <w:rFonts w:ascii="Arial" w:hAnsi="Arial" w:cs="Arial"/>
          <w:b/>
          <w:sz w:val="24"/>
          <w:szCs w:val="24"/>
        </w:rPr>
        <w:t>214</w:t>
      </w:r>
      <w:r w:rsidR="006D2450" w:rsidRPr="00B666F8">
        <w:rPr>
          <w:rFonts w:ascii="Arial" w:hAnsi="Arial" w:cs="Arial"/>
          <w:b/>
          <w:sz w:val="24"/>
          <w:szCs w:val="24"/>
        </w:rPr>
        <w:t>. Mikrofon nagłowny z akcesoriami - nazwa i model sprzętu</w:t>
      </w:r>
      <w:bookmarkEnd w:id="21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666F8" w:rsidRDefault="00B666F8">
      <w:pPr>
        <w:rPr>
          <w:sz w:val="24"/>
          <w:szCs w:val="24"/>
        </w:rPr>
      </w:pPr>
      <w:bookmarkStart w:id="212" w:name="_Toc229998450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215</w:t>
      </w:r>
      <w:r w:rsidR="006D2450" w:rsidRPr="00B666F8">
        <w:rPr>
          <w:rFonts w:ascii="Arial" w:hAnsi="Arial" w:cs="Arial"/>
          <w:b/>
          <w:sz w:val="24"/>
          <w:szCs w:val="24"/>
        </w:rPr>
        <w:t>. Mikrofon dynamiczny z akcesoriami - ilość zakupionego sprzętu</w:t>
      </w:r>
      <w:bookmarkEnd w:id="21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B666F8" w:rsidRDefault="00E81B0B">
      <w:pPr>
        <w:rPr>
          <w:b/>
          <w:sz w:val="24"/>
          <w:szCs w:val="24"/>
        </w:rPr>
      </w:pPr>
      <w:bookmarkStart w:id="213" w:name="_Toc229998451"/>
      <w:r>
        <w:rPr>
          <w:rFonts w:ascii="Arial" w:hAnsi="Arial" w:cs="Arial"/>
          <w:b/>
          <w:sz w:val="24"/>
          <w:szCs w:val="24"/>
        </w:rPr>
        <w:lastRenderedPageBreak/>
        <w:t>216</w:t>
      </w:r>
      <w:r w:rsidR="006D2450" w:rsidRPr="00B666F8">
        <w:rPr>
          <w:rFonts w:ascii="Arial" w:hAnsi="Arial" w:cs="Arial"/>
          <w:b/>
          <w:sz w:val="24"/>
          <w:szCs w:val="24"/>
        </w:rPr>
        <w:t>. Mikrofon dynamiczny z akcesoriami - nazwa i model sprzętu</w:t>
      </w:r>
      <w:bookmarkEnd w:id="21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8163D8" w:rsidRDefault="008163D8">
      <w:pPr>
        <w:rPr>
          <w:rFonts w:ascii="Arial" w:hAnsi="Arial" w:cs="Arial"/>
          <w:b/>
          <w:sz w:val="24"/>
          <w:szCs w:val="24"/>
        </w:rPr>
      </w:pPr>
      <w:bookmarkStart w:id="214" w:name="_Toc229998452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217</w:t>
      </w:r>
      <w:r w:rsidR="006D2450" w:rsidRPr="00B666F8">
        <w:rPr>
          <w:rFonts w:ascii="Arial" w:hAnsi="Arial" w:cs="Arial"/>
          <w:b/>
          <w:sz w:val="24"/>
          <w:szCs w:val="24"/>
        </w:rPr>
        <w:t>. Oprogramowanie do edycji, montażu i tworzenia materiałów video - ilość zakupionego sprzętu</w:t>
      </w:r>
      <w:bookmarkEnd w:id="21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15" w:name="_Toc229998453"/>
      <w:r>
        <w:rPr>
          <w:rFonts w:ascii="Arial" w:hAnsi="Arial" w:cs="Arial"/>
          <w:b/>
          <w:sz w:val="24"/>
          <w:szCs w:val="24"/>
        </w:rPr>
        <w:t>218</w:t>
      </w:r>
      <w:r w:rsidR="006D2450" w:rsidRPr="00B666F8">
        <w:rPr>
          <w:rFonts w:ascii="Arial" w:hAnsi="Arial" w:cs="Arial"/>
          <w:b/>
          <w:sz w:val="24"/>
          <w:szCs w:val="24"/>
        </w:rPr>
        <w:t>. Oprogramowanie do edycji, montażu i tworzenia materiałów video - nazwa i model sprzętu</w:t>
      </w:r>
      <w:bookmarkEnd w:id="21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16" w:name="_Toc229998454"/>
      <w:r>
        <w:rPr>
          <w:rFonts w:ascii="Arial" w:hAnsi="Arial" w:cs="Arial"/>
          <w:b/>
          <w:sz w:val="24"/>
          <w:szCs w:val="24"/>
        </w:rPr>
        <w:t>219</w:t>
      </w:r>
      <w:r w:rsidR="006D2450" w:rsidRPr="00B666F8">
        <w:rPr>
          <w:rFonts w:ascii="Arial" w:hAnsi="Arial" w:cs="Arial"/>
          <w:b/>
          <w:sz w:val="24"/>
          <w:szCs w:val="24"/>
        </w:rPr>
        <w:t>. Greenscreen - ilość zakupionego sprzętu</w:t>
      </w:r>
      <w:bookmarkEnd w:id="21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17" w:name="_Toc229998455"/>
      <w:r>
        <w:rPr>
          <w:rFonts w:ascii="Arial" w:hAnsi="Arial" w:cs="Arial"/>
          <w:b/>
          <w:sz w:val="24"/>
          <w:szCs w:val="24"/>
        </w:rPr>
        <w:t>220</w:t>
      </w:r>
      <w:r w:rsidR="006D2450" w:rsidRPr="00B666F8">
        <w:rPr>
          <w:rFonts w:ascii="Arial" w:hAnsi="Arial" w:cs="Arial"/>
          <w:b/>
          <w:sz w:val="24"/>
          <w:szCs w:val="24"/>
        </w:rPr>
        <w:t>. Greenscreen - nazwa i model sprzętu</w:t>
      </w:r>
      <w:bookmarkEnd w:id="21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18" w:name="_Toc229998456"/>
      <w:r>
        <w:rPr>
          <w:rFonts w:ascii="Arial" w:hAnsi="Arial" w:cs="Arial"/>
          <w:b/>
          <w:sz w:val="24"/>
          <w:szCs w:val="24"/>
        </w:rPr>
        <w:t>221</w:t>
      </w:r>
      <w:r w:rsidR="006D2450" w:rsidRPr="00B666F8">
        <w:rPr>
          <w:rFonts w:ascii="Arial" w:hAnsi="Arial" w:cs="Arial"/>
          <w:b/>
          <w:sz w:val="24"/>
          <w:szCs w:val="24"/>
        </w:rPr>
        <w:t>. Konsola/mikser obrazu z akcesoriami - ilość zakupionego sprzętu</w:t>
      </w:r>
      <w:bookmarkEnd w:id="21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5A633B" w:rsidRDefault="005A633B">
      <w:pPr>
        <w:rPr>
          <w:sz w:val="24"/>
          <w:szCs w:val="24"/>
        </w:rPr>
      </w:pPr>
      <w:bookmarkStart w:id="219" w:name="_Toc229998457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222</w:t>
      </w:r>
      <w:r w:rsidR="006D2450" w:rsidRPr="00B666F8">
        <w:rPr>
          <w:rFonts w:ascii="Arial" w:hAnsi="Arial" w:cs="Arial"/>
          <w:b/>
          <w:sz w:val="24"/>
          <w:szCs w:val="24"/>
        </w:rPr>
        <w:t>. Konsola/mikser obrazu z akcesoriami - nazwa i model sprzętu</w:t>
      </w:r>
      <w:bookmarkEnd w:id="21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7A7150" w:rsidRDefault="007A7150">
      <w:pPr>
        <w:rPr>
          <w:rFonts w:ascii="Arial" w:hAnsi="Arial" w:cs="Arial"/>
          <w:b/>
          <w:sz w:val="24"/>
          <w:szCs w:val="24"/>
        </w:rPr>
      </w:pPr>
      <w:bookmarkStart w:id="220" w:name="_Toc229998458"/>
    </w:p>
    <w:p w:rsidR="00B96AE0" w:rsidRPr="00B666F8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223</w:t>
      </w:r>
      <w:r w:rsidR="006D2450" w:rsidRPr="00B666F8">
        <w:rPr>
          <w:rFonts w:ascii="Arial" w:hAnsi="Arial" w:cs="Arial"/>
          <w:b/>
          <w:sz w:val="24"/>
          <w:szCs w:val="24"/>
        </w:rPr>
        <w:t>. Konsola/mikser dźwięku z akcesoriami - ilość zakupionego sprzętu</w:t>
      </w:r>
      <w:bookmarkEnd w:id="22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21" w:name="_Toc229998459"/>
      <w:r>
        <w:rPr>
          <w:rFonts w:ascii="Arial" w:hAnsi="Arial" w:cs="Arial"/>
          <w:b/>
          <w:sz w:val="24"/>
          <w:szCs w:val="24"/>
        </w:rPr>
        <w:t>224</w:t>
      </w:r>
      <w:r w:rsidR="006D2450" w:rsidRPr="00B666F8">
        <w:rPr>
          <w:rFonts w:ascii="Arial" w:hAnsi="Arial" w:cs="Arial"/>
          <w:b/>
          <w:sz w:val="24"/>
          <w:szCs w:val="24"/>
        </w:rPr>
        <w:t>. Konsola/mikser dźwięku z akcesoriami - nazwa i model sprzętu</w:t>
      </w:r>
      <w:bookmarkEnd w:id="22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812AAB" w:rsidRDefault="00E81B0B">
      <w:pPr>
        <w:rPr>
          <w:sz w:val="24"/>
          <w:szCs w:val="24"/>
        </w:rPr>
      </w:pPr>
      <w:bookmarkStart w:id="222" w:name="_Toc229998460"/>
      <w:r>
        <w:rPr>
          <w:rFonts w:ascii="Arial" w:hAnsi="Arial" w:cs="Arial"/>
          <w:b/>
          <w:sz w:val="24"/>
          <w:szCs w:val="24"/>
        </w:rPr>
        <w:t>225</w:t>
      </w:r>
      <w:r w:rsidR="006D2450" w:rsidRPr="00B666F8">
        <w:rPr>
          <w:rFonts w:ascii="Arial" w:hAnsi="Arial" w:cs="Arial"/>
          <w:b/>
          <w:sz w:val="24"/>
          <w:szCs w:val="24"/>
        </w:rPr>
        <w:t>. Dyktafon/Rekorder - ilość zakupionego sprzętu</w:t>
      </w:r>
      <w:bookmarkEnd w:id="22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23" w:name="_Toc229998461"/>
      <w:r>
        <w:rPr>
          <w:rFonts w:ascii="Arial" w:hAnsi="Arial" w:cs="Arial"/>
          <w:b/>
          <w:sz w:val="24"/>
          <w:szCs w:val="24"/>
        </w:rPr>
        <w:t>226</w:t>
      </w:r>
      <w:r w:rsidR="006D2450" w:rsidRPr="00B666F8">
        <w:rPr>
          <w:rFonts w:ascii="Arial" w:hAnsi="Arial" w:cs="Arial"/>
          <w:b/>
          <w:sz w:val="24"/>
          <w:szCs w:val="24"/>
        </w:rPr>
        <w:t>. Dyktafon/Rekorder - nazwa i model sprzętu</w:t>
      </w:r>
      <w:bookmarkEnd w:id="22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24" w:name="_Toc229998462"/>
      <w:r>
        <w:rPr>
          <w:rFonts w:ascii="Arial" w:hAnsi="Arial" w:cs="Arial"/>
          <w:b/>
          <w:sz w:val="24"/>
          <w:szCs w:val="24"/>
        </w:rPr>
        <w:t>227</w:t>
      </w:r>
      <w:r w:rsidR="006D2450" w:rsidRPr="00B666F8">
        <w:rPr>
          <w:rFonts w:ascii="Arial" w:hAnsi="Arial" w:cs="Arial"/>
          <w:b/>
          <w:sz w:val="24"/>
          <w:szCs w:val="24"/>
        </w:rPr>
        <w:t>. Nagłośnienie - ilość zakupionego sprzętu</w:t>
      </w:r>
      <w:bookmarkEnd w:id="22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25" w:name="_Toc229998463"/>
      <w:r>
        <w:rPr>
          <w:rFonts w:ascii="Arial" w:hAnsi="Arial" w:cs="Arial"/>
          <w:b/>
          <w:sz w:val="24"/>
          <w:szCs w:val="24"/>
        </w:rPr>
        <w:lastRenderedPageBreak/>
        <w:t>228</w:t>
      </w:r>
      <w:r w:rsidR="006D2450" w:rsidRPr="00B666F8">
        <w:rPr>
          <w:rFonts w:ascii="Arial" w:hAnsi="Arial" w:cs="Arial"/>
          <w:b/>
          <w:sz w:val="24"/>
          <w:szCs w:val="24"/>
        </w:rPr>
        <w:t>. Nagłośnienie - nazwa i model sprzętu</w:t>
      </w:r>
      <w:bookmarkEnd w:id="22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26" w:name="_Toc229998464"/>
      <w:r>
        <w:rPr>
          <w:rFonts w:ascii="Arial" w:hAnsi="Arial" w:cs="Arial"/>
          <w:b/>
          <w:sz w:val="24"/>
          <w:szCs w:val="24"/>
        </w:rPr>
        <w:t>229</w:t>
      </w:r>
      <w:r w:rsidR="006D2450" w:rsidRPr="00B666F8">
        <w:rPr>
          <w:rFonts w:ascii="Arial" w:hAnsi="Arial" w:cs="Arial"/>
          <w:b/>
          <w:sz w:val="24"/>
          <w:szCs w:val="24"/>
        </w:rPr>
        <w:t>. Słuchawki studyjne - ilość zakupionego sprzętu</w:t>
      </w:r>
      <w:bookmarkEnd w:id="22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27" w:name="_Toc229998465"/>
      <w:r>
        <w:rPr>
          <w:rFonts w:ascii="Arial" w:hAnsi="Arial" w:cs="Arial"/>
          <w:b/>
          <w:sz w:val="24"/>
          <w:szCs w:val="24"/>
        </w:rPr>
        <w:t>230</w:t>
      </w:r>
      <w:r w:rsidR="006D2450" w:rsidRPr="00B666F8">
        <w:rPr>
          <w:rFonts w:ascii="Arial" w:hAnsi="Arial" w:cs="Arial"/>
          <w:b/>
          <w:sz w:val="24"/>
          <w:szCs w:val="24"/>
        </w:rPr>
        <w:t>. Słuchawki studyjne - nazwa i model sprzętu</w:t>
      </w:r>
      <w:bookmarkEnd w:id="22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28" w:name="_Toc229998466"/>
      <w:r>
        <w:rPr>
          <w:rFonts w:ascii="Arial" w:hAnsi="Arial" w:cs="Arial"/>
          <w:b/>
          <w:sz w:val="24"/>
          <w:szCs w:val="24"/>
        </w:rPr>
        <w:t>231</w:t>
      </w:r>
      <w:r w:rsidR="006D2450" w:rsidRPr="00B666F8">
        <w:rPr>
          <w:rFonts w:ascii="Arial" w:hAnsi="Arial" w:cs="Arial"/>
          <w:b/>
          <w:sz w:val="24"/>
          <w:szCs w:val="24"/>
        </w:rPr>
        <w:t>. Panele akustyczne - ilość zakupionego sprzętu</w:t>
      </w:r>
      <w:bookmarkEnd w:id="22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E81B0B">
      <w:pPr>
        <w:rPr>
          <w:b/>
          <w:sz w:val="24"/>
          <w:szCs w:val="24"/>
        </w:rPr>
      </w:pPr>
      <w:bookmarkStart w:id="229" w:name="_Toc229998467"/>
      <w:r>
        <w:rPr>
          <w:rFonts w:ascii="Arial" w:hAnsi="Arial" w:cs="Arial"/>
          <w:b/>
          <w:sz w:val="24"/>
          <w:szCs w:val="24"/>
        </w:rPr>
        <w:t>232</w:t>
      </w:r>
      <w:r w:rsidR="006D2450" w:rsidRPr="00B666F8">
        <w:rPr>
          <w:rFonts w:ascii="Arial" w:hAnsi="Arial" w:cs="Arial"/>
          <w:b/>
          <w:sz w:val="24"/>
          <w:szCs w:val="24"/>
        </w:rPr>
        <w:t>. Panele akustyczne - nazwa i model sprzętu</w:t>
      </w:r>
      <w:bookmarkEnd w:id="22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  <w:highlight w:val="yellow"/>
        </w:rPr>
        <w:t>Pomoce projektowe</w:t>
      </w:r>
    </w:p>
    <w:p w:rsidR="00B666F8" w:rsidRDefault="00B666F8">
      <w:pPr>
        <w:rPr>
          <w:rFonts w:ascii="Arial" w:hAnsi="Arial" w:cs="Arial"/>
          <w:sz w:val="24"/>
          <w:szCs w:val="24"/>
        </w:rPr>
      </w:pPr>
      <w:bookmarkStart w:id="230" w:name="_Toc229998468"/>
    </w:p>
    <w:p w:rsidR="00B96AE0" w:rsidRPr="00B56B74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233</w:t>
      </w:r>
      <w:r w:rsidR="006D2450" w:rsidRPr="00B56B74">
        <w:rPr>
          <w:rFonts w:ascii="Arial" w:hAnsi="Arial" w:cs="Arial"/>
          <w:b/>
          <w:sz w:val="24"/>
          <w:szCs w:val="24"/>
        </w:rPr>
        <w:t>. Zestaw konstrukcyjny z różnych dziedzin z akcesoriami - ilość zakupionego sprzętu</w:t>
      </w:r>
      <w:bookmarkEnd w:id="23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C43E14" w:rsidRDefault="00E81B0B">
      <w:pPr>
        <w:rPr>
          <w:b/>
          <w:sz w:val="24"/>
          <w:szCs w:val="24"/>
        </w:rPr>
      </w:pPr>
      <w:bookmarkStart w:id="231" w:name="_Toc229998469"/>
      <w:r>
        <w:rPr>
          <w:rFonts w:ascii="Arial" w:hAnsi="Arial" w:cs="Arial"/>
          <w:b/>
          <w:sz w:val="24"/>
          <w:szCs w:val="24"/>
        </w:rPr>
        <w:lastRenderedPageBreak/>
        <w:t>234</w:t>
      </w:r>
      <w:r w:rsidR="006D2450" w:rsidRPr="00C43E14">
        <w:rPr>
          <w:rFonts w:ascii="Arial" w:hAnsi="Arial" w:cs="Arial"/>
          <w:b/>
          <w:sz w:val="24"/>
          <w:szCs w:val="24"/>
        </w:rPr>
        <w:t>. Zestaw konstrukcyjny z różnych dziedzin z akcesoriami - nazwa i model sprzętu</w:t>
      </w:r>
      <w:bookmarkEnd w:id="23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8163D8" w:rsidRDefault="008163D8">
      <w:pPr>
        <w:rPr>
          <w:rFonts w:ascii="Arial" w:hAnsi="Arial" w:cs="Arial"/>
          <w:b/>
          <w:sz w:val="24"/>
          <w:szCs w:val="24"/>
        </w:rPr>
      </w:pPr>
      <w:bookmarkStart w:id="232" w:name="_Toc229998470"/>
    </w:p>
    <w:p w:rsidR="00B96AE0" w:rsidRPr="00C43E14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235</w:t>
      </w:r>
      <w:r w:rsidR="006D2450" w:rsidRPr="00C43E14">
        <w:rPr>
          <w:rFonts w:ascii="Arial" w:hAnsi="Arial" w:cs="Arial"/>
          <w:b/>
          <w:sz w:val="24"/>
          <w:szCs w:val="24"/>
        </w:rPr>
        <w:t>. Zestaw modelarski wraz z akcesoriami - ilość zakupionego sprzętu</w:t>
      </w:r>
      <w:bookmarkEnd w:id="23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33" w:name="_Toc229998471"/>
      <w:r>
        <w:rPr>
          <w:rFonts w:ascii="Arial" w:hAnsi="Arial" w:cs="Arial"/>
          <w:b/>
          <w:sz w:val="24"/>
          <w:szCs w:val="24"/>
        </w:rPr>
        <w:t>236</w:t>
      </w:r>
      <w:r w:rsidR="006D2450" w:rsidRPr="00C43E14">
        <w:rPr>
          <w:rFonts w:ascii="Arial" w:hAnsi="Arial" w:cs="Arial"/>
          <w:b/>
          <w:sz w:val="24"/>
          <w:szCs w:val="24"/>
        </w:rPr>
        <w:t>. Zestaw modelarski wraz z akcesoriami - nazwa i model sprzętu</w:t>
      </w:r>
      <w:bookmarkEnd w:id="23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34" w:name="_Toc229998472"/>
      <w:r>
        <w:rPr>
          <w:rFonts w:ascii="Arial" w:hAnsi="Arial" w:cs="Arial"/>
          <w:b/>
          <w:sz w:val="24"/>
          <w:szCs w:val="24"/>
        </w:rPr>
        <w:t>237</w:t>
      </w:r>
      <w:r w:rsidR="006D2450" w:rsidRPr="00C43E14">
        <w:rPr>
          <w:rFonts w:ascii="Arial" w:hAnsi="Arial" w:cs="Arial"/>
          <w:b/>
          <w:sz w:val="24"/>
          <w:szCs w:val="24"/>
        </w:rPr>
        <w:t>. Plansza z akcesoriami - ilość zakupionego sprzętu</w:t>
      </w:r>
      <w:bookmarkEnd w:id="23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35" w:name="_Toc229998473"/>
      <w:r>
        <w:rPr>
          <w:rFonts w:ascii="Arial" w:hAnsi="Arial" w:cs="Arial"/>
          <w:b/>
          <w:sz w:val="24"/>
          <w:szCs w:val="24"/>
        </w:rPr>
        <w:t>238</w:t>
      </w:r>
      <w:r w:rsidR="006D2450" w:rsidRPr="00C43E14">
        <w:rPr>
          <w:rFonts w:ascii="Arial" w:hAnsi="Arial" w:cs="Arial"/>
          <w:b/>
          <w:sz w:val="24"/>
          <w:szCs w:val="24"/>
        </w:rPr>
        <w:t>. Plansza z akcesoriami - nazwa i model sprzętu</w:t>
      </w:r>
      <w:bookmarkEnd w:id="23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C43E14" w:rsidRDefault="00C43E14">
      <w:pPr>
        <w:rPr>
          <w:sz w:val="24"/>
          <w:szCs w:val="24"/>
        </w:rPr>
      </w:pPr>
      <w:bookmarkStart w:id="236" w:name="_Toc229998474"/>
    </w:p>
    <w:p w:rsidR="00B96AE0" w:rsidRPr="00C43E14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239</w:t>
      </w:r>
      <w:r w:rsidR="006D2450" w:rsidRPr="00C43E14">
        <w:rPr>
          <w:rFonts w:ascii="Arial" w:hAnsi="Arial" w:cs="Arial"/>
          <w:b/>
          <w:sz w:val="24"/>
          <w:szCs w:val="24"/>
        </w:rPr>
        <w:t>. Schemat poglądowy z akcesoriami - ilość zakupionego sprzętu</w:t>
      </w:r>
      <w:bookmarkEnd w:id="23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8163D8" w:rsidRDefault="008163D8">
      <w:pPr>
        <w:rPr>
          <w:rFonts w:ascii="Arial" w:hAnsi="Arial" w:cs="Arial"/>
          <w:b/>
          <w:sz w:val="24"/>
          <w:szCs w:val="24"/>
        </w:rPr>
      </w:pPr>
      <w:bookmarkStart w:id="237" w:name="_Toc229998475"/>
    </w:p>
    <w:p w:rsidR="00B96AE0" w:rsidRPr="00C43E14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240</w:t>
      </w:r>
      <w:r w:rsidR="006D2450" w:rsidRPr="00C43E14">
        <w:rPr>
          <w:rFonts w:ascii="Arial" w:hAnsi="Arial" w:cs="Arial"/>
          <w:b/>
          <w:sz w:val="24"/>
          <w:szCs w:val="24"/>
        </w:rPr>
        <w:t>. Schemat poglądowy z akcesoriami - nazwa i model sprzętu</w:t>
      </w:r>
      <w:bookmarkEnd w:id="23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  <w:highlight w:val="yellow"/>
        </w:rPr>
        <w:t>Środki ochrony indywidualnej (BHP)</w:t>
      </w:r>
    </w:p>
    <w:p w:rsidR="00C43E14" w:rsidRDefault="00C43E14">
      <w:pPr>
        <w:rPr>
          <w:rFonts w:ascii="Arial" w:hAnsi="Arial" w:cs="Arial"/>
          <w:sz w:val="24"/>
          <w:szCs w:val="24"/>
        </w:rPr>
      </w:pPr>
      <w:bookmarkStart w:id="238" w:name="_Toc229998476"/>
    </w:p>
    <w:p w:rsidR="00B96AE0" w:rsidRPr="00C43E14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241</w:t>
      </w:r>
      <w:r w:rsidR="006D2450" w:rsidRPr="00C43E14">
        <w:rPr>
          <w:rFonts w:ascii="Arial" w:hAnsi="Arial" w:cs="Arial"/>
          <w:b/>
          <w:sz w:val="24"/>
          <w:szCs w:val="24"/>
        </w:rPr>
        <w:t>. Odzież ochronna - ilość zakupionego sprzętu</w:t>
      </w:r>
      <w:bookmarkEnd w:id="23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39" w:name="_Toc229998477"/>
      <w:r>
        <w:rPr>
          <w:rFonts w:ascii="Arial" w:hAnsi="Arial" w:cs="Arial"/>
          <w:b/>
          <w:sz w:val="24"/>
          <w:szCs w:val="24"/>
        </w:rPr>
        <w:t>242</w:t>
      </w:r>
      <w:r w:rsidR="006D2450" w:rsidRPr="00C43E14">
        <w:rPr>
          <w:rFonts w:ascii="Arial" w:hAnsi="Arial" w:cs="Arial"/>
          <w:b/>
          <w:sz w:val="24"/>
          <w:szCs w:val="24"/>
        </w:rPr>
        <w:t>. Odzież ochronna - nazwa i model sprzętu</w:t>
      </w:r>
      <w:bookmarkEnd w:id="23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40" w:name="_Toc229998478"/>
      <w:r>
        <w:rPr>
          <w:rFonts w:ascii="Arial" w:hAnsi="Arial" w:cs="Arial"/>
          <w:b/>
          <w:sz w:val="24"/>
          <w:szCs w:val="24"/>
        </w:rPr>
        <w:t>243</w:t>
      </w:r>
      <w:r w:rsidR="006D2450" w:rsidRPr="00C43E14">
        <w:rPr>
          <w:rFonts w:ascii="Arial" w:hAnsi="Arial" w:cs="Arial"/>
          <w:b/>
          <w:sz w:val="24"/>
          <w:szCs w:val="24"/>
        </w:rPr>
        <w:t>. Gogle przeciwodpryskowe - ilość zakupionego sprzętu</w:t>
      </w:r>
      <w:bookmarkEnd w:id="24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41" w:name="_Toc229998479"/>
      <w:r>
        <w:rPr>
          <w:rFonts w:ascii="Arial" w:hAnsi="Arial" w:cs="Arial"/>
          <w:b/>
          <w:sz w:val="24"/>
          <w:szCs w:val="24"/>
        </w:rPr>
        <w:t>244</w:t>
      </w:r>
      <w:r w:rsidR="006D2450" w:rsidRPr="00C43E14">
        <w:rPr>
          <w:rFonts w:ascii="Arial" w:hAnsi="Arial" w:cs="Arial"/>
          <w:b/>
          <w:sz w:val="24"/>
          <w:szCs w:val="24"/>
        </w:rPr>
        <w:t>. Gogle przeciwodpryskowe - nazwa i model sprzętu</w:t>
      </w:r>
      <w:bookmarkEnd w:id="24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42" w:name="_Toc229998480"/>
      <w:r>
        <w:rPr>
          <w:rFonts w:ascii="Arial" w:hAnsi="Arial" w:cs="Arial"/>
          <w:b/>
          <w:sz w:val="24"/>
          <w:szCs w:val="24"/>
        </w:rPr>
        <w:t>245</w:t>
      </w:r>
      <w:r w:rsidR="006D2450" w:rsidRPr="00C43E14">
        <w:rPr>
          <w:rFonts w:ascii="Arial" w:hAnsi="Arial" w:cs="Arial"/>
          <w:b/>
          <w:sz w:val="24"/>
          <w:szCs w:val="24"/>
        </w:rPr>
        <w:t>. Okulary ochronne stanowiskowe - ilość zakupionego sprzętu</w:t>
      </w:r>
      <w:bookmarkEnd w:id="24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C43E14" w:rsidRDefault="00E81B0B">
      <w:pPr>
        <w:rPr>
          <w:b/>
          <w:sz w:val="24"/>
          <w:szCs w:val="24"/>
        </w:rPr>
      </w:pPr>
      <w:bookmarkStart w:id="243" w:name="_Toc229998481"/>
      <w:r>
        <w:rPr>
          <w:rFonts w:ascii="Arial" w:hAnsi="Arial" w:cs="Arial"/>
          <w:b/>
          <w:sz w:val="24"/>
          <w:szCs w:val="24"/>
        </w:rPr>
        <w:lastRenderedPageBreak/>
        <w:t>246</w:t>
      </w:r>
      <w:r w:rsidR="006D2450" w:rsidRPr="00C43E14">
        <w:rPr>
          <w:rFonts w:ascii="Arial" w:hAnsi="Arial" w:cs="Arial"/>
          <w:b/>
          <w:sz w:val="24"/>
          <w:szCs w:val="24"/>
        </w:rPr>
        <w:t>. Okulary ochronne stanowiskowe - nazwa i model sprzętu</w:t>
      </w:r>
      <w:bookmarkEnd w:id="24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8163D8" w:rsidRDefault="008163D8">
      <w:pPr>
        <w:rPr>
          <w:rFonts w:ascii="Arial" w:hAnsi="Arial" w:cs="Arial"/>
          <w:b/>
          <w:sz w:val="24"/>
          <w:szCs w:val="24"/>
        </w:rPr>
      </w:pPr>
      <w:bookmarkStart w:id="244" w:name="_Toc229998482"/>
    </w:p>
    <w:p w:rsidR="00B96AE0" w:rsidRPr="00C43E14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247</w:t>
      </w:r>
      <w:r w:rsidR="006D2450" w:rsidRPr="00C43E14">
        <w:rPr>
          <w:rFonts w:ascii="Arial" w:hAnsi="Arial" w:cs="Arial"/>
          <w:b/>
          <w:sz w:val="24"/>
          <w:szCs w:val="24"/>
        </w:rPr>
        <w:t>. Apteczka - ilość zakupionego sprzętu</w:t>
      </w:r>
      <w:bookmarkEnd w:id="24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45" w:name="_Toc229998483"/>
      <w:r>
        <w:rPr>
          <w:rFonts w:ascii="Arial" w:hAnsi="Arial" w:cs="Arial"/>
          <w:b/>
          <w:sz w:val="24"/>
          <w:szCs w:val="24"/>
        </w:rPr>
        <w:t>248</w:t>
      </w:r>
      <w:r w:rsidR="006D2450" w:rsidRPr="00C43E14">
        <w:rPr>
          <w:rFonts w:ascii="Arial" w:hAnsi="Arial" w:cs="Arial"/>
          <w:b/>
          <w:sz w:val="24"/>
          <w:szCs w:val="24"/>
        </w:rPr>
        <w:t>. Apteczka - nazwa i model sprzętu</w:t>
      </w:r>
      <w:bookmarkEnd w:id="24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812AAB" w:rsidRDefault="00812AAB">
      <w:pPr>
        <w:rPr>
          <w:sz w:val="24"/>
          <w:szCs w:val="24"/>
        </w:rPr>
      </w:pPr>
      <w:bookmarkStart w:id="246" w:name="_Toc229998484"/>
    </w:p>
    <w:p w:rsidR="00B96AE0" w:rsidRPr="00812AAB" w:rsidRDefault="00E81B0B">
      <w:pPr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249</w:t>
      </w:r>
      <w:r w:rsidR="006D2450" w:rsidRPr="00C43E14">
        <w:rPr>
          <w:rFonts w:ascii="Arial" w:hAnsi="Arial" w:cs="Arial"/>
          <w:b/>
          <w:sz w:val="24"/>
          <w:szCs w:val="24"/>
        </w:rPr>
        <w:t>. Rękawice ochronne - ilość zakupionego sprzętu</w:t>
      </w:r>
      <w:bookmarkEnd w:id="24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47" w:name="_Toc229998485"/>
      <w:r>
        <w:rPr>
          <w:rFonts w:ascii="Arial" w:hAnsi="Arial" w:cs="Arial"/>
          <w:b/>
          <w:sz w:val="24"/>
          <w:szCs w:val="24"/>
        </w:rPr>
        <w:t>250</w:t>
      </w:r>
      <w:r w:rsidR="006D2450" w:rsidRPr="00C43E14">
        <w:rPr>
          <w:rFonts w:ascii="Arial" w:hAnsi="Arial" w:cs="Arial"/>
          <w:b/>
          <w:sz w:val="24"/>
          <w:szCs w:val="24"/>
        </w:rPr>
        <w:t>. Rękawice ochronne - nazwa i model sprzętu</w:t>
      </w:r>
      <w:bookmarkEnd w:id="24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48" w:name="_Toc229998486"/>
      <w:r>
        <w:rPr>
          <w:rFonts w:ascii="Arial" w:hAnsi="Arial" w:cs="Arial"/>
          <w:b/>
          <w:sz w:val="24"/>
          <w:szCs w:val="24"/>
        </w:rPr>
        <w:t>251</w:t>
      </w:r>
      <w:r w:rsidR="006D2450" w:rsidRPr="00C43E14">
        <w:rPr>
          <w:rFonts w:ascii="Arial" w:hAnsi="Arial" w:cs="Arial"/>
          <w:b/>
          <w:sz w:val="24"/>
          <w:szCs w:val="24"/>
        </w:rPr>
        <w:t>. Zmiotka z szufelką - ilość zakupionego sprzętu</w:t>
      </w:r>
      <w:bookmarkEnd w:id="24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8163D8" w:rsidRDefault="008163D8">
      <w:pPr>
        <w:rPr>
          <w:rFonts w:ascii="Arial" w:hAnsi="Arial" w:cs="Arial"/>
          <w:b/>
          <w:sz w:val="24"/>
          <w:szCs w:val="24"/>
        </w:rPr>
      </w:pPr>
      <w:bookmarkStart w:id="249" w:name="_Toc229998487"/>
    </w:p>
    <w:p w:rsidR="00B96AE0" w:rsidRPr="00C43E14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252</w:t>
      </w:r>
      <w:r w:rsidR="006D2450" w:rsidRPr="00C43E14">
        <w:rPr>
          <w:rFonts w:ascii="Arial" w:hAnsi="Arial" w:cs="Arial"/>
          <w:b/>
          <w:sz w:val="24"/>
          <w:szCs w:val="24"/>
        </w:rPr>
        <w:t>. Zmiotka z szufelką - nazwa i model sprzętu</w:t>
      </w:r>
      <w:bookmarkEnd w:id="24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50" w:name="_Toc229998488"/>
      <w:r>
        <w:rPr>
          <w:rFonts w:ascii="Arial" w:hAnsi="Arial" w:cs="Arial"/>
          <w:b/>
          <w:sz w:val="24"/>
          <w:szCs w:val="24"/>
        </w:rPr>
        <w:t>253</w:t>
      </w:r>
      <w:r w:rsidR="006D2450" w:rsidRPr="00C43E14">
        <w:rPr>
          <w:rFonts w:ascii="Arial" w:hAnsi="Arial" w:cs="Arial"/>
          <w:b/>
          <w:sz w:val="24"/>
          <w:szCs w:val="24"/>
        </w:rPr>
        <w:t>. Instrukcje BHP - ilość zakupionego sprzętu</w:t>
      </w:r>
      <w:bookmarkEnd w:id="25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51" w:name="_Toc229998489"/>
      <w:r>
        <w:rPr>
          <w:rFonts w:ascii="Arial" w:hAnsi="Arial" w:cs="Arial"/>
          <w:b/>
          <w:sz w:val="24"/>
          <w:szCs w:val="24"/>
        </w:rPr>
        <w:t>254</w:t>
      </w:r>
      <w:r w:rsidR="006D2450" w:rsidRPr="00C43E14">
        <w:rPr>
          <w:rFonts w:ascii="Arial" w:hAnsi="Arial" w:cs="Arial"/>
          <w:b/>
          <w:sz w:val="24"/>
          <w:szCs w:val="24"/>
        </w:rPr>
        <w:t>. Instrukcje BHP - nazwa i model sprzętu</w:t>
      </w:r>
      <w:bookmarkEnd w:id="25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812AAB" w:rsidRDefault="00E81B0B">
      <w:pPr>
        <w:rPr>
          <w:sz w:val="24"/>
          <w:szCs w:val="24"/>
        </w:rPr>
      </w:pPr>
      <w:bookmarkStart w:id="252" w:name="_Toc229998490"/>
      <w:r>
        <w:rPr>
          <w:rFonts w:ascii="Arial" w:hAnsi="Arial" w:cs="Arial"/>
          <w:b/>
          <w:sz w:val="24"/>
          <w:szCs w:val="24"/>
        </w:rPr>
        <w:t>255</w:t>
      </w:r>
      <w:r w:rsidR="006D2450" w:rsidRPr="00C43E14">
        <w:rPr>
          <w:rFonts w:ascii="Arial" w:hAnsi="Arial" w:cs="Arial"/>
          <w:b/>
          <w:sz w:val="24"/>
          <w:szCs w:val="24"/>
        </w:rPr>
        <w:t>. Czujnik dymu - ilość zakupionego sprzętu</w:t>
      </w:r>
      <w:bookmarkEnd w:id="25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53" w:name="_Toc229998491"/>
      <w:r>
        <w:rPr>
          <w:rFonts w:ascii="Arial" w:hAnsi="Arial" w:cs="Arial"/>
          <w:b/>
          <w:sz w:val="24"/>
          <w:szCs w:val="24"/>
        </w:rPr>
        <w:t>256</w:t>
      </w:r>
      <w:r w:rsidR="006D2450" w:rsidRPr="00C43E14">
        <w:rPr>
          <w:rFonts w:ascii="Arial" w:hAnsi="Arial" w:cs="Arial"/>
          <w:b/>
          <w:sz w:val="24"/>
          <w:szCs w:val="24"/>
        </w:rPr>
        <w:t>. Czujnik dymu - nazwa i model sprzętu</w:t>
      </w:r>
      <w:bookmarkEnd w:id="25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54" w:name="_Toc229998492"/>
      <w:r>
        <w:rPr>
          <w:rFonts w:ascii="Arial" w:hAnsi="Arial" w:cs="Arial"/>
          <w:b/>
          <w:sz w:val="24"/>
          <w:szCs w:val="24"/>
        </w:rPr>
        <w:t>257</w:t>
      </w:r>
      <w:r w:rsidR="006D2450" w:rsidRPr="00C43E14">
        <w:rPr>
          <w:rFonts w:ascii="Arial" w:hAnsi="Arial" w:cs="Arial"/>
          <w:b/>
          <w:sz w:val="24"/>
          <w:szCs w:val="24"/>
        </w:rPr>
        <w:t>. Gaśnica - ilość zakupionego sprzętu</w:t>
      </w:r>
      <w:bookmarkEnd w:id="25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8163D8" w:rsidRDefault="008163D8">
      <w:pPr>
        <w:rPr>
          <w:rFonts w:ascii="Arial" w:hAnsi="Arial" w:cs="Arial"/>
          <w:b/>
          <w:sz w:val="24"/>
          <w:szCs w:val="24"/>
        </w:rPr>
      </w:pPr>
      <w:bookmarkStart w:id="255" w:name="_Toc229998493"/>
    </w:p>
    <w:p w:rsidR="00B96AE0" w:rsidRPr="00C43E14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258</w:t>
      </w:r>
      <w:r w:rsidR="006D2450" w:rsidRPr="00C43E14">
        <w:rPr>
          <w:rFonts w:ascii="Arial" w:hAnsi="Arial" w:cs="Arial"/>
          <w:b/>
          <w:sz w:val="24"/>
          <w:szCs w:val="24"/>
        </w:rPr>
        <w:t>. Gaśnica - nazwa i model sprzętu</w:t>
      </w:r>
      <w:bookmarkEnd w:id="25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  <w:highlight w:val="yellow"/>
        </w:rPr>
        <w:t>Wyposażenie stanowisk do pracy narzędziowej/technicznej</w:t>
      </w:r>
    </w:p>
    <w:p w:rsidR="00C43E14" w:rsidRDefault="00C43E14">
      <w:pPr>
        <w:rPr>
          <w:rFonts w:ascii="Arial" w:hAnsi="Arial" w:cs="Arial"/>
          <w:sz w:val="24"/>
          <w:szCs w:val="24"/>
        </w:rPr>
      </w:pPr>
      <w:bookmarkStart w:id="256" w:name="_Toc229998494"/>
    </w:p>
    <w:p w:rsidR="00B96AE0" w:rsidRPr="00C43E14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259</w:t>
      </w:r>
      <w:r w:rsidR="006D2450" w:rsidRPr="00C43E14">
        <w:rPr>
          <w:rFonts w:ascii="Arial" w:hAnsi="Arial" w:cs="Arial"/>
          <w:b/>
          <w:sz w:val="24"/>
          <w:szCs w:val="24"/>
        </w:rPr>
        <w:t>. Stół warsztatowy/montażowy/stolarski - ilość zakupionego sprzęt</w:t>
      </w:r>
      <w:bookmarkEnd w:id="256"/>
      <w:r w:rsidR="00C43E14">
        <w:rPr>
          <w:rFonts w:ascii="Arial" w:hAnsi="Arial" w:cs="Arial"/>
          <w:b/>
          <w:sz w:val="24"/>
          <w:szCs w:val="24"/>
        </w:rPr>
        <w:t>u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57" w:name="_Toc229998495"/>
      <w:r>
        <w:rPr>
          <w:rFonts w:ascii="Arial" w:hAnsi="Arial" w:cs="Arial"/>
          <w:b/>
          <w:sz w:val="24"/>
          <w:szCs w:val="24"/>
        </w:rPr>
        <w:t>260</w:t>
      </w:r>
      <w:r w:rsidR="006D2450" w:rsidRPr="00C43E14">
        <w:rPr>
          <w:rFonts w:ascii="Arial" w:hAnsi="Arial" w:cs="Arial"/>
          <w:b/>
          <w:sz w:val="24"/>
          <w:szCs w:val="24"/>
        </w:rPr>
        <w:t>. Stół warsztatowy/montażowy/stolarski - nazwa i model sprzętu</w:t>
      </w:r>
      <w:bookmarkEnd w:id="25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C43E14" w:rsidRDefault="00C43E14">
      <w:pPr>
        <w:rPr>
          <w:sz w:val="24"/>
          <w:szCs w:val="24"/>
        </w:rPr>
      </w:pPr>
      <w:bookmarkStart w:id="258" w:name="_Toc229998496"/>
    </w:p>
    <w:p w:rsidR="00B96AE0" w:rsidRPr="00C43E14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261</w:t>
      </w:r>
      <w:r w:rsidR="006D2450" w:rsidRPr="00C43E14">
        <w:rPr>
          <w:rFonts w:ascii="Arial" w:hAnsi="Arial" w:cs="Arial"/>
          <w:b/>
          <w:sz w:val="24"/>
          <w:szCs w:val="24"/>
        </w:rPr>
        <w:t>. Nakładka/nadbudowa/tylna ścianka do stołu - ilość zakupionego sprzętu</w:t>
      </w:r>
      <w:bookmarkEnd w:id="25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59" w:name="_Toc229998497"/>
      <w:r>
        <w:rPr>
          <w:rFonts w:ascii="Arial" w:hAnsi="Arial" w:cs="Arial"/>
          <w:b/>
          <w:sz w:val="24"/>
          <w:szCs w:val="24"/>
        </w:rPr>
        <w:t>262</w:t>
      </w:r>
      <w:r w:rsidR="006D2450" w:rsidRPr="00C43E14">
        <w:rPr>
          <w:rFonts w:ascii="Arial" w:hAnsi="Arial" w:cs="Arial"/>
          <w:b/>
          <w:sz w:val="24"/>
          <w:szCs w:val="24"/>
        </w:rPr>
        <w:t>. Nakładka/nadbudowa/tylna ścianka do stołu - nazwa i model sprzętu</w:t>
      </w:r>
      <w:bookmarkEnd w:id="25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60" w:name="_Toc229998498"/>
      <w:r>
        <w:rPr>
          <w:rFonts w:ascii="Arial" w:hAnsi="Arial" w:cs="Arial"/>
          <w:b/>
          <w:sz w:val="24"/>
          <w:szCs w:val="24"/>
        </w:rPr>
        <w:t>263</w:t>
      </w:r>
      <w:r w:rsidR="006D2450" w:rsidRPr="00C43E14">
        <w:rPr>
          <w:rFonts w:ascii="Arial" w:hAnsi="Arial" w:cs="Arial"/>
          <w:b/>
          <w:sz w:val="24"/>
          <w:szCs w:val="24"/>
        </w:rPr>
        <w:t>. Nakładka na blat stołu uczniowskiego (dodatkowy blat) - ilość zakupionego sprzętu</w:t>
      </w:r>
      <w:bookmarkEnd w:id="26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61" w:name="_Toc229998499"/>
      <w:r>
        <w:rPr>
          <w:rFonts w:ascii="Arial" w:hAnsi="Arial" w:cs="Arial"/>
          <w:b/>
          <w:sz w:val="24"/>
          <w:szCs w:val="24"/>
        </w:rPr>
        <w:t>264</w:t>
      </w:r>
      <w:r w:rsidR="006D2450" w:rsidRPr="00C43E14">
        <w:rPr>
          <w:rFonts w:ascii="Arial" w:hAnsi="Arial" w:cs="Arial"/>
          <w:b/>
          <w:sz w:val="24"/>
          <w:szCs w:val="24"/>
        </w:rPr>
        <w:t>. Nakładka na blat stołu uczniowskiego (dodatkowy blat) - nazwa i model sprzętu</w:t>
      </w:r>
      <w:bookmarkEnd w:id="26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62" w:name="_Toc229998500"/>
      <w:r>
        <w:rPr>
          <w:rFonts w:ascii="Arial" w:hAnsi="Arial" w:cs="Arial"/>
          <w:b/>
          <w:sz w:val="24"/>
          <w:szCs w:val="24"/>
        </w:rPr>
        <w:t>265</w:t>
      </w:r>
      <w:r w:rsidR="006D2450" w:rsidRPr="00C43E14">
        <w:rPr>
          <w:rFonts w:ascii="Arial" w:hAnsi="Arial" w:cs="Arial"/>
          <w:b/>
          <w:sz w:val="24"/>
          <w:szCs w:val="24"/>
        </w:rPr>
        <w:t>. Szafa na narzędzia - ilość zakupionego sprzętu</w:t>
      </w:r>
      <w:bookmarkEnd w:id="26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8163D8" w:rsidRDefault="008163D8">
      <w:pPr>
        <w:rPr>
          <w:rFonts w:ascii="Arial" w:hAnsi="Arial" w:cs="Arial"/>
          <w:b/>
          <w:sz w:val="24"/>
          <w:szCs w:val="24"/>
        </w:rPr>
      </w:pPr>
      <w:bookmarkStart w:id="263" w:name="_Toc229998501"/>
    </w:p>
    <w:p w:rsidR="00B96AE0" w:rsidRPr="00C43E14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266</w:t>
      </w:r>
      <w:r w:rsidR="006D2450" w:rsidRPr="00C43E14">
        <w:rPr>
          <w:rFonts w:ascii="Arial" w:hAnsi="Arial" w:cs="Arial"/>
          <w:b/>
          <w:sz w:val="24"/>
          <w:szCs w:val="24"/>
        </w:rPr>
        <w:t>. Szafa na narzędzia - nazwa i model sprzętu</w:t>
      </w:r>
      <w:bookmarkEnd w:id="26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64" w:name="_Toc229998502"/>
      <w:r>
        <w:rPr>
          <w:rFonts w:ascii="Arial" w:hAnsi="Arial" w:cs="Arial"/>
          <w:b/>
          <w:sz w:val="24"/>
          <w:szCs w:val="24"/>
        </w:rPr>
        <w:lastRenderedPageBreak/>
        <w:t>267</w:t>
      </w:r>
      <w:r w:rsidR="006D2450" w:rsidRPr="00C43E14">
        <w:rPr>
          <w:rFonts w:ascii="Arial" w:hAnsi="Arial" w:cs="Arial"/>
          <w:b/>
          <w:sz w:val="24"/>
          <w:szCs w:val="24"/>
        </w:rPr>
        <w:t>. Taboret / fotel obrotowy - ilość zakupionego sprzętu</w:t>
      </w:r>
      <w:bookmarkEnd w:id="26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65" w:name="_Toc229998503"/>
      <w:r>
        <w:rPr>
          <w:rFonts w:ascii="Arial" w:hAnsi="Arial" w:cs="Arial"/>
          <w:b/>
          <w:sz w:val="24"/>
          <w:szCs w:val="24"/>
        </w:rPr>
        <w:t>268</w:t>
      </w:r>
      <w:r w:rsidR="006D2450" w:rsidRPr="00C43E14">
        <w:rPr>
          <w:rFonts w:ascii="Arial" w:hAnsi="Arial" w:cs="Arial"/>
          <w:b/>
          <w:sz w:val="24"/>
          <w:szCs w:val="24"/>
        </w:rPr>
        <w:t>. Taboret / fotel obrotowy - nazwa i model sprzętu</w:t>
      </w:r>
      <w:bookmarkEnd w:id="26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66" w:name="_Toc229998504"/>
      <w:r>
        <w:rPr>
          <w:rFonts w:ascii="Arial" w:hAnsi="Arial" w:cs="Arial"/>
          <w:b/>
          <w:sz w:val="24"/>
          <w:szCs w:val="24"/>
        </w:rPr>
        <w:t>269</w:t>
      </w:r>
      <w:r w:rsidR="006D2450" w:rsidRPr="00C43E14">
        <w:rPr>
          <w:rFonts w:ascii="Arial" w:hAnsi="Arial" w:cs="Arial"/>
          <w:b/>
          <w:sz w:val="24"/>
          <w:szCs w:val="24"/>
        </w:rPr>
        <w:t>. Pojemnik warsztatowy - ilość zakupionego sprzętu</w:t>
      </w:r>
      <w:bookmarkEnd w:id="26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8163D8" w:rsidRDefault="008163D8">
      <w:pPr>
        <w:rPr>
          <w:rFonts w:ascii="Arial" w:hAnsi="Arial" w:cs="Arial"/>
          <w:b/>
          <w:sz w:val="24"/>
          <w:szCs w:val="24"/>
        </w:rPr>
      </w:pPr>
      <w:bookmarkStart w:id="267" w:name="_Toc229998505"/>
    </w:p>
    <w:p w:rsidR="00B96AE0" w:rsidRPr="00C43E14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270</w:t>
      </w:r>
      <w:r w:rsidR="006D2450" w:rsidRPr="00C43E14">
        <w:rPr>
          <w:rFonts w:ascii="Arial" w:hAnsi="Arial" w:cs="Arial"/>
          <w:b/>
          <w:sz w:val="24"/>
          <w:szCs w:val="24"/>
        </w:rPr>
        <w:t>. Pojemnik warsztatowy - nazwa i model sprzętu</w:t>
      </w:r>
      <w:bookmarkEnd w:id="26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68" w:name="_Toc229998506"/>
      <w:r>
        <w:rPr>
          <w:rFonts w:ascii="Arial" w:hAnsi="Arial" w:cs="Arial"/>
          <w:b/>
          <w:sz w:val="24"/>
          <w:szCs w:val="24"/>
        </w:rPr>
        <w:t>271</w:t>
      </w:r>
      <w:r w:rsidR="006D2450" w:rsidRPr="00C43E14">
        <w:rPr>
          <w:rFonts w:ascii="Arial" w:hAnsi="Arial" w:cs="Arial"/>
          <w:b/>
          <w:sz w:val="24"/>
          <w:szCs w:val="24"/>
        </w:rPr>
        <w:t>. Gablota zamykana - ilość zakupionego sprzętu</w:t>
      </w:r>
      <w:bookmarkEnd w:id="26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69" w:name="_Toc229998507"/>
      <w:r>
        <w:rPr>
          <w:rFonts w:ascii="Arial" w:hAnsi="Arial" w:cs="Arial"/>
          <w:b/>
          <w:sz w:val="24"/>
          <w:szCs w:val="24"/>
        </w:rPr>
        <w:t>272</w:t>
      </w:r>
      <w:r w:rsidR="006D2450" w:rsidRPr="00C43E14">
        <w:rPr>
          <w:rFonts w:ascii="Arial" w:hAnsi="Arial" w:cs="Arial"/>
          <w:b/>
          <w:sz w:val="24"/>
          <w:szCs w:val="24"/>
        </w:rPr>
        <w:t>. Gablota zamykana - nazwa i model sprzętu</w:t>
      </w:r>
      <w:bookmarkEnd w:id="26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70" w:name="_Toc229998508"/>
      <w:r>
        <w:rPr>
          <w:rFonts w:ascii="Arial" w:hAnsi="Arial" w:cs="Arial"/>
          <w:b/>
          <w:sz w:val="24"/>
          <w:szCs w:val="24"/>
        </w:rPr>
        <w:t>273</w:t>
      </w:r>
      <w:r w:rsidR="006D2450" w:rsidRPr="00C43E14">
        <w:rPr>
          <w:rFonts w:ascii="Arial" w:hAnsi="Arial" w:cs="Arial"/>
          <w:b/>
          <w:sz w:val="24"/>
          <w:szCs w:val="24"/>
        </w:rPr>
        <w:t>. Stolik meblowy - ilość zakupionego sprzętu</w:t>
      </w:r>
      <w:bookmarkEnd w:id="27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71" w:name="_Toc229998509"/>
      <w:r>
        <w:rPr>
          <w:rFonts w:ascii="Arial" w:hAnsi="Arial" w:cs="Arial"/>
          <w:b/>
          <w:sz w:val="24"/>
          <w:szCs w:val="24"/>
        </w:rPr>
        <w:t>274</w:t>
      </w:r>
      <w:r w:rsidR="006D2450" w:rsidRPr="00C43E14">
        <w:rPr>
          <w:rFonts w:ascii="Arial" w:hAnsi="Arial" w:cs="Arial"/>
          <w:b/>
          <w:sz w:val="24"/>
          <w:szCs w:val="24"/>
        </w:rPr>
        <w:t>. Stolik meblowy - nazwa i model sprzętu</w:t>
      </w:r>
      <w:bookmarkEnd w:id="27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72" w:name="_Toc229998510"/>
      <w:r>
        <w:rPr>
          <w:rFonts w:ascii="Arial" w:hAnsi="Arial" w:cs="Arial"/>
          <w:b/>
          <w:sz w:val="24"/>
          <w:szCs w:val="24"/>
        </w:rPr>
        <w:t>275</w:t>
      </w:r>
      <w:r w:rsidR="006D2450" w:rsidRPr="00C43E14">
        <w:rPr>
          <w:rFonts w:ascii="Arial" w:hAnsi="Arial" w:cs="Arial"/>
          <w:b/>
          <w:sz w:val="24"/>
          <w:szCs w:val="24"/>
        </w:rPr>
        <w:t>. Tablica ścieralna - ilość zakupionego sprzętu</w:t>
      </w:r>
      <w:bookmarkEnd w:id="27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73" w:name="_Toc229998511"/>
      <w:r>
        <w:rPr>
          <w:rFonts w:ascii="Arial" w:hAnsi="Arial" w:cs="Arial"/>
          <w:b/>
          <w:sz w:val="24"/>
          <w:szCs w:val="24"/>
        </w:rPr>
        <w:t>276</w:t>
      </w:r>
      <w:r w:rsidR="006D2450" w:rsidRPr="00C43E14">
        <w:rPr>
          <w:rFonts w:ascii="Arial" w:hAnsi="Arial" w:cs="Arial"/>
          <w:b/>
          <w:sz w:val="24"/>
          <w:szCs w:val="24"/>
        </w:rPr>
        <w:t>. Tablica ścieralna - nazwa i model sprzętu</w:t>
      </w:r>
      <w:bookmarkEnd w:id="27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bookmarkStart w:id="274" w:name="_Toc229998512"/>
      <w:r>
        <w:rPr>
          <w:rFonts w:ascii="Arial" w:hAnsi="Arial" w:cs="Arial"/>
          <w:b/>
          <w:sz w:val="24"/>
          <w:szCs w:val="24"/>
        </w:rPr>
        <w:t>277</w:t>
      </w:r>
      <w:r w:rsidR="006D2450" w:rsidRPr="00C43E14">
        <w:rPr>
          <w:rFonts w:ascii="Arial" w:hAnsi="Arial" w:cs="Arial"/>
          <w:b/>
          <w:sz w:val="24"/>
          <w:szCs w:val="24"/>
        </w:rPr>
        <w:t>. Szafki zamykane - ilość zakupionego sprzętu</w:t>
      </w:r>
      <w:bookmarkEnd w:id="27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8163D8" w:rsidRDefault="008163D8">
      <w:pPr>
        <w:rPr>
          <w:rFonts w:ascii="Arial" w:hAnsi="Arial" w:cs="Arial"/>
          <w:b/>
          <w:sz w:val="24"/>
          <w:szCs w:val="24"/>
        </w:rPr>
      </w:pPr>
      <w:bookmarkStart w:id="275" w:name="_Toc229998513"/>
    </w:p>
    <w:p w:rsidR="008163D8" w:rsidRDefault="008163D8">
      <w:pPr>
        <w:rPr>
          <w:rFonts w:ascii="Arial" w:hAnsi="Arial" w:cs="Arial"/>
          <w:b/>
          <w:sz w:val="24"/>
          <w:szCs w:val="24"/>
        </w:rPr>
      </w:pPr>
    </w:p>
    <w:p w:rsidR="008163D8" w:rsidRDefault="008163D8">
      <w:pPr>
        <w:rPr>
          <w:rFonts w:ascii="Arial" w:hAnsi="Arial" w:cs="Arial"/>
          <w:b/>
          <w:sz w:val="24"/>
          <w:szCs w:val="24"/>
        </w:rPr>
      </w:pPr>
    </w:p>
    <w:p w:rsidR="00B96AE0" w:rsidRPr="00C43E14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278</w:t>
      </w:r>
      <w:r w:rsidR="006D2450" w:rsidRPr="00C43E14">
        <w:rPr>
          <w:rFonts w:ascii="Arial" w:hAnsi="Arial" w:cs="Arial"/>
          <w:b/>
          <w:sz w:val="24"/>
          <w:szCs w:val="24"/>
        </w:rPr>
        <w:t>. Szafki zamykane - nazwa i model sprzętu</w:t>
      </w:r>
      <w:bookmarkEnd w:id="27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C43E14" w:rsidRDefault="00C43E14">
      <w:pPr>
        <w:rPr>
          <w:sz w:val="24"/>
          <w:szCs w:val="24"/>
        </w:rPr>
      </w:pPr>
      <w:bookmarkStart w:id="276" w:name="_Toc229998514"/>
    </w:p>
    <w:p w:rsidR="00B96AE0" w:rsidRPr="00C43E14" w:rsidRDefault="00E81B0B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279</w:t>
      </w:r>
      <w:r w:rsidR="006D2450" w:rsidRPr="00C43E14">
        <w:rPr>
          <w:rFonts w:ascii="Arial" w:hAnsi="Arial" w:cs="Arial"/>
          <w:b/>
          <w:sz w:val="24"/>
          <w:szCs w:val="24"/>
        </w:rPr>
        <w:t>. Krzesła - ilość zakupionego sprzętu</w:t>
      </w:r>
      <w:bookmarkEnd w:id="27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2F1F32">
      <w:pPr>
        <w:rPr>
          <w:b/>
          <w:sz w:val="24"/>
          <w:szCs w:val="24"/>
        </w:rPr>
      </w:pPr>
      <w:bookmarkStart w:id="277" w:name="_Toc229998515"/>
      <w:r>
        <w:rPr>
          <w:rFonts w:ascii="Arial" w:hAnsi="Arial" w:cs="Arial"/>
          <w:b/>
          <w:sz w:val="24"/>
          <w:szCs w:val="24"/>
        </w:rPr>
        <w:t>280</w:t>
      </w:r>
      <w:r w:rsidR="006D2450" w:rsidRPr="00C43E14">
        <w:rPr>
          <w:rFonts w:ascii="Arial" w:hAnsi="Arial" w:cs="Arial"/>
          <w:b/>
          <w:sz w:val="24"/>
          <w:szCs w:val="24"/>
        </w:rPr>
        <w:t xml:space="preserve"> Krzesła - nazwa i model sprzętu</w:t>
      </w:r>
      <w:bookmarkEnd w:id="27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524562" w:rsidRDefault="00524562">
      <w:pPr>
        <w:rPr>
          <w:rFonts w:ascii="Arial" w:hAnsi="Arial" w:cs="Arial"/>
          <w:b/>
          <w:sz w:val="24"/>
          <w:szCs w:val="24"/>
        </w:rPr>
      </w:pPr>
      <w:bookmarkStart w:id="278" w:name="_Toc229998516"/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</w:rPr>
        <w:t>2</w:t>
      </w:r>
      <w:r w:rsidR="002F1F32">
        <w:rPr>
          <w:rFonts w:ascii="Arial" w:hAnsi="Arial" w:cs="Arial"/>
          <w:b/>
          <w:sz w:val="24"/>
          <w:szCs w:val="24"/>
        </w:rPr>
        <w:t>81</w:t>
      </w:r>
      <w:r w:rsidRPr="00C43E14">
        <w:rPr>
          <w:rFonts w:ascii="Arial" w:hAnsi="Arial" w:cs="Arial"/>
          <w:b/>
          <w:sz w:val="24"/>
          <w:szCs w:val="24"/>
        </w:rPr>
        <w:t>. Stoły zajęciowe - ilość zakupionego sprzętu</w:t>
      </w:r>
      <w:bookmarkEnd w:id="27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2F1F32">
      <w:pPr>
        <w:rPr>
          <w:b/>
          <w:sz w:val="24"/>
          <w:szCs w:val="24"/>
        </w:rPr>
      </w:pPr>
      <w:bookmarkStart w:id="279" w:name="_Toc229998517"/>
      <w:r>
        <w:rPr>
          <w:rFonts w:ascii="Arial" w:hAnsi="Arial" w:cs="Arial"/>
          <w:b/>
          <w:sz w:val="24"/>
          <w:szCs w:val="24"/>
        </w:rPr>
        <w:t>282</w:t>
      </w:r>
      <w:r w:rsidR="006D2450" w:rsidRPr="00C43E14">
        <w:rPr>
          <w:rFonts w:ascii="Arial" w:hAnsi="Arial" w:cs="Arial"/>
          <w:b/>
          <w:sz w:val="24"/>
          <w:szCs w:val="24"/>
        </w:rPr>
        <w:t>. Stoły zajęciowe - nazwa i model sprzętu</w:t>
      </w:r>
      <w:bookmarkEnd w:id="27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  <w:highlight w:val="yellow"/>
        </w:rPr>
        <w:t>Robotyka</w:t>
      </w:r>
    </w:p>
    <w:p w:rsidR="00C43E14" w:rsidRDefault="00C43E14">
      <w:pPr>
        <w:rPr>
          <w:rFonts w:ascii="Arial" w:hAnsi="Arial" w:cs="Arial"/>
          <w:sz w:val="24"/>
          <w:szCs w:val="24"/>
        </w:rPr>
      </w:pPr>
      <w:bookmarkStart w:id="280" w:name="_Toc229998518"/>
    </w:p>
    <w:p w:rsidR="00B96AE0" w:rsidRPr="00C43E14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283</w:t>
      </w:r>
      <w:r w:rsidR="006D2450" w:rsidRPr="00C43E14">
        <w:rPr>
          <w:rFonts w:ascii="Arial" w:hAnsi="Arial" w:cs="Arial"/>
          <w:b/>
          <w:sz w:val="24"/>
          <w:szCs w:val="24"/>
        </w:rPr>
        <w:t>. Klocki do samodzielnej konstrukcji z akcesoriami - ilość zakupionego sprzętu</w:t>
      </w:r>
      <w:bookmarkEnd w:id="28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2F1F32">
      <w:pPr>
        <w:rPr>
          <w:b/>
          <w:sz w:val="24"/>
          <w:szCs w:val="24"/>
        </w:rPr>
      </w:pPr>
      <w:bookmarkStart w:id="281" w:name="_Toc229998519"/>
      <w:r>
        <w:rPr>
          <w:rFonts w:ascii="Arial" w:hAnsi="Arial" w:cs="Arial"/>
          <w:b/>
          <w:sz w:val="24"/>
          <w:szCs w:val="24"/>
        </w:rPr>
        <w:t>284</w:t>
      </w:r>
      <w:r w:rsidR="006D2450" w:rsidRPr="00C43E14">
        <w:rPr>
          <w:rFonts w:ascii="Arial" w:hAnsi="Arial" w:cs="Arial"/>
          <w:b/>
          <w:sz w:val="24"/>
          <w:szCs w:val="24"/>
        </w:rPr>
        <w:t>. Klocki do samodzielnej konstrukcji z akcesoriami - nazwa i model sprzętu</w:t>
      </w:r>
      <w:bookmarkEnd w:id="28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812AAB" w:rsidRDefault="002F1F32">
      <w:pPr>
        <w:rPr>
          <w:b/>
          <w:sz w:val="24"/>
          <w:szCs w:val="24"/>
        </w:rPr>
      </w:pPr>
      <w:bookmarkStart w:id="282" w:name="_Toc229998520"/>
      <w:r>
        <w:rPr>
          <w:rFonts w:ascii="Arial" w:hAnsi="Arial" w:cs="Arial"/>
          <w:b/>
          <w:sz w:val="24"/>
          <w:szCs w:val="24"/>
        </w:rPr>
        <w:t>285</w:t>
      </w:r>
      <w:r w:rsidR="006D2450" w:rsidRPr="00C43E14">
        <w:rPr>
          <w:rFonts w:ascii="Arial" w:hAnsi="Arial" w:cs="Arial"/>
          <w:b/>
          <w:sz w:val="24"/>
          <w:szCs w:val="24"/>
        </w:rPr>
        <w:t>. Gogle Wirtualnej Rzeczywistości (VR) wraz z akcesoriami i oprogramowaniem wspierającymi ich funkcjonowanie - ilość zakupionego sprzętu</w:t>
      </w:r>
      <w:bookmarkEnd w:id="28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2F1F32">
      <w:pPr>
        <w:rPr>
          <w:b/>
          <w:sz w:val="24"/>
          <w:szCs w:val="24"/>
        </w:rPr>
      </w:pPr>
      <w:bookmarkStart w:id="283" w:name="_Toc229998521"/>
      <w:r>
        <w:rPr>
          <w:rFonts w:ascii="Arial" w:hAnsi="Arial" w:cs="Arial"/>
          <w:b/>
          <w:sz w:val="24"/>
          <w:szCs w:val="24"/>
        </w:rPr>
        <w:t>286</w:t>
      </w:r>
      <w:r w:rsidR="006D2450" w:rsidRPr="00C43E14">
        <w:rPr>
          <w:rFonts w:ascii="Arial" w:hAnsi="Arial" w:cs="Arial"/>
          <w:b/>
          <w:sz w:val="24"/>
          <w:szCs w:val="24"/>
        </w:rPr>
        <w:t>. Gogle Wirtualnej Rzeczywistości (VR) wraz z akcesoriami i oprogramowaniem wspierającymi ich funkcjonowanie - nazwa i model sprzętu</w:t>
      </w:r>
      <w:bookmarkEnd w:id="28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C43E14" w:rsidRDefault="00C43E14">
      <w:pPr>
        <w:rPr>
          <w:sz w:val="24"/>
          <w:szCs w:val="24"/>
        </w:rPr>
      </w:pPr>
      <w:bookmarkStart w:id="284" w:name="_Toc229998522"/>
    </w:p>
    <w:p w:rsidR="00B96AE0" w:rsidRPr="00C43E14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287</w:t>
      </w:r>
      <w:r w:rsidR="006D2450" w:rsidRPr="00C43E14">
        <w:rPr>
          <w:rFonts w:ascii="Arial" w:hAnsi="Arial" w:cs="Arial"/>
          <w:b/>
          <w:sz w:val="24"/>
          <w:szCs w:val="24"/>
        </w:rPr>
        <w:t>. Robot edukacyjny wraz z akcesoriami - ilość zakupionego sprzętu</w:t>
      </w:r>
      <w:bookmarkEnd w:id="28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7A7150" w:rsidRDefault="007A7150">
      <w:pPr>
        <w:rPr>
          <w:rFonts w:ascii="Arial" w:hAnsi="Arial" w:cs="Arial"/>
          <w:b/>
          <w:sz w:val="24"/>
          <w:szCs w:val="24"/>
        </w:rPr>
      </w:pPr>
      <w:bookmarkStart w:id="285" w:name="_Toc229998523"/>
      <w:bookmarkStart w:id="286" w:name="_GoBack"/>
      <w:bookmarkEnd w:id="286"/>
    </w:p>
    <w:p w:rsidR="00B96AE0" w:rsidRPr="00C43E14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288</w:t>
      </w:r>
      <w:r w:rsidR="006D2450" w:rsidRPr="00C43E14">
        <w:rPr>
          <w:rFonts w:ascii="Arial" w:hAnsi="Arial" w:cs="Arial"/>
          <w:b/>
          <w:sz w:val="24"/>
          <w:szCs w:val="24"/>
        </w:rPr>
        <w:t>. Robot edukacyjny wraz z akcesoriami - nazwa i model zakupionego sprzętu</w:t>
      </w:r>
      <w:bookmarkEnd w:id="28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2F1F32">
      <w:pPr>
        <w:rPr>
          <w:b/>
          <w:sz w:val="24"/>
          <w:szCs w:val="24"/>
        </w:rPr>
      </w:pPr>
      <w:bookmarkStart w:id="287" w:name="_Toc229998524"/>
      <w:r>
        <w:rPr>
          <w:rFonts w:ascii="Arial" w:hAnsi="Arial" w:cs="Arial"/>
          <w:b/>
          <w:sz w:val="24"/>
          <w:szCs w:val="24"/>
        </w:rPr>
        <w:t>289</w:t>
      </w:r>
      <w:r w:rsidR="006D2450" w:rsidRPr="00C43E14">
        <w:rPr>
          <w:rFonts w:ascii="Arial" w:hAnsi="Arial" w:cs="Arial"/>
          <w:b/>
          <w:sz w:val="24"/>
          <w:szCs w:val="24"/>
        </w:rPr>
        <w:t>. Biblioteka modeli 3D lub robotów online - ilość zakupionego sprzętu</w:t>
      </w:r>
      <w:bookmarkEnd w:id="28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2F1F32">
      <w:pPr>
        <w:rPr>
          <w:b/>
          <w:sz w:val="24"/>
          <w:szCs w:val="24"/>
        </w:rPr>
      </w:pPr>
      <w:bookmarkStart w:id="288" w:name="_Toc229998525"/>
      <w:r>
        <w:rPr>
          <w:rFonts w:ascii="Arial" w:hAnsi="Arial" w:cs="Arial"/>
          <w:b/>
          <w:sz w:val="24"/>
          <w:szCs w:val="24"/>
        </w:rPr>
        <w:t>290</w:t>
      </w:r>
      <w:r w:rsidR="006D2450" w:rsidRPr="00C43E14">
        <w:rPr>
          <w:rFonts w:ascii="Arial" w:hAnsi="Arial" w:cs="Arial"/>
          <w:b/>
          <w:sz w:val="24"/>
          <w:szCs w:val="24"/>
        </w:rPr>
        <w:t>. Biblioteka modeli 3D lub robotów online - nazwa i model sprzętu</w:t>
      </w:r>
      <w:bookmarkEnd w:id="28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812AAB" w:rsidRDefault="00812AAB">
      <w:pPr>
        <w:rPr>
          <w:rFonts w:ascii="Arial" w:hAnsi="Arial" w:cs="Arial"/>
          <w:b/>
          <w:sz w:val="24"/>
          <w:szCs w:val="24"/>
        </w:rPr>
      </w:pPr>
      <w:bookmarkStart w:id="289" w:name="_Toc229998526"/>
    </w:p>
    <w:p w:rsidR="00B96AE0" w:rsidRPr="00C43E14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291</w:t>
      </w:r>
      <w:r w:rsidR="006D2450" w:rsidRPr="00C43E14">
        <w:rPr>
          <w:rFonts w:ascii="Arial" w:hAnsi="Arial" w:cs="Arial"/>
          <w:b/>
          <w:sz w:val="24"/>
          <w:szCs w:val="24"/>
        </w:rPr>
        <w:t>. Mikroskop wraz z akcesoriami - ilość zakupionego sprzęt</w:t>
      </w:r>
      <w:bookmarkEnd w:id="289"/>
      <w:r w:rsidR="00C43E14">
        <w:rPr>
          <w:rFonts w:ascii="Arial" w:hAnsi="Arial" w:cs="Arial"/>
          <w:b/>
          <w:sz w:val="24"/>
          <w:szCs w:val="24"/>
        </w:rPr>
        <w:t>u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2F1F32">
      <w:pPr>
        <w:rPr>
          <w:b/>
          <w:sz w:val="24"/>
          <w:szCs w:val="24"/>
        </w:rPr>
      </w:pPr>
      <w:bookmarkStart w:id="290" w:name="_Toc229998527"/>
      <w:r>
        <w:rPr>
          <w:rFonts w:ascii="Arial" w:hAnsi="Arial" w:cs="Arial"/>
          <w:b/>
          <w:sz w:val="24"/>
          <w:szCs w:val="24"/>
        </w:rPr>
        <w:t>292</w:t>
      </w:r>
      <w:r w:rsidR="006D2450" w:rsidRPr="00C43E14">
        <w:rPr>
          <w:rFonts w:ascii="Arial" w:hAnsi="Arial" w:cs="Arial"/>
          <w:b/>
          <w:sz w:val="24"/>
          <w:szCs w:val="24"/>
        </w:rPr>
        <w:t>. Mikroskop wraz z akcesoriami - nazwa i model sprzętu</w:t>
      </w:r>
      <w:bookmarkEnd w:id="29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2F1F32">
      <w:pPr>
        <w:rPr>
          <w:b/>
          <w:sz w:val="24"/>
          <w:szCs w:val="24"/>
        </w:rPr>
      </w:pPr>
      <w:bookmarkStart w:id="291" w:name="_Toc229998528"/>
      <w:r>
        <w:rPr>
          <w:rFonts w:ascii="Arial" w:hAnsi="Arial" w:cs="Arial"/>
          <w:b/>
          <w:sz w:val="24"/>
          <w:szCs w:val="24"/>
        </w:rPr>
        <w:t>293</w:t>
      </w:r>
      <w:r w:rsidR="006D2450" w:rsidRPr="00C43E14">
        <w:rPr>
          <w:rFonts w:ascii="Arial" w:hAnsi="Arial" w:cs="Arial"/>
          <w:b/>
          <w:sz w:val="24"/>
          <w:szCs w:val="24"/>
        </w:rPr>
        <w:t>. Pen 3D z akcesoriami - ilość zakupionego sprzętu</w:t>
      </w:r>
      <w:bookmarkEnd w:id="29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2F1F32">
      <w:pPr>
        <w:rPr>
          <w:b/>
          <w:sz w:val="24"/>
          <w:szCs w:val="24"/>
        </w:rPr>
      </w:pPr>
      <w:bookmarkStart w:id="292" w:name="_Toc229998529"/>
      <w:r>
        <w:rPr>
          <w:rFonts w:ascii="Arial" w:hAnsi="Arial" w:cs="Arial"/>
          <w:b/>
          <w:sz w:val="24"/>
          <w:szCs w:val="24"/>
        </w:rPr>
        <w:t>294</w:t>
      </w:r>
      <w:r w:rsidR="006D2450" w:rsidRPr="00C43E14">
        <w:rPr>
          <w:rFonts w:ascii="Arial" w:hAnsi="Arial" w:cs="Arial"/>
          <w:b/>
          <w:sz w:val="24"/>
          <w:szCs w:val="24"/>
        </w:rPr>
        <w:t>. Pen 3D z akcesoriami - nazwa i model sprzętu</w:t>
      </w:r>
      <w:bookmarkEnd w:id="29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2F1F32">
      <w:pPr>
        <w:rPr>
          <w:b/>
          <w:sz w:val="24"/>
          <w:szCs w:val="24"/>
        </w:rPr>
      </w:pPr>
      <w:bookmarkStart w:id="293" w:name="_Toc229998530"/>
      <w:r>
        <w:rPr>
          <w:rFonts w:ascii="Arial" w:hAnsi="Arial" w:cs="Arial"/>
          <w:b/>
          <w:sz w:val="24"/>
          <w:szCs w:val="24"/>
        </w:rPr>
        <w:t>295</w:t>
      </w:r>
      <w:r w:rsidR="006D2450" w:rsidRPr="00C43E14">
        <w:rPr>
          <w:rFonts w:ascii="Arial" w:hAnsi="Arial" w:cs="Arial"/>
          <w:b/>
          <w:sz w:val="24"/>
          <w:szCs w:val="24"/>
        </w:rPr>
        <w:t>. Skaner kombatybilny z drukarką 3D - ilość zakupionego sprzętu</w:t>
      </w:r>
      <w:bookmarkEnd w:id="29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2F1F32">
      <w:pPr>
        <w:rPr>
          <w:b/>
          <w:sz w:val="24"/>
          <w:szCs w:val="24"/>
        </w:rPr>
      </w:pPr>
      <w:bookmarkStart w:id="294" w:name="_Toc229998531"/>
      <w:r>
        <w:rPr>
          <w:rFonts w:ascii="Arial" w:hAnsi="Arial" w:cs="Arial"/>
          <w:b/>
          <w:sz w:val="24"/>
          <w:szCs w:val="24"/>
        </w:rPr>
        <w:t>296</w:t>
      </w:r>
      <w:r w:rsidR="006D2450" w:rsidRPr="00C43E14">
        <w:rPr>
          <w:rFonts w:ascii="Arial" w:hAnsi="Arial" w:cs="Arial"/>
          <w:b/>
          <w:sz w:val="24"/>
          <w:szCs w:val="24"/>
        </w:rPr>
        <w:t>. Skaner kombatybilny z drukarką 3D - nazwa i model sprzętu</w:t>
      </w:r>
      <w:bookmarkEnd w:id="29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02079" w:rsidRDefault="002F1F32">
      <w:pPr>
        <w:rPr>
          <w:b/>
          <w:sz w:val="24"/>
          <w:szCs w:val="24"/>
        </w:rPr>
      </w:pPr>
      <w:bookmarkStart w:id="295" w:name="_Toc229998532"/>
      <w:r>
        <w:rPr>
          <w:rFonts w:ascii="Arial" w:hAnsi="Arial" w:cs="Arial"/>
          <w:b/>
          <w:sz w:val="24"/>
          <w:szCs w:val="24"/>
        </w:rPr>
        <w:t>297</w:t>
      </w:r>
      <w:r w:rsidR="006D2450" w:rsidRPr="00B02079">
        <w:rPr>
          <w:rFonts w:ascii="Arial" w:hAnsi="Arial" w:cs="Arial"/>
          <w:b/>
          <w:sz w:val="24"/>
          <w:szCs w:val="24"/>
        </w:rPr>
        <w:t>. Wizualizer kompatybilny z mikroskopem - ilość zakupionego sprzętu</w:t>
      </w:r>
      <w:bookmarkEnd w:id="29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02079" w:rsidRDefault="002F1F32">
      <w:pPr>
        <w:rPr>
          <w:b/>
          <w:sz w:val="24"/>
          <w:szCs w:val="24"/>
        </w:rPr>
      </w:pPr>
      <w:bookmarkStart w:id="296" w:name="_Toc229998533"/>
      <w:r>
        <w:rPr>
          <w:rFonts w:ascii="Arial" w:hAnsi="Arial" w:cs="Arial"/>
          <w:b/>
          <w:sz w:val="24"/>
          <w:szCs w:val="24"/>
        </w:rPr>
        <w:t>298</w:t>
      </w:r>
      <w:r w:rsidR="006D2450" w:rsidRPr="00B02079">
        <w:rPr>
          <w:rFonts w:ascii="Arial" w:hAnsi="Arial" w:cs="Arial"/>
          <w:b/>
          <w:sz w:val="24"/>
          <w:szCs w:val="24"/>
        </w:rPr>
        <w:t>. Wizualizer kompatybilny z mikroskopem - nazwa i model sprzętu</w:t>
      </w:r>
      <w:bookmarkEnd w:id="29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7A7150" w:rsidRDefault="007A7150">
      <w:pPr>
        <w:rPr>
          <w:rFonts w:ascii="Arial" w:hAnsi="Arial" w:cs="Arial"/>
          <w:b/>
          <w:sz w:val="24"/>
          <w:szCs w:val="24"/>
        </w:rPr>
      </w:pPr>
      <w:bookmarkStart w:id="297" w:name="_Toc229998534"/>
    </w:p>
    <w:p w:rsidR="00B96AE0" w:rsidRPr="00B02079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299</w:t>
      </w:r>
      <w:r w:rsidR="006D2450" w:rsidRPr="00B02079">
        <w:rPr>
          <w:rFonts w:ascii="Arial" w:hAnsi="Arial" w:cs="Arial"/>
          <w:b/>
          <w:sz w:val="24"/>
          <w:szCs w:val="24"/>
        </w:rPr>
        <w:t>. Teleskop z akcesoriami - ilość zakupionego sprzętu</w:t>
      </w:r>
      <w:bookmarkEnd w:id="29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bookmarkStart w:id="298" w:name="_Toc229998535"/>
      <w:r>
        <w:rPr>
          <w:rFonts w:ascii="Arial" w:hAnsi="Arial" w:cs="Arial"/>
          <w:b/>
          <w:sz w:val="24"/>
          <w:szCs w:val="24"/>
        </w:rPr>
        <w:t>300</w:t>
      </w:r>
      <w:r w:rsidR="006D2450" w:rsidRPr="00CE1FDC">
        <w:rPr>
          <w:rFonts w:ascii="Arial" w:hAnsi="Arial" w:cs="Arial"/>
          <w:b/>
          <w:sz w:val="24"/>
          <w:szCs w:val="24"/>
        </w:rPr>
        <w:t>. Teleskop z akcesoriami - nazwa i model sprzętu</w:t>
      </w:r>
      <w:bookmarkEnd w:id="29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CD15B6" w:rsidRDefault="00CD15B6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B96AE0" w:rsidRPr="000858CB" w:rsidRDefault="006D2450">
      <w:pPr>
        <w:rPr>
          <w:b/>
          <w:sz w:val="24"/>
          <w:szCs w:val="24"/>
        </w:rPr>
      </w:pPr>
      <w:r w:rsidRPr="000858CB">
        <w:rPr>
          <w:rFonts w:ascii="Arial" w:hAnsi="Arial" w:cs="Arial"/>
          <w:b/>
          <w:sz w:val="24"/>
          <w:szCs w:val="24"/>
          <w:highlight w:val="yellow"/>
        </w:rPr>
        <w:t>Sprzęt gospodarstwa domowego</w:t>
      </w:r>
    </w:p>
    <w:p w:rsidR="000858CB" w:rsidRDefault="000858CB">
      <w:pPr>
        <w:rPr>
          <w:rFonts w:ascii="Arial" w:hAnsi="Arial" w:cs="Arial"/>
          <w:sz w:val="24"/>
          <w:szCs w:val="24"/>
        </w:rPr>
      </w:pPr>
      <w:bookmarkStart w:id="299" w:name="_Toc229998536"/>
    </w:p>
    <w:p w:rsidR="00B96AE0" w:rsidRPr="000858CB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301</w:t>
      </w:r>
      <w:r w:rsidR="006D2450" w:rsidRPr="000858CB">
        <w:rPr>
          <w:rFonts w:ascii="Arial" w:hAnsi="Arial" w:cs="Arial"/>
          <w:b/>
          <w:sz w:val="24"/>
          <w:szCs w:val="24"/>
        </w:rPr>
        <w:t>. Maszyna do szycia z akcesoriami - ilość zakupionego sprzętu</w:t>
      </w:r>
      <w:bookmarkEnd w:id="29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8163D8" w:rsidRDefault="008163D8">
      <w:pPr>
        <w:rPr>
          <w:rFonts w:ascii="Arial" w:hAnsi="Arial" w:cs="Arial"/>
          <w:b/>
          <w:sz w:val="24"/>
          <w:szCs w:val="24"/>
        </w:rPr>
      </w:pPr>
      <w:bookmarkStart w:id="300" w:name="_Toc229998537"/>
    </w:p>
    <w:p w:rsidR="00B96AE0" w:rsidRPr="000858CB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302</w:t>
      </w:r>
      <w:r w:rsidR="006D2450" w:rsidRPr="000858CB">
        <w:rPr>
          <w:rFonts w:ascii="Arial" w:hAnsi="Arial" w:cs="Arial"/>
          <w:b/>
          <w:sz w:val="24"/>
          <w:szCs w:val="24"/>
        </w:rPr>
        <w:t>. Maszyna do szycia z akcesoriami - nazwa i model sprzętu</w:t>
      </w:r>
      <w:bookmarkEnd w:id="30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bookmarkStart w:id="301" w:name="_Toc229998538"/>
      <w:r>
        <w:rPr>
          <w:rFonts w:ascii="Arial" w:hAnsi="Arial" w:cs="Arial"/>
          <w:b/>
          <w:sz w:val="24"/>
          <w:szCs w:val="24"/>
        </w:rPr>
        <w:t>303</w:t>
      </w:r>
      <w:r w:rsidR="006D2450" w:rsidRPr="000858CB">
        <w:rPr>
          <w:rFonts w:ascii="Arial" w:hAnsi="Arial" w:cs="Arial"/>
          <w:b/>
          <w:sz w:val="24"/>
          <w:szCs w:val="24"/>
        </w:rPr>
        <w:t>. Igły do maszyny do szycia - ilość zakupionego sprzętu</w:t>
      </w:r>
      <w:bookmarkEnd w:id="30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bookmarkStart w:id="302" w:name="_Toc229998539"/>
      <w:r>
        <w:rPr>
          <w:rFonts w:ascii="Arial" w:hAnsi="Arial" w:cs="Arial"/>
          <w:b/>
          <w:sz w:val="24"/>
          <w:szCs w:val="24"/>
        </w:rPr>
        <w:t>304</w:t>
      </w:r>
      <w:r w:rsidR="006D2450" w:rsidRPr="000858CB">
        <w:rPr>
          <w:rFonts w:ascii="Arial" w:hAnsi="Arial" w:cs="Arial"/>
          <w:b/>
          <w:sz w:val="24"/>
          <w:szCs w:val="24"/>
        </w:rPr>
        <w:t>. Igły do maszyny do szycia - nazwa i model sprzętu</w:t>
      </w:r>
      <w:bookmarkEnd w:id="30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bookmarkStart w:id="303" w:name="_Toc229998540"/>
      <w:r>
        <w:rPr>
          <w:rFonts w:ascii="Arial" w:hAnsi="Arial" w:cs="Arial"/>
          <w:b/>
          <w:sz w:val="24"/>
          <w:szCs w:val="24"/>
        </w:rPr>
        <w:t>305</w:t>
      </w:r>
      <w:r w:rsidR="006D2450" w:rsidRPr="000858CB">
        <w:rPr>
          <w:rFonts w:ascii="Arial" w:hAnsi="Arial" w:cs="Arial"/>
          <w:b/>
          <w:sz w:val="24"/>
          <w:szCs w:val="24"/>
        </w:rPr>
        <w:t>. Hafciarka cyfrowa z akcesoriami - ilość zakupionego sprzętu</w:t>
      </w:r>
      <w:bookmarkEnd w:id="30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bookmarkStart w:id="304" w:name="_Toc229998541"/>
      <w:r>
        <w:rPr>
          <w:rFonts w:ascii="Arial" w:hAnsi="Arial" w:cs="Arial"/>
          <w:b/>
          <w:sz w:val="24"/>
          <w:szCs w:val="24"/>
        </w:rPr>
        <w:t>306</w:t>
      </w:r>
      <w:r w:rsidR="006D2450" w:rsidRPr="000858CB">
        <w:rPr>
          <w:rFonts w:ascii="Arial" w:hAnsi="Arial" w:cs="Arial"/>
          <w:b/>
          <w:sz w:val="24"/>
          <w:szCs w:val="24"/>
        </w:rPr>
        <w:t>. Hafciarka cyfrowa z akcesoriami - nazwa i model sprzętu</w:t>
      </w:r>
      <w:bookmarkEnd w:id="30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bookmarkStart w:id="305" w:name="_Toc229998542"/>
      <w:r>
        <w:rPr>
          <w:rFonts w:ascii="Arial" w:hAnsi="Arial" w:cs="Arial"/>
          <w:b/>
          <w:sz w:val="24"/>
          <w:szCs w:val="24"/>
        </w:rPr>
        <w:t>307</w:t>
      </w:r>
      <w:r w:rsidR="006D2450" w:rsidRPr="000858CB">
        <w:rPr>
          <w:rFonts w:ascii="Arial" w:hAnsi="Arial" w:cs="Arial"/>
          <w:b/>
          <w:sz w:val="24"/>
          <w:szCs w:val="24"/>
        </w:rPr>
        <w:t>. Igły cerówki - ilość zakupionego sprzętu</w:t>
      </w:r>
      <w:bookmarkEnd w:id="30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bookmarkStart w:id="306" w:name="_Toc229998543"/>
      <w:r>
        <w:rPr>
          <w:rFonts w:ascii="Arial" w:hAnsi="Arial" w:cs="Arial"/>
          <w:b/>
          <w:sz w:val="24"/>
          <w:szCs w:val="24"/>
        </w:rPr>
        <w:t>308</w:t>
      </w:r>
      <w:r w:rsidR="006D2450" w:rsidRPr="000858CB">
        <w:rPr>
          <w:rFonts w:ascii="Arial" w:hAnsi="Arial" w:cs="Arial"/>
          <w:b/>
          <w:sz w:val="24"/>
          <w:szCs w:val="24"/>
        </w:rPr>
        <w:t>. Igły cerówki - nazwa i model sprzętu</w:t>
      </w:r>
      <w:bookmarkEnd w:id="30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bookmarkStart w:id="307" w:name="_Toc229998544"/>
      <w:r>
        <w:rPr>
          <w:rFonts w:ascii="Arial" w:hAnsi="Arial" w:cs="Arial"/>
          <w:b/>
          <w:sz w:val="24"/>
          <w:szCs w:val="24"/>
        </w:rPr>
        <w:t>309</w:t>
      </w:r>
      <w:r w:rsidR="006D2450" w:rsidRPr="000858CB">
        <w:rPr>
          <w:rFonts w:ascii="Arial" w:hAnsi="Arial" w:cs="Arial"/>
          <w:b/>
          <w:sz w:val="24"/>
          <w:szCs w:val="24"/>
        </w:rPr>
        <w:t>. Ramy tkackie - krosna do tkania - ilość zakupionego sprzętu</w:t>
      </w:r>
      <w:bookmarkEnd w:id="30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bookmarkStart w:id="308" w:name="_Toc229998545"/>
      <w:r>
        <w:rPr>
          <w:rFonts w:ascii="Arial" w:hAnsi="Arial" w:cs="Arial"/>
          <w:b/>
          <w:sz w:val="24"/>
          <w:szCs w:val="24"/>
        </w:rPr>
        <w:lastRenderedPageBreak/>
        <w:t>310</w:t>
      </w:r>
      <w:r w:rsidR="006D2450" w:rsidRPr="000858CB">
        <w:rPr>
          <w:rFonts w:ascii="Arial" w:hAnsi="Arial" w:cs="Arial"/>
          <w:b/>
          <w:sz w:val="24"/>
          <w:szCs w:val="24"/>
        </w:rPr>
        <w:t>. Ramy tkackie - krosna do tkania - nazwa i model zakupionego sprzętu</w:t>
      </w:r>
      <w:bookmarkEnd w:id="30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bookmarkStart w:id="309" w:name="_Toc229998546"/>
      <w:r>
        <w:rPr>
          <w:rFonts w:ascii="Arial" w:hAnsi="Arial" w:cs="Arial"/>
          <w:b/>
          <w:sz w:val="24"/>
          <w:szCs w:val="24"/>
        </w:rPr>
        <w:t>311</w:t>
      </w:r>
      <w:r w:rsidR="006D2450" w:rsidRPr="000858CB">
        <w:rPr>
          <w:rFonts w:ascii="Arial" w:hAnsi="Arial" w:cs="Arial"/>
          <w:b/>
          <w:sz w:val="24"/>
          <w:szCs w:val="24"/>
        </w:rPr>
        <w:t>. Nożyczki uniwersalne - ilość zakupionego sprzętu</w:t>
      </w:r>
      <w:bookmarkEnd w:id="30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bookmarkStart w:id="310" w:name="_Toc229998547"/>
      <w:r>
        <w:rPr>
          <w:rFonts w:ascii="Arial" w:hAnsi="Arial" w:cs="Arial"/>
          <w:b/>
          <w:sz w:val="24"/>
          <w:szCs w:val="24"/>
        </w:rPr>
        <w:t>312</w:t>
      </w:r>
      <w:r w:rsidR="006D2450" w:rsidRPr="000858CB">
        <w:rPr>
          <w:rFonts w:ascii="Arial" w:hAnsi="Arial" w:cs="Arial"/>
          <w:b/>
          <w:sz w:val="24"/>
          <w:szCs w:val="24"/>
        </w:rPr>
        <w:t>. Nożyczki uniwersalne - nazwa i model zakupionego sprzętu</w:t>
      </w:r>
      <w:bookmarkEnd w:id="31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347E23" w:rsidRDefault="00347E23">
      <w:pPr>
        <w:rPr>
          <w:rFonts w:ascii="Arial" w:hAnsi="Arial" w:cs="Arial"/>
          <w:b/>
          <w:sz w:val="24"/>
          <w:szCs w:val="24"/>
        </w:rPr>
      </w:pPr>
      <w:bookmarkStart w:id="311" w:name="_Toc229998548"/>
    </w:p>
    <w:p w:rsidR="00B96AE0" w:rsidRPr="000858CB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313</w:t>
      </w:r>
      <w:r w:rsidR="006D2450" w:rsidRPr="000858CB">
        <w:rPr>
          <w:rFonts w:ascii="Arial" w:hAnsi="Arial" w:cs="Arial"/>
          <w:b/>
          <w:sz w:val="24"/>
          <w:szCs w:val="24"/>
        </w:rPr>
        <w:t>. Zestaw igieł - ilość zakupionego sprzętu</w:t>
      </w:r>
      <w:bookmarkEnd w:id="31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bookmarkStart w:id="312" w:name="_Toc229998549"/>
      <w:r>
        <w:rPr>
          <w:rFonts w:ascii="Arial" w:hAnsi="Arial" w:cs="Arial"/>
          <w:b/>
          <w:sz w:val="24"/>
          <w:szCs w:val="24"/>
        </w:rPr>
        <w:t>314</w:t>
      </w:r>
      <w:r w:rsidR="006D2450" w:rsidRPr="000858CB">
        <w:rPr>
          <w:rFonts w:ascii="Arial" w:hAnsi="Arial" w:cs="Arial"/>
          <w:b/>
          <w:sz w:val="24"/>
          <w:szCs w:val="24"/>
        </w:rPr>
        <w:t>. Zestaw igieł - nazwa i model zakupionego sprzętu</w:t>
      </w:r>
      <w:bookmarkEnd w:id="31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bookmarkStart w:id="313" w:name="_Toc229998550"/>
      <w:r>
        <w:rPr>
          <w:rFonts w:ascii="Arial" w:hAnsi="Arial" w:cs="Arial"/>
          <w:b/>
          <w:sz w:val="24"/>
          <w:szCs w:val="24"/>
        </w:rPr>
        <w:t>315</w:t>
      </w:r>
      <w:r w:rsidR="006D2450" w:rsidRPr="000858CB">
        <w:rPr>
          <w:rFonts w:ascii="Arial" w:hAnsi="Arial" w:cs="Arial"/>
          <w:b/>
          <w:sz w:val="24"/>
          <w:szCs w:val="24"/>
        </w:rPr>
        <w:t>. Szpilki - ilość zakupionego sprzętu</w:t>
      </w:r>
      <w:bookmarkEnd w:id="31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bookmarkStart w:id="314" w:name="_Toc229998551"/>
      <w:r>
        <w:rPr>
          <w:rFonts w:ascii="Arial" w:hAnsi="Arial" w:cs="Arial"/>
          <w:b/>
          <w:sz w:val="24"/>
          <w:szCs w:val="24"/>
        </w:rPr>
        <w:t>316</w:t>
      </w:r>
      <w:r w:rsidR="006D2450" w:rsidRPr="000858CB">
        <w:rPr>
          <w:rFonts w:ascii="Arial" w:hAnsi="Arial" w:cs="Arial"/>
          <w:b/>
          <w:sz w:val="24"/>
          <w:szCs w:val="24"/>
        </w:rPr>
        <w:t>. Szpilki - nazwa i model sprzętu</w:t>
      </w:r>
      <w:bookmarkEnd w:id="31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0858CB" w:rsidRDefault="000858CB">
      <w:pPr>
        <w:rPr>
          <w:sz w:val="24"/>
          <w:szCs w:val="24"/>
        </w:rPr>
      </w:pPr>
      <w:bookmarkStart w:id="315" w:name="_Toc229998552"/>
    </w:p>
    <w:p w:rsidR="00B96AE0" w:rsidRPr="000858CB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317</w:t>
      </w:r>
      <w:r w:rsidR="006D2450" w:rsidRPr="000858CB">
        <w:rPr>
          <w:rFonts w:ascii="Arial" w:hAnsi="Arial" w:cs="Arial"/>
          <w:b/>
          <w:sz w:val="24"/>
          <w:szCs w:val="24"/>
        </w:rPr>
        <w:t>. Szydełka - ilość zakupionego sprzętu</w:t>
      </w:r>
      <w:bookmarkEnd w:id="31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0858CB" w:rsidRDefault="000858CB">
      <w:pPr>
        <w:rPr>
          <w:rFonts w:ascii="Arial" w:hAnsi="Arial" w:cs="Arial"/>
          <w:sz w:val="24"/>
          <w:szCs w:val="24"/>
        </w:rPr>
      </w:pPr>
      <w:bookmarkStart w:id="316" w:name="_Toc229998553"/>
    </w:p>
    <w:p w:rsidR="00B96AE0" w:rsidRPr="000858CB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318</w:t>
      </w:r>
      <w:r w:rsidR="006D2450" w:rsidRPr="000858CB">
        <w:rPr>
          <w:rFonts w:ascii="Arial" w:hAnsi="Arial" w:cs="Arial"/>
          <w:b/>
          <w:sz w:val="24"/>
          <w:szCs w:val="24"/>
        </w:rPr>
        <w:t>. Szydełka - nazwa i model sprzętu</w:t>
      </w:r>
      <w:bookmarkEnd w:id="31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0858CB" w:rsidRDefault="000858CB">
      <w:pPr>
        <w:rPr>
          <w:sz w:val="24"/>
          <w:szCs w:val="24"/>
        </w:rPr>
      </w:pPr>
      <w:bookmarkStart w:id="317" w:name="_Toc229998554"/>
    </w:p>
    <w:p w:rsidR="00B96AE0" w:rsidRPr="000858CB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319</w:t>
      </w:r>
      <w:r w:rsidR="006D2450" w:rsidRPr="000858CB">
        <w:rPr>
          <w:rFonts w:ascii="Arial" w:hAnsi="Arial" w:cs="Arial"/>
          <w:b/>
          <w:sz w:val="24"/>
          <w:szCs w:val="24"/>
        </w:rPr>
        <w:t>. Druty dziewiarskie - ilość zakupionego sprzętu</w:t>
      </w:r>
      <w:bookmarkEnd w:id="31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bookmarkStart w:id="318" w:name="_Toc229998555"/>
      <w:r>
        <w:rPr>
          <w:rFonts w:ascii="Arial" w:hAnsi="Arial" w:cs="Arial"/>
          <w:b/>
          <w:sz w:val="24"/>
          <w:szCs w:val="24"/>
        </w:rPr>
        <w:t>320</w:t>
      </w:r>
      <w:r w:rsidR="006D2450" w:rsidRPr="000858CB">
        <w:rPr>
          <w:rFonts w:ascii="Arial" w:hAnsi="Arial" w:cs="Arial"/>
          <w:b/>
          <w:sz w:val="24"/>
          <w:szCs w:val="24"/>
        </w:rPr>
        <w:t>. Druty dziewiarskie - nazwa i model sprzętu</w:t>
      </w:r>
      <w:bookmarkEnd w:id="31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7A7150" w:rsidRDefault="007A7150">
      <w:pPr>
        <w:rPr>
          <w:rFonts w:ascii="Arial" w:hAnsi="Arial" w:cs="Arial"/>
          <w:b/>
          <w:sz w:val="24"/>
          <w:szCs w:val="24"/>
        </w:rPr>
      </w:pPr>
      <w:bookmarkStart w:id="319" w:name="_Toc229998556"/>
    </w:p>
    <w:p w:rsidR="007A7150" w:rsidRDefault="007A7150">
      <w:pPr>
        <w:rPr>
          <w:rFonts w:ascii="Arial" w:hAnsi="Arial" w:cs="Arial"/>
          <w:b/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321</w:t>
      </w:r>
      <w:r w:rsidR="006D2450" w:rsidRPr="000858CB">
        <w:rPr>
          <w:rFonts w:ascii="Arial" w:hAnsi="Arial" w:cs="Arial"/>
          <w:b/>
          <w:sz w:val="24"/>
          <w:szCs w:val="24"/>
        </w:rPr>
        <w:t>. Kuchenka elektryczna/płyta elektryczna z akcesoriami - ilość zakupionego sprzętu</w:t>
      </w:r>
      <w:bookmarkEnd w:id="31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2F1F32">
      <w:pPr>
        <w:rPr>
          <w:b/>
          <w:sz w:val="24"/>
          <w:szCs w:val="24"/>
        </w:rPr>
      </w:pPr>
      <w:bookmarkStart w:id="320" w:name="_Toc229998557"/>
      <w:r>
        <w:rPr>
          <w:rFonts w:ascii="Arial" w:hAnsi="Arial" w:cs="Arial"/>
          <w:b/>
          <w:sz w:val="24"/>
          <w:szCs w:val="24"/>
        </w:rPr>
        <w:t>322</w:t>
      </w:r>
      <w:r w:rsidR="006D2450" w:rsidRPr="000858CB">
        <w:rPr>
          <w:rFonts w:ascii="Arial" w:hAnsi="Arial" w:cs="Arial"/>
          <w:b/>
          <w:sz w:val="24"/>
          <w:szCs w:val="24"/>
        </w:rPr>
        <w:t>. Kuchenka elektryczna/płyta elektryczna z akcesoriami - nazwa i model sprzętu</w:t>
      </w:r>
      <w:bookmarkEnd w:id="32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0858CB" w:rsidRDefault="000858CB">
      <w:pPr>
        <w:rPr>
          <w:sz w:val="24"/>
          <w:szCs w:val="24"/>
        </w:rPr>
      </w:pPr>
      <w:bookmarkStart w:id="321" w:name="_Toc229998558"/>
    </w:p>
    <w:p w:rsidR="00B96AE0" w:rsidRPr="000858CB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323</w:t>
      </w:r>
      <w:r w:rsidR="006D2450" w:rsidRPr="000858CB">
        <w:rPr>
          <w:rFonts w:ascii="Arial" w:hAnsi="Arial" w:cs="Arial"/>
          <w:b/>
          <w:sz w:val="24"/>
          <w:szCs w:val="24"/>
        </w:rPr>
        <w:t>. Piekarnik elektryczny - ilość zakupionego sprzętu</w:t>
      </w:r>
      <w:bookmarkEnd w:id="32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347E23" w:rsidRDefault="00347E23">
      <w:pPr>
        <w:rPr>
          <w:rFonts w:ascii="Arial" w:hAnsi="Arial" w:cs="Arial"/>
          <w:b/>
          <w:sz w:val="24"/>
          <w:szCs w:val="24"/>
        </w:rPr>
      </w:pPr>
      <w:bookmarkStart w:id="322" w:name="_Toc229998559"/>
    </w:p>
    <w:p w:rsidR="00B96AE0" w:rsidRPr="000858CB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324</w:t>
      </w:r>
      <w:r w:rsidR="006D2450" w:rsidRPr="000858CB">
        <w:rPr>
          <w:rFonts w:ascii="Arial" w:hAnsi="Arial" w:cs="Arial"/>
          <w:b/>
          <w:sz w:val="24"/>
          <w:szCs w:val="24"/>
        </w:rPr>
        <w:t>. Piekarnik elektryczny - nazwa i model sprzętu</w:t>
      </w:r>
      <w:bookmarkEnd w:id="32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D46CB5" w:rsidRDefault="00D46CB5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23" w:name="_Toc229998560"/>
      <w:r>
        <w:rPr>
          <w:rFonts w:ascii="Arial" w:hAnsi="Arial" w:cs="Arial"/>
          <w:b/>
          <w:sz w:val="24"/>
          <w:szCs w:val="24"/>
        </w:rPr>
        <w:t>325</w:t>
      </w:r>
      <w:r w:rsidR="006D2450" w:rsidRPr="00D46CB5">
        <w:rPr>
          <w:rFonts w:ascii="Arial" w:hAnsi="Arial" w:cs="Arial"/>
          <w:b/>
          <w:sz w:val="24"/>
          <w:szCs w:val="24"/>
        </w:rPr>
        <w:t>. Kuchenka elektryczna z piekarnikiem elektrycznym - ilość zakupionego sprzętu</w:t>
      </w:r>
      <w:bookmarkEnd w:id="32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24" w:name="_Toc229998561"/>
      <w:r>
        <w:rPr>
          <w:rFonts w:ascii="Arial" w:hAnsi="Arial" w:cs="Arial"/>
          <w:b/>
          <w:sz w:val="24"/>
          <w:szCs w:val="24"/>
        </w:rPr>
        <w:t>326</w:t>
      </w:r>
      <w:r w:rsidR="006D2450" w:rsidRPr="00D46CB5">
        <w:rPr>
          <w:rFonts w:ascii="Arial" w:hAnsi="Arial" w:cs="Arial"/>
          <w:b/>
          <w:sz w:val="24"/>
          <w:szCs w:val="24"/>
        </w:rPr>
        <w:t>. Kuchenka elektryczna z piekarnikiem elektrycznym - nazwa i model sprzętu</w:t>
      </w:r>
      <w:bookmarkEnd w:id="32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25" w:name="_Toc229998562"/>
      <w:r>
        <w:rPr>
          <w:rFonts w:ascii="Arial" w:hAnsi="Arial" w:cs="Arial"/>
          <w:b/>
          <w:sz w:val="24"/>
          <w:szCs w:val="24"/>
        </w:rPr>
        <w:t>327</w:t>
      </w:r>
      <w:r w:rsidR="006D2450" w:rsidRPr="00D46CB5">
        <w:rPr>
          <w:rFonts w:ascii="Arial" w:hAnsi="Arial" w:cs="Arial"/>
          <w:b/>
          <w:sz w:val="24"/>
          <w:szCs w:val="24"/>
        </w:rPr>
        <w:t>. Zlew + kran - ilość zakupionego sprzętu</w:t>
      </w:r>
      <w:bookmarkEnd w:id="32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26" w:name="_Toc229998563"/>
      <w:r>
        <w:rPr>
          <w:rFonts w:ascii="Arial" w:hAnsi="Arial" w:cs="Arial"/>
          <w:b/>
          <w:sz w:val="24"/>
          <w:szCs w:val="24"/>
        </w:rPr>
        <w:t>328</w:t>
      </w:r>
      <w:r w:rsidR="006D2450" w:rsidRPr="00D46CB5">
        <w:rPr>
          <w:rFonts w:ascii="Arial" w:hAnsi="Arial" w:cs="Arial"/>
          <w:b/>
          <w:sz w:val="24"/>
          <w:szCs w:val="24"/>
        </w:rPr>
        <w:t>. Zlew + kran - nazwa i model sprzęt</w:t>
      </w:r>
      <w:bookmarkEnd w:id="326"/>
      <w:r w:rsidR="00D46CB5">
        <w:rPr>
          <w:rFonts w:ascii="Arial" w:hAnsi="Arial" w:cs="Arial"/>
          <w:b/>
          <w:sz w:val="24"/>
          <w:szCs w:val="24"/>
        </w:rPr>
        <w:t>u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812AAB" w:rsidRDefault="002F1F32">
      <w:pPr>
        <w:rPr>
          <w:sz w:val="24"/>
          <w:szCs w:val="24"/>
        </w:rPr>
      </w:pPr>
      <w:bookmarkStart w:id="327" w:name="_Toc229998564"/>
      <w:r>
        <w:rPr>
          <w:rFonts w:ascii="Arial" w:hAnsi="Arial" w:cs="Arial"/>
          <w:b/>
          <w:sz w:val="24"/>
          <w:szCs w:val="24"/>
        </w:rPr>
        <w:t>329</w:t>
      </w:r>
      <w:r w:rsidR="006D2450" w:rsidRPr="00D46CB5">
        <w:rPr>
          <w:rFonts w:ascii="Arial" w:hAnsi="Arial" w:cs="Arial"/>
          <w:b/>
          <w:sz w:val="24"/>
          <w:szCs w:val="24"/>
        </w:rPr>
        <w:t>. Zestaw garnków i patelni - ilość zakupionego sprzętu</w:t>
      </w:r>
      <w:bookmarkEnd w:id="32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28" w:name="_Toc229998565"/>
      <w:r>
        <w:rPr>
          <w:rFonts w:ascii="Arial" w:hAnsi="Arial" w:cs="Arial"/>
          <w:b/>
          <w:sz w:val="24"/>
          <w:szCs w:val="24"/>
        </w:rPr>
        <w:t>330</w:t>
      </w:r>
      <w:r w:rsidR="006D2450" w:rsidRPr="00D46CB5">
        <w:rPr>
          <w:rFonts w:ascii="Arial" w:hAnsi="Arial" w:cs="Arial"/>
          <w:b/>
          <w:sz w:val="24"/>
          <w:szCs w:val="24"/>
        </w:rPr>
        <w:t>. Zestaw garnków i patelni - nazwa i model sprzętu</w:t>
      </w:r>
      <w:bookmarkEnd w:id="32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D46CB5" w:rsidRDefault="00D46CB5">
      <w:pPr>
        <w:rPr>
          <w:rFonts w:ascii="Arial" w:hAnsi="Arial" w:cs="Arial"/>
          <w:sz w:val="24"/>
          <w:szCs w:val="24"/>
        </w:rPr>
      </w:pPr>
      <w:bookmarkStart w:id="329" w:name="_Toc229998566"/>
    </w:p>
    <w:p w:rsidR="00B96AE0" w:rsidRPr="00D46CB5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331</w:t>
      </w:r>
      <w:r w:rsidR="006D2450" w:rsidRPr="00D46CB5">
        <w:rPr>
          <w:rFonts w:ascii="Arial" w:hAnsi="Arial" w:cs="Arial"/>
          <w:b/>
          <w:sz w:val="24"/>
          <w:szCs w:val="24"/>
        </w:rPr>
        <w:t>. Komplet sztućców - ilość zakupionego sprzętu</w:t>
      </w:r>
      <w:bookmarkEnd w:id="32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7A7150" w:rsidRDefault="007A7150">
      <w:pPr>
        <w:rPr>
          <w:rFonts w:ascii="Arial" w:hAnsi="Arial" w:cs="Arial"/>
          <w:b/>
          <w:sz w:val="24"/>
          <w:szCs w:val="24"/>
        </w:rPr>
      </w:pPr>
      <w:bookmarkStart w:id="330" w:name="_Toc229998567"/>
    </w:p>
    <w:p w:rsidR="007A7150" w:rsidRDefault="007A7150">
      <w:pPr>
        <w:rPr>
          <w:rFonts w:ascii="Arial" w:hAnsi="Arial" w:cs="Arial"/>
          <w:b/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332</w:t>
      </w:r>
      <w:r w:rsidR="006D2450" w:rsidRPr="00D46CB5">
        <w:rPr>
          <w:rFonts w:ascii="Arial" w:hAnsi="Arial" w:cs="Arial"/>
          <w:b/>
          <w:sz w:val="24"/>
          <w:szCs w:val="24"/>
        </w:rPr>
        <w:t>. Komplet sztućców - nazwa i model sprzętu</w:t>
      </w:r>
      <w:bookmarkEnd w:id="33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D46CB5" w:rsidRDefault="00D46CB5">
      <w:pPr>
        <w:rPr>
          <w:sz w:val="24"/>
          <w:szCs w:val="24"/>
        </w:rPr>
      </w:pPr>
      <w:bookmarkStart w:id="331" w:name="_Toc229998568"/>
    </w:p>
    <w:p w:rsidR="00B96AE0" w:rsidRPr="00D46CB5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333</w:t>
      </w:r>
      <w:r w:rsidR="006D2450" w:rsidRPr="00D46CB5">
        <w:rPr>
          <w:rFonts w:ascii="Arial" w:hAnsi="Arial" w:cs="Arial"/>
          <w:b/>
          <w:sz w:val="24"/>
          <w:szCs w:val="24"/>
        </w:rPr>
        <w:t>. Blender - ilość zakupionego sprzętu</w:t>
      </w:r>
      <w:bookmarkEnd w:id="33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CD15B6" w:rsidRDefault="00CD15B6">
      <w:pPr>
        <w:rPr>
          <w:sz w:val="24"/>
          <w:szCs w:val="24"/>
        </w:rPr>
      </w:pPr>
      <w:bookmarkStart w:id="332" w:name="_Toc229998569"/>
    </w:p>
    <w:p w:rsidR="00B96AE0" w:rsidRPr="00D46CB5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334</w:t>
      </w:r>
      <w:r w:rsidR="006D2450" w:rsidRPr="00D46CB5">
        <w:rPr>
          <w:rFonts w:ascii="Arial" w:hAnsi="Arial" w:cs="Arial"/>
          <w:b/>
          <w:sz w:val="24"/>
          <w:szCs w:val="24"/>
        </w:rPr>
        <w:t>. Blender - nazwa i model sprzętu</w:t>
      </w:r>
      <w:bookmarkEnd w:id="33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347E23" w:rsidRDefault="00347E23">
      <w:pPr>
        <w:rPr>
          <w:rFonts w:ascii="Arial" w:hAnsi="Arial" w:cs="Arial"/>
          <w:b/>
          <w:sz w:val="24"/>
          <w:szCs w:val="24"/>
        </w:rPr>
      </w:pPr>
      <w:bookmarkStart w:id="333" w:name="_Toc229998570"/>
    </w:p>
    <w:p w:rsidR="00B96AE0" w:rsidRPr="00D46CB5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335</w:t>
      </w:r>
      <w:r w:rsidR="006D2450" w:rsidRPr="00D46CB5">
        <w:rPr>
          <w:rFonts w:ascii="Arial" w:hAnsi="Arial" w:cs="Arial"/>
          <w:b/>
          <w:sz w:val="24"/>
          <w:szCs w:val="24"/>
        </w:rPr>
        <w:t>. Mikser - ilość zakupionego sprzętu</w:t>
      </w:r>
      <w:bookmarkEnd w:id="33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34" w:name="_Toc229998571"/>
      <w:r>
        <w:rPr>
          <w:rFonts w:ascii="Arial" w:hAnsi="Arial" w:cs="Arial"/>
          <w:b/>
          <w:sz w:val="24"/>
          <w:szCs w:val="24"/>
        </w:rPr>
        <w:t>336</w:t>
      </w:r>
      <w:r w:rsidR="006D2450" w:rsidRPr="00D46CB5">
        <w:rPr>
          <w:rFonts w:ascii="Arial" w:hAnsi="Arial" w:cs="Arial"/>
          <w:b/>
          <w:sz w:val="24"/>
          <w:szCs w:val="24"/>
        </w:rPr>
        <w:t>. Mikser - nazwa i model sprzętu</w:t>
      </w:r>
      <w:bookmarkEnd w:id="33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D46CB5" w:rsidRDefault="00D46CB5">
      <w:pPr>
        <w:rPr>
          <w:sz w:val="24"/>
          <w:szCs w:val="24"/>
        </w:rPr>
      </w:pPr>
      <w:bookmarkStart w:id="335" w:name="_Toc229998572"/>
    </w:p>
    <w:p w:rsidR="00B96AE0" w:rsidRPr="00D46CB5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337</w:t>
      </w:r>
      <w:r w:rsidR="006D2450" w:rsidRPr="00D46CB5">
        <w:rPr>
          <w:rFonts w:ascii="Arial" w:hAnsi="Arial" w:cs="Arial"/>
          <w:b/>
          <w:sz w:val="24"/>
          <w:szCs w:val="24"/>
        </w:rPr>
        <w:t>. Robot wielofunkcyjny - ilość zakupionego sprzętu</w:t>
      </w:r>
      <w:bookmarkEnd w:id="33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36" w:name="_Toc229998573"/>
      <w:r>
        <w:rPr>
          <w:rFonts w:ascii="Arial" w:hAnsi="Arial" w:cs="Arial"/>
          <w:b/>
          <w:sz w:val="24"/>
          <w:szCs w:val="24"/>
        </w:rPr>
        <w:t>338</w:t>
      </w:r>
      <w:r w:rsidR="006D2450" w:rsidRPr="00D46CB5">
        <w:rPr>
          <w:rFonts w:ascii="Arial" w:hAnsi="Arial" w:cs="Arial"/>
          <w:b/>
          <w:sz w:val="24"/>
          <w:szCs w:val="24"/>
        </w:rPr>
        <w:t>. Robot wielofunkcyjny - nazwa i model sprzętu</w:t>
      </w:r>
      <w:bookmarkEnd w:id="33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D46CB5" w:rsidRDefault="00D46CB5">
      <w:pPr>
        <w:rPr>
          <w:sz w:val="24"/>
          <w:szCs w:val="24"/>
        </w:rPr>
      </w:pPr>
      <w:bookmarkStart w:id="337" w:name="_Toc229998574"/>
    </w:p>
    <w:p w:rsidR="00B96AE0" w:rsidRPr="00D46CB5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339</w:t>
      </w:r>
      <w:r w:rsidR="006D2450" w:rsidRPr="00D46CB5">
        <w:rPr>
          <w:rFonts w:ascii="Arial" w:hAnsi="Arial" w:cs="Arial"/>
          <w:b/>
          <w:sz w:val="24"/>
          <w:szCs w:val="24"/>
        </w:rPr>
        <w:t>. Zestaw noży - ilość zakupionego sprzętu</w:t>
      </w:r>
      <w:bookmarkEnd w:id="33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38" w:name="_Toc229998575"/>
      <w:r>
        <w:rPr>
          <w:rFonts w:ascii="Arial" w:hAnsi="Arial" w:cs="Arial"/>
          <w:b/>
          <w:sz w:val="24"/>
          <w:szCs w:val="24"/>
        </w:rPr>
        <w:t>340</w:t>
      </w:r>
      <w:r w:rsidR="006D2450" w:rsidRPr="00D46CB5">
        <w:rPr>
          <w:rFonts w:ascii="Arial" w:hAnsi="Arial" w:cs="Arial"/>
          <w:b/>
          <w:sz w:val="24"/>
          <w:szCs w:val="24"/>
        </w:rPr>
        <w:t>. Zestaw noży - nazwa i model sprzętu</w:t>
      </w:r>
      <w:bookmarkEnd w:id="33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39" w:name="_Toc229998576"/>
      <w:r>
        <w:rPr>
          <w:rFonts w:ascii="Arial" w:hAnsi="Arial" w:cs="Arial"/>
          <w:b/>
          <w:sz w:val="24"/>
          <w:szCs w:val="24"/>
        </w:rPr>
        <w:t>341</w:t>
      </w:r>
      <w:r w:rsidR="006D2450" w:rsidRPr="00D46CB5">
        <w:rPr>
          <w:rFonts w:ascii="Arial" w:hAnsi="Arial" w:cs="Arial"/>
          <w:b/>
          <w:sz w:val="24"/>
          <w:szCs w:val="24"/>
        </w:rPr>
        <w:t>. Zestaw desek do krojenia - ilość zakupionego sprzętu</w:t>
      </w:r>
      <w:bookmarkEnd w:id="33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40" w:name="_Toc229998577"/>
      <w:r>
        <w:rPr>
          <w:rFonts w:ascii="Arial" w:hAnsi="Arial" w:cs="Arial"/>
          <w:b/>
          <w:sz w:val="24"/>
          <w:szCs w:val="24"/>
        </w:rPr>
        <w:t>342</w:t>
      </w:r>
      <w:r w:rsidR="006D2450" w:rsidRPr="00D46CB5">
        <w:rPr>
          <w:rFonts w:ascii="Arial" w:hAnsi="Arial" w:cs="Arial"/>
          <w:b/>
          <w:sz w:val="24"/>
          <w:szCs w:val="24"/>
        </w:rPr>
        <w:t>. Zestaw desek do krojenia - nazwa i model sprzętu</w:t>
      </w:r>
      <w:bookmarkEnd w:id="34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7A7150" w:rsidRDefault="007A7150">
      <w:pPr>
        <w:rPr>
          <w:rFonts w:ascii="Arial" w:hAnsi="Arial" w:cs="Arial"/>
          <w:b/>
          <w:sz w:val="24"/>
          <w:szCs w:val="24"/>
        </w:rPr>
      </w:pPr>
      <w:bookmarkStart w:id="341" w:name="_Toc229998578"/>
    </w:p>
    <w:p w:rsidR="00B96AE0" w:rsidRPr="00D46CB5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343</w:t>
      </w:r>
      <w:r w:rsidR="006D2450" w:rsidRPr="00D46CB5">
        <w:rPr>
          <w:rFonts w:ascii="Arial" w:hAnsi="Arial" w:cs="Arial"/>
          <w:b/>
          <w:sz w:val="24"/>
          <w:szCs w:val="24"/>
        </w:rPr>
        <w:t>. Zastawa stołowa - ilość zakupionego sprzętu</w:t>
      </w:r>
      <w:bookmarkEnd w:id="34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42" w:name="_Toc229998579"/>
      <w:r>
        <w:rPr>
          <w:rFonts w:ascii="Arial" w:hAnsi="Arial" w:cs="Arial"/>
          <w:b/>
          <w:sz w:val="24"/>
          <w:szCs w:val="24"/>
        </w:rPr>
        <w:t>344</w:t>
      </w:r>
      <w:r w:rsidR="006D2450" w:rsidRPr="00D46CB5">
        <w:rPr>
          <w:rFonts w:ascii="Arial" w:hAnsi="Arial" w:cs="Arial"/>
          <w:b/>
          <w:sz w:val="24"/>
          <w:szCs w:val="24"/>
        </w:rPr>
        <w:t>. Zastawa stołowa - nazwa i model sprzętu</w:t>
      </w:r>
      <w:bookmarkEnd w:id="34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43" w:name="_Toc229998580"/>
      <w:r>
        <w:rPr>
          <w:rFonts w:ascii="Arial" w:hAnsi="Arial" w:cs="Arial"/>
          <w:b/>
          <w:sz w:val="24"/>
          <w:szCs w:val="24"/>
        </w:rPr>
        <w:t>345</w:t>
      </w:r>
      <w:r w:rsidR="006D2450" w:rsidRPr="00D46CB5">
        <w:rPr>
          <w:rFonts w:ascii="Arial" w:hAnsi="Arial" w:cs="Arial"/>
          <w:b/>
          <w:sz w:val="24"/>
          <w:szCs w:val="24"/>
        </w:rPr>
        <w:t>. Sito - ilość zakupionego sprzętu</w:t>
      </w:r>
      <w:bookmarkEnd w:id="34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347E23" w:rsidRDefault="00347E23">
      <w:pPr>
        <w:rPr>
          <w:rFonts w:ascii="Arial" w:hAnsi="Arial" w:cs="Arial"/>
          <w:b/>
          <w:sz w:val="24"/>
          <w:szCs w:val="24"/>
        </w:rPr>
      </w:pPr>
      <w:bookmarkStart w:id="344" w:name="_Toc229998581"/>
    </w:p>
    <w:p w:rsidR="00B96AE0" w:rsidRPr="00D46CB5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346</w:t>
      </w:r>
      <w:r w:rsidR="006D2450" w:rsidRPr="00D46CB5">
        <w:rPr>
          <w:rFonts w:ascii="Arial" w:hAnsi="Arial" w:cs="Arial"/>
          <w:b/>
          <w:sz w:val="24"/>
          <w:szCs w:val="24"/>
        </w:rPr>
        <w:t>. Sito - nazwa i model sprzętu</w:t>
      </w:r>
      <w:bookmarkEnd w:id="34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45" w:name="_Toc229998582"/>
      <w:r>
        <w:rPr>
          <w:rFonts w:ascii="Arial" w:hAnsi="Arial" w:cs="Arial"/>
          <w:b/>
          <w:sz w:val="24"/>
          <w:szCs w:val="24"/>
        </w:rPr>
        <w:t>347</w:t>
      </w:r>
      <w:r w:rsidR="006D2450" w:rsidRPr="00D46CB5">
        <w:rPr>
          <w:rFonts w:ascii="Arial" w:hAnsi="Arial" w:cs="Arial"/>
          <w:b/>
          <w:sz w:val="24"/>
          <w:szCs w:val="24"/>
        </w:rPr>
        <w:t>. Durszlak - ilość zakupionego sprzętu</w:t>
      </w:r>
      <w:bookmarkEnd w:id="34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46" w:name="_Toc229998583"/>
      <w:r>
        <w:rPr>
          <w:rFonts w:ascii="Arial" w:hAnsi="Arial" w:cs="Arial"/>
          <w:b/>
          <w:sz w:val="24"/>
          <w:szCs w:val="24"/>
        </w:rPr>
        <w:t>348</w:t>
      </w:r>
      <w:r w:rsidR="006D2450" w:rsidRPr="00D46CB5">
        <w:rPr>
          <w:rFonts w:ascii="Arial" w:hAnsi="Arial" w:cs="Arial"/>
          <w:b/>
          <w:sz w:val="24"/>
          <w:szCs w:val="24"/>
        </w:rPr>
        <w:t>. Durszlak - nazwa i model sprzętu</w:t>
      </w:r>
      <w:bookmarkEnd w:id="34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47" w:name="_Toc229998584"/>
      <w:r>
        <w:rPr>
          <w:rFonts w:ascii="Arial" w:hAnsi="Arial" w:cs="Arial"/>
          <w:b/>
          <w:sz w:val="24"/>
          <w:szCs w:val="24"/>
        </w:rPr>
        <w:t>349</w:t>
      </w:r>
      <w:r w:rsidR="006D2450" w:rsidRPr="00D46CB5">
        <w:rPr>
          <w:rFonts w:ascii="Arial" w:hAnsi="Arial" w:cs="Arial"/>
          <w:b/>
          <w:sz w:val="24"/>
          <w:szCs w:val="24"/>
        </w:rPr>
        <w:t>. Stolnica - ilość zakupionego sprzętu</w:t>
      </w:r>
      <w:bookmarkEnd w:id="34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48" w:name="_Toc229998585"/>
      <w:r>
        <w:rPr>
          <w:rFonts w:ascii="Arial" w:hAnsi="Arial" w:cs="Arial"/>
          <w:b/>
          <w:sz w:val="24"/>
          <w:szCs w:val="24"/>
        </w:rPr>
        <w:t>350</w:t>
      </w:r>
      <w:r w:rsidR="006D2450" w:rsidRPr="00D46CB5">
        <w:rPr>
          <w:rFonts w:ascii="Arial" w:hAnsi="Arial" w:cs="Arial"/>
          <w:b/>
          <w:sz w:val="24"/>
          <w:szCs w:val="24"/>
        </w:rPr>
        <w:t>. Stolnica - nazwa i model sprzętu</w:t>
      </w:r>
      <w:bookmarkEnd w:id="34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2F1F32">
      <w:pPr>
        <w:rPr>
          <w:b/>
          <w:sz w:val="24"/>
          <w:szCs w:val="24"/>
        </w:rPr>
      </w:pPr>
      <w:bookmarkStart w:id="349" w:name="_Toc229998586"/>
      <w:r>
        <w:rPr>
          <w:rFonts w:ascii="Arial" w:hAnsi="Arial" w:cs="Arial"/>
          <w:b/>
          <w:sz w:val="24"/>
          <w:szCs w:val="24"/>
        </w:rPr>
        <w:t>351</w:t>
      </w:r>
      <w:r w:rsidR="006D2450" w:rsidRPr="00D46CB5">
        <w:rPr>
          <w:rFonts w:ascii="Arial" w:hAnsi="Arial" w:cs="Arial"/>
          <w:b/>
          <w:sz w:val="24"/>
          <w:szCs w:val="24"/>
        </w:rPr>
        <w:t>. Wałek - ilość zakupionego sprzętu</w:t>
      </w:r>
      <w:bookmarkEnd w:id="34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2F1F32">
      <w:pPr>
        <w:rPr>
          <w:b/>
          <w:sz w:val="24"/>
          <w:szCs w:val="24"/>
        </w:rPr>
      </w:pPr>
      <w:bookmarkStart w:id="350" w:name="_Toc229998587"/>
      <w:r>
        <w:rPr>
          <w:rFonts w:ascii="Arial" w:hAnsi="Arial" w:cs="Arial"/>
          <w:b/>
          <w:sz w:val="24"/>
          <w:szCs w:val="24"/>
        </w:rPr>
        <w:t>352</w:t>
      </w:r>
      <w:r w:rsidR="006D2450" w:rsidRPr="00691070">
        <w:rPr>
          <w:rFonts w:ascii="Arial" w:hAnsi="Arial" w:cs="Arial"/>
          <w:b/>
          <w:sz w:val="24"/>
          <w:szCs w:val="24"/>
        </w:rPr>
        <w:t>. Wałek - nazwa i model sprzętu</w:t>
      </w:r>
      <w:bookmarkEnd w:id="35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2F1F32">
      <w:pPr>
        <w:rPr>
          <w:b/>
          <w:sz w:val="24"/>
          <w:szCs w:val="24"/>
        </w:rPr>
      </w:pPr>
      <w:bookmarkStart w:id="351" w:name="_Toc229998588"/>
      <w:r>
        <w:rPr>
          <w:rFonts w:ascii="Arial" w:hAnsi="Arial" w:cs="Arial"/>
          <w:b/>
          <w:sz w:val="24"/>
          <w:szCs w:val="24"/>
        </w:rPr>
        <w:t>353</w:t>
      </w:r>
      <w:r w:rsidR="006D2450" w:rsidRPr="00691070">
        <w:rPr>
          <w:rFonts w:ascii="Arial" w:hAnsi="Arial" w:cs="Arial"/>
          <w:b/>
          <w:sz w:val="24"/>
          <w:szCs w:val="24"/>
        </w:rPr>
        <w:t>. Miski - ilość zakupionego sprzętu</w:t>
      </w:r>
      <w:bookmarkEnd w:id="35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363906" w:rsidRDefault="00363906">
      <w:pPr>
        <w:rPr>
          <w:rFonts w:ascii="Arial" w:hAnsi="Arial" w:cs="Arial"/>
          <w:b/>
          <w:sz w:val="24"/>
          <w:szCs w:val="24"/>
        </w:rPr>
      </w:pPr>
      <w:bookmarkStart w:id="352" w:name="_Toc229998589"/>
    </w:p>
    <w:p w:rsidR="00B96AE0" w:rsidRPr="00691070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354</w:t>
      </w:r>
      <w:r w:rsidR="006D2450" w:rsidRPr="00691070">
        <w:rPr>
          <w:rFonts w:ascii="Arial" w:hAnsi="Arial" w:cs="Arial"/>
          <w:b/>
          <w:sz w:val="24"/>
          <w:szCs w:val="24"/>
        </w:rPr>
        <w:t>. Miski - nazwa i model sprzętu</w:t>
      </w:r>
      <w:bookmarkEnd w:id="35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2F1F32">
      <w:pPr>
        <w:rPr>
          <w:b/>
          <w:sz w:val="24"/>
          <w:szCs w:val="24"/>
        </w:rPr>
      </w:pPr>
      <w:bookmarkStart w:id="353" w:name="_Toc229998590"/>
      <w:r>
        <w:rPr>
          <w:rFonts w:ascii="Arial" w:hAnsi="Arial" w:cs="Arial"/>
          <w:b/>
          <w:sz w:val="24"/>
          <w:szCs w:val="24"/>
        </w:rPr>
        <w:t>355</w:t>
      </w:r>
      <w:r w:rsidR="006D2450" w:rsidRPr="00691070">
        <w:rPr>
          <w:rFonts w:ascii="Arial" w:hAnsi="Arial" w:cs="Arial"/>
          <w:b/>
          <w:sz w:val="24"/>
          <w:szCs w:val="24"/>
        </w:rPr>
        <w:t>. Patelnia - ilość zakupionego sprzętu</w:t>
      </w:r>
      <w:bookmarkEnd w:id="35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2F1F32">
      <w:pPr>
        <w:rPr>
          <w:b/>
          <w:sz w:val="24"/>
          <w:szCs w:val="24"/>
        </w:rPr>
      </w:pPr>
      <w:bookmarkStart w:id="354" w:name="_Toc229998591"/>
      <w:r>
        <w:rPr>
          <w:rFonts w:ascii="Arial" w:hAnsi="Arial" w:cs="Arial"/>
          <w:b/>
          <w:sz w:val="24"/>
          <w:szCs w:val="24"/>
        </w:rPr>
        <w:t>356</w:t>
      </w:r>
      <w:r w:rsidR="006D2450" w:rsidRPr="00691070">
        <w:rPr>
          <w:rFonts w:ascii="Arial" w:hAnsi="Arial" w:cs="Arial"/>
          <w:b/>
          <w:sz w:val="24"/>
          <w:szCs w:val="24"/>
        </w:rPr>
        <w:t>. Patelnia - nazwa i model sprzętu</w:t>
      </w:r>
      <w:bookmarkEnd w:id="35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524562" w:rsidRDefault="00524562">
      <w:pPr>
        <w:rPr>
          <w:rFonts w:ascii="Arial" w:hAnsi="Arial" w:cs="Arial"/>
          <w:b/>
          <w:sz w:val="24"/>
          <w:szCs w:val="24"/>
        </w:rPr>
      </w:pPr>
      <w:bookmarkStart w:id="355" w:name="_Toc229998592"/>
    </w:p>
    <w:p w:rsidR="00B96AE0" w:rsidRPr="00691070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357</w:t>
      </w:r>
      <w:r w:rsidR="006D2450" w:rsidRPr="00691070">
        <w:rPr>
          <w:rFonts w:ascii="Arial" w:hAnsi="Arial" w:cs="Arial"/>
          <w:b/>
          <w:sz w:val="24"/>
          <w:szCs w:val="24"/>
        </w:rPr>
        <w:t>. Ubijaczka - ilość zakupionego sprzętu</w:t>
      </w:r>
      <w:bookmarkEnd w:id="35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2F1F32">
      <w:pPr>
        <w:rPr>
          <w:b/>
          <w:sz w:val="24"/>
          <w:szCs w:val="24"/>
        </w:rPr>
      </w:pPr>
      <w:bookmarkStart w:id="356" w:name="_Toc229998593"/>
      <w:r>
        <w:rPr>
          <w:rFonts w:ascii="Arial" w:hAnsi="Arial" w:cs="Arial"/>
          <w:b/>
          <w:sz w:val="24"/>
          <w:szCs w:val="24"/>
        </w:rPr>
        <w:t>358</w:t>
      </w:r>
      <w:r w:rsidR="006D2450" w:rsidRPr="00691070">
        <w:rPr>
          <w:rFonts w:ascii="Arial" w:hAnsi="Arial" w:cs="Arial"/>
          <w:b/>
          <w:sz w:val="24"/>
          <w:szCs w:val="24"/>
        </w:rPr>
        <w:t>. Ubijaczka - nazwa i model sprzętu</w:t>
      </w:r>
      <w:bookmarkEnd w:id="35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2F1F32">
      <w:pPr>
        <w:rPr>
          <w:b/>
          <w:sz w:val="24"/>
          <w:szCs w:val="24"/>
        </w:rPr>
      </w:pPr>
      <w:bookmarkStart w:id="357" w:name="_Toc229998594"/>
      <w:r>
        <w:rPr>
          <w:rFonts w:ascii="Arial" w:hAnsi="Arial" w:cs="Arial"/>
          <w:b/>
          <w:sz w:val="24"/>
          <w:szCs w:val="24"/>
        </w:rPr>
        <w:t>359</w:t>
      </w:r>
      <w:r w:rsidR="006D2450" w:rsidRPr="00691070">
        <w:rPr>
          <w:rFonts w:ascii="Arial" w:hAnsi="Arial" w:cs="Arial"/>
          <w:b/>
          <w:sz w:val="24"/>
          <w:szCs w:val="24"/>
        </w:rPr>
        <w:t>. Deska do prasowania - ilość zakupionego sprzętu</w:t>
      </w:r>
      <w:bookmarkEnd w:id="35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2F1F32">
      <w:pPr>
        <w:rPr>
          <w:b/>
          <w:sz w:val="24"/>
          <w:szCs w:val="24"/>
        </w:rPr>
      </w:pPr>
      <w:bookmarkStart w:id="358" w:name="_Toc229998595"/>
      <w:r>
        <w:rPr>
          <w:rFonts w:ascii="Arial" w:hAnsi="Arial" w:cs="Arial"/>
          <w:b/>
          <w:sz w:val="24"/>
          <w:szCs w:val="24"/>
        </w:rPr>
        <w:t>360</w:t>
      </w:r>
      <w:r w:rsidR="006D2450" w:rsidRPr="00691070">
        <w:rPr>
          <w:rFonts w:ascii="Arial" w:hAnsi="Arial" w:cs="Arial"/>
          <w:b/>
          <w:sz w:val="24"/>
          <w:szCs w:val="24"/>
        </w:rPr>
        <w:t>. Deska do prasowania - nazwa i model sprzętu</w:t>
      </w:r>
      <w:bookmarkEnd w:id="35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2F1F32">
      <w:pPr>
        <w:rPr>
          <w:b/>
          <w:sz w:val="24"/>
          <w:szCs w:val="24"/>
        </w:rPr>
      </w:pPr>
      <w:bookmarkStart w:id="359" w:name="_Toc229998596"/>
      <w:r>
        <w:rPr>
          <w:rFonts w:ascii="Arial" w:hAnsi="Arial" w:cs="Arial"/>
          <w:b/>
          <w:sz w:val="24"/>
          <w:szCs w:val="24"/>
        </w:rPr>
        <w:t>361</w:t>
      </w:r>
      <w:r w:rsidR="006D2450" w:rsidRPr="00691070">
        <w:rPr>
          <w:rFonts w:ascii="Arial" w:hAnsi="Arial" w:cs="Arial"/>
          <w:b/>
          <w:sz w:val="24"/>
          <w:szCs w:val="24"/>
        </w:rPr>
        <w:t>. Żelazko - ilość zakupionego sprzętu</w:t>
      </w:r>
      <w:bookmarkEnd w:id="35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2F1F32">
      <w:pPr>
        <w:rPr>
          <w:b/>
          <w:sz w:val="24"/>
          <w:szCs w:val="24"/>
        </w:rPr>
      </w:pPr>
      <w:bookmarkStart w:id="360" w:name="_Toc229998597"/>
      <w:r>
        <w:rPr>
          <w:rFonts w:ascii="Arial" w:hAnsi="Arial" w:cs="Arial"/>
          <w:b/>
          <w:sz w:val="24"/>
          <w:szCs w:val="24"/>
        </w:rPr>
        <w:t>362</w:t>
      </w:r>
      <w:r w:rsidR="006D2450" w:rsidRPr="00691070">
        <w:rPr>
          <w:rFonts w:ascii="Arial" w:hAnsi="Arial" w:cs="Arial"/>
          <w:b/>
          <w:sz w:val="24"/>
          <w:szCs w:val="24"/>
        </w:rPr>
        <w:t>. Żelazko - nazwa i model sprzętu</w:t>
      </w:r>
      <w:bookmarkEnd w:id="36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2F1F32">
      <w:pPr>
        <w:rPr>
          <w:b/>
          <w:sz w:val="24"/>
          <w:szCs w:val="24"/>
        </w:rPr>
      </w:pPr>
      <w:bookmarkStart w:id="361" w:name="_Toc229998598"/>
      <w:r>
        <w:rPr>
          <w:rFonts w:ascii="Arial" w:hAnsi="Arial" w:cs="Arial"/>
          <w:b/>
          <w:sz w:val="24"/>
          <w:szCs w:val="24"/>
        </w:rPr>
        <w:t>363</w:t>
      </w:r>
      <w:r w:rsidR="006D2450" w:rsidRPr="00691070">
        <w:rPr>
          <w:rFonts w:ascii="Arial" w:hAnsi="Arial" w:cs="Arial"/>
          <w:b/>
          <w:sz w:val="24"/>
          <w:szCs w:val="24"/>
        </w:rPr>
        <w:t>. Lodówka - ilość zakupionego sprzętu</w:t>
      </w:r>
      <w:bookmarkEnd w:id="36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2F1F32">
      <w:pPr>
        <w:rPr>
          <w:b/>
          <w:sz w:val="24"/>
          <w:szCs w:val="24"/>
        </w:rPr>
      </w:pPr>
      <w:bookmarkStart w:id="362" w:name="_Toc229998599"/>
      <w:r>
        <w:rPr>
          <w:rFonts w:ascii="Arial" w:hAnsi="Arial" w:cs="Arial"/>
          <w:b/>
          <w:sz w:val="24"/>
          <w:szCs w:val="24"/>
        </w:rPr>
        <w:t>364</w:t>
      </w:r>
      <w:r w:rsidR="006D2450" w:rsidRPr="00691070">
        <w:rPr>
          <w:rFonts w:ascii="Arial" w:hAnsi="Arial" w:cs="Arial"/>
          <w:b/>
          <w:sz w:val="24"/>
          <w:szCs w:val="24"/>
        </w:rPr>
        <w:t>. Lodówka - nazwa i model sprzętu</w:t>
      </w:r>
      <w:bookmarkEnd w:id="36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363906" w:rsidRDefault="00363906">
      <w:pPr>
        <w:rPr>
          <w:rFonts w:ascii="Arial" w:hAnsi="Arial" w:cs="Arial"/>
          <w:b/>
          <w:sz w:val="24"/>
          <w:szCs w:val="24"/>
        </w:rPr>
      </w:pPr>
      <w:bookmarkStart w:id="363" w:name="_Toc229998600"/>
    </w:p>
    <w:p w:rsidR="00B96AE0" w:rsidRPr="00691070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365</w:t>
      </w:r>
      <w:r w:rsidR="006D2450" w:rsidRPr="00691070">
        <w:rPr>
          <w:rFonts w:ascii="Arial" w:hAnsi="Arial" w:cs="Arial"/>
          <w:b/>
          <w:sz w:val="24"/>
          <w:szCs w:val="24"/>
        </w:rPr>
        <w:t>. Opiekacz - ilość zakupionego sprzętu</w:t>
      </w:r>
      <w:bookmarkEnd w:id="36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2F1F32">
      <w:pPr>
        <w:rPr>
          <w:b/>
          <w:sz w:val="24"/>
          <w:szCs w:val="24"/>
        </w:rPr>
      </w:pPr>
      <w:bookmarkStart w:id="364" w:name="_Toc229998601"/>
      <w:r>
        <w:rPr>
          <w:rFonts w:ascii="Arial" w:hAnsi="Arial" w:cs="Arial"/>
          <w:b/>
          <w:sz w:val="24"/>
          <w:szCs w:val="24"/>
        </w:rPr>
        <w:t>366</w:t>
      </w:r>
      <w:r w:rsidR="006D2450" w:rsidRPr="00691070">
        <w:rPr>
          <w:rFonts w:ascii="Arial" w:hAnsi="Arial" w:cs="Arial"/>
          <w:b/>
          <w:sz w:val="24"/>
          <w:szCs w:val="24"/>
        </w:rPr>
        <w:t>. Opiekacz - nazwa i model sprzętu</w:t>
      </w:r>
      <w:bookmarkEnd w:id="36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CD15B6" w:rsidRDefault="00CD15B6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691070" w:rsidRDefault="006D2450">
      <w:pPr>
        <w:rPr>
          <w:b/>
          <w:sz w:val="24"/>
          <w:szCs w:val="24"/>
        </w:rPr>
      </w:pPr>
      <w:r w:rsidRPr="00691070">
        <w:rPr>
          <w:rFonts w:ascii="Arial" w:hAnsi="Arial" w:cs="Arial"/>
          <w:b/>
          <w:sz w:val="24"/>
          <w:szCs w:val="24"/>
          <w:highlight w:val="yellow"/>
        </w:rPr>
        <w:t>DANE OSOBY SKŁADAJĄCEJ SPRAWOZDANIE</w:t>
      </w:r>
      <w:bookmarkStart w:id="365" w:name="_Toc229998602"/>
    </w:p>
    <w:p w:rsidR="00691070" w:rsidRDefault="00691070">
      <w:pPr>
        <w:rPr>
          <w:b/>
          <w:sz w:val="24"/>
          <w:szCs w:val="24"/>
        </w:rPr>
      </w:pPr>
    </w:p>
    <w:p w:rsidR="00B96AE0" w:rsidRPr="00691070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367</w:t>
      </w:r>
      <w:r w:rsidR="006D2450" w:rsidRPr="00691070">
        <w:rPr>
          <w:rFonts w:ascii="Arial" w:hAnsi="Arial" w:cs="Arial"/>
          <w:b/>
          <w:sz w:val="24"/>
          <w:szCs w:val="24"/>
        </w:rPr>
        <w:t>. Imię i nazwisko</w:t>
      </w:r>
      <w:bookmarkEnd w:id="36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91070" w:rsidRDefault="002F1F32">
      <w:pPr>
        <w:rPr>
          <w:b/>
          <w:sz w:val="24"/>
          <w:szCs w:val="24"/>
        </w:rPr>
      </w:pPr>
      <w:bookmarkStart w:id="366" w:name="_Toc229998603"/>
      <w:r>
        <w:rPr>
          <w:rFonts w:ascii="Arial" w:hAnsi="Arial" w:cs="Arial"/>
          <w:b/>
          <w:sz w:val="24"/>
          <w:szCs w:val="24"/>
        </w:rPr>
        <w:t>368</w:t>
      </w:r>
      <w:r w:rsidR="006D2450" w:rsidRPr="00691070">
        <w:rPr>
          <w:rFonts w:ascii="Arial" w:hAnsi="Arial" w:cs="Arial"/>
          <w:b/>
          <w:sz w:val="24"/>
          <w:szCs w:val="24"/>
        </w:rPr>
        <w:t>. Numer telefonu</w:t>
      </w:r>
      <w:bookmarkEnd w:id="36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691070" w:rsidRDefault="00691070">
      <w:pPr>
        <w:rPr>
          <w:sz w:val="24"/>
          <w:szCs w:val="24"/>
        </w:rPr>
      </w:pPr>
      <w:bookmarkStart w:id="367" w:name="_Toc229998604"/>
    </w:p>
    <w:p w:rsidR="00B96AE0" w:rsidRPr="00691070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369</w:t>
      </w:r>
      <w:r w:rsidR="006D2450" w:rsidRPr="00691070">
        <w:rPr>
          <w:rFonts w:ascii="Arial" w:hAnsi="Arial" w:cs="Arial"/>
          <w:b/>
          <w:sz w:val="24"/>
          <w:szCs w:val="24"/>
        </w:rPr>
        <w:t>. Adres e-mail</w:t>
      </w:r>
      <w:bookmarkEnd w:id="36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2F1F32">
      <w:pPr>
        <w:rPr>
          <w:b/>
          <w:sz w:val="24"/>
          <w:szCs w:val="24"/>
        </w:rPr>
      </w:pPr>
      <w:bookmarkStart w:id="368" w:name="_Toc229998605"/>
      <w:r>
        <w:rPr>
          <w:rFonts w:ascii="Arial" w:hAnsi="Arial" w:cs="Arial"/>
          <w:b/>
          <w:sz w:val="24"/>
          <w:szCs w:val="24"/>
        </w:rPr>
        <w:t>370</w:t>
      </w:r>
      <w:r w:rsidR="006D2450" w:rsidRPr="00691070">
        <w:rPr>
          <w:rFonts w:ascii="Arial" w:hAnsi="Arial" w:cs="Arial"/>
          <w:b/>
          <w:sz w:val="24"/>
          <w:szCs w:val="24"/>
        </w:rPr>
        <w:t>. Upoważnienie do złożenia sprawozdania</w:t>
      </w:r>
      <w:bookmarkEnd w:id="36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UWAGA - upoważnienie jest niezbędne jedynie, gdy informację składa inna</w:t>
      </w:r>
      <w:r w:rsidR="00C5572D">
        <w:rPr>
          <w:rFonts w:ascii="Arial" w:hAnsi="Arial" w:cs="Arial"/>
          <w:sz w:val="24"/>
          <w:szCs w:val="24"/>
        </w:rPr>
        <w:t xml:space="preserve"> osoba niż wniosek w programie.</w:t>
      </w:r>
      <w:r w:rsidR="00444775">
        <w:rPr>
          <w:rFonts w:ascii="Arial" w:hAnsi="Arial" w:cs="Arial"/>
          <w:sz w:val="24"/>
          <w:szCs w:val="24"/>
        </w:rPr>
        <w:t xml:space="preserve"> Wzór oświadczenia jest dostępny na samym dole strony </w:t>
      </w:r>
      <w:hyperlink r:id="rId10" w:history="1">
        <w:r w:rsidR="00444775" w:rsidRPr="003F2BCD">
          <w:rPr>
            <w:rStyle w:val="Hipercze"/>
            <w:rFonts w:ascii="Arial" w:hAnsi="Arial" w:cs="Arial"/>
            <w:sz w:val="24"/>
            <w:szCs w:val="24"/>
          </w:rPr>
          <w:t>www.gov.pl/laboratoria/sprawozdanie-2022</w:t>
        </w:r>
      </w:hyperlink>
      <w:r w:rsidR="00444775">
        <w:rPr>
          <w:rFonts w:ascii="Arial" w:hAnsi="Arial" w:cs="Arial"/>
          <w:sz w:val="24"/>
          <w:szCs w:val="24"/>
        </w:rPr>
        <w:t xml:space="preserve"> w sekcji ,,Materiały”.</w:t>
      </w:r>
    </w:p>
    <w:p w:rsidR="00691070" w:rsidRDefault="00691070">
      <w:pPr>
        <w:rPr>
          <w:rFonts w:ascii="Arial" w:hAnsi="Arial" w:cs="Arial"/>
          <w:b/>
          <w:sz w:val="24"/>
          <w:szCs w:val="24"/>
        </w:rPr>
      </w:pPr>
      <w:bookmarkStart w:id="369" w:name="_Toc229998606"/>
    </w:p>
    <w:p w:rsidR="00B96AE0" w:rsidRPr="006D2450" w:rsidRDefault="002F1F32">
      <w:pPr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371</w:t>
      </w:r>
      <w:r w:rsidR="006D2450" w:rsidRPr="00691070">
        <w:rPr>
          <w:rFonts w:ascii="Arial" w:hAnsi="Arial" w:cs="Arial"/>
          <w:b/>
          <w:sz w:val="24"/>
          <w:szCs w:val="24"/>
        </w:rPr>
        <w:t>. Jeżeli nie składasz informacji o udzielonym wsparciu dla danej szkoły po raz pierwszy (np. z powodu konieczności poprawy sprawozdania), zaznacz poniższą odpowiedź:</w:t>
      </w:r>
      <w:bookmarkEnd w:id="369"/>
      <w:r w:rsidR="00691070" w:rsidRPr="00691070">
        <w:rPr>
          <w:b/>
          <w:sz w:val="24"/>
          <w:szCs w:val="24"/>
        </w:rPr>
        <w:t xml:space="preserve"> </w:t>
      </w:r>
      <w:r w:rsidR="006D2450" w:rsidRPr="00691070">
        <w:rPr>
          <w:rFonts w:ascii="Arial" w:hAnsi="Arial" w:cs="Arial"/>
          <w:b/>
          <w:sz w:val="24"/>
          <w:szCs w:val="24"/>
        </w:rPr>
        <w:t>Jeżeli sprawozdanie dla danej szkoły jest składane po raz pierwszy, prosimy o pominięcie tego pytania.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7"/>
        <w:gridCol w:w="9419"/>
      </w:tblGrid>
      <w:tr w:rsidR="00B96AE0" w:rsidRPr="006D2450">
        <w:tc>
          <w:tcPr>
            <w:tcW w:w="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  <w:tc>
          <w:tcPr>
            <w:tcW w:w="4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8128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Składam korektę</w:t>
            </w:r>
          </w:p>
        </w:tc>
      </w:tr>
    </w:tbl>
    <w:p w:rsidR="00691070" w:rsidRDefault="00691070">
      <w:pPr>
        <w:rPr>
          <w:rFonts w:ascii="Arial" w:hAnsi="Arial" w:cs="Arial"/>
          <w:sz w:val="24"/>
          <w:szCs w:val="24"/>
        </w:rPr>
      </w:pPr>
      <w:bookmarkStart w:id="370" w:name="_Toc229998607"/>
    </w:p>
    <w:p w:rsidR="00B96AE0" w:rsidRPr="00C5572D" w:rsidRDefault="002F1F32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372</w:t>
      </w:r>
      <w:r w:rsidR="006D2450" w:rsidRPr="00C5572D">
        <w:rPr>
          <w:rFonts w:ascii="Arial" w:hAnsi="Arial" w:cs="Arial"/>
          <w:b/>
          <w:sz w:val="24"/>
          <w:szCs w:val="24"/>
        </w:rPr>
        <w:t>. Akceptuję poniższą klauzulę dot. wykorzystywania danych</w:t>
      </w:r>
      <w:bookmarkEnd w:id="370"/>
    </w:p>
    <w:p w:rsidR="00B96AE0" w:rsidRPr="006D2450" w:rsidRDefault="00B96AE0">
      <w:pPr>
        <w:rPr>
          <w:sz w:val="24"/>
          <w:szCs w:val="24"/>
        </w:rPr>
      </w:pPr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 xml:space="preserve">Informacje i dane do kontaktów w sprawie danych osobowych  Administratorem danych osobowych jest Kancelaria Prezesa Rady Ministrów, Aleje Ujazdowskie 1/3, 00-583, Warszawa, e-mail: AD@kprm.gov.pl.    Dane kontaktowe do Inspektora Ochrony Danych: Inspektor Ochrony Danych, Kancelaria Prezesa Rady Ministrów, Aleje Ujazdowskie 1/3, 00-583, Warszawa, e-mail: IOD@kprm.gov.pl.    Informacje dotyczące przetwarzanych danych osobowych  Pani/Pana dane osobowe są przetwarzane w celu realizacji zadań przez organy administracji publicznej, których obsługę zapewnia Kancelaria Prezesa Rady Ministrów, w szczególności:    dokonywania ocen skutków (kosztów i korzyści) społeczno-gospodarczych projektowanych regulacji oraz </w:t>
      </w:r>
      <w:r w:rsidRPr="006D2450">
        <w:rPr>
          <w:rFonts w:ascii="Arial" w:hAnsi="Arial" w:cs="Arial"/>
          <w:sz w:val="24"/>
          <w:szCs w:val="24"/>
        </w:rPr>
        <w:lastRenderedPageBreak/>
        <w:t>sporządzania ocen tych skutków, w tym projektów powodujących istotne długookresowe następstwa w rozwoju społecznym i gospodarczym;  opracowywania ocen międzynarodowych uwarunkowań sytuacji kraju oraz długofalowych koncepcji polityki zagranicznej;  opracowywania ocen funkcjonalności struktur państwa i sprawności ich działania;  przygotowywania innych analiz, prognoz, koncepcji, programów i ocen, zleconych przez Prezesa Rady Ministrów;  koordynacji realizacji polityki kadrowej w administracji rządowej, w zakresie określonym we właściwych przepisach;  obsługi spraw kadrowych osób zajmujących kierownicze stanowiska państwowe w administracji rządowej;  koordynacji współdziałania Rady Ministrów i Prezesa Rady Ministrów z Sejmem, Senatem, Prezydentem i innymi organami państwowymi;  obsługi informacyjnej oraz prasowej Rady Ministrów, Prezesa Rady Ministrów oraz wewnętrznych organów pomocniczych i opiniodawczo-doradczych Rady Ministrów;  wykonywania zadań z zakresu obronności i bezpieczeństwa państwa określonych we właściwych przepisach;  wykonywania innych zadań m.in. prowadzenia postępowań administracyjnych i sądowych, wykonywania uprawnień własnościowych oraz koordynowania sprawowania nadzoru nad działalnością podmiotów z udziałem Skarbu Państwa, organizacji transportu lotniczego, organizacji wizyt i wyjazdów służbowych krajowych i zagranicznych, zwiedzania KPRM, kontroli, realizowania polityki rządu w zakresie zasady równego traktowania, prowadzenia postępowań w sprawach o naruszenie dyscypliny finansów publicznych, prowadzenia postępowań dyscyplinarnych, archiwizacji.  Podstawą prawną przetwarzania danych osobowych jest obowiązek prawny ciążący na administratorze danych osobowych wynikający z ustaw nakładających obowiązek realizacji konkretnego zadania, a także wykonywanie zadań realizowanych w interesie publicznym lub w ramach sprawowania władzy publicznej. Dane mogą być także przetwarzane, jeżeli jest to niezbędne do wykonania umowy lub podjęcia działań przed zawarciem umowy, a także mogą być przetwarzane na podstawie zgody.</w:t>
      </w:r>
      <w:r w:rsidR="00AE0C16">
        <w:rPr>
          <w:rFonts w:ascii="Arial" w:hAnsi="Arial" w:cs="Arial"/>
          <w:sz w:val="24"/>
          <w:szCs w:val="24"/>
        </w:rPr>
        <w:t xml:space="preserve"> </w:t>
      </w:r>
      <w:r w:rsidRPr="006D2450">
        <w:rPr>
          <w:rFonts w:ascii="Arial" w:hAnsi="Arial" w:cs="Arial"/>
          <w:sz w:val="24"/>
          <w:szCs w:val="24"/>
        </w:rPr>
        <w:t xml:space="preserve">Podanie danych osobowych jest konieczne do realizacji celu ich przetwarzania, a konsekwencją ich niepodania będzie niemożliwość realizacji zadania.    Okres przetwarzania danych  Dane osobowe będą przetwarzane przez okres realizacji danego zadania oraz zgodnie z przepisami dotyczącymi archiwizacji.    Źródła danych  Przetwarzane dane osobowe mogą być pozyskiwane od osoby, której dane dotyczą, a także ze źródeł publicznie dostępnych oraz od organów administracji państwowej, innych podmiotów i osób fizycznych zobowiązanych do przekazania danych osobowych.    Kategorie odnośnych danych  Przetwarzane dane osobowe obejmują w szczególności imię i nazwisko oraz adres, a także inne dane osobowe niezbędne do realizacji ww. zadań.    Odbiorcy danych osobowych  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    Prawa osoby, której dane dotyczą  Przysługuje Pani/Panu prawo do żądania od administratora danych osobowych:    dostępu do swoich danych osobowych,  ich sprostowania,  ograniczenia ich przetwarzania,  usunięcia,  przeniesienia danych do innego administratora danych osobowych,  wniesienia sprzeciwu.  W przypadku przetwarzania danych osobowych na podstawie zgody, przysługuje Pani/Panu  prawo do wycofania w dowolnym momencie zgody na ich przetwarzanie, przy czym wycofanie zgody nie ma wpływu na zgodność z prawem dotychczasowego przetwarzania.    Żądanie realizacji wyżej wymienionych praw proszę przesłać w formie pisemnej do administratora danych osobowych (adres podany na wstępie, z dopiskiem „Ochrona danych osobowych”).    Przysługuje Pani/Panu prawo do wniesienia skargi do </w:t>
      </w:r>
      <w:r w:rsidRPr="006D2450">
        <w:rPr>
          <w:rFonts w:ascii="Arial" w:hAnsi="Arial" w:cs="Arial"/>
          <w:sz w:val="24"/>
          <w:szCs w:val="24"/>
        </w:rPr>
        <w:lastRenderedPageBreak/>
        <w:t>organu nadzorczego, tj. Prezesa Urzędu Ochrony Danych Osobowych.    Informacje o zautomatyzowanym podejmowaniu decyzji, w tym profilowaniu    Pani/Pana dane osobowe nie będą podlegały zautomatyzowanemu podejmowaniu decyzji, w tym profilowaniu.</w:t>
      </w:r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i/>
          <w:sz w:val="24"/>
          <w:szCs w:val="2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7"/>
        <w:gridCol w:w="9419"/>
      </w:tblGrid>
      <w:tr w:rsidR="00B96AE0" w:rsidRPr="006D2450">
        <w:tc>
          <w:tcPr>
            <w:tcW w:w="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  <w:tc>
          <w:tcPr>
            <w:tcW w:w="4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8230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Tak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sectPr w:rsidR="00B96AE0" w:rsidRPr="006D2450" w:rsidSect="00D500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108" w:rsidRDefault="00712108" w:rsidP="006D2450">
      <w:pPr>
        <w:spacing w:after="0" w:line="240" w:lineRule="auto"/>
      </w:pPr>
      <w:r>
        <w:separator/>
      </w:r>
    </w:p>
  </w:endnote>
  <w:endnote w:type="continuationSeparator" w:id="0">
    <w:p w:rsidR="00712108" w:rsidRDefault="00712108" w:rsidP="006D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?Accord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ormalTablePHPDOCX"/>
      <w:tblW w:w="7338" w:type="dxa"/>
      <w:tblLook w:val="04A0" w:firstRow="1" w:lastRow="0" w:firstColumn="1" w:lastColumn="0" w:noHBand="0" w:noVBand="1"/>
    </w:tblPr>
    <w:tblGrid>
      <w:gridCol w:w="3426"/>
      <w:gridCol w:w="3912"/>
    </w:tblGrid>
    <w:tr w:rsidR="00E81B0B" w:rsidTr="00D5006C">
      <w:tc>
        <w:tcPr>
          <w:tcW w:w="3426" w:type="dxa"/>
          <w:vAlign w:val="center"/>
        </w:tcPr>
        <w:p w:rsidR="00E81B0B" w:rsidRDefault="00E81B0B" w:rsidP="006D2450">
          <w:pPr>
            <w:tabs>
              <w:tab w:val="right" w:pos="7797"/>
            </w:tabs>
            <w:jc w:val="center"/>
          </w:pPr>
        </w:p>
      </w:tc>
      <w:tc>
        <w:tcPr>
          <w:tcW w:w="3912" w:type="dxa"/>
          <w:vAlign w:val="center"/>
        </w:tcPr>
        <w:p w:rsidR="00E81B0B" w:rsidRDefault="00E81B0B" w:rsidP="006D2450">
          <w:pPr>
            <w:tabs>
              <w:tab w:val="right" w:pos="7797"/>
            </w:tabs>
            <w:jc w:val="center"/>
          </w:pPr>
        </w:p>
      </w:tc>
    </w:tr>
  </w:tbl>
  <w:p w:rsidR="00E81B0B" w:rsidRDefault="00E81B0B" w:rsidP="006D2450">
    <w:pPr>
      <w:tabs>
        <w:tab w:val="right" w:pos="779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108" w:rsidRDefault="00712108" w:rsidP="006D2450">
      <w:pPr>
        <w:spacing w:after="0" w:line="240" w:lineRule="auto"/>
      </w:pPr>
      <w:r>
        <w:separator/>
      </w:r>
    </w:p>
  </w:footnote>
  <w:footnote w:type="continuationSeparator" w:id="0">
    <w:p w:rsidR="00712108" w:rsidRDefault="00712108" w:rsidP="006D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6316532" o:spid="_x0000_s2050" type="#_x0000_t136" style="position:absolute;margin-left:0;margin-top:0;width:673.65pt;height:64.15pt;rotation:315;z-index:-251655168;mso-position-horizontal:center;mso-position-horizontal-relative:margin;mso-position-vertical:center;mso-position-vertical-relative:margin" o:allowincell="f" fillcolor="#ff1732 [3204]" stroked="f">
          <v:fill opacity=".5"/>
          <v:textpath style="font-family:&quot;Arial&quot;;font-size:1pt" string="WERSJA POGLĄDOW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6316533" o:spid="_x0000_s2051" type="#_x0000_t136" style="position:absolute;margin-left:0;margin-top:0;width:705.05pt;height:64.15pt;rotation:315;z-index:-251653120;mso-position-horizontal:center;mso-position-horizontal-relative:margin;mso-position-vertical:center;mso-position-vertical-relative:margin" o:allowincell="f" fillcolor="#ff1732 [3204]" stroked="f">
          <v:fill opacity=".5"/>
          <v:textpath style="font-family:&quot;Arial&quot;;font-size:1pt" string="WERSJA POGLĄDOW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6316531" o:spid="_x0000_s2049" type="#_x0000_t136" style="position:absolute;margin-left:0;margin-top:0;width:673.65pt;height:64.15pt;rotation:315;z-index:-251657216;mso-position-horizontal:center;mso-position-horizontal-relative:margin;mso-position-vertical:center;mso-position-vertical-relative:margin" o:allowincell="f" fillcolor="#ff1732 [3204]" stroked="f">
          <v:fill opacity=".5"/>
          <v:textpath style="font-family:&quot;Arial&quot;;font-size:1pt" string="WERSJA POGLĄDOW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858CB"/>
    <w:rsid w:val="000B78A0"/>
    <w:rsid w:val="000F6147"/>
    <w:rsid w:val="00110D01"/>
    <w:rsid w:val="00112029"/>
    <w:rsid w:val="00135412"/>
    <w:rsid w:val="00156737"/>
    <w:rsid w:val="00234EB7"/>
    <w:rsid w:val="002F1F32"/>
    <w:rsid w:val="00335DD9"/>
    <w:rsid w:val="00347E23"/>
    <w:rsid w:val="00361FF4"/>
    <w:rsid w:val="00363906"/>
    <w:rsid w:val="003B5299"/>
    <w:rsid w:val="00444775"/>
    <w:rsid w:val="00493A0C"/>
    <w:rsid w:val="004D6B48"/>
    <w:rsid w:val="00524562"/>
    <w:rsid w:val="00531A4E"/>
    <w:rsid w:val="00535F5A"/>
    <w:rsid w:val="00544772"/>
    <w:rsid w:val="00555F58"/>
    <w:rsid w:val="00577F9D"/>
    <w:rsid w:val="005A633B"/>
    <w:rsid w:val="00691070"/>
    <w:rsid w:val="006D2450"/>
    <w:rsid w:val="006E6663"/>
    <w:rsid w:val="006F1C73"/>
    <w:rsid w:val="00712108"/>
    <w:rsid w:val="007A7150"/>
    <w:rsid w:val="007F5296"/>
    <w:rsid w:val="00807592"/>
    <w:rsid w:val="00812AAB"/>
    <w:rsid w:val="008163D8"/>
    <w:rsid w:val="00833A19"/>
    <w:rsid w:val="00877667"/>
    <w:rsid w:val="008B3AC2"/>
    <w:rsid w:val="008F680D"/>
    <w:rsid w:val="009801C1"/>
    <w:rsid w:val="00986AE8"/>
    <w:rsid w:val="009B02B7"/>
    <w:rsid w:val="00A1760B"/>
    <w:rsid w:val="00A55462"/>
    <w:rsid w:val="00AC197E"/>
    <w:rsid w:val="00AE0C16"/>
    <w:rsid w:val="00B02079"/>
    <w:rsid w:val="00B1626F"/>
    <w:rsid w:val="00B21D59"/>
    <w:rsid w:val="00B23C49"/>
    <w:rsid w:val="00B56B74"/>
    <w:rsid w:val="00B666F8"/>
    <w:rsid w:val="00B71763"/>
    <w:rsid w:val="00B96AE0"/>
    <w:rsid w:val="00BD419F"/>
    <w:rsid w:val="00BE6FC9"/>
    <w:rsid w:val="00C059CA"/>
    <w:rsid w:val="00C15D14"/>
    <w:rsid w:val="00C43E14"/>
    <w:rsid w:val="00C5572D"/>
    <w:rsid w:val="00C84A32"/>
    <w:rsid w:val="00CD15B6"/>
    <w:rsid w:val="00CE1FDC"/>
    <w:rsid w:val="00D46CB5"/>
    <w:rsid w:val="00D5006C"/>
    <w:rsid w:val="00DF064E"/>
    <w:rsid w:val="00E81B0B"/>
    <w:rsid w:val="00EF4481"/>
    <w:rsid w:val="00F94FB8"/>
    <w:rsid w:val="00FB45FF"/>
    <w:rsid w:val="00FC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65934C"/>
  <w15:docId w15:val="{AF169994-84B4-4BD8-8B6F-B3A87095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59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7DE"/>
    <w:pPr>
      <w:spacing w:before="60" w:after="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A3108"/>
    <w:pPr>
      <w:keepNext/>
      <w:keepLines/>
      <w:spacing w:before="480"/>
      <w:outlineLvl w:val="0"/>
    </w:pPr>
    <w:rPr>
      <w:rFonts w:ascii="?Accord-Regular" w:eastAsiaTheme="majorEastAsia" w:hAnsi="?Accord-Regular" w:cstheme="majorBidi"/>
      <w:b/>
      <w:bCs/>
      <w:color w:val="17B59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3108"/>
    <w:pPr>
      <w:keepNext/>
      <w:keepLines/>
      <w:spacing w:before="200"/>
      <w:outlineLvl w:val="1"/>
    </w:pPr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108"/>
    <w:rPr>
      <w:rFonts w:ascii="?Accord-Regular" w:eastAsiaTheme="majorEastAsia" w:hAnsi="?Accord-Regular" w:cstheme="majorBidi"/>
      <w:b/>
      <w:bCs/>
      <w:color w:val="17B59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A3108"/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650E11"/>
    <w:pPr>
      <w:spacing w:after="300" w:line="240" w:lineRule="auto"/>
      <w:contextualSpacing/>
    </w:pPr>
    <w:rPr>
      <w:rFonts w:ascii="?Accord-Regular" w:eastAsiaTheme="majorEastAsia" w:hAnsi="?Accord-Regular" w:cstheme="majorBidi"/>
      <w:color w:val="008F7B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50E11"/>
    <w:rPr>
      <w:rFonts w:ascii="?Accord-Regular" w:eastAsiaTheme="majorEastAsia" w:hAnsi="?Accord-Regular" w:cstheme="majorBidi"/>
      <w:color w:val="008F7B" w:themeColor="text2" w:themeShade="BF"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557A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557A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557A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557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aliases w:val="Table Grid PHPDOCX,iResearch"/>
    <w:basedOn w:val="Standardowy"/>
    <w:uiPriority w:val="59"/>
    <w:rsid w:val="00694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westionariusz">
    <w:name w:val="Kwestionariusz"/>
    <w:basedOn w:val="Standardowy"/>
    <w:uiPriority w:val="99"/>
    <w:qFormat/>
    <w:rsid w:val="00582E45"/>
    <w:pPr>
      <w:spacing w:after="0" w:line="240" w:lineRule="auto"/>
    </w:pPr>
    <w:tblPr>
      <w:tblStyleRowBandSize w:val="1"/>
      <w:tblBorders>
        <w:top w:val="single" w:sz="8" w:space="0" w:color="31849B" w:themeColor="accent5" w:themeShade="BF"/>
        <w:left w:val="single" w:sz="8" w:space="0" w:color="31849B" w:themeColor="accent5" w:themeShade="BF"/>
        <w:bottom w:val="single" w:sz="8" w:space="0" w:color="31849B" w:themeColor="accent5" w:themeShade="BF"/>
        <w:right w:val="single" w:sz="8" w:space="0" w:color="31849B" w:themeColor="accent5" w:themeShade="BF"/>
        <w:insideH w:val="single" w:sz="8" w:space="0" w:color="31849B" w:themeColor="accent5" w:themeShade="BF"/>
        <w:insideV w:val="single" w:sz="8" w:space="0" w:color="31849B" w:themeColor="accent5" w:themeShade="BF"/>
      </w:tblBorders>
    </w:tblPr>
    <w:tcPr>
      <w:shd w:val="clear" w:color="auto" w:fill="BFFFF6" w:themeFill="text2" w:themeFillTint="33"/>
    </w:tcPr>
  </w:style>
  <w:style w:type="table" w:styleId="Jasnasiatkaakcent5">
    <w:name w:val="Light Grid Accent 5"/>
    <w:basedOn w:val="Standardowy"/>
    <w:uiPriority w:val="62"/>
    <w:rsid w:val="00582E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ecieniowanieakcent3">
    <w:name w:val="Light Shading Accent 3"/>
    <w:basedOn w:val="Standardowy"/>
    <w:uiPriority w:val="60"/>
    <w:rsid w:val="00582E45"/>
    <w:pPr>
      <w:spacing w:after="0" w:line="240" w:lineRule="auto"/>
    </w:pPr>
    <w:rPr>
      <w:color w:val="484848" w:themeColor="accent3" w:themeShade="BF"/>
    </w:rPr>
    <w:tblPr>
      <w:tblStyleRowBandSize w:val="1"/>
      <w:tblStyleColBandSize w:val="1"/>
      <w:tblBorders>
        <w:top w:val="single" w:sz="8" w:space="0" w:color="616161" w:themeColor="accent3"/>
        <w:bottom w:val="single" w:sz="8" w:space="0" w:color="61616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161" w:themeColor="accent3"/>
          <w:left w:val="nil"/>
          <w:bottom w:val="single" w:sz="8" w:space="0" w:color="61616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161" w:themeColor="accent3"/>
          <w:left w:val="nil"/>
          <w:bottom w:val="single" w:sz="8" w:space="0" w:color="61616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Jasnalistaakcent3">
    <w:name w:val="Light List Accent 3"/>
    <w:basedOn w:val="Standardowy"/>
    <w:uiPriority w:val="61"/>
    <w:rsid w:val="00694AFC"/>
    <w:pPr>
      <w:spacing w:after="0" w:line="240" w:lineRule="auto"/>
    </w:pPr>
    <w:tblPr>
      <w:tblStyleRowBandSize w:val="1"/>
      <w:tblStyleColBandSize w:val="1"/>
      <w:tblBorders>
        <w:top w:val="single" w:sz="8" w:space="0" w:color="616161" w:themeColor="accent3"/>
        <w:left w:val="single" w:sz="8" w:space="0" w:color="616161" w:themeColor="accent3"/>
        <w:bottom w:val="single" w:sz="8" w:space="0" w:color="616161" w:themeColor="accent3"/>
        <w:right w:val="single" w:sz="8" w:space="0" w:color="61616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61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  <w:tblStylePr w:type="band1Horz">
      <w:tblPr/>
      <w:tcPr>
        <w:tcBorders>
          <w:top w:val="single" w:sz="8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TitlePHPDOCX">
    <w:name w:val="Title PHPDOCX"/>
    <w:basedOn w:val="Normalny"/>
    <w:next w:val="Normalny"/>
    <w:uiPriority w:val="10"/>
    <w:qFormat/>
    <w:rsid w:val="00DF064E"/>
    <w:pPr>
      <w:pBdr>
        <w:bottom w:val="single" w:sz="8" w:space="4" w:color="FF173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8F7B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FF1732" w:themeColor="accent1"/>
      <w:spacing w:val="15"/>
      <w:sz w:val="24"/>
      <w:szCs w:val="24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006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06C"/>
  </w:style>
  <w:style w:type="paragraph" w:styleId="Stopka">
    <w:name w:val="footer"/>
    <w:basedOn w:val="Normalny"/>
    <w:link w:val="StopkaZnak"/>
    <w:uiPriority w:val="99"/>
    <w:unhideWhenUsed/>
    <w:rsid w:val="00D5006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ankieta.pl/ankieta/815248/laboratoria-przyszlosci-informacja-o-udzielonym-wsparciu-za-2022-r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ov.pl/laboratoria/sprawozdanie-20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Webankieta">
      <a:dk1>
        <a:sysClr val="windowText" lastClr="000000"/>
      </a:dk1>
      <a:lt1>
        <a:sysClr val="window" lastClr="FFFFFF"/>
      </a:lt1>
      <a:dk2>
        <a:srgbClr val="00BFA5"/>
      </a:dk2>
      <a:lt2>
        <a:srgbClr val="FAFAFA"/>
      </a:lt2>
      <a:accent1>
        <a:srgbClr val="FF1732"/>
      </a:accent1>
      <a:accent2>
        <a:srgbClr val="FFC107"/>
      </a:accent2>
      <a:accent3>
        <a:srgbClr val="61616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46ABE-69FF-4781-925F-C86190A9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48</Pages>
  <Words>8174</Words>
  <Characters>49044</Characters>
  <Application>Microsoft Office Word</Application>
  <DocSecurity>0</DocSecurity>
  <Lines>408</Lines>
  <Paragraphs>114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Webankieta.pl</dc:creator>
  <cp:keywords/>
  <dc:description/>
  <cp:lastModifiedBy>Ostasiewicz Angelika</cp:lastModifiedBy>
  <cp:revision>52</cp:revision>
  <dcterms:created xsi:type="dcterms:W3CDTF">2022-11-24T13:01:00Z</dcterms:created>
  <dcterms:modified xsi:type="dcterms:W3CDTF">2022-11-24T13:41:00Z</dcterms:modified>
</cp:coreProperties>
</file>