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otwartym konkursie ofert </w:t>
      </w:r>
    </w:p>
    <w:p w14:paraId="07FC6BED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0BDD0B38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>„</w:t>
      </w:r>
      <w:r w:rsidR="00E800B8" w:rsidRPr="00C81862">
        <w:rPr>
          <w:rFonts w:ascii="Times New Roman" w:hAnsi="Times New Roman" w:cs="Times New Roman"/>
          <w:sz w:val="18"/>
          <w:szCs w:val="18"/>
          <w:lang w:bidi="pl-PL"/>
        </w:rPr>
        <w:t>Od zależności ku samodzielności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>” - edycja 202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738B40ED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 xml:space="preserve">Załącznik nr </w:t>
      </w:r>
      <w:r w:rsidR="00ED33BF"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>2</w:t>
      </w:r>
    </w:p>
    <w:p w14:paraId="2DBAE2EE" w14:textId="77777777" w:rsidR="00481DD3" w:rsidRPr="00C81862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C81862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C81862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OFERTA</w:t>
      </w:r>
      <w:r w:rsidR="00823407" w:rsidRPr="00C81862">
        <w:rPr>
          <w:rFonts w:asciiTheme="minorHAnsi" w:eastAsia="Arial" w:hAnsiTheme="minorHAnsi" w:cstheme="minorHAnsi"/>
          <w:bCs/>
        </w:rPr>
        <w:t xml:space="preserve"> </w:t>
      </w:r>
      <w:r w:rsidRPr="00C81862">
        <w:rPr>
          <w:rFonts w:asciiTheme="minorHAnsi" w:eastAsia="Arial" w:hAnsiTheme="minorHAnsi" w:cstheme="minorHAnsi"/>
          <w:bCs/>
        </w:rPr>
        <w:t>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  <w:r w:rsidR="00FC48F2" w:rsidRPr="00C81862">
        <w:rPr>
          <w:rFonts w:asciiTheme="minorHAnsi" w:eastAsia="Arial" w:hAnsiTheme="minorHAnsi" w:cstheme="minorHAnsi"/>
          <w:bCs/>
        </w:rPr>
        <w:t>/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C81862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563000" w:rsidRPr="00C81862">
        <w:rPr>
          <w:rFonts w:asciiTheme="minorHAnsi" w:eastAsia="Arial" w:hAnsiTheme="minorHAnsi" w:cstheme="minorHAnsi"/>
          <w:bCs/>
        </w:rPr>
        <w:t>,</w:t>
      </w:r>
      <w:r w:rsidRPr="00C81862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76ED2E0" w:rsidR="00481DD3" w:rsidRPr="00C81862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 KTÓREJ</w:t>
      </w:r>
      <w:r w:rsidR="00862C23" w:rsidRPr="00C81862">
        <w:rPr>
          <w:rFonts w:asciiTheme="minorHAnsi" w:eastAsia="Arial" w:hAnsiTheme="minorHAnsi" w:cstheme="minorHAnsi"/>
          <w:bCs/>
        </w:rPr>
        <w:t xml:space="preserve"> MOWA</w:t>
      </w:r>
      <w:r w:rsidR="00C00B17" w:rsidRPr="00C81862">
        <w:rPr>
          <w:rFonts w:asciiTheme="minorHAnsi" w:eastAsia="Arial" w:hAnsiTheme="minorHAnsi" w:cstheme="minorHAnsi"/>
          <w:bCs/>
        </w:rPr>
        <w:t xml:space="preserve"> W </w:t>
      </w:r>
      <w:r w:rsidRPr="00C81862">
        <w:rPr>
          <w:rFonts w:asciiTheme="minorHAnsi" w:eastAsia="Arial" w:hAnsiTheme="minorHAnsi" w:cstheme="minorHAnsi"/>
          <w:bCs/>
        </w:rPr>
        <w:t>ART. 14 UST. 1* /</w:t>
      </w:r>
      <w:r w:rsidR="00862C23" w:rsidRPr="00C81862">
        <w:rPr>
          <w:rFonts w:asciiTheme="minorHAnsi" w:eastAsia="Arial" w:hAnsiTheme="minorHAnsi" w:cstheme="minorHAnsi"/>
          <w:bCs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  <w:strike/>
        </w:rPr>
        <w:t>2</w:t>
      </w:r>
      <w:r w:rsidRPr="00C81862">
        <w:rPr>
          <w:rFonts w:asciiTheme="minorHAnsi" w:eastAsia="Arial" w:hAnsiTheme="minorHAnsi" w:cstheme="minorHAnsi"/>
          <w:bCs/>
        </w:rPr>
        <w:t>*</w:t>
      </w:r>
      <w:r w:rsidR="00862C23" w:rsidRPr="00C81862">
        <w:rPr>
          <w:rFonts w:asciiTheme="minorHAnsi" w:eastAsia="Arial" w:hAnsiTheme="minorHAnsi" w:cstheme="minorHAnsi"/>
          <w:bCs/>
        </w:rPr>
        <w:t xml:space="preserve"> USTAWY</w:t>
      </w:r>
      <w:r w:rsidR="00862C23" w:rsidRPr="00C81862">
        <w:rPr>
          <w:rFonts w:asciiTheme="minorHAnsi" w:eastAsia="Arial" w:hAnsiTheme="minorHAnsi" w:cstheme="minorHAnsi"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862C23" w:rsidRPr="00C81862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C81862">
        <w:rPr>
          <w:rFonts w:asciiTheme="minorHAnsi" w:eastAsia="Arial" w:hAnsiTheme="minorHAnsi" w:cstheme="minorHAnsi"/>
          <w:bCs/>
        </w:rPr>
        <w:t xml:space="preserve">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317A53" w:rsidRPr="00C81862">
        <w:rPr>
          <w:rFonts w:asciiTheme="minorHAnsi" w:eastAsia="Arial" w:hAnsiTheme="minorHAnsi" w:cstheme="minorHAnsi"/>
          <w:bCs/>
        </w:rPr>
        <w:t>(DZ. U. Z 20</w:t>
      </w:r>
      <w:r w:rsidR="00033F4A" w:rsidRPr="00C81862">
        <w:rPr>
          <w:rFonts w:asciiTheme="minorHAnsi" w:eastAsia="Arial" w:hAnsiTheme="minorHAnsi" w:cstheme="minorHAnsi"/>
          <w:bCs/>
        </w:rPr>
        <w:t>2</w:t>
      </w:r>
      <w:r w:rsidR="00146280" w:rsidRPr="00C81862">
        <w:rPr>
          <w:rFonts w:asciiTheme="minorHAnsi" w:eastAsia="Arial" w:hAnsiTheme="minorHAnsi" w:cstheme="minorHAnsi"/>
          <w:bCs/>
        </w:rPr>
        <w:t>5</w:t>
      </w:r>
      <w:r w:rsidR="00317A53" w:rsidRPr="00C81862">
        <w:rPr>
          <w:rFonts w:asciiTheme="minorHAnsi" w:eastAsia="Arial" w:hAnsiTheme="minorHAnsi" w:cstheme="minorHAnsi"/>
          <w:bCs/>
        </w:rPr>
        <w:t xml:space="preserve"> R. POZ. </w:t>
      </w:r>
      <w:r w:rsidR="00033F4A" w:rsidRPr="00C81862">
        <w:rPr>
          <w:rFonts w:asciiTheme="minorHAnsi" w:eastAsia="Arial" w:hAnsiTheme="minorHAnsi" w:cstheme="minorHAnsi"/>
          <w:bCs/>
        </w:rPr>
        <w:t>1</w:t>
      </w:r>
      <w:r w:rsidR="00146280" w:rsidRPr="00C81862">
        <w:rPr>
          <w:rFonts w:asciiTheme="minorHAnsi" w:eastAsia="Arial" w:hAnsiTheme="minorHAnsi" w:cstheme="minorHAnsi"/>
          <w:bCs/>
        </w:rPr>
        <w:t>338</w:t>
      </w:r>
      <w:r w:rsidR="00317A53" w:rsidRPr="00C81862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Pr="00C81862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C81862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C81862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C81862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C81862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C81862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C81862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8186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C81862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C81862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C81862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C81862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C81862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C81862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C81862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C81862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C8186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C81862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C81862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C81862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C81862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C81862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C81862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5692189" w:rsidR="007B60CF" w:rsidRPr="00C81862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</w:t>
            </w:r>
            <w:r w:rsidR="000E347D">
              <w:rPr>
                <w:rFonts w:asciiTheme="minorHAnsi" w:eastAsia="Arial" w:hAnsiTheme="minorHAnsi" w:cs="Calibri"/>
                <w:b/>
                <w:sz w:val="20"/>
                <w:szCs w:val="20"/>
              </w:rPr>
              <w:t>…</w:t>
            </w:r>
          </w:p>
          <w:p w14:paraId="002CAAFA" w14:textId="21682F19" w:rsidR="007B60CF" w:rsidRPr="00C81862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C8186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C81862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8186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C81862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C81862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C81862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C81862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C81862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C81862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C81862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C81862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C81862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C81862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 w:rsidRPr="00C81862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81862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C81862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C81862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C81862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C81862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C81862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C81862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C81862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C81862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81862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C81862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C81862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C81862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C81862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81862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C81862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C81862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81862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C81862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81862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C81862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C81862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C81862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C81862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C81862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PLN</w:t>
            </w:r>
            <w:r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C81862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C81862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C81862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C81862" w14:paraId="659AE0B6" w14:textId="77777777" w:rsidTr="00051ED5">
        <w:tc>
          <w:tcPr>
            <w:tcW w:w="484" w:type="pct"/>
          </w:tcPr>
          <w:p w14:paraId="5D8E8C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61CAF49" w14:textId="77777777" w:rsidTr="00051ED5">
        <w:tc>
          <w:tcPr>
            <w:tcW w:w="484" w:type="pct"/>
          </w:tcPr>
          <w:p w14:paraId="01AB943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490F157" w14:textId="77777777" w:rsidTr="00051ED5">
        <w:tc>
          <w:tcPr>
            <w:tcW w:w="484" w:type="pct"/>
          </w:tcPr>
          <w:p w14:paraId="557D6B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2AA68A5" w14:textId="77777777" w:rsidTr="00051ED5">
        <w:tc>
          <w:tcPr>
            <w:tcW w:w="484" w:type="pct"/>
          </w:tcPr>
          <w:p w14:paraId="078776F8" w14:textId="1BD3A1D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ACF6DA9" w14:textId="77777777" w:rsidTr="00051ED5">
        <w:tc>
          <w:tcPr>
            <w:tcW w:w="484" w:type="pct"/>
          </w:tcPr>
          <w:p w14:paraId="2E7D3C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20830508" w14:textId="77777777" w:rsidTr="00051ED5">
        <w:tc>
          <w:tcPr>
            <w:tcW w:w="484" w:type="pct"/>
          </w:tcPr>
          <w:p w14:paraId="12AEC1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C17F526" w14:textId="77777777" w:rsidTr="00051ED5">
        <w:tc>
          <w:tcPr>
            <w:tcW w:w="484" w:type="pct"/>
          </w:tcPr>
          <w:p w14:paraId="5D64C94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6B93A38" w14:textId="77777777" w:rsidTr="00051ED5">
        <w:tc>
          <w:tcPr>
            <w:tcW w:w="484" w:type="pct"/>
          </w:tcPr>
          <w:p w14:paraId="4E24A080" w14:textId="5C081288" w:rsidR="006160C1" w:rsidRPr="00C81862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6D2E672" w14:textId="77777777" w:rsidTr="00051ED5">
        <w:tc>
          <w:tcPr>
            <w:tcW w:w="484" w:type="pct"/>
          </w:tcPr>
          <w:p w14:paraId="6AFB5F2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D7D843F" w14:textId="77777777" w:rsidTr="00051ED5">
        <w:tc>
          <w:tcPr>
            <w:tcW w:w="484" w:type="pct"/>
          </w:tcPr>
          <w:p w14:paraId="53DF872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994C149" w14:textId="77777777" w:rsidTr="00051ED5">
        <w:tc>
          <w:tcPr>
            <w:tcW w:w="484" w:type="pct"/>
          </w:tcPr>
          <w:p w14:paraId="7347222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B8E7AFF" w14:textId="77777777" w:rsidTr="00051ED5">
        <w:tc>
          <w:tcPr>
            <w:tcW w:w="484" w:type="pct"/>
          </w:tcPr>
          <w:p w14:paraId="3AC80196" w14:textId="3500D8C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C81862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C81862" w14:paraId="45219FD3" w14:textId="77777777" w:rsidTr="00051ED5">
        <w:tc>
          <w:tcPr>
            <w:tcW w:w="484" w:type="pct"/>
          </w:tcPr>
          <w:p w14:paraId="1C2ECB7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B0639B9" w14:textId="77777777" w:rsidTr="00051ED5">
        <w:tc>
          <w:tcPr>
            <w:tcW w:w="484" w:type="pct"/>
          </w:tcPr>
          <w:p w14:paraId="35FD2DB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EE6BEDA" w14:textId="77777777" w:rsidTr="00051ED5">
        <w:tc>
          <w:tcPr>
            <w:tcW w:w="484" w:type="pct"/>
          </w:tcPr>
          <w:p w14:paraId="18E1528A" w14:textId="11761358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C81862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C81862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C81862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C81862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</w:t>
            </w:r>
            <w:r w:rsidR="00DC6B51" w:rsidRPr="00C81862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C8186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C81862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C81862">
              <w:rPr>
                <w:rFonts w:asciiTheme="minorHAnsi" w:hAnsiTheme="minorHAnsi"/>
                <w:sz w:val="20"/>
              </w:rPr>
              <w:t>rzeczowy</w:t>
            </w:r>
            <w:r w:rsidR="0074058F" w:rsidRPr="00C81862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C81862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81862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C81862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C81862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2D35F893" w14:textId="77777777" w:rsidTr="004D1EA3">
        <w:tc>
          <w:tcPr>
            <w:tcW w:w="567" w:type="dxa"/>
          </w:tcPr>
          <w:p w14:paraId="67FAFCB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Pr="00C81862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C8186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C81862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C81862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C81862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C81862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C81862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1)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81862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t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3)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5)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81862">
        <w:rPr>
          <w:rFonts w:asciiTheme="minorHAnsi" w:hAnsiTheme="minorHAnsi" w:cs="Verdana"/>
          <w:color w:val="auto"/>
          <w:sz w:val="18"/>
          <w:szCs w:val="18"/>
        </w:rPr>
        <w:t>I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6)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C8186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C81862">
        <w:rPr>
          <w:rFonts w:asciiTheme="minorHAnsi" w:hAnsiTheme="minorHAnsi" w:cs="Verdana"/>
          <w:color w:val="auto"/>
          <w:sz w:val="18"/>
          <w:szCs w:val="18"/>
        </w:rPr>
        <w:tab/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8186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C8186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C8186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C81862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81862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38C5" w14:textId="77777777" w:rsidR="00466BB2" w:rsidRDefault="00466BB2">
      <w:r>
        <w:separator/>
      </w:r>
    </w:p>
  </w:endnote>
  <w:endnote w:type="continuationSeparator" w:id="0">
    <w:p w14:paraId="35BCF40B" w14:textId="77777777" w:rsidR="00466BB2" w:rsidRDefault="004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CDE5A3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66BB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50B7" w14:textId="77777777" w:rsidR="00466BB2" w:rsidRDefault="00466BB2">
      <w:r>
        <w:separator/>
      </w:r>
    </w:p>
  </w:footnote>
  <w:footnote w:type="continuationSeparator" w:id="0">
    <w:p w14:paraId="16D5DB04" w14:textId="77777777" w:rsidR="00466BB2" w:rsidRDefault="00466BB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7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B12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62C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B5E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45E6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799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BB2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5EA1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0C8F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6B37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186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538"/>
    <w:rsid w:val="00CB2767"/>
    <w:rsid w:val="00CB2A8D"/>
    <w:rsid w:val="00CB48ED"/>
    <w:rsid w:val="00CB518C"/>
    <w:rsid w:val="00CB6C5F"/>
    <w:rsid w:val="00CC0503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38A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37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0B8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E6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3BF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4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19D8-B8C8-4ADE-A99B-26A7769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Kowalska Aneta</cp:lastModifiedBy>
  <cp:revision>2</cp:revision>
  <cp:lastPrinted>2018-10-01T08:37:00Z</cp:lastPrinted>
  <dcterms:created xsi:type="dcterms:W3CDTF">2026-02-26T07:27:00Z</dcterms:created>
  <dcterms:modified xsi:type="dcterms:W3CDTF">2026-02-26T07:27:00Z</dcterms:modified>
</cp:coreProperties>
</file>