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77742" w14:textId="77777777" w:rsidR="00C81BD4" w:rsidRDefault="00C81BD4" w:rsidP="00A07972">
      <w:pPr>
        <w:spacing w:before="120"/>
        <w:jc w:val="right"/>
        <w:rPr>
          <w:b/>
          <w:i/>
          <w:sz w:val="20"/>
          <w:szCs w:val="20"/>
        </w:rPr>
      </w:pPr>
      <w:bookmarkStart w:id="0" w:name="_GoBack"/>
      <w:bookmarkEnd w:id="0"/>
    </w:p>
    <w:p w14:paraId="68AA1074" w14:textId="4ABDA620" w:rsidR="00A07972" w:rsidRDefault="00A07972" w:rsidP="002C26C5">
      <w:pPr>
        <w:jc w:val="right"/>
        <w:rPr>
          <w:b/>
          <w:i/>
          <w:sz w:val="20"/>
          <w:szCs w:val="20"/>
        </w:rPr>
      </w:pPr>
      <w:r w:rsidRPr="00A07972">
        <w:rPr>
          <w:b/>
          <w:i/>
          <w:sz w:val="20"/>
          <w:szCs w:val="20"/>
        </w:rPr>
        <w:t>Załącznik nr 1 do Ogłoszenia o zakupie</w:t>
      </w:r>
    </w:p>
    <w:p w14:paraId="689AF389" w14:textId="00050E7D" w:rsidR="002345DF" w:rsidRPr="00A07972" w:rsidRDefault="002345DF" w:rsidP="002C26C5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1 do </w:t>
      </w:r>
      <w:r w:rsidR="00982287">
        <w:rPr>
          <w:b/>
          <w:i/>
          <w:sz w:val="20"/>
          <w:szCs w:val="20"/>
        </w:rPr>
        <w:t>U</w:t>
      </w:r>
      <w:r>
        <w:rPr>
          <w:b/>
          <w:i/>
          <w:sz w:val="20"/>
          <w:szCs w:val="20"/>
        </w:rPr>
        <w:t>mowy</w:t>
      </w:r>
    </w:p>
    <w:p w14:paraId="0FCD6C4D" w14:textId="4E2C631E" w:rsidR="00394AA5" w:rsidRPr="00A811C1" w:rsidRDefault="00A811C1" w:rsidP="00F5372A">
      <w:pPr>
        <w:jc w:val="center"/>
        <w:rPr>
          <w:b/>
          <w:color w:val="000000" w:themeColor="text1"/>
        </w:rPr>
      </w:pPr>
      <w:r w:rsidRPr="00A811C1">
        <w:rPr>
          <w:b/>
          <w:color w:val="000000" w:themeColor="text1"/>
        </w:rPr>
        <w:t xml:space="preserve">FORMULARZ OFERTY  </w:t>
      </w:r>
    </w:p>
    <w:p w14:paraId="56C089EE" w14:textId="4EB08995" w:rsidR="00394AA5" w:rsidRPr="000008F6" w:rsidRDefault="00394AA5" w:rsidP="00394AA5">
      <w:pPr>
        <w:spacing w:after="120"/>
        <w:ind w:left="-284" w:hanging="142"/>
        <w:jc w:val="center"/>
        <w:rPr>
          <w:b/>
        </w:rPr>
      </w:pPr>
      <w:r w:rsidRPr="000008F6">
        <w:rPr>
          <w:b/>
        </w:rPr>
        <w:t xml:space="preserve">na </w:t>
      </w:r>
      <w:r>
        <w:rPr>
          <w:b/>
        </w:rPr>
        <w:t>zakup materiałów piśmienno-biurowych,</w:t>
      </w:r>
      <w:r w:rsidR="002B2E51">
        <w:rPr>
          <w:b/>
        </w:rPr>
        <w:t xml:space="preserve"> drobnego sprzętu biurowego i</w:t>
      </w:r>
      <w:r>
        <w:rPr>
          <w:b/>
        </w:rPr>
        <w:t xml:space="preserve"> innych materiałów dla Państwowej Agencji Atomistyki</w:t>
      </w:r>
    </w:p>
    <w:p w14:paraId="33786600" w14:textId="7D017836" w:rsidR="00394AA5" w:rsidRDefault="00394AA5" w:rsidP="00394AA5">
      <w:pPr>
        <w:spacing w:before="120" w:after="120"/>
        <w:jc w:val="center"/>
        <w:rPr>
          <w:b/>
          <w:sz w:val="26"/>
          <w:szCs w:val="26"/>
        </w:rPr>
      </w:pPr>
      <w:r>
        <w:rPr>
          <w:b/>
        </w:rPr>
        <w:t>Nr sprawy</w:t>
      </w:r>
      <w:r w:rsidR="00356145">
        <w:rPr>
          <w:b/>
        </w:rPr>
        <w:t>:</w:t>
      </w:r>
      <w:r w:rsidR="00D82FB1">
        <w:rPr>
          <w:b/>
        </w:rPr>
        <w:t xml:space="preserve"> </w:t>
      </w:r>
      <w:r w:rsidR="0026187F">
        <w:rPr>
          <w:b/>
        </w:rPr>
        <w:t>223</w:t>
      </w:r>
      <w:r w:rsidR="008A2496">
        <w:rPr>
          <w:b/>
        </w:rPr>
        <w:t>/2023/BDG</w:t>
      </w:r>
    </w:p>
    <w:tbl>
      <w:tblPr>
        <w:tblW w:w="1587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  <w:gridCol w:w="851"/>
        <w:gridCol w:w="1134"/>
        <w:gridCol w:w="1275"/>
        <w:gridCol w:w="993"/>
        <w:gridCol w:w="1134"/>
        <w:gridCol w:w="1417"/>
        <w:gridCol w:w="1417"/>
      </w:tblGrid>
      <w:tr w:rsidR="00394AA5" w:rsidRPr="00327587" w14:paraId="3A2F5F75" w14:textId="77777777" w:rsidTr="00CB47EA">
        <w:trPr>
          <w:trHeight w:val="383"/>
        </w:trPr>
        <w:tc>
          <w:tcPr>
            <w:tcW w:w="1587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2CEDCF1D" w14:textId="55B529B5" w:rsidR="00394AA5" w:rsidRPr="00327587" w:rsidRDefault="00394AA5" w:rsidP="00C31430">
            <w:pPr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 w:rsidRPr="00327587">
              <w:rPr>
                <w:b/>
              </w:rPr>
              <w:t>………………………………………………………………………………………………………………………………</w:t>
            </w:r>
            <w:r w:rsidR="004A6113">
              <w:rPr>
                <w:b/>
              </w:rPr>
              <w:t>………..</w:t>
            </w:r>
          </w:p>
        </w:tc>
      </w:tr>
      <w:tr w:rsidR="00394AA5" w:rsidRPr="00327587" w14:paraId="7DC857E2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66DCFC3" w14:textId="2765A90A" w:rsidR="00394AA5" w:rsidRPr="00327587" w:rsidRDefault="00394AA5" w:rsidP="00C31430">
            <w:pPr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………………………………………………</w:t>
            </w:r>
            <w:r>
              <w:rPr>
                <w:b/>
              </w:rPr>
              <w:t>………………………………………………………………………………………………</w:t>
            </w:r>
            <w:r w:rsidR="00C31430">
              <w:rPr>
                <w:b/>
              </w:rPr>
              <w:t>……</w:t>
            </w:r>
          </w:p>
        </w:tc>
      </w:tr>
      <w:tr w:rsidR="00394AA5" w:rsidRPr="00327587" w14:paraId="672AEB82" w14:textId="77777777" w:rsidTr="00CB47EA">
        <w:trPr>
          <w:trHeight w:val="1613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9E07676" w14:textId="6623BCD0" w:rsidR="00394AA5" w:rsidRPr="00D82FB1" w:rsidRDefault="00D82FB1" w:rsidP="0099238A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NIP:</w:t>
            </w: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</w:t>
            </w:r>
            <w:r w:rsidR="004A6113">
              <w:rPr>
                <w:b/>
              </w:rPr>
              <w:t>……….</w:t>
            </w:r>
          </w:p>
          <w:p w14:paraId="032D3C00" w14:textId="040F74C6" w:rsidR="00394AA5" w:rsidRPr="00975AAA" w:rsidRDefault="00394AA5" w:rsidP="0099238A">
            <w:pPr>
              <w:spacing w:before="120" w:after="120"/>
              <w:jc w:val="both"/>
              <w:rPr>
                <w:b/>
              </w:rPr>
            </w:pPr>
            <w:r w:rsidRPr="00975AAA">
              <w:rPr>
                <w:b/>
              </w:rPr>
              <w:t>Nr tel.:…………………………………………………………</w:t>
            </w:r>
            <w:r w:rsidR="00F775AC" w:rsidRPr="00975AAA">
              <w:rPr>
                <w:b/>
              </w:rPr>
              <w:t>……...</w:t>
            </w:r>
            <w:r w:rsidR="00D82FB1">
              <w:rPr>
                <w:b/>
              </w:rPr>
              <w:t>.........................................................................................................................................</w:t>
            </w:r>
            <w:r w:rsidR="004A6113">
              <w:rPr>
                <w:b/>
              </w:rPr>
              <w:t>............</w:t>
            </w:r>
          </w:p>
          <w:p w14:paraId="7A910C4F" w14:textId="24E0FBAC" w:rsidR="00394AA5" w:rsidRPr="00327587" w:rsidRDefault="00394AA5" w:rsidP="0099238A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</w:t>
            </w:r>
            <w:r w:rsidR="00F775AC">
              <w:rPr>
                <w:b/>
              </w:rPr>
              <w:t>………</w:t>
            </w:r>
            <w:r w:rsidR="00975AAA">
              <w:rPr>
                <w:b/>
              </w:rPr>
              <w:t>……….........</w:t>
            </w:r>
            <w:r w:rsidR="00D82FB1">
              <w:rPr>
                <w:b/>
              </w:rPr>
              <w:t>.....................................................................................................................</w:t>
            </w:r>
            <w:r w:rsidR="004A6113">
              <w:rPr>
                <w:b/>
              </w:rPr>
              <w:t>............</w:t>
            </w:r>
          </w:p>
          <w:p w14:paraId="29922890" w14:textId="5C249B3C" w:rsidR="00394AA5" w:rsidRPr="00327587" w:rsidRDefault="00394AA5" w:rsidP="0099238A">
            <w:pPr>
              <w:spacing w:before="120" w:after="120"/>
              <w:rPr>
                <w:b/>
              </w:rPr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</w:t>
            </w:r>
            <w:r w:rsidR="00F775AC">
              <w:rPr>
                <w:b/>
              </w:rPr>
              <w:t>………</w:t>
            </w:r>
            <w:r w:rsidR="00975AAA">
              <w:rPr>
                <w:b/>
              </w:rPr>
              <w:t>……………</w:t>
            </w:r>
            <w:r w:rsidR="00D82FB1">
              <w:rPr>
                <w:b/>
              </w:rPr>
              <w:t>……………………………………………………………………………</w:t>
            </w:r>
            <w:r w:rsidR="004A6113">
              <w:rPr>
                <w:b/>
              </w:rPr>
              <w:t>……….</w:t>
            </w:r>
          </w:p>
        </w:tc>
      </w:tr>
      <w:tr w:rsidR="00394AA5" w:rsidRPr="00A07972" w14:paraId="4D54E005" w14:textId="77777777" w:rsidTr="004A6113">
        <w:trPr>
          <w:trHeight w:val="174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7499DA34" w14:textId="77777777" w:rsidR="00394AA5" w:rsidRPr="00CB47EA" w:rsidRDefault="00394AA5" w:rsidP="0099238A">
            <w:pPr>
              <w:spacing w:before="60" w:after="60"/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394AA5" w:rsidRPr="00327587" w14:paraId="67F5C849" w14:textId="77777777" w:rsidTr="00CB47EA">
        <w:trPr>
          <w:trHeight w:val="210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69C5F02" w14:textId="6889ADCC" w:rsidR="00394AA5" w:rsidRPr="00CB47EA" w:rsidRDefault="00394AA5" w:rsidP="00CB47EA">
            <w:pPr>
              <w:numPr>
                <w:ilvl w:val="0"/>
                <w:numId w:val="9"/>
              </w:numPr>
              <w:tabs>
                <w:tab w:val="clear" w:pos="510"/>
                <w:tab w:val="left" w:pos="252"/>
              </w:tabs>
              <w:ind w:left="255" w:hanging="181"/>
              <w:jc w:val="both"/>
              <w:rPr>
                <w:sz w:val="22"/>
                <w:szCs w:val="22"/>
              </w:rPr>
            </w:pPr>
            <w:r w:rsidRPr="00CB47EA">
              <w:rPr>
                <w:sz w:val="22"/>
                <w:szCs w:val="22"/>
              </w:rPr>
              <w:t>Oferuję(my) wykonanie dostawy będącej przedmiotem niniejszego zamówienia za cenę całkowitą:</w:t>
            </w:r>
          </w:p>
        </w:tc>
      </w:tr>
      <w:tr w:rsidR="00394AA5" w:rsidRPr="00327587" w14:paraId="0A5243FA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85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B117C66" w14:textId="5BB28C58" w:rsidR="00394AA5" w:rsidRPr="00A07972" w:rsidRDefault="00CB47EA" w:rsidP="00992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</w:t>
            </w:r>
          </w:p>
        </w:tc>
        <w:tc>
          <w:tcPr>
            <w:tcW w:w="5103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48DE33C4" w14:textId="77777777" w:rsidR="00394AA5" w:rsidRPr="00A07972" w:rsidRDefault="00394AA5" w:rsidP="0099238A">
            <w:pPr>
              <w:jc w:val="center"/>
              <w:rPr>
                <w:b/>
                <w:sz w:val="16"/>
                <w:szCs w:val="16"/>
              </w:rPr>
            </w:pPr>
            <w:r w:rsidRPr="00A07972">
              <w:rPr>
                <w:b/>
                <w:sz w:val="16"/>
                <w:szCs w:val="16"/>
              </w:rPr>
              <w:t>Nazwa materiału / sprzętu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74B076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Producent bądź marka / okres gwarancji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0AA25292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Jednostka miary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0466B4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Ilość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788D69A3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Cena jednostkowa netto *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641A87ED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Wartość netto*</w:t>
            </w:r>
          </w:p>
          <w:p w14:paraId="68DD76B9" w14:textId="77777777" w:rsidR="00394AA5" w:rsidRPr="00327587" w:rsidRDefault="00394AA5" w:rsidP="0099238A">
            <w:r w:rsidRPr="00327587">
              <w:rPr>
                <w:b/>
                <w:sz w:val="18"/>
                <w:szCs w:val="18"/>
              </w:rPr>
              <w:t>/</w:t>
            </w:r>
            <w:r w:rsidRPr="00327587">
              <w:rPr>
                <w:b/>
                <w:sz w:val="12"/>
                <w:szCs w:val="12"/>
              </w:rPr>
              <w:t>kolumna 5 x 6/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320791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Stawka VAT**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FD13D3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Wartość VAT*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9256D98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Cena całkowita oferty</w:t>
            </w:r>
          </w:p>
          <w:p w14:paraId="2BEA5688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(wartość brutto)*</w:t>
            </w:r>
          </w:p>
          <w:p w14:paraId="5806720D" w14:textId="77777777" w:rsidR="00394AA5" w:rsidRPr="00327587" w:rsidRDefault="00394AA5" w:rsidP="0099238A">
            <w:pPr>
              <w:jc w:val="center"/>
            </w:pPr>
            <w:r w:rsidRPr="00327587">
              <w:rPr>
                <w:b/>
                <w:sz w:val="12"/>
                <w:szCs w:val="12"/>
              </w:rPr>
              <w:t>/kolumna 7+9/</w:t>
            </w:r>
          </w:p>
        </w:tc>
      </w:tr>
      <w:tr w:rsidR="00394AA5" w:rsidRPr="00A07972" w14:paraId="330D01F5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85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068CD7" w14:textId="77777777" w:rsidR="00394AA5" w:rsidRPr="004A6113" w:rsidRDefault="00394AA5" w:rsidP="00CB47EA">
            <w:pPr>
              <w:numPr>
                <w:ilvl w:val="0"/>
                <w:numId w:val="11"/>
              </w:numPr>
              <w:tabs>
                <w:tab w:val="clear" w:pos="720"/>
                <w:tab w:val="left" w:pos="360"/>
              </w:tabs>
              <w:ind w:hanging="506"/>
              <w:rPr>
                <w:i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55BE5D" w14:textId="77777777" w:rsidR="00394AA5" w:rsidRPr="004A6113" w:rsidRDefault="00394AA5" w:rsidP="00A07972">
            <w:pPr>
              <w:numPr>
                <w:ilvl w:val="0"/>
                <w:numId w:val="11"/>
              </w:num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74E0B5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DD614F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EB0093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81B7F5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7B0074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CD42CC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887216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08D97FF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</w:tr>
      <w:tr w:rsidR="00394AA5" w:rsidRPr="00327587" w14:paraId="551AE0E8" w14:textId="77777777" w:rsidTr="004A4A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BAD61B1" w14:textId="77777777" w:rsidR="00394AA5" w:rsidRPr="00253CCC" w:rsidRDefault="00394AA5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589799F" w14:textId="676631E5" w:rsidR="00394AA5" w:rsidRPr="005D1E9E" w:rsidRDefault="00E47C4E" w:rsidP="00257EF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76AD9">
              <w:rPr>
                <w:b/>
                <w:bCs/>
                <w:sz w:val="18"/>
                <w:szCs w:val="18"/>
              </w:rPr>
              <w:t>Koperta biała C5 samoklejąca z paskiem</w:t>
            </w:r>
            <w:r w:rsidR="007D491B">
              <w:rPr>
                <w:b/>
                <w:bCs/>
                <w:sz w:val="18"/>
                <w:szCs w:val="18"/>
              </w:rPr>
              <w:t xml:space="preserve"> ochronnym</w:t>
            </w:r>
            <w:r w:rsidRPr="00A76AD9">
              <w:rPr>
                <w:b/>
                <w:bCs/>
                <w:sz w:val="18"/>
                <w:szCs w:val="18"/>
              </w:rPr>
              <w:t xml:space="preserve">; </w:t>
            </w:r>
            <w:r w:rsidRPr="00A76AD9">
              <w:rPr>
                <w:b/>
                <w:sz w:val="18"/>
                <w:szCs w:val="18"/>
              </w:rPr>
              <w:t xml:space="preserve">wymiary:162x229mm, kolor: biały; /1 opk. </w:t>
            </w:r>
            <w:r w:rsidRPr="009F16D1">
              <w:rPr>
                <w:b/>
                <w:sz w:val="18"/>
                <w:szCs w:val="18"/>
              </w:rPr>
              <w:t>= 500szt./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60BBD0C" w14:textId="5058FEDA" w:rsidR="00394AA5" w:rsidRPr="00D82FB1" w:rsidRDefault="00C31430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B6071F6" w14:textId="77777777" w:rsidR="00394AA5" w:rsidRPr="00D82FB1" w:rsidRDefault="00394AA5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E00ED31" w14:textId="5DF3079F" w:rsidR="00394AA5" w:rsidRPr="00327587" w:rsidRDefault="00001755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34985056" w14:textId="1ABB9825" w:rsidR="00394AA5" w:rsidRPr="00327587" w:rsidRDefault="008A2496" w:rsidP="00E55D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524EBD7F" w14:textId="0F7B9C49" w:rsidR="00394AA5" w:rsidRPr="00327587" w:rsidRDefault="00394AA5" w:rsidP="0099238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1C88B34" w14:textId="065596F4" w:rsidR="00394AA5" w:rsidRPr="00327587" w:rsidRDefault="00394AA5" w:rsidP="0099238A">
            <w:pPr>
              <w:jc w:val="center"/>
            </w:pPr>
            <w:r w:rsidRPr="00327587">
              <w:t>………</w:t>
            </w:r>
            <w:r w:rsidR="00A4541D">
              <w:t>..</w:t>
            </w:r>
          </w:p>
        </w:tc>
        <w:tc>
          <w:tcPr>
            <w:tcW w:w="1134" w:type="dxa"/>
            <w:vAlign w:val="bottom"/>
          </w:tcPr>
          <w:p w14:paraId="75910A1A" w14:textId="366DDBA2" w:rsidR="00394AA5" w:rsidRPr="00327587" w:rsidRDefault="00394AA5" w:rsidP="0099238A">
            <w:pPr>
              <w:jc w:val="center"/>
            </w:pPr>
            <w:r w:rsidRPr="00327587">
              <w:t>……</w:t>
            </w:r>
            <w:r w:rsidR="00B35B90">
              <w:t>…</w:t>
            </w:r>
            <w:r w:rsidR="00A4541D">
              <w:t>…</w:t>
            </w:r>
          </w:p>
        </w:tc>
        <w:tc>
          <w:tcPr>
            <w:tcW w:w="1417" w:type="dxa"/>
            <w:vAlign w:val="bottom"/>
          </w:tcPr>
          <w:p w14:paraId="583D7AD5" w14:textId="37E53E5E" w:rsidR="00394AA5" w:rsidRPr="00327587" w:rsidRDefault="00394AA5" w:rsidP="0099238A">
            <w:pPr>
              <w:jc w:val="center"/>
            </w:pPr>
            <w:r w:rsidRPr="00327587">
              <w:t>…………</w:t>
            </w:r>
            <w:r w:rsidR="00A4541D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99E3317" w14:textId="66DAD3A1" w:rsidR="00394AA5" w:rsidRPr="00327587" w:rsidRDefault="00C31430" w:rsidP="0099238A">
            <w:pPr>
              <w:jc w:val="center"/>
            </w:pPr>
            <w:r>
              <w:t>……………</w:t>
            </w:r>
          </w:p>
        </w:tc>
      </w:tr>
      <w:tr w:rsidR="00C03774" w:rsidRPr="00327587" w14:paraId="46FDF3A4" w14:textId="77777777" w:rsidTr="004A4A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4BBF63A" w14:textId="77777777" w:rsidR="00C03774" w:rsidRPr="00253CCC" w:rsidRDefault="00C0377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9E1C852" w14:textId="06032263" w:rsidR="00C03774" w:rsidRPr="001F65FC" w:rsidRDefault="00E47C4E" w:rsidP="00257EFA">
            <w:pPr>
              <w:rPr>
                <w:b/>
                <w:bCs/>
                <w:sz w:val="18"/>
                <w:szCs w:val="18"/>
              </w:rPr>
            </w:pPr>
            <w:r w:rsidRPr="001F65FC">
              <w:rPr>
                <w:b/>
                <w:bCs/>
                <w:sz w:val="18"/>
                <w:szCs w:val="18"/>
              </w:rPr>
              <w:t>Koperta</w:t>
            </w:r>
            <w:r w:rsidR="007D491B" w:rsidRPr="001F65FC">
              <w:rPr>
                <w:b/>
                <w:bCs/>
                <w:sz w:val="18"/>
                <w:szCs w:val="18"/>
              </w:rPr>
              <w:t xml:space="preserve"> biała</w:t>
            </w:r>
            <w:r w:rsidRPr="001F65FC">
              <w:rPr>
                <w:b/>
                <w:bCs/>
                <w:sz w:val="18"/>
                <w:szCs w:val="18"/>
              </w:rPr>
              <w:t xml:space="preserve"> B4</w:t>
            </w:r>
            <w:r w:rsidR="007D491B" w:rsidRPr="001F65FC">
              <w:rPr>
                <w:b/>
                <w:bCs/>
                <w:sz w:val="18"/>
                <w:szCs w:val="18"/>
              </w:rPr>
              <w:t xml:space="preserve"> samoklejąca z paskiem ochronnym; </w:t>
            </w:r>
            <w:r w:rsidRPr="001F65FC">
              <w:rPr>
                <w:b/>
                <w:bCs/>
                <w:sz w:val="18"/>
                <w:szCs w:val="18"/>
              </w:rPr>
              <w:t xml:space="preserve"> </w:t>
            </w:r>
            <w:r w:rsidR="007D491B" w:rsidRPr="001F65FC">
              <w:rPr>
                <w:b/>
                <w:bCs/>
                <w:sz w:val="18"/>
                <w:szCs w:val="18"/>
              </w:rPr>
              <w:br/>
            </w:r>
            <w:r w:rsidRPr="001F65FC">
              <w:rPr>
                <w:b/>
                <w:bCs/>
                <w:sz w:val="18"/>
                <w:szCs w:val="18"/>
              </w:rPr>
              <w:t>poddruk</w:t>
            </w:r>
            <w:r w:rsidR="007D491B" w:rsidRPr="001F65FC">
              <w:rPr>
                <w:b/>
                <w:bCs/>
                <w:sz w:val="18"/>
                <w:szCs w:val="18"/>
              </w:rPr>
              <w:t xml:space="preserve"> granatowy; wymiary: 250x353mm </w:t>
            </w:r>
            <w:r w:rsidRPr="001F65FC">
              <w:rPr>
                <w:b/>
                <w:bCs/>
                <w:sz w:val="18"/>
                <w:szCs w:val="18"/>
              </w:rPr>
              <w:t>/1 opk. = 250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81635F4" w14:textId="77777777" w:rsidR="002345DF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5CE9C93" w14:textId="0720DB10" w:rsidR="00C03774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598260" w14:textId="4F784291" w:rsidR="00C03774" w:rsidRDefault="004A4AA5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o</w:t>
            </w:r>
            <w:r w:rsidR="00E47C4E">
              <w:rPr>
                <w:b/>
                <w:bCs/>
                <w:sz w:val="16"/>
                <w:szCs w:val="16"/>
              </w:rPr>
              <w:t>pk</w:t>
            </w:r>
            <w:r w:rsidR="00A61EA8">
              <w:rPr>
                <w:b/>
                <w:bCs/>
                <w:sz w:val="16"/>
                <w:szCs w:val="16"/>
              </w:rPr>
              <w:t xml:space="preserve"> `</w:t>
            </w:r>
          </w:p>
        </w:tc>
        <w:tc>
          <w:tcPr>
            <w:tcW w:w="1134" w:type="dxa"/>
            <w:vAlign w:val="center"/>
          </w:tcPr>
          <w:p w14:paraId="4EEB87F2" w14:textId="0DF0BFBB" w:rsidR="00C03774" w:rsidRDefault="008A2496" w:rsidP="00E55D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3CCB3E68" w14:textId="14274EB9" w:rsidR="00C03774" w:rsidRPr="00327587" w:rsidRDefault="002345DF" w:rsidP="0099238A">
            <w:pPr>
              <w:jc w:val="center"/>
            </w:pPr>
            <w:r>
              <w:t>………….</w:t>
            </w:r>
            <w:r w:rsidR="00A4541D">
              <w:t>.</w:t>
            </w:r>
          </w:p>
        </w:tc>
        <w:tc>
          <w:tcPr>
            <w:tcW w:w="993" w:type="dxa"/>
            <w:vAlign w:val="bottom"/>
          </w:tcPr>
          <w:p w14:paraId="5C260069" w14:textId="5C4DE99B" w:rsidR="00C03774" w:rsidRPr="00327587" w:rsidRDefault="002345DF" w:rsidP="0099238A">
            <w:pPr>
              <w:jc w:val="center"/>
            </w:pPr>
            <w:r>
              <w:t>………</w:t>
            </w:r>
            <w:r w:rsidR="00A4541D">
              <w:t>..</w:t>
            </w:r>
          </w:p>
        </w:tc>
        <w:tc>
          <w:tcPr>
            <w:tcW w:w="1134" w:type="dxa"/>
            <w:vAlign w:val="bottom"/>
          </w:tcPr>
          <w:p w14:paraId="38EA93D0" w14:textId="7F5108B0" w:rsidR="00C03774" w:rsidRPr="00327587" w:rsidRDefault="002345DF" w:rsidP="0099238A">
            <w:pPr>
              <w:jc w:val="center"/>
            </w:pPr>
            <w:r>
              <w:t>………</w:t>
            </w:r>
            <w:r w:rsidR="00A4541D">
              <w:t>…</w:t>
            </w:r>
          </w:p>
        </w:tc>
        <w:tc>
          <w:tcPr>
            <w:tcW w:w="1417" w:type="dxa"/>
            <w:vAlign w:val="bottom"/>
          </w:tcPr>
          <w:p w14:paraId="1A3559F9" w14:textId="039F57D0" w:rsidR="00C03774" w:rsidRPr="00327587" w:rsidRDefault="002345DF" w:rsidP="0099238A">
            <w:pPr>
              <w:jc w:val="center"/>
            </w:pPr>
            <w:r>
              <w:t>…………</w:t>
            </w:r>
            <w:r w:rsidR="00A4541D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BC95CE8" w14:textId="0A01CEAD" w:rsidR="00C03774" w:rsidRDefault="002345DF" w:rsidP="0099238A">
            <w:pPr>
              <w:jc w:val="center"/>
            </w:pPr>
            <w:r>
              <w:t>…………</w:t>
            </w:r>
            <w:r w:rsidR="00A4541D">
              <w:t>…</w:t>
            </w:r>
          </w:p>
        </w:tc>
      </w:tr>
      <w:tr w:rsidR="00E47C4E" w:rsidRPr="00327587" w14:paraId="0B1A1245" w14:textId="77777777" w:rsidTr="004A4A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CDC4317" w14:textId="77777777" w:rsidR="00E47C4E" w:rsidRPr="00253CCC" w:rsidRDefault="00E47C4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9069598" w14:textId="168E3C88" w:rsidR="00E47C4E" w:rsidRPr="001F65FC" w:rsidRDefault="00E47C4E" w:rsidP="00E47C4E">
            <w:pPr>
              <w:rPr>
                <w:b/>
                <w:bCs/>
                <w:sz w:val="18"/>
                <w:szCs w:val="18"/>
              </w:rPr>
            </w:pPr>
            <w:r w:rsidRPr="001F65FC">
              <w:rPr>
                <w:b/>
                <w:bCs/>
                <w:sz w:val="18"/>
                <w:szCs w:val="18"/>
              </w:rPr>
              <w:t xml:space="preserve">Koperta </w:t>
            </w:r>
            <w:r w:rsidR="007D491B" w:rsidRPr="001F65FC">
              <w:rPr>
                <w:b/>
                <w:bCs/>
                <w:sz w:val="18"/>
                <w:szCs w:val="18"/>
              </w:rPr>
              <w:t xml:space="preserve">biała, </w:t>
            </w:r>
            <w:r w:rsidRPr="001F65FC">
              <w:rPr>
                <w:b/>
                <w:bCs/>
                <w:sz w:val="18"/>
                <w:szCs w:val="18"/>
              </w:rPr>
              <w:t>bąbelkowa D14</w:t>
            </w:r>
            <w:r w:rsidR="001F65FC">
              <w:rPr>
                <w:b/>
                <w:bCs/>
                <w:sz w:val="18"/>
                <w:szCs w:val="18"/>
              </w:rPr>
              <w:t>,samoklejaca z paskiem ochronnym</w:t>
            </w:r>
            <w:r w:rsidR="001F65FC" w:rsidRPr="001F65FC">
              <w:rPr>
                <w:b/>
                <w:bCs/>
                <w:sz w:val="18"/>
                <w:szCs w:val="18"/>
              </w:rPr>
              <w:t>; wym. wew: 180 x 250mm, wym zew.: 200x260mm</w:t>
            </w:r>
            <w:r w:rsidR="001F65FC">
              <w:rPr>
                <w:b/>
                <w:bCs/>
                <w:sz w:val="18"/>
                <w:szCs w:val="18"/>
              </w:rPr>
              <w:br/>
            </w:r>
            <w:r w:rsidRPr="001F65FC">
              <w:rPr>
                <w:b/>
                <w:bCs/>
                <w:sz w:val="18"/>
                <w:szCs w:val="18"/>
              </w:rPr>
              <w:t>/1 opk.= 100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501718B" w14:textId="77777777" w:rsidR="002345DF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CA5CE50" w14:textId="436DA2E9" w:rsidR="00E47C4E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FE88604" w14:textId="1BF6C589" w:rsidR="00E47C4E" w:rsidRDefault="00E47C4E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366A0EB6" w14:textId="6504D024" w:rsidR="00E47C4E" w:rsidRDefault="00E47C4E" w:rsidP="00E55D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1DC32BFE" w14:textId="2DDA9D2D" w:rsidR="00E47C4E" w:rsidRPr="00327587" w:rsidRDefault="002345DF" w:rsidP="0099238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637B7AE0" w14:textId="58BEF93B" w:rsidR="00E47C4E" w:rsidRPr="00327587" w:rsidRDefault="002345DF" w:rsidP="0099238A">
            <w:pPr>
              <w:jc w:val="center"/>
            </w:pPr>
            <w:r>
              <w:t>……</w:t>
            </w:r>
            <w:r w:rsidR="00A4541D">
              <w:t>….</w:t>
            </w:r>
          </w:p>
        </w:tc>
        <w:tc>
          <w:tcPr>
            <w:tcW w:w="1134" w:type="dxa"/>
            <w:vAlign w:val="bottom"/>
          </w:tcPr>
          <w:p w14:paraId="1325C7C8" w14:textId="6739D380" w:rsidR="00E47C4E" w:rsidRPr="00327587" w:rsidRDefault="002345DF" w:rsidP="0099238A">
            <w:pPr>
              <w:jc w:val="center"/>
            </w:pPr>
            <w:r>
              <w:t>………</w:t>
            </w:r>
            <w:r w:rsidR="00A4541D">
              <w:t>…</w:t>
            </w:r>
          </w:p>
        </w:tc>
        <w:tc>
          <w:tcPr>
            <w:tcW w:w="1417" w:type="dxa"/>
            <w:vAlign w:val="bottom"/>
          </w:tcPr>
          <w:p w14:paraId="2B6E066B" w14:textId="67F59E62" w:rsidR="00E47C4E" w:rsidRPr="00327587" w:rsidRDefault="002345DF" w:rsidP="0099238A">
            <w:pPr>
              <w:jc w:val="center"/>
            </w:pPr>
            <w:r>
              <w:t>…………</w:t>
            </w:r>
            <w:r w:rsidR="00A4541D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6F90AA4" w14:textId="4052727E" w:rsidR="00E47C4E" w:rsidRDefault="002345DF" w:rsidP="0099238A">
            <w:pPr>
              <w:jc w:val="center"/>
            </w:pPr>
            <w:r>
              <w:t>…………</w:t>
            </w:r>
            <w:r w:rsidR="00A4541D">
              <w:t>…</w:t>
            </w:r>
          </w:p>
        </w:tc>
      </w:tr>
      <w:tr w:rsidR="00E47C4E" w:rsidRPr="00327587" w14:paraId="30D9519B" w14:textId="77777777" w:rsidTr="004A4A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27277E9" w14:textId="77777777" w:rsidR="00E47C4E" w:rsidRPr="00253CCC" w:rsidRDefault="00E47C4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C6EF66C" w14:textId="0CDCF02E" w:rsidR="00E47C4E" w:rsidRPr="00A76AD9" w:rsidRDefault="00E47C4E" w:rsidP="00257EFA">
            <w:pPr>
              <w:rPr>
                <w:b/>
                <w:bCs/>
                <w:sz w:val="18"/>
                <w:szCs w:val="18"/>
              </w:rPr>
            </w:pPr>
            <w:r w:rsidRPr="001F65FC">
              <w:rPr>
                <w:b/>
                <w:bCs/>
                <w:sz w:val="18"/>
                <w:szCs w:val="18"/>
              </w:rPr>
              <w:t>Koperta biała C4  samoklejąca z paskiem</w:t>
            </w:r>
            <w:r w:rsidR="001F65FC" w:rsidRPr="001F65FC">
              <w:rPr>
                <w:b/>
                <w:bCs/>
                <w:sz w:val="18"/>
                <w:szCs w:val="18"/>
              </w:rPr>
              <w:t xml:space="preserve"> ochronnym</w:t>
            </w:r>
            <w:r w:rsidRPr="001F65FC">
              <w:rPr>
                <w:b/>
                <w:bCs/>
                <w:sz w:val="18"/>
                <w:szCs w:val="18"/>
              </w:rPr>
              <w:t>, poddruk</w:t>
            </w:r>
            <w:r w:rsidR="001F65FC" w:rsidRPr="001F65FC">
              <w:rPr>
                <w:b/>
                <w:bCs/>
                <w:sz w:val="18"/>
                <w:szCs w:val="18"/>
              </w:rPr>
              <w:t xml:space="preserve"> granatowy</w:t>
            </w:r>
            <w:r w:rsidRPr="001F65FC">
              <w:rPr>
                <w:b/>
                <w:bCs/>
                <w:sz w:val="18"/>
                <w:szCs w:val="18"/>
              </w:rPr>
              <w:t>; wymiary: 229 mm x 324 mm; kolor biały;</w:t>
            </w:r>
            <w:r w:rsidR="001F65FC" w:rsidRPr="001F65FC">
              <w:rPr>
                <w:b/>
                <w:bCs/>
                <w:sz w:val="18"/>
                <w:szCs w:val="18"/>
              </w:rPr>
              <w:br/>
            </w:r>
            <w:r w:rsidRPr="001F65FC">
              <w:rPr>
                <w:b/>
                <w:bCs/>
                <w:sz w:val="18"/>
                <w:szCs w:val="18"/>
              </w:rPr>
              <w:t xml:space="preserve">/1 opk. = </w:t>
            </w:r>
            <w:r w:rsidR="000C1BC1">
              <w:rPr>
                <w:b/>
                <w:bCs/>
                <w:sz w:val="18"/>
                <w:szCs w:val="18"/>
              </w:rPr>
              <w:t>250</w:t>
            </w:r>
            <w:r w:rsidRPr="001F65FC">
              <w:rPr>
                <w:b/>
                <w:bCs/>
                <w:sz w:val="18"/>
                <w:szCs w:val="18"/>
              </w:rPr>
              <w:t>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00F8E13" w14:textId="77777777" w:rsidR="002345DF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7F0395F" w14:textId="4FCA490A" w:rsidR="00E47C4E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5D5A476" w14:textId="02F2F961" w:rsidR="00E47C4E" w:rsidRDefault="00E47C4E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2013307D" w14:textId="364F63D5" w:rsidR="00E47C4E" w:rsidRDefault="008A2496" w:rsidP="00E55D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1B37FB5C" w14:textId="7C8961EA" w:rsidR="00E47C4E" w:rsidRPr="00327587" w:rsidRDefault="002345DF" w:rsidP="0099238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DB2CAFE" w14:textId="47E80386" w:rsidR="00E47C4E" w:rsidRPr="00327587" w:rsidRDefault="002345DF" w:rsidP="0099238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F22528E" w14:textId="54CA06D1" w:rsidR="00E47C4E" w:rsidRPr="00327587" w:rsidRDefault="002345DF" w:rsidP="0099238A">
            <w:pPr>
              <w:jc w:val="center"/>
            </w:pPr>
            <w:r>
              <w:t>……….</w:t>
            </w:r>
            <w:r w:rsidR="00A4541D">
              <w:t>.</w:t>
            </w:r>
          </w:p>
        </w:tc>
        <w:tc>
          <w:tcPr>
            <w:tcW w:w="1417" w:type="dxa"/>
            <w:vAlign w:val="bottom"/>
          </w:tcPr>
          <w:p w14:paraId="42C5FB16" w14:textId="54952780" w:rsidR="00E47C4E" w:rsidRPr="00327587" w:rsidRDefault="002345DF" w:rsidP="0099238A">
            <w:pPr>
              <w:jc w:val="center"/>
            </w:pPr>
            <w:r>
              <w:t>…………</w:t>
            </w:r>
            <w:r w:rsidR="00A4541D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3E4B3E" w14:textId="501FC993" w:rsidR="00E47C4E" w:rsidRDefault="002345DF" w:rsidP="0099238A">
            <w:pPr>
              <w:jc w:val="center"/>
            </w:pPr>
            <w:r>
              <w:t>…………</w:t>
            </w:r>
            <w:r w:rsidR="00A4541D">
              <w:t>…</w:t>
            </w:r>
          </w:p>
        </w:tc>
      </w:tr>
      <w:tr w:rsidR="00394AA5" w:rsidRPr="00327587" w14:paraId="65E7715B" w14:textId="77777777" w:rsidTr="004A4A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332FF2C" w14:textId="77777777" w:rsidR="00394AA5" w:rsidRPr="00253CCC" w:rsidRDefault="00394AA5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FD3B4E4" w14:textId="76EF0099" w:rsidR="00394AA5" w:rsidRPr="005D1E9E" w:rsidRDefault="007D2F7D" w:rsidP="00B030E7">
            <w:pPr>
              <w:rPr>
                <w:b/>
                <w:color w:val="FF0000"/>
                <w:sz w:val="18"/>
                <w:szCs w:val="18"/>
              </w:rPr>
            </w:pPr>
            <w:r w:rsidRPr="001F65FC">
              <w:rPr>
                <w:b/>
                <w:bCs/>
                <w:sz w:val="18"/>
                <w:szCs w:val="18"/>
              </w:rPr>
              <w:t>Koperta biała C</w:t>
            </w:r>
            <w:r w:rsidR="00001755" w:rsidRPr="001F65FC">
              <w:rPr>
                <w:b/>
                <w:bCs/>
                <w:sz w:val="18"/>
                <w:szCs w:val="18"/>
              </w:rPr>
              <w:t>5</w:t>
            </w:r>
            <w:r w:rsidR="00B030E7" w:rsidRPr="001F65FC">
              <w:rPr>
                <w:b/>
                <w:bCs/>
                <w:sz w:val="18"/>
                <w:szCs w:val="18"/>
              </w:rPr>
              <w:t xml:space="preserve"> </w:t>
            </w:r>
            <w:r w:rsidR="005C5561" w:rsidRPr="001F65FC">
              <w:rPr>
                <w:b/>
                <w:bCs/>
                <w:sz w:val="18"/>
                <w:szCs w:val="18"/>
              </w:rPr>
              <w:t xml:space="preserve"> samoklejąca</w:t>
            </w:r>
            <w:r w:rsidR="002B2E51" w:rsidRPr="001F65FC">
              <w:rPr>
                <w:b/>
                <w:bCs/>
                <w:sz w:val="18"/>
                <w:szCs w:val="18"/>
              </w:rPr>
              <w:t xml:space="preserve"> z paskiem</w:t>
            </w:r>
            <w:r w:rsidR="00E47C4E" w:rsidRPr="001F65FC">
              <w:rPr>
                <w:b/>
                <w:bCs/>
                <w:sz w:val="18"/>
                <w:szCs w:val="18"/>
              </w:rPr>
              <w:t>,  poddruk</w:t>
            </w:r>
            <w:r w:rsidR="001F65FC">
              <w:rPr>
                <w:b/>
                <w:bCs/>
                <w:sz w:val="18"/>
                <w:szCs w:val="18"/>
              </w:rPr>
              <w:t xml:space="preserve"> </w:t>
            </w:r>
            <w:r w:rsidR="001F65FC" w:rsidRPr="001F65FC">
              <w:rPr>
                <w:b/>
                <w:bCs/>
                <w:sz w:val="18"/>
                <w:szCs w:val="18"/>
              </w:rPr>
              <w:t>granatowy</w:t>
            </w:r>
            <w:r w:rsidR="005C5561" w:rsidRPr="001F65FC">
              <w:rPr>
                <w:b/>
                <w:bCs/>
                <w:sz w:val="18"/>
                <w:szCs w:val="18"/>
              </w:rPr>
              <w:t>;</w:t>
            </w:r>
            <w:r w:rsidR="00257EFA" w:rsidRPr="001F65FC">
              <w:rPr>
                <w:b/>
                <w:bCs/>
                <w:sz w:val="18"/>
                <w:szCs w:val="18"/>
              </w:rPr>
              <w:t xml:space="preserve"> </w:t>
            </w:r>
            <w:r w:rsidR="00B030E7" w:rsidRPr="001F65FC">
              <w:rPr>
                <w:b/>
                <w:sz w:val="18"/>
                <w:szCs w:val="18"/>
              </w:rPr>
              <w:t>w</w:t>
            </w:r>
            <w:r w:rsidR="00835163" w:rsidRPr="001F65FC">
              <w:rPr>
                <w:b/>
                <w:sz w:val="18"/>
                <w:szCs w:val="18"/>
              </w:rPr>
              <w:t>ymiary:</w:t>
            </w:r>
            <w:r w:rsidR="00B030E7" w:rsidRPr="001F65FC">
              <w:rPr>
                <w:b/>
                <w:sz w:val="18"/>
                <w:szCs w:val="18"/>
              </w:rPr>
              <w:t xml:space="preserve">162x229mm, kolor: biały; /1 opk. = </w:t>
            </w:r>
            <w:r w:rsidR="00E47C4E" w:rsidRPr="001F65FC">
              <w:rPr>
                <w:b/>
                <w:sz w:val="18"/>
                <w:szCs w:val="18"/>
              </w:rPr>
              <w:t>50</w:t>
            </w:r>
            <w:r w:rsidR="00B030E7" w:rsidRPr="001F65FC">
              <w:rPr>
                <w:b/>
                <w:sz w:val="18"/>
                <w:szCs w:val="18"/>
              </w:rPr>
              <w:t>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A75C0B0" w14:textId="0662D350" w:rsidR="00394AA5" w:rsidRPr="00D82FB1" w:rsidRDefault="00C31430" w:rsidP="002241D8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26DE40C" w14:textId="77777777" w:rsidR="00394AA5" w:rsidRPr="00D82FB1" w:rsidRDefault="00394AA5" w:rsidP="002241D8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CD27E78" w14:textId="539E8C6A" w:rsidR="00394AA5" w:rsidRPr="00327587" w:rsidRDefault="00C31430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001755">
              <w:rPr>
                <w:b/>
                <w:bCs/>
                <w:sz w:val="16"/>
                <w:szCs w:val="16"/>
              </w:rPr>
              <w:t>pk</w:t>
            </w:r>
          </w:p>
        </w:tc>
        <w:tc>
          <w:tcPr>
            <w:tcW w:w="1134" w:type="dxa"/>
            <w:vAlign w:val="center"/>
          </w:tcPr>
          <w:p w14:paraId="124AA0D5" w14:textId="3B70141F" w:rsidR="00394AA5" w:rsidRPr="00327587" w:rsidRDefault="008A2496" w:rsidP="00E55D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5408B9AF" w14:textId="77777777" w:rsidR="00394AA5" w:rsidRPr="00327587" w:rsidRDefault="00394AA5" w:rsidP="0099238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6DC85227" w14:textId="77777777" w:rsidR="00394AA5" w:rsidRPr="00327587" w:rsidRDefault="00394AA5" w:rsidP="0099238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39048B5E" w14:textId="317A4096" w:rsidR="00394AA5" w:rsidRPr="00327587" w:rsidRDefault="00394AA5" w:rsidP="0099238A">
            <w:pPr>
              <w:jc w:val="center"/>
            </w:pPr>
            <w:r w:rsidRPr="00327587">
              <w:t>……</w:t>
            </w:r>
            <w:r w:rsidR="00B35B90">
              <w:t>…..</w:t>
            </w:r>
          </w:p>
        </w:tc>
        <w:tc>
          <w:tcPr>
            <w:tcW w:w="1417" w:type="dxa"/>
            <w:vAlign w:val="bottom"/>
          </w:tcPr>
          <w:p w14:paraId="7E636FE2" w14:textId="7D61C271" w:rsidR="00394AA5" w:rsidRPr="00327587" w:rsidRDefault="00394AA5" w:rsidP="0099238A">
            <w:pPr>
              <w:jc w:val="center"/>
            </w:pPr>
            <w:r w:rsidRPr="00327587">
              <w:t>…………</w:t>
            </w:r>
            <w:r w:rsidR="00A76AD9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C83008" w14:textId="33F285E4" w:rsidR="00394AA5" w:rsidRPr="00327587" w:rsidRDefault="00C31430" w:rsidP="0099238A">
            <w:pPr>
              <w:jc w:val="center"/>
            </w:pPr>
            <w:r>
              <w:t>……………</w:t>
            </w:r>
          </w:p>
        </w:tc>
      </w:tr>
      <w:tr w:rsidR="00A76AD9" w:rsidRPr="00327587" w14:paraId="5003986A" w14:textId="77777777" w:rsidTr="004A4A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1E71B71" w14:textId="77777777" w:rsidR="00A76AD9" w:rsidRPr="00253CCC" w:rsidRDefault="00A76AD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A14908D" w14:textId="66E14D6B" w:rsidR="00A76AD9" w:rsidRPr="00E47C4E" w:rsidRDefault="00E47C4E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E336A">
              <w:rPr>
                <w:b/>
                <w:bCs/>
                <w:sz w:val="18"/>
                <w:szCs w:val="18"/>
              </w:rPr>
              <w:t xml:space="preserve">Koperta B5 </w:t>
            </w:r>
            <w:r w:rsidR="001F65FC" w:rsidRPr="008E336A">
              <w:rPr>
                <w:b/>
                <w:bCs/>
                <w:sz w:val="18"/>
                <w:szCs w:val="18"/>
              </w:rPr>
              <w:t xml:space="preserve"> </w:t>
            </w:r>
            <w:r w:rsidR="00F9257F" w:rsidRPr="008E336A">
              <w:rPr>
                <w:b/>
                <w:bCs/>
                <w:sz w:val="18"/>
                <w:szCs w:val="18"/>
              </w:rPr>
              <w:t>samoklejąca</w:t>
            </w:r>
            <w:r w:rsidRPr="008E336A">
              <w:rPr>
                <w:b/>
                <w:bCs/>
                <w:sz w:val="18"/>
                <w:szCs w:val="18"/>
              </w:rPr>
              <w:t xml:space="preserve"> z paskiem</w:t>
            </w:r>
            <w:r w:rsidR="00F9257F" w:rsidRPr="008E336A">
              <w:rPr>
                <w:b/>
                <w:bCs/>
                <w:sz w:val="18"/>
                <w:szCs w:val="18"/>
              </w:rPr>
              <w:t xml:space="preserve"> ochronnym, poddruk granatowy</w:t>
            </w:r>
            <w:r w:rsidR="008E336A" w:rsidRPr="008E336A">
              <w:rPr>
                <w:b/>
                <w:bCs/>
                <w:sz w:val="18"/>
                <w:szCs w:val="18"/>
              </w:rPr>
              <w:t>; wymiary: 162x229 mm</w:t>
            </w:r>
            <w:r w:rsidRPr="008E336A">
              <w:rPr>
                <w:b/>
                <w:bCs/>
                <w:sz w:val="18"/>
                <w:szCs w:val="18"/>
              </w:rPr>
              <w:t xml:space="preserve">/1 opk.= </w:t>
            </w:r>
            <w:r w:rsidR="00F9257F" w:rsidRPr="008E336A">
              <w:rPr>
                <w:b/>
                <w:bCs/>
                <w:sz w:val="18"/>
                <w:szCs w:val="18"/>
              </w:rPr>
              <w:t>500</w:t>
            </w:r>
            <w:r w:rsidRPr="008E336A">
              <w:rPr>
                <w:b/>
                <w:bCs/>
                <w:sz w:val="18"/>
                <w:szCs w:val="18"/>
              </w:rPr>
              <w:t xml:space="preserve">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D20C301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1FA242C" w14:textId="6C63EEF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4A999C" w14:textId="3CA1EB9B" w:rsidR="00A76AD9" w:rsidRDefault="00A76AD9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1134" w:type="dxa"/>
            <w:vAlign w:val="center"/>
          </w:tcPr>
          <w:p w14:paraId="3CF39F2F" w14:textId="5F31CC4E" w:rsidR="00A76AD9" w:rsidRDefault="008A2496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692E99AD" w14:textId="6E84E1D1" w:rsidR="00A76AD9" w:rsidRPr="00327587" w:rsidRDefault="00A76AD9" w:rsidP="00A76AD9">
            <w:pPr>
              <w:jc w:val="center"/>
            </w:pPr>
            <w:r>
              <w:t>…………</w:t>
            </w:r>
            <w:r w:rsidR="00A4541D">
              <w:t>.</w:t>
            </w:r>
          </w:p>
        </w:tc>
        <w:tc>
          <w:tcPr>
            <w:tcW w:w="993" w:type="dxa"/>
            <w:vAlign w:val="bottom"/>
          </w:tcPr>
          <w:p w14:paraId="3BCA6641" w14:textId="733BF11A" w:rsidR="00A76AD9" w:rsidRPr="00327587" w:rsidRDefault="00A76AD9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5EC18E5F" w14:textId="509BD503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27FCCA5" w14:textId="51CE046A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BDAB2A1" w14:textId="6A81C336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DA4944" w:rsidRPr="00327587" w14:paraId="5D07DAAC" w14:textId="77777777" w:rsidTr="004A4A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DA50166" w14:textId="77777777" w:rsidR="00DA4944" w:rsidRPr="00253CCC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E339FF7" w14:textId="5326A625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Komplet półek na dokumenty formatu A4; półki wykonane</w:t>
            </w:r>
            <w:r w:rsidR="00F9257F"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 xml:space="preserve"> z wysokiej jakości</w:t>
            </w:r>
            <w:r>
              <w:rPr>
                <w:b/>
                <w:bCs/>
                <w:sz w:val="18"/>
                <w:szCs w:val="18"/>
              </w:rPr>
              <w:t xml:space="preserve"> metalu, ażurowe;</w:t>
            </w:r>
            <w:r>
              <w:rPr>
                <w:b/>
                <w:sz w:val="18"/>
                <w:szCs w:val="18"/>
              </w:rPr>
              <w:t xml:space="preserve"> p</w:t>
            </w:r>
            <w:r w:rsidRPr="00327587">
              <w:rPr>
                <w:b/>
                <w:sz w:val="18"/>
                <w:szCs w:val="18"/>
              </w:rPr>
              <w:t>ółki zamontowane na szynach, po których można je wy</w:t>
            </w:r>
            <w:r>
              <w:rPr>
                <w:b/>
                <w:sz w:val="18"/>
                <w:szCs w:val="18"/>
              </w:rPr>
              <w:t>suwać; kolor srebrny/j</w:t>
            </w:r>
            <w:r w:rsidRPr="00327587">
              <w:rPr>
                <w:b/>
                <w:sz w:val="18"/>
                <w:szCs w:val="18"/>
              </w:rPr>
              <w:t>eden komplet zawiera min. 3 półki metalowe na dokumenty ze stelażem</w:t>
            </w:r>
            <w:r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1552EE1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D8C8E96" w14:textId="6BF452AA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446F1BF" w14:textId="0F41E944" w:rsidR="00DA4944" w:rsidRDefault="00DA4944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60B523BF" w14:textId="6E3ED416" w:rsidR="00DA4944" w:rsidRDefault="008A2496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20293DDD" w14:textId="57EBB036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69371B34" w14:textId="72801DD1" w:rsidR="00DA4944" w:rsidRPr="00327587" w:rsidRDefault="00DA4944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021B8485" w14:textId="4010858E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4B781A2" w14:textId="2EF215A4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EF52136" w14:textId="22E4AB79" w:rsidR="00DA4944" w:rsidRDefault="00DA4944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3F5B9DA3" w14:textId="77777777" w:rsidTr="004A4A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4D5A394" w14:textId="77777777" w:rsidR="00DA4944" w:rsidRPr="00253CCC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2F11624" w14:textId="2BFA0BA1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Pojemnik na prasę </w:t>
            </w:r>
            <w:r w:rsidRPr="00327587">
              <w:rPr>
                <w:b/>
                <w:sz w:val="18"/>
                <w:szCs w:val="18"/>
              </w:rPr>
              <w:t>wykonany z siatki metalowej</w:t>
            </w:r>
            <w:r w:rsidRPr="00327587">
              <w:rPr>
                <w:b/>
                <w:bCs/>
                <w:sz w:val="18"/>
                <w:szCs w:val="18"/>
              </w:rPr>
              <w:t xml:space="preserve"> z wysokiej jakości metalu</w:t>
            </w:r>
            <w:r w:rsidRPr="00327587">
              <w:rPr>
                <w:b/>
                <w:sz w:val="18"/>
                <w:szCs w:val="18"/>
              </w:rPr>
              <w:t>, kolor srebrny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FC1E38E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5EB57D1" w14:textId="7C43B319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94C69E" w14:textId="54D42FAD" w:rsidR="00DA4944" w:rsidRDefault="00DA4944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26945F23" w14:textId="30D0A98A" w:rsidR="00DA4944" w:rsidRDefault="008A2496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25127CFC" w14:textId="3D3C934C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51519D06" w14:textId="683D8300" w:rsidR="00DA4944" w:rsidRPr="00327587" w:rsidRDefault="00DA4944" w:rsidP="00A76AD9">
            <w:pPr>
              <w:jc w:val="center"/>
            </w:pPr>
            <w:r>
              <w:t>………</w:t>
            </w:r>
            <w:r w:rsidR="004122EA">
              <w:t>..</w:t>
            </w:r>
          </w:p>
        </w:tc>
        <w:tc>
          <w:tcPr>
            <w:tcW w:w="1134" w:type="dxa"/>
            <w:vAlign w:val="bottom"/>
          </w:tcPr>
          <w:p w14:paraId="4301C1FA" w14:textId="43F6D864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57B62A5" w14:textId="32E67DA0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9843113" w14:textId="42B596A1" w:rsidR="00DA4944" w:rsidRDefault="00DA4944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54410B25" w14:textId="77777777" w:rsidTr="004A4A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5918A89" w14:textId="77777777" w:rsidR="00DA4944" w:rsidRPr="00253CCC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B7C7680" w14:textId="793D5786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Przybornik wielofunkcyjny na biurko /piórnik/ prostokątny, stabilny z dużą ilością miejsca na przybory,</w:t>
            </w:r>
            <w:r>
              <w:rPr>
                <w:b/>
                <w:bCs/>
                <w:sz w:val="18"/>
                <w:szCs w:val="18"/>
              </w:rPr>
              <w:t xml:space="preserve"> część na długopisy </w:t>
            </w:r>
            <w:r w:rsidR="00F9257F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o wysokości ok. 100mm,</w:t>
            </w:r>
            <w:r w:rsidRPr="00327587">
              <w:rPr>
                <w:b/>
                <w:bCs/>
                <w:sz w:val="18"/>
                <w:szCs w:val="18"/>
              </w:rPr>
              <w:t xml:space="preserve"> zawierający min. 200 białych karteczek;</w:t>
            </w:r>
            <w:r>
              <w:rPr>
                <w:b/>
                <w:bCs/>
                <w:sz w:val="18"/>
                <w:szCs w:val="18"/>
              </w:rPr>
              <w:t xml:space="preserve"> przybornik metalowy – ażurowy </w:t>
            </w:r>
            <w:r w:rsidRPr="00327587">
              <w:rPr>
                <w:b/>
                <w:bCs/>
                <w:sz w:val="18"/>
                <w:szCs w:val="18"/>
              </w:rPr>
              <w:t>(kolor srebrny)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C685AA9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DABFFA" w14:textId="3A6AD56B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303AB7F" w14:textId="17116D36" w:rsidR="00DA4944" w:rsidRDefault="00DA4944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5ED6DA29" w14:textId="48BF6E1F" w:rsidR="00DA4944" w:rsidRDefault="008A2496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bottom"/>
          </w:tcPr>
          <w:p w14:paraId="737C4B7B" w14:textId="632FD649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02689FCE" w14:textId="151D55D5" w:rsidR="00DA4944" w:rsidRPr="00327587" w:rsidRDefault="00DA4944" w:rsidP="00A76AD9">
            <w:pPr>
              <w:jc w:val="center"/>
            </w:pPr>
            <w:r>
              <w:t>……….</w:t>
            </w:r>
            <w:r w:rsidR="004122EA">
              <w:t>.</w:t>
            </w:r>
          </w:p>
        </w:tc>
        <w:tc>
          <w:tcPr>
            <w:tcW w:w="1134" w:type="dxa"/>
            <w:vAlign w:val="bottom"/>
          </w:tcPr>
          <w:p w14:paraId="02C74787" w14:textId="659BD5E8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20FC789" w14:textId="1F006871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26693CE" w14:textId="5F40A67C" w:rsidR="00DA4944" w:rsidRDefault="00DA4944" w:rsidP="00A76AD9">
            <w:pPr>
              <w:jc w:val="center"/>
            </w:pPr>
            <w:r>
              <w:t>……………</w:t>
            </w:r>
          </w:p>
        </w:tc>
      </w:tr>
      <w:tr w:rsidR="00DA4944" w:rsidRPr="00327587" w14:paraId="6133E3CC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CD463EB" w14:textId="77777777" w:rsidR="00DA4944" w:rsidRPr="00253CCC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B0A0C54" w14:textId="54276CC6" w:rsidR="00DA4944" w:rsidRPr="00237DE3" w:rsidRDefault="00847090" w:rsidP="00A76AD9">
            <w:pPr>
              <w:rPr>
                <w:b/>
                <w:bCs/>
                <w:sz w:val="18"/>
                <w:szCs w:val="18"/>
              </w:rPr>
            </w:pPr>
            <w:r w:rsidRPr="00237DE3">
              <w:rPr>
                <w:b/>
                <w:bCs/>
                <w:spacing w:val="-6"/>
                <w:sz w:val="18"/>
                <w:szCs w:val="18"/>
              </w:rPr>
              <w:t xml:space="preserve">Blok makulaturowy A5  min. 100–kartkowy w kratkę, klejony </w:t>
            </w:r>
            <w:r w:rsidR="004A6113">
              <w:rPr>
                <w:b/>
                <w:bCs/>
                <w:spacing w:val="-6"/>
                <w:sz w:val="18"/>
                <w:szCs w:val="18"/>
              </w:rPr>
              <w:br/>
            </w:r>
            <w:r w:rsidRPr="00237DE3">
              <w:rPr>
                <w:b/>
                <w:bCs/>
                <w:spacing w:val="-6"/>
                <w:sz w:val="18"/>
                <w:szCs w:val="18"/>
              </w:rPr>
              <w:t xml:space="preserve">po krótszym boku, kartki białe o gramaturze min. </w:t>
            </w:r>
            <w:r w:rsidR="00237DE3" w:rsidRPr="00237DE3">
              <w:rPr>
                <w:b/>
                <w:bCs/>
                <w:spacing w:val="-6"/>
                <w:sz w:val="18"/>
                <w:szCs w:val="18"/>
              </w:rPr>
              <w:t>6</w:t>
            </w:r>
            <w:r w:rsidRPr="00237DE3">
              <w:rPr>
                <w:b/>
                <w:bCs/>
                <w:spacing w:val="-6"/>
                <w:sz w:val="18"/>
                <w:szCs w:val="18"/>
              </w:rPr>
              <w:t>0g/m</w:t>
            </w:r>
            <w:r w:rsidRPr="00237DE3">
              <w:rPr>
                <w:b/>
                <w:bCs/>
                <w:spacing w:val="-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4E1CA80" w14:textId="77777777" w:rsidR="004122EA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B87EA2D" w14:textId="2522774E" w:rsidR="00DA4944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82F9D43" w14:textId="4F90623B" w:rsidR="00DA4944" w:rsidRDefault="004122EA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75B0CFCE" w14:textId="29C98575" w:rsidR="00DA4944" w:rsidRDefault="008A2496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bottom"/>
          </w:tcPr>
          <w:p w14:paraId="1B210215" w14:textId="60A1C184" w:rsidR="00DA4944" w:rsidRPr="00327587" w:rsidRDefault="004122EA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5C599700" w14:textId="7BC890B4" w:rsidR="00DA4944" w:rsidRPr="00327587" w:rsidRDefault="004122EA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7402BDC1" w14:textId="1737A2D9" w:rsidR="00DA4944" w:rsidRPr="00327587" w:rsidRDefault="004122EA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8367E64" w14:textId="7971CF30" w:rsidR="00DA4944" w:rsidRPr="00327587" w:rsidRDefault="004122EA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D9B7DBF" w14:textId="467B8B36" w:rsidR="00DA4944" w:rsidRDefault="004122EA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07C0350B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D656CDB" w14:textId="77777777" w:rsidR="00DA4944" w:rsidRPr="00253CCC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70E1B06" w14:textId="0784C080" w:rsidR="00DA4944" w:rsidRPr="00237DE3" w:rsidRDefault="00643AC9" w:rsidP="00A76AD9">
            <w:pPr>
              <w:rPr>
                <w:b/>
                <w:bCs/>
                <w:sz w:val="18"/>
                <w:szCs w:val="18"/>
              </w:rPr>
            </w:pPr>
            <w:r w:rsidRPr="00237DE3">
              <w:rPr>
                <w:b/>
                <w:bCs/>
                <w:spacing w:val="-6"/>
                <w:sz w:val="18"/>
                <w:szCs w:val="18"/>
              </w:rPr>
              <w:t xml:space="preserve">Blok makulaturowy A4 min. 100–kartkowy w kratkę, klejony </w:t>
            </w:r>
            <w:r w:rsidR="004A6113">
              <w:rPr>
                <w:b/>
                <w:bCs/>
                <w:spacing w:val="-6"/>
                <w:sz w:val="18"/>
                <w:szCs w:val="18"/>
              </w:rPr>
              <w:br/>
            </w:r>
            <w:r w:rsidRPr="00237DE3">
              <w:rPr>
                <w:b/>
                <w:bCs/>
                <w:spacing w:val="-6"/>
                <w:sz w:val="18"/>
                <w:szCs w:val="18"/>
              </w:rPr>
              <w:t xml:space="preserve">po krótszym boku, kartki białe o gramaturze min. </w:t>
            </w:r>
            <w:r w:rsidR="00237DE3" w:rsidRPr="00237DE3">
              <w:rPr>
                <w:b/>
                <w:bCs/>
                <w:spacing w:val="-6"/>
                <w:sz w:val="18"/>
                <w:szCs w:val="18"/>
              </w:rPr>
              <w:t>6</w:t>
            </w:r>
            <w:r w:rsidRPr="00237DE3">
              <w:rPr>
                <w:b/>
                <w:bCs/>
                <w:spacing w:val="-6"/>
                <w:sz w:val="18"/>
                <w:szCs w:val="18"/>
              </w:rPr>
              <w:t>0g/m</w:t>
            </w:r>
            <w:r w:rsidRPr="00237DE3">
              <w:rPr>
                <w:b/>
                <w:bCs/>
                <w:spacing w:val="-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647A6E8" w14:textId="77777777" w:rsidR="004122EA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32F8C9F" w14:textId="75DAD544" w:rsidR="00DA4944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3288A0" w14:textId="51102FAE" w:rsidR="00DA4944" w:rsidRDefault="004122EA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27B04C4D" w14:textId="4831331E" w:rsidR="00DA4944" w:rsidRDefault="008A2496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75" w:type="dxa"/>
            <w:vAlign w:val="bottom"/>
          </w:tcPr>
          <w:p w14:paraId="316BE836" w14:textId="484989B5" w:rsidR="00DA4944" w:rsidRPr="00327587" w:rsidRDefault="004122EA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13B828FA" w14:textId="44BEA371" w:rsidR="00DA4944" w:rsidRPr="00327587" w:rsidRDefault="004122EA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B08ABA1" w14:textId="5A7DA0DF" w:rsidR="00DA4944" w:rsidRPr="00327587" w:rsidRDefault="004122EA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6AD0ACB" w14:textId="21D56FE2" w:rsidR="00DA4944" w:rsidRPr="00327587" w:rsidRDefault="004122EA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83D647" w14:textId="6A2405BE" w:rsidR="00DA4944" w:rsidRDefault="004122EA" w:rsidP="00A76AD9">
            <w:pPr>
              <w:jc w:val="center"/>
            </w:pPr>
            <w:r>
              <w:t>……………</w:t>
            </w:r>
          </w:p>
        </w:tc>
      </w:tr>
      <w:tr w:rsidR="002E4029" w:rsidRPr="00327587" w14:paraId="523F394B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8E42F66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4FB11ED" w14:textId="53E43B63" w:rsidR="002E4029" w:rsidRPr="00E47C4E" w:rsidRDefault="002E4029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>Klej biurowy w sztyfcie do klejenia papieru, kartonu i zdjęć, niemarszczący papieru – pojemność min. 15g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5150243" w14:textId="77777777" w:rsidR="002345DF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EEBA1F1" w14:textId="1204865B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0B06327" w14:textId="387A2E1C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75D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39D8CFBF" w14:textId="79E8720C" w:rsidR="002E4029" w:rsidRDefault="008A2496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4DA6A089" w14:textId="2B2AC0EF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C6992EC" w14:textId="0BADF8EF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9361178" w14:textId="3BAA9AF5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3A49091A" w14:textId="03F050A4" w:rsidR="002E4029" w:rsidRDefault="002345DF" w:rsidP="002E402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EEF027D" w14:textId="6E2F2A25" w:rsidR="002E4029" w:rsidRDefault="002345DF" w:rsidP="002E4029">
            <w:pPr>
              <w:jc w:val="center"/>
            </w:pPr>
            <w:r>
              <w:t>…………..</w:t>
            </w:r>
          </w:p>
        </w:tc>
      </w:tr>
      <w:tr w:rsidR="002E4029" w:rsidRPr="00327587" w14:paraId="1C222E51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933F00B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88CB3F5" w14:textId="7F92A6C3" w:rsidR="002E4029" w:rsidRPr="00E47C4E" w:rsidRDefault="002E4029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Klej biurowy w płynie do klejenia papieru, kartonu i zdjęć </w:t>
            </w:r>
            <w:r w:rsidRPr="004122EA">
              <w:rPr>
                <w:b/>
                <w:bCs/>
                <w:sz w:val="18"/>
                <w:szCs w:val="18"/>
              </w:rPr>
              <w:br/>
              <w:t>– pojemność min. 40 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2A30582" w14:textId="77777777" w:rsidR="002345DF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8E08F4E" w14:textId="53172BC2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9E659E3" w14:textId="4247B26D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75D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051315F0" w14:textId="167B7424" w:rsidR="002E4029" w:rsidRDefault="008A2496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483D3BB4" w14:textId="47B69FEC" w:rsidR="002E4029" w:rsidRDefault="002345DF" w:rsidP="002E402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02845F9" w14:textId="64886A86" w:rsidR="002E4029" w:rsidRDefault="002345DF" w:rsidP="002E402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4115CA3" w14:textId="70DF5C88" w:rsidR="002E4029" w:rsidRDefault="002345DF" w:rsidP="002E402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91BCABB" w14:textId="0F470BFA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A3D48E3" w14:textId="10EF76D0" w:rsidR="002E4029" w:rsidRDefault="002345DF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4259F341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209DB7B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F35EDED" w14:textId="5C27678B" w:rsidR="002E4029" w:rsidRPr="004122EA" w:rsidRDefault="002E4029" w:rsidP="002E4029">
            <w:pPr>
              <w:rPr>
                <w:b/>
                <w:bCs/>
                <w:sz w:val="18"/>
                <w:szCs w:val="18"/>
              </w:rPr>
            </w:pPr>
            <w:r w:rsidRPr="005E1255">
              <w:rPr>
                <w:b/>
                <w:sz w:val="18"/>
                <w:szCs w:val="18"/>
                <w:shd w:val="clear" w:color="auto" w:fill="FFFFFF"/>
              </w:rPr>
              <w:t>Korektor w piórze z metalową końcówką, szybko schnący, dobrze kryjacy, pojemność min. 8 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AF6A205" w14:textId="77777777" w:rsidR="002345DF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2F57AAF" w14:textId="22B26CEA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706065" w14:textId="011ADF29" w:rsidR="002E4029" w:rsidRPr="00D7375D" w:rsidRDefault="002345DF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082ECDD9" w14:textId="59052E61" w:rsidR="002E4029" w:rsidRDefault="008A2496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069BB86E" w14:textId="6707C107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1EFF0916" w14:textId="7637A46F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90C6284" w14:textId="1B46DE64" w:rsidR="002E4029" w:rsidRDefault="002345DF" w:rsidP="002E402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B2C2D68" w14:textId="2789A0D8" w:rsidR="002E4029" w:rsidRDefault="002345DF" w:rsidP="002E4029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8D6C53F" w14:textId="1EC2A891" w:rsidR="002E4029" w:rsidRDefault="002345DF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5C58E181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74F6B24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CCE117B" w14:textId="1AFCE4C6" w:rsidR="002E4029" w:rsidRPr="00E47C4E" w:rsidRDefault="002E4029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17EBE">
              <w:rPr>
                <w:b/>
                <w:bCs/>
                <w:sz w:val="18"/>
                <w:szCs w:val="18"/>
              </w:rPr>
              <w:t>Korektor</w:t>
            </w:r>
            <w:r w:rsidR="00D55530" w:rsidRPr="00B17EBE">
              <w:rPr>
                <w:b/>
                <w:bCs/>
                <w:sz w:val="18"/>
                <w:szCs w:val="18"/>
              </w:rPr>
              <w:t xml:space="preserve"> korespondencyjny</w:t>
            </w:r>
            <w:r w:rsidRPr="00B17EBE">
              <w:rPr>
                <w:b/>
                <w:bCs/>
                <w:sz w:val="18"/>
                <w:szCs w:val="18"/>
              </w:rPr>
              <w:t xml:space="preserve"> w taśmie</w:t>
            </w:r>
            <w:r w:rsidR="00D55530" w:rsidRPr="00B17EBE">
              <w:rPr>
                <w:b/>
                <w:bCs/>
                <w:sz w:val="18"/>
                <w:szCs w:val="18"/>
              </w:rPr>
              <w:t xml:space="preserve"> Pelikan lub równoważny, do którego będą wykorzystywane wkłady Pelikan o wymiarach 4,2</w:t>
            </w:r>
            <w:r w:rsidR="00237DE3">
              <w:rPr>
                <w:b/>
                <w:bCs/>
                <w:sz w:val="18"/>
                <w:szCs w:val="18"/>
              </w:rPr>
              <w:t xml:space="preserve"> </w:t>
            </w:r>
            <w:r w:rsidR="00D55530" w:rsidRPr="00B17EBE">
              <w:rPr>
                <w:b/>
                <w:bCs/>
                <w:sz w:val="18"/>
                <w:szCs w:val="18"/>
              </w:rPr>
              <w:t xml:space="preserve">mm x 14m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2091158" w14:textId="77777777" w:rsidR="002345DF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8816784" w14:textId="20EB299F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76CDF89" w14:textId="106F0EF9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75D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66C86787" w14:textId="7460AA05" w:rsidR="002E4029" w:rsidRDefault="008A2496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3138A14D" w14:textId="4EECB8C2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6490D918" w14:textId="50A6046D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3E54A8F" w14:textId="146C9317" w:rsidR="002E4029" w:rsidRDefault="002345DF" w:rsidP="002E402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E6A0573" w14:textId="2CE139B1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45FDAC7" w14:textId="10BE9DD7" w:rsidR="002E4029" w:rsidRDefault="002345DF" w:rsidP="002E4029">
            <w:pPr>
              <w:jc w:val="center"/>
            </w:pPr>
            <w:r>
              <w:t>…………..</w:t>
            </w:r>
          </w:p>
        </w:tc>
      </w:tr>
      <w:tr w:rsidR="0065773B" w:rsidRPr="00327587" w14:paraId="62DD89ED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9B52A4C" w14:textId="77777777" w:rsidR="0065773B" w:rsidRPr="00253CCC" w:rsidRDefault="0065773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624916E" w14:textId="72E1496E" w:rsidR="0065773B" w:rsidRPr="00237DE3" w:rsidRDefault="00643AC9" w:rsidP="002E4029">
            <w:pPr>
              <w:rPr>
                <w:b/>
                <w:bCs/>
                <w:sz w:val="18"/>
                <w:szCs w:val="18"/>
              </w:rPr>
            </w:pPr>
            <w:r w:rsidRPr="00237DE3">
              <w:rPr>
                <w:b/>
                <w:bCs/>
                <w:spacing w:val="-6"/>
                <w:sz w:val="18"/>
                <w:szCs w:val="18"/>
              </w:rPr>
              <w:t>Wkład do korektora taśmy o wymiarach 4,2</w:t>
            </w:r>
            <w:r w:rsidR="00237DE3" w:rsidRPr="00237DE3"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237DE3">
              <w:rPr>
                <w:b/>
                <w:bCs/>
                <w:spacing w:val="-6"/>
                <w:sz w:val="18"/>
                <w:szCs w:val="18"/>
              </w:rPr>
              <w:t xml:space="preserve">mm x </w:t>
            </w:r>
            <w:smartTag w:uri="urn:schemas-microsoft-com:office:smarttags" w:element="metricconverter">
              <w:smartTagPr>
                <w:attr w:name="ProductID" w:val="14 m"/>
              </w:smartTagPr>
              <w:r w:rsidRPr="00237DE3">
                <w:rPr>
                  <w:b/>
                  <w:bCs/>
                  <w:spacing w:val="-6"/>
                  <w:sz w:val="18"/>
                  <w:szCs w:val="18"/>
                </w:rPr>
                <w:t>14 m</w:t>
              </w:r>
            </w:smartTag>
            <w:r w:rsidRPr="00237DE3">
              <w:rPr>
                <w:b/>
                <w:bCs/>
                <w:spacing w:val="-6"/>
                <w:sz w:val="18"/>
                <w:szCs w:val="18"/>
              </w:rPr>
              <w:t xml:space="preserve"> pasujący do obudowy korektora Pelikan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D1D1A23" w14:textId="77777777" w:rsidR="004A6113" w:rsidRPr="00D82FB1" w:rsidRDefault="004A6113" w:rsidP="004A6113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3EC116A" w14:textId="10809712" w:rsidR="0065773B" w:rsidRPr="00D82FB1" w:rsidRDefault="004A6113" w:rsidP="004A6113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264CAEE" w14:textId="047DB340" w:rsidR="0065773B" w:rsidRPr="00D7375D" w:rsidRDefault="004A6113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3FC9C183" w14:textId="4567920E" w:rsidR="0065773B" w:rsidRDefault="004A6113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14:paraId="3A118925" w14:textId="5CA0C168" w:rsidR="0065773B" w:rsidRDefault="004A6113" w:rsidP="002E402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4DC72004" w14:textId="1EA73292" w:rsidR="0065773B" w:rsidRDefault="004A6113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B240F8B" w14:textId="47A80AD8" w:rsidR="0065773B" w:rsidRDefault="004A6113" w:rsidP="002E402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61753C62" w14:textId="568F6B38" w:rsidR="0065773B" w:rsidRDefault="004A6113" w:rsidP="002E402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99A633A" w14:textId="72381AEF" w:rsidR="0065773B" w:rsidRDefault="004A6113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0C19C91C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8A9C4E6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3F3743C" w14:textId="5EAF81B7" w:rsidR="002E4029" w:rsidRPr="005D1E9E" w:rsidRDefault="002E4029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Przekładki do segregatora kartonowe 1/3 A4 kolorowe; możliwość wpinania w pionie i w poziomie, /1 opk. = 100 szt./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DA19B59" w14:textId="77777777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DBF02FB" w14:textId="3BD1992C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E22136" w14:textId="7A87F303" w:rsidR="002E4029" w:rsidRPr="00BB2615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45210024" w14:textId="2D3F8F7B" w:rsidR="002E4029" w:rsidRDefault="008A2496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14:paraId="1E0F31BB" w14:textId="53283E04" w:rsidR="002E4029" w:rsidRDefault="002E4029" w:rsidP="002E402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7F3A5CE" w14:textId="168C3D87" w:rsidR="002E4029" w:rsidRDefault="002E4029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92CA5A0" w14:textId="25FFB401" w:rsidR="002E4029" w:rsidRDefault="002E4029" w:rsidP="002E402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70DAEA80" w14:textId="337D4D75" w:rsidR="002E4029" w:rsidRDefault="002E4029" w:rsidP="002E4029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963289D" w14:textId="152EBE83" w:rsidR="002E4029" w:rsidRDefault="002E4029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23933EDD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E2931DB" w14:textId="679B81EC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ind w:left="450" w:right="-9"/>
              <w:jc w:val="center"/>
              <w:rPr>
                <w:sz w:val="22"/>
                <w:szCs w:val="22"/>
              </w:rPr>
            </w:pPr>
            <w:r w:rsidRPr="00253CCC">
              <w:rPr>
                <w:sz w:val="22"/>
                <w:szCs w:val="22"/>
              </w:rPr>
              <w:br w:type="page"/>
            </w:r>
          </w:p>
        </w:tc>
        <w:tc>
          <w:tcPr>
            <w:tcW w:w="5103" w:type="dxa"/>
            <w:vAlign w:val="center"/>
          </w:tcPr>
          <w:p w14:paraId="5D6A5089" w14:textId="6C2599A7" w:rsidR="002E4029" w:rsidRPr="005D1E9E" w:rsidRDefault="002E4029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237DE3">
              <w:rPr>
                <w:b/>
                <w:bCs/>
                <w:sz w:val="18"/>
                <w:szCs w:val="18"/>
              </w:rPr>
              <w:t xml:space="preserve">Przekładki </w:t>
            </w:r>
            <w:r w:rsidR="00366B1A" w:rsidRPr="00237DE3">
              <w:rPr>
                <w:b/>
                <w:bCs/>
                <w:sz w:val="18"/>
                <w:szCs w:val="18"/>
              </w:rPr>
              <w:t xml:space="preserve">numeryczne </w:t>
            </w:r>
            <w:r w:rsidRPr="00237DE3">
              <w:rPr>
                <w:b/>
                <w:bCs/>
                <w:sz w:val="18"/>
                <w:szCs w:val="18"/>
              </w:rPr>
              <w:t xml:space="preserve">do segregatora formatu A4, wykonane </w:t>
            </w:r>
            <w:r w:rsidR="0035140D" w:rsidRPr="00237DE3">
              <w:rPr>
                <w:b/>
                <w:bCs/>
                <w:sz w:val="18"/>
                <w:szCs w:val="18"/>
              </w:rPr>
              <w:br/>
            </w:r>
            <w:r w:rsidRPr="00237DE3">
              <w:rPr>
                <w:b/>
                <w:bCs/>
                <w:sz w:val="18"/>
                <w:szCs w:val="18"/>
              </w:rPr>
              <w:t xml:space="preserve">z </w:t>
            </w:r>
            <w:r w:rsidR="0035140D" w:rsidRPr="00237DE3">
              <w:rPr>
                <w:b/>
                <w:bCs/>
                <w:sz w:val="18"/>
                <w:szCs w:val="18"/>
              </w:rPr>
              <w:t>folii PP</w:t>
            </w:r>
            <w:r w:rsidR="0035140D" w:rsidRPr="00237DE3">
              <w:rPr>
                <w:b/>
                <w:sz w:val="18"/>
                <w:szCs w:val="18"/>
              </w:rPr>
              <w:t xml:space="preserve">, </w:t>
            </w:r>
            <w:r w:rsidRPr="00237DE3">
              <w:rPr>
                <w:b/>
                <w:sz w:val="18"/>
                <w:szCs w:val="18"/>
              </w:rPr>
              <w:t xml:space="preserve"> multiperforowane, pierwsza strona - karta informacyjno-opisowa (podział na 10 sekcji), przekładki gładkie, niezadrukowane, dwustronnie kolorowe, w 5 kolorach </w:t>
            </w:r>
            <w:r w:rsidR="0035140D" w:rsidRPr="00237DE3">
              <w:rPr>
                <w:b/>
                <w:sz w:val="18"/>
                <w:szCs w:val="18"/>
              </w:rPr>
              <w:br/>
              <w:t>/</w:t>
            </w:r>
            <w:r w:rsidRPr="00237DE3">
              <w:rPr>
                <w:b/>
                <w:sz w:val="18"/>
                <w:szCs w:val="18"/>
              </w:rPr>
              <w:t>1 opk. = min. 10 wkładek A4</w:t>
            </w:r>
            <w:r w:rsidR="0035140D" w:rsidRPr="00237DE3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2A07787" w14:textId="78498F94" w:rsidR="002E4029" w:rsidRPr="00D82FB1" w:rsidRDefault="002E4029" w:rsidP="002E402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1165520" w14:textId="77777777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0CC99BA" w14:textId="65525193" w:rsidR="002E4029" w:rsidRPr="00327587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443213AA" w14:textId="6D83B111" w:rsidR="002E4029" w:rsidRDefault="00366B1A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50294935" w14:textId="4E30B214" w:rsidR="002E4029" w:rsidRPr="00327587" w:rsidRDefault="002E4029" w:rsidP="002E4029">
            <w:pPr>
              <w:jc w:val="center"/>
            </w:pPr>
            <w:r>
              <w:t>…………</w:t>
            </w:r>
            <w:r w:rsidR="00A4541D">
              <w:t>..</w:t>
            </w:r>
          </w:p>
        </w:tc>
        <w:tc>
          <w:tcPr>
            <w:tcW w:w="993" w:type="dxa"/>
            <w:vAlign w:val="bottom"/>
          </w:tcPr>
          <w:p w14:paraId="5AEA637F" w14:textId="77777777" w:rsidR="002E4029" w:rsidRPr="00327587" w:rsidRDefault="002E4029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CF7F8E5" w14:textId="77777777" w:rsidR="002E4029" w:rsidRPr="00327587" w:rsidRDefault="002E4029" w:rsidP="002E4029">
            <w:pPr>
              <w:jc w:val="center"/>
            </w:pPr>
            <w:r>
              <w:t>………...</w:t>
            </w:r>
          </w:p>
        </w:tc>
        <w:tc>
          <w:tcPr>
            <w:tcW w:w="1417" w:type="dxa"/>
            <w:vAlign w:val="bottom"/>
          </w:tcPr>
          <w:p w14:paraId="00144967" w14:textId="77777777" w:rsidR="002E4029" w:rsidRPr="00327587" w:rsidRDefault="002E4029" w:rsidP="002E402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550B096" w14:textId="2A59E61E" w:rsidR="002E4029" w:rsidRPr="00327587" w:rsidRDefault="002E4029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76C0F468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576D302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A89BD01" w14:textId="155C35C6" w:rsidR="002E4029" w:rsidRPr="004122EA" w:rsidRDefault="002E4029" w:rsidP="002E4029">
            <w:pPr>
              <w:rPr>
                <w:b/>
                <w:bCs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Skoroszyt PCV z okładką przednią przezroczystą-krystaliczną, tylna kolorową z perforacją, wpinany do segregatora, formatu A4, na grzbiecie wymienny papierowy pasek do opisu, zaokrąglone rogi, metalowe wąsy 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4E9B378" w14:textId="77777777" w:rsidR="002345DF" w:rsidRPr="00D82FB1" w:rsidRDefault="002345DF" w:rsidP="002345D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124C1EF" w14:textId="0496DFE2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3096F6" w14:textId="02CE5B64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51C2A7E" w14:textId="748FA6B2" w:rsidR="002E4029" w:rsidRDefault="00366B1A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275" w:type="dxa"/>
            <w:vAlign w:val="bottom"/>
          </w:tcPr>
          <w:p w14:paraId="6496F66B" w14:textId="716EE04E" w:rsidR="002E4029" w:rsidRDefault="002345DF" w:rsidP="002E4029">
            <w:pPr>
              <w:jc w:val="center"/>
            </w:pPr>
            <w:r>
              <w:t>…………</w:t>
            </w:r>
            <w:r w:rsidR="00A4541D">
              <w:t>..</w:t>
            </w:r>
          </w:p>
        </w:tc>
        <w:tc>
          <w:tcPr>
            <w:tcW w:w="993" w:type="dxa"/>
            <w:vAlign w:val="bottom"/>
          </w:tcPr>
          <w:p w14:paraId="0E784E20" w14:textId="74651B46" w:rsidR="002E4029" w:rsidRDefault="002345DF" w:rsidP="002E402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3859E0A4" w14:textId="036CC0E7" w:rsidR="002E4029" w:rsidRDefault="002345DF" w:rsidP="002E402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6B0BC433" w14:textId="39DAA75E" w:rsidR="002E4029" w:rsidRDefault="002345DF" w:rsidP="002E402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D72C373" w14:textId="2643E766" w:rsidR="002E4029" w:rsidRDefault="002345DF" w:rsidP="002E4029">
            <w:pPr>
              <w:jc w:val="center"/>
            </w:pPr>
            <w:r>
              <w:t>…………..</w:t>
            </w:r>
          </w:p>
        </w:tc>
      </w:tr>
      <w:tr w:rsidR="002E4029" w:rsidRPr="00327587" w14:paraId="7E503EA3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EA561CC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9A57D56" w14:textId="383E1B1C" w:rsidR="002E4029" w:rsidRPr="00F2426F" w:rsidRDefault="002E4029" w:rsidP="002E4029">
            <w:pPr>
              <w:rPr>
                <w:b/>
                <w:bCs/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 xml:space="preserve">Skoroszyt </w:t>
            </w:r>
            <w:r w:rsidR="0035140D">
              <w:rPr>
                <w:b/>
                <w:bCs/>
                <w:sz w:val="18"/>
                <w:szCs w:val="18"/>
              </w:rPr>
              <w:t>kartonowy biały</w:t>
            </w:r>
            <w:r w:rsidR="00F2426F">
              <w:rPr>
                <w:b/>
                <w:bCs/>
                <w:sz w:val="18"/>
                <w:szCs w:val="18"/>
              </w:rPr>
              <w:t xml:space="preserve"> pełny z dwoma oczkami umożliwiającymi wpięcie do segregatora /nie zawieszka/, karton o gramaturze 250g/m</w:t>
            </w:r>
            <w:r w:rsidR="00F2426F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B179A0C" w14:textId="77777777" w:rsidR="002345DF" w:rsidRPr="00D82FB1" w:rsidRDefault="002345DF" w:rsidP="002345D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CC64F37" w14:textId="437D99FF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ED9DE4D" w14:textId="12B89FAF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7320A56" w14:textId="453E0484" w:rsidR="002E4029" w:rsidRDefault="00366B1A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bottom"/>
          </w:tcPr>
          <w:p w14:paraId="65C36154" w14:textId="243AC2D6" w:rsidR="002E4029" w:rsidRDefault="002345DF" w:rsidP="002E4029">
            <w:pPr>
              <w:jc w:val="center"/>
            </w:pPr>
            <w:r>
              <w:t>…………</w:t>
            </w:r>
            <w:r w:rsidR="00A4541D">
              <w:t>..</w:t>
            </w:r>
          </w:p>
        </w:tc>
        <w:tc>
          <w:tcPr>
            <w:tcW w:w="993" w:type="dxa"/>
            <w:vAlign w:val="bottom"/>
          </w:tcPr>
          <w:p w14:paraId="1379B66D" w14:textId="65C15F66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F581E15" w14:textId="2A631FB9" w:rsidR="002E4029" w:rsidRDefault="002345DF" w:rsidP="002E402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3286E518" w14:textId="5CCC0E36" w:rsidR="002E4029" w:rsidRDefault="002345DF" w:rsidP="002E402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C0F9EE9" w14:textId="72B62508" w:rsidR="002E4029" w:rsidRDefault="002345DF" w:rsidP="002E4029">
            <w:pPr>
              <w:jc w:val="center"/>
            </w:pPr>
            <w:r>
              <w:t>……………</w:t>
            </w:r>
          </w:p>
        </w:tc>
      </w:tr>
      <w:tr w:rsidR="00E726A1" w:rsidRPr="00327587" w14:paraId="052C6D06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AA87C0D" w14:textId="77777777" w:rsidR="00E726A1" w:rsidRPr="00253CCC" w:rsidRDefault="00E726A1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CABD9FC" w14:textId="1C6E23C6" w:rsidR="00E726A1" w:rsidRPr="00237DE3" w:rsidRDefault="00E726A1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237DE3">
              <w:rPr>
                <w:b/>
                <w:bCs/>
                <w:sz w:val="18"/>
                <w:szCs w:val="18"/>
              </w:rPr>
              <w:t>Podkładka do pisania z klipsem</w:t>
            </w:r>
            <w:r w:rsidR="00237DE3" w:rsidRPr="00237DE3">
              <w:rPr>
                <w:b/>
                <w:bCs/>
                <w:sz w:val="18"/>
                <w:szCs w:val="18"/>
              </w:rPr>
              <w:t xml:space="preserve"> – format A4; wykonana </w:t>
            </w:r>
            <w:r w:rsidR="00237DE3" w:rsidRPr="00237DE3">
              <w:rPr>
                <w:b/>
                <w:bCs/>
                <w:sz w:val="18"/>
                <w:szCs w:val="18"/>
              </w:rPr>
              <w:br/>
              <w:t>z folii PP, środek usztywniany tekturą,  mechanizm zaciskowy typu klips znajdujący się  na krótszym boku podkładki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D1C52B8" w14:textId="77777777" w:rsidR="004A6113" w:rsidRPr="00D82FB1" w:rsidRDefault="004A6113" w:rsidP="004A6113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7D67B88" w14:textId="529E47EA" w:rsidR="00E726A1" w:rsidRPr="00D82FB1" w:rsidRDefault="004A6113" w:rsidP="004A6113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A4DC1F0" w14:textId="42600713" w:rsidR="00E726A1" w:rsidRDefault="004A6113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3415CA23" w14:textId="1BC5741E" w:rsidR="00E726A1" w:rsidRDefault="00E726A1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42F87229" w14:textId="01D0BA0A" w:rsidR="00E726A1" w:rsidRDefault="004A6113" w:rsidP="002E4029">
            <w:pPr>
              <w:jc w:val="center"/>
            </w:pPr>
            <w:r>
              <w:t>………….</w:t>
            </w:r>
            <w:r w:rsidR="00A4541D">
              <w:t>.</w:t>
            </w:r>
          </w:p>
        </w:tc>
        <w:tc>
          <w:tcPr>
            <w:tcW w:w="993" w:type="dxa"/>
            <w:vAlign w:val="bottom"/>
          </w:tcPr>
          <w:p w14:paraId="504079BE" w14:textId="4150C25E" w:rsidR="00E726A1" w:rsidRDefault="004A6113" w:rsidP="002E402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548B489C" w14:textId="66686267" w:rsidR="00E726A1" w:rsidRDefault="004A6113" w:rsidP="002E402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E6D79A9" w14:textId="1C4226C1" w:rsidR="00E726A1" w:rsidRDefault="004A6113" w:rsidP="002E402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8E1454D" w14:textId="3B37CFF1" w:rsidR="00E726A1" w:rsidRDefault="004A6113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7BCA725E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C75EA17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2A26EDD" w14:textId="0AD62BA2" w:rsidR="002E4029" w:rsidRPr="004122EA" w:rsidRDefault="002E4029" w:rsidP="002E4029">
            <w:pPr>
              <w:rPr>
                <w:b/>
                <w:bCs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>Poszetka (koszulka na dokumenty) A4 przeznaczona do wpięcia do segregatora, krystaliczna, folia 50 micronów, wzmocniony pasek z perforacją /1 opk. = 100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BB99176" w14:textId="77777777" w:rsidR="002345DF" w:rsidRPr="00D82FB1" w:rsidRDefault="002345DF" w:rsidP="002345D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C83ED74" w14:textId="490E4631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393477" w14:textId="132C81CC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099E6AFD" w14:textId="6F350E10" w:rsidR="002E4029" w:rsidRDefault="00366B1A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1D7B1067" w14:textId="4EBE78C3" w:rsidR="002E4029" w:rsidRDefault="002345DF" w:rsidP="002E4029">
            <w:pPr>
              <w:jc w:val="center"/>
            </w:pPr>
            <w:r>
              <w:t>………</w:t>
            </w:r>
            <w:r w:rsidR="00A4541D">
              <w:t>….</w:t>
            </w:r>
          </w:p>
        </w:tc>
        <w:tc>
          <w:tcPr>
            <w:tcW w:w="993" w:type="dxa"/>
            <w:vAlign w:val="bottom"/>
          </w:tcPr>
          <w:p w14:paraId="15310481" w14:textId="4AF98740" w:rsidR="002E4029" w:rsidRDefault="002345DF" w:rsidP="002E402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14868E7A" w14:textId="5A06D0E3" w:rsidR="002E4029" w:rsidRDefault="002345DF" w:rsidP="002E402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91487FC" w14:textId="5BF31BB7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3B181B8" w14:textId="4577F6CD" w:rsidR="002E4029" w:rsidRDefault="002345DF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16945EF1" w14:textId="77777777" w:rsidTr="004A61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1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2DF79A0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249EB0F" w14:textId="013064B1" w:rsidR="002E4029" w:rsidRPr="005D1E9E" w:rsidRDefault="002E4029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>Obwoluta (koszulka) wykonana z mocnej folii PP o grubości 0,18mm PP, z poszerzanym o 20mm harmonijkowym brzegiem (dolne i boczne części) i ochronną klapką otwieraną od góry, pozwalającą na włożenie do środka do 200 kartek formatu A4</w:t>
            </w:r>
            <w:r w:rsidRPr="004122EA">
              <w:rPr>
                <w:b/>
                <w:bCs/>
                <w:sz w:val="18"/>
                <w:szCs w:val="18"/>
              </w:rPr>
              <w:br/>
              <w:t>o gramaturze 80g/m</w:t>
            </w:r>
            <w:r w:rsidRPr="004122EA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4122EA">
              <w:rPr>
                <w:b/>
                <w:bCs/>
                <w:sz w:val="18"/>
                <w:szCs w:val="18"/>
              </w:rPr>
              <w:t>, koszulka z uniwersalnymi otworami na pasku umożliwiającymi wpięcie do segregatora; minimalna wysokość kieszeni: 23,5 cm /1 opk. = min. 5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8CB628F" w14:textId="2C7E8194" w:rsidR="002E4029" w:rsidRPr="00D82FB1" w:rsidRDefault="002E4029" w:rsidP="002E402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D90E610" w14:textId="77777777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AD6ACB0" w14:textId="22105E81" w:rsidR="002E4029" w:rsidRPr="00327587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68AB8A3E" w14:textId="26B637FA" w:rsidR="002E4029" w:rsidRPr="00327587" w:rsidRDefault="00366B1A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14:paraId="17E3501B" w14:textId="77777777" w:rsidR="002E4029" w:rsidRPr="00327587" w:rsidRDefault="002E4029" w:rsidP="002E402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0684DEA6" w14:textId="77777777" w:rsidR="002E4029" w:rsidRPr="00327587" w:rsidRDefault="002E4029" w:rsidP="002E402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325E3AAE" w14:textId="77777777" w:rsidR="002E4029" w:rsidRPr="00327587" w:rsidRDefault="002E4029" w:rsidP="002E4029">
            <w:pPr>
              <w:jc w:val="center"/>
            </w:pPr>
            <w:r w:rsidRPr="00327587">
              <w:t>……..</w:t>
            </w:r>
          </w:p>
        </w:tc>
        <w:tc>
          <w:tcPr>
            <w:tcW w:w="1417" w:type="dxa"/>
            <w:vAlign w:val="bottom"/>
          </w:tcPr>
          <w:p w14:paraId="63FDFDC6" w14:textId="77777777" w:rsidR="002E4029" w:rsidRPr="00327587" w:rsidRDefault="002E4029" w:rsidP="002E402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1FD8998" w14:textId="383A3A18" w:rsidR="002E4029" w:rsidRPr="00327587" w:rsidRDefault="002E4029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10A0F45F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FDD5E16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D74C151" w14:textId="77777777" w:rsidR="00D91CA0" w:rsidRDefault="00D91CA0" w:rsidP="00D91CA0">
            <w:pPr>
              <w:rPr>
                <w:b/>
                <w:bCs/>
                <w:sz w:val="18"/>
                <w:szCs w:val="18"/>
              </w:rPr>
            </w:pPr>
            <w:r w:rsidRPr="00912728">
              <w:rPr>
                <w:b/>
                <w:bCs/>
                <w:sz w:val="18"/>
                <w:szCs w:val="18"/>
              </w:rPr>
              <w:t>Ofertówka A4,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12728">
              <w:rPr>
                <w:b/>
                <w:bCs/>
                <w:sz w:val="18"/>
                <w:szCs w:val="18"/>
              </w:rPr>
              <w:t>sztywna,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12728">
              <w:rPr>
                <w:b/>
                <w:bCs/>
                <w:sz w:val="18"/>
                <w:szCs w:val="18"/>
              </w:rPr>
              <w:t>błyszcząca, grubość folii min. 170 m</w:t>
            </w:r>
            <w:r>
              <w:rPr>
                <w:b/>
                <w:bCs/>
                <w:sz w:val="18"/>
                <w:szCs w:val="18"/>
              </w:rPr>
              <w:t>icronów, otwierana od</w:t>
            </w:r>
            <w:r w:rsidRPr="00912728">
              <w:rPr>
                <w:b/>
                <w:bCs/>
                <w:sz w:val="18"/>
                <w:szCs w:val="18"/>
              </w:rPr>
              <w:t xml:space="preserve"> góry i</w:t>
            </w:r>
            <w:r>
              <w:rPr>
                <w:b/>
                <w:bCs/>
                <w:sz w:val="18"/>
                <w:szCs w:val="18"/>
              </w:rPr>
              <w:t xml:space="preserve"> z prawej strony, wycięcie na pa</w:t>
            </w:r>
            <w:r w:rsidRPr="00912728">
              <w:rPr>
                <w:b/>
                <w:bCs/>
                <w:sz w:val="18"/>
                <w:szCs w:val="18"/>
              </w:rPr>
              <w:t>lec ułatwiające wkładanie i wy</w:t>
            </w:r>
            <w:r>
              <w:rPr>
                <w:b/>
                <w:bCs/>
                <w:sz w:val="18"/>
                <w:szCs w:val="18"/>
              </w:rPr>
              <w:t>j</w:t>
            </w:r>
            <w:r w:rsidRPr="00912728">
              <w:rPr>
                <w:b/>
                <w:bCs/>
                <w:sz w:val="18"/>
                <w:szCs w:val="18"/>
              </w:rPr>
              <w:t>mowanie dokumentów</w:t>
            </w:r>
          </w:p>
          <w:p w14:paraId="0A6F3D73" w14:textId="5328E67D" w:rsidR="002E4029" w:rsidRPr="005D1E9E" w:rsidRDefault="00D91CA0" w:rsidP="00D91CA0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/1 opk. = 25</w:t>
            </w:r>
            <w:r w:rsidRPr="00912728">
              <w:rPr>
                <w:b/>
                <w:bCs/>
                <w:sz w:val="18"/>
                <w:szCs w:val="18"/>
              </w:rPr>
              <w:t xml:space="preserve">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89514E1" w14:textId="6676E7C0" w:rsidR="002E4029" w:rsidRPr="00D82FB1" w:rsidRDefault="002E4029" w:rsidP="002E402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A4EED1B" w14:textId="77777777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0EAF7D5" w14:textId="69063621" w:rsidR="002E4029" w:rsidRPr="00327587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513263BF" w14:textId="378E448B" w:rsidR="002E4029" w:rsidRDefault="00366B1A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14:paraId="1529672A" w14:textId="77777777" w:rsidR="002E4029" w:rsidRPr="00327587" w:rsidRDefault="002E4029" w:rsidP="002E402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0676DDA" w14:textId="6C5748D5" w:rsidR="002E4029" w:rsidRPr="00327587" w:rsidRDefault="002E4029" w:rsidP="002E402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AEE3BDB" w14:textId="77777777" w:rsidR="002E4029" w:rsidRPr="00327587" w:rsidRDefault="002E4029" w:rsidP="002E402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307B1D8C" w14:textId="77777777" w:rsidR="002E4029" w:rsidRPr="00327587" w:rsidRDefault="002E4029" w:rsidP="002E402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E29474B" w14:textId="5BC446F2" w:rsidR="002E4029" w:rsidRPr="00327587" w:rsidRDefault="002E4029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011C6BD0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0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CB6B161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7BF8EBB" w14:textId="1E66F7EB" w:rsidR="002E4029" w:rsidRPr="005D1E9E" w:rsidRDefault="00D91CA0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Teczka z gumką wykonana z tektury o zwiększonej gramaturze i sztywności (gramatura papieru nie mniejsza niż 350g/m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327587">
              <w:rPr>
                <w:b/>
                <w:bCs/>
                <w:sz w:val="18"/>
                <w:szCs w:val="18"/>
              </w:rPr>
              <w:t>), powlekana folią polipropylenową, trzy zakładki chroni</w:t>
            </w:r>
            <w:r>
              <w:rPr>
                <w:b/>
                <w:bCs/>
                <w:sz w:val="18"/>
                <w:szCs w:val="18"/>
              </w:rPr>
              <w:t xml:space="preserve">ące dokumenty przed wypadaniem; </w:t>
            </w:r>
            <w:r w:rsidRPr="00327587">
              <w:rPr>
                <w:b/>
                <w:bCs/>
                <w:sz w:val="18"/>
                <w:szCs w:val="18"/>
              </w:rPr>
              <w:t>szerokość grzbietu: 15 mm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4A4AA5">
              <w:rPr>
                <w:b/>
                <w:bCs/>
                <w:color w:val="948A54" w:themeColor="background2" w:themeShade="80"/>
                <w:sz w:val="18"/>
                <w:szCs w:val="18"/>
                <w:u w:val="single"/>
              </w:rPr>
              <w:t>kolor granatowy</w:t>
            </w:r>
            <w:r w:rsidR="008D2FE3" w:rsidRPr="004A4AA5">
              <w:rPr>
                <w:b/>
                <w:bCs/>
                <w:color w:val="948A54" w:themeColor="background2" w:themeShade="80"/>
                <w:sz w:val="18"/>
                <w:szCs w:val="18"/>
                <w:u w:val="single"/>
              </w:rPr>
              <w:t xml:space="preserve"> -90 sztuk </w:t>
            </w:r>
            <w:r w:rsidR="007257A0" w:rsidRPr="004A4AA5">
              <w:rPr>
                <w:b/>
                <w:bCs/>
                <w:color w:val="948A54" w:themeColor="background2" w:themeShade="80"/>
                <w:sz w:val="18"/>
                <w:szCs w:val="18"/>
                <w:u w:val="single"/>
              </w:rPr>
              <w:t>/</w:t>
            </w:r>
            <w:r w:rsidR="008D2FE3" w:rsidRPr="004A4AA5">
              <w:rPr>
                <w:b/>
                <w:bCs/>
                <w:color w:val="948A54" w:themeColor="background2" w:themeShade="80"/>
                <w:sz w:val="18"/>
                <w:szCs w:val="18"/>
                <w:u w:val="single"/>
              </w:rPr>
              <w:t xml:space="preserve"> kolor biały – </w:t>
            </w:r>
            <w:r w:rsidR="004A4AA5" w:rsidRPr="004A4AA5">
              <w:rPr>
                <w:b/>
                <w:bCs/>
                <w:color w:val="948A54" w:themeColor="background2" w:themeShade="80"/>
                <w:sz w:val="18"/>
                <w:szCs w:val="18"/>
                <w:u w:val="single"/>
              </w:rPr>
              <w:t>100</w:t>
            </w:r>
            <w:r w:rsidR="008D2FE3" w:rsidRPr="004A4AA5">
              <w:rPr>
                <w:b/>
                <w:bCs/>
                <w:color w:val="948A54" w:themeColor="background2" w:themeShade="80"/>
                <w:sz w:val="18"/>
                <w:szCs w:val="18"/>
                <w:u w:val="single"/>
              </w:rPr>
              <w:t xml:space="preserve"> sztuk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9D62247" w14:textId="1AD0DF8E" w:rsidR="002E4029" w:rsidRPr="00D82FB1" w:rsidRDefault="002E4029" w:rsidP="004A6113">
            <w:pPr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 w:rsidR="004A6113">
              <w:rPr>
                <w:sz w:val="16"/>
                <w:szCs w:val="16"/>
              </w:rPr>
              <w:t>…</w:t>
            </w:r>
          </w:p>
          <w:p w14:paraId="0AD39A7E" w14:textId="26EDE4D2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DA7F4E" w14:textId="2E5783D4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352C1A1" w14:textId="2609FAA4" w:rsidR="002E4029" w:rsidRDefault="00366B1A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275" w:type="dxa"/>
            <w:vAlign w:val="bottom"/>
          </w:tcPr>
          <w:p w14:paraId="58DB25B6" w14:textId="258B9C32" w:rsidR="002E4029" w:rsidRDefault="002E4029" w:rsidP="002E402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6A42AA5B" w14:textId="7C2BAB5A" w:rsidR="002E4029" w:rsidRDefault="002E4029" w:rsidP="002E4029">
            <w:pPr>
              <w:jc w:val="center"/>
            </w:pPr>
            <w:r>
              <w:t>………</w:t>
            </w:r>
            <w:r w:rsidR="00A4541D">
              <w:t>.</w:t>
            </w:r>
          </w:p>
        </w:tc>
        <w:tc>
          <w:tcPr>
            <w:tcW w:w="1134" w:type="dxa"/>
            <w:vAlign w:val="bottom"/>
          </w:tcPr>
          <w:p w14:paraId="1A8E4CD6" w14:textId="6405113C" w:rsidR="002E4029" w:rsidRDefault="002E4029" w:rsidP="002E4029">
            <w:pPr>
              <w:jc w:val="center"/>
            </w:pPr>
            <w:r>
              <w:t>………</w:t>
            </w:r>
            <w:r w:rsidR="00A4541D">
              <w:t>…</w:t>
            </w:r>
          </w:p>
        </w:tc>
        <w:tc>
          <w:tcPr>
            <w:tcW w:w="1417" w:type="dxa"/>
            <w:vAlign w:val="bottom"/>
          </w:tcPr>
          <w:p w14:paraId="6026772C" w14:textId="21CACAB4" w:rsidR="002E4029" w:rsidRDefault="002E4029" w:rsidP="002E402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EB6AD20" w14:textId="5D168994" w:rsidR="002E4029" w:rsidRDefault="002E4029" w:rsidP="002E4029">
            <w:pPr>
              <w:jc w:val="center"/>
            </w:pPr>
            <w:r>
              <w:t>…………</w:t>
            </w:r>
            <w:r w:rsidR="00A4541D">
              <w:t>….</w:t>
            </w:r>
          </w:p>
        </w:tc>
      </w:tr>
      <w:tr w:rsidR="002E4029" w:rsidRPr="00327587" w14:paraId="6A90FFEF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2A0F164" w14:textId="77777777" w:rsidR="002E4029" w:rsidRPr="00F2426F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3595DC6" w14:textId="6E667626" w:rsidR="002E4029" w:rsidRPr="00F2426F" w:rsidRDefault="00D91CA0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2518C">
              <w:rPr>
                <w:b/>
                <w:bCs/>
                <w:color w:val="000000" w:themeColor="text1"/>
                <w:sz w:val="18"/>
                <w:szCs w:val="18"/>
              </w:rPr>
              <w:t>Teczka</w:t>
            </w:r>
            <w:r w:rsidR="0012518C" w:rsidRPr="0012518C">
              <w:rPr>
                <w:b/>
                <w:bCs/>
                <w:color w:val="000000" w:themeColor="text1"/>
                <w:sz w:val="18"/>
                <w:szCs w:val="18"/>
              </w:rPr>
              <w:t xml:space="preserve"> z gumką PP A4 -dwie narożne gumki w kolorze teczki; trzy wewnętrzne skrzydła zapobiegające wypadaniu dokumentów; kolor granatowy/czerwony</w:t>
            </w:r>
            <w:r w:rsidRPr="0012518C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66F439C" w14:textId="5332D50E" w:rsidR="002E4029" w:rsidRPr="00D82FB1" w:rsidRDefault="002E4029" w:rsidP="004A6113">
            <w:pPr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 w:rsidR="004A6113">
              <w:rPr>
                <w:sz w:val="16"/>
                <w:szCs w:val="16"/>
              </w:rPr>
              <w:t>….</w:t>
            </w:r>
          </w:p>
          <w:p w14:paraId="75816081" w14:textId="77777777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F6034D6" w14:textId="6E692ECF" w:rsidR="002E4029" w:rsidRPr="00327587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28D7FF3D" w14:textId="4393485A" w:rsidR="002E4029" w:rsidRPr="00327587" w:rsidRDefault="00366B1A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14:paraId="016786A1" w14:textId="77777777" w:rsidR="002E4029" w:rsidRPr="00327587" w:rsidRDefault="002E4029" w:rsidP="002E402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7BA47C31" w14:textId="2F6BBE95" w:rsidR="002E4029" w:rsidRPr="00327587" w:rsidRDefault="002E4029" w:rsidP="002E4029">
            <w:pPr>
              <w:jc w:val="center"/>
            </w:pPr>
            <w:r w:rsidRPr="00327587">
              <w:t>………</w:t>
            </w:r>
            <w:r w:rsidR="00A4541D">
              <w:t>..</w:t>
            </w:r>
          </w:p>
        </w:tc>
        <w:tc>
          <w:tcPr>
            <w:tcW w:w="1134" w:type="dxa"/>
            <w:vAlign w:val="bottom"/>
          </w:tcPr>
          <w:p w14:paraId="703D5C5C" w14:textId="242436E5" w:rsidR="002E4029" w:rsidRPr="00327587" w:rsidRDefault="002E4029" w:rsidP="002E4029">
            <w:pPr>
              <w:jc w:val="center"/>
            </w:pPr>
            <w:r w:rsidRPr="00327587">
              <w:t>……</w:t>
            </w:r>
            <w:r w:rsidR="00A4541D">
              <w:t>…..</w:t>
            </w:r>
          </w:p>
        </w:tc>
        <w:tc>
          <w:tcPr>
            <w:tcW w:w="1417" w:type="dxa"/>
            <w:vAlign w:val="bottom"/>
          </w:tcPr>
          <w:p w14:paraId="7D0D24D6" w14:textId="52C79FD8" w:rsidR="002E4029" w:rsidRPr="00327587" w:rsidRDefault="002E4029" w:rsidP="002E4029">
            <w:pPr>
              <w:jc w:val="center"/>
            </w:pPr>
            <w:r w:rsidRPr="00327587">
              <w:t>…………</w:t>
            </w:r>
            <w:r w:rsidR="00A4541D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C4B29D6" w14:textId="44A8CA49" w:rsidR="002E4029" w:rsidRPr="00327587" w:rsidRDefault="002E4029" w:rsidP="002E4029">
            <w:pPr>
              <w:jc w:val="center"/>
            </w:pPr>
            <w:r>
              <w:t>……………</w:t>
            </w:r>
            <w:r w:rsidR="00A4541D">
              <w:t>.</w:t>
            </w:r>
          </w:p>
        </w:tc>
      </w:tr>
      <w:tr w:rsidR="00366B1A" w:rsidRPr="00327587" w14:paraId="120A87C6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B523999" w14:textId="77777777" w:rsidR="00366B1A" w:rsidRPr="00F2426F" w:rsidRDefault="00366B1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C78753B" w14:textId="26E30B28" w:rsidR="00366B1A" w:rsidRPr="00366B1A" w:rsidRDefault="008D2FE3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 xml:space="preserve">Teczka do podpisu 20-częściowa formatu A4, powlekana sztuczną skórą, okładka wykonana z tektury o gramaturze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8F66FF">
              <w:rPr>
                <w:b/>
                <w:bCs/>
                <w:sz w:val="18"/>
                <w:szCs w:val="18"/>
              </w:rPr>
              <w:t>1200 g/m</w:t>
            </w:r>
            <w:r w:rsidRPr="008F66FF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8F66FF">
              <w:rPr>
                <w:b/>
                <w:bCs/>
                <w:sz w:val="18"/>
                <w:szCs w:val="18"/>
              </w:rPr>
              <w:t>, 20 przegródek ułatwiających umieszczanie dokumentów, posiada specjalne otwory na stronach, gramatura wewnętrznych okładek 450 g/m</w:t>
            </w:r>
            <w:r w:rsidRPr="008F66FF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8F66FF">
              <w:rPr>
                <w:b/>
                <w:bCs/>
                <w:sz w:val="18"/>
                <w:szCs w:val="18"/>
              </w:rPr>
              <w:t>; grzbiet teczki harmonijkowy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4E740F3" w14:textId="77777777" w:rsidR="004A6113" w:rsidRPr="00D82FB1" w:rsidRDefault="004A6113" w:rsidP="004A6113">
            <w:pPr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….</w:t>
            </w:r>
          </w:p>
          <w:p w14:paraId="04361953" w14:textId="36B36493" w:rsidR="00366B1A" w:rsidRPr="00D82FB1" w:rsidRDefault="004A6113" w:rsidP="004A6113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A76442B" w14:textId="05AA44F5" w:rsidR="00366B1A" w:rsidRPr="00327587" w:rsidRDefault="00366B1A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1621F63F" w14:textId="702425E5" w:rsidR="00366B1A" w:rsidRDefault="00366B1A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14:paraId="2FF09373" w14:textId="7A51C7FB" w:rsidR="00366B1A" w:rsidRPr="00327587" w:rsidRDefault="004A6113" w:rsidP="002E4029">
            <w:pPr>
              <w:jc w:val="center"/>
            </w:pPr>
            <w:r>
              <w:t>…………</w:t>
            </w:r>
            <w:r w:rsidR="00A4541D">
              <w:t>..</w:t>
            </w:r>
          </w:p>
        </w:tc>
        <w:tc>
          <w:tcPr>
            <w:tcW w:w="993" w:type="dxa"/>
            <w:vAlign w:val="bottom"/>
          </w:tcPr>
          <w:p w14:paraId="3B555DF9" w14:textId="2623A044" w:rsidR="00366B1A" w:rsidRPr="00327587" w:rsidRDefault="004A6113" w:rsidP="002E4029">
            <w:pPr>
              <w:jc w:val="center"/>
            </w:pPr>
            <w:r>
              <w:t>………</w:t>
            </w:r>
            <w:r w:rsidR="00A4541D">
              <w:t>..</w:t>
            </w:r>
          </w:p>
        </w:tc>
        <w:tc>
          <w:tcPr>
            <w:tcW w:w="1134" w:type="dxa"/>
            <w:vAlign w:val="bottom"/>
          </w:tcPr>
          <w:p w14:paraId="5502DFF7" w14:textId="7C30E246" w:rsidR="00366B1A" w:rsidRPr="00327587" w:rsidRDefault="004A6113" w:rsidP="002E4029">
            <w:pPr>
              <w:jc w:val="center"/>
            </w:pPr>
            <w:r>
              <w:t>………</w:t>
            </w:r>
            <w:r w:rsidR="00A4541D">
              <w:t>…</w:t>
            </w:r>
          </w:p>
        </w:tc>
        <w:tc>
          <w:tcPr>
            <w:tcW w:w="1417" w:type="dxa"/>
            <w:vAlign w:val="bottom"/>
          </w:tcPr>
          <w:p w14:paraId="6A56DDA5" w14:textId="6CBF757C" w:rsidR="00366B1A" w:rsidRPr="00327587" w:rsidRDefault="004A6113" w:rsidP="002E4029">
            <w:pPr>
              <w:jc w:val="center"/>
            </w:pPr>
            <w:r>
              <w:t>…………</w:t>
            </w:r>
            <w:r w:rsidR="00A4541D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181F7C2" w14:textId="285FD00E" w:rsidR="00366B1A" w:rsidRDefault="004A6113" w:rsidP="002E4029">
            <w:pPr>
              <w:jc w:val="center"/>
            </w:pPr>
            <w:r>
              <w:t>…………</w:t>
            </w:r>
            <w:r w:rsidR="00A4541D">
              <w:t>….</w:t>
            </w:r>
          </w:p>
        </w:tc>
      </w:tr>
      <w:tr w:rsidR="002E4029" w:rsidRPr="00327587" w14:paraId="225D7AF0" w14:textId="77777777" w:rsidTr="004A61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6A63FAB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CC28F27" w14:textId="60F2FDA1" w:rsidR="002E4029" w:rsidRPr="008F66FF" w:rsidRDefault="00D91CA0" w:rsidP="002E4029">
            <w:pPr>
              <w:rPr>
                <w:b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Kostka papierowa samoprzylepna 76mm x 76mm /100 kart (kolor żółty)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EFABA5C" w14:textId="1C2DFDC7" w:rsidR="002E4029" w:rsidRPr="00D82FB1" w:rsidRDefault="002E4029" w:rsidP="002E4029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…..</w:t>
            </w:r>
          </w:p>
          <w:p w14:paraId="4FC8AC31" w14:textId="3CBD970F" w:rsidR="002E4029" w:rsidRPr="00D82FB1" w:rsidRDefault="002E4029" w:rsidP="002E4029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82B176" w14:textId="77777777" w:rsidR="002E4029" w:rsidRPr="00327587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0DED7A8" w14:textId="6898CFF2" w:rsidR="002E4029" w:rsidRPr="00327587" w:rsidRDefault="00366B1A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275" w:type="dxa"/>
            <w:vAlign w:val="center"/>
          </w:tcPr>
          <w:p w14:paraId="2418730E" w14:textId="77777777" w:rsidR="002345DF" w:rsidRDefault="002345DF" w:rsidP="002E4029"/>
          <w:p w14:paraId="50040F10" w14:textId="3AA77134" w:rsidR="002E4029" w:rsidRPr="00327587" w:rsidRDefault="002E4029" w:rsidP="002E4029">
            <w:r>
              <w:t>…………</w:t>
            </w:r>
            <w:r w:rsidR="002345DF">
              <w:t>..</w:t>
            </w:r>
          </w:p>
        </w:tc>
        <w:tc>
          <w:tcPr>
            <w:tcW w:w="993" w:type="dxa"/>
            <w:vAlign w:val="center"/>
          </w:tcPr>
          <w:p w14:paraId="533FC8D8" w14:textId="77777777" w:rsidR="002345DF" w:rsidRDefault="002345DF" w:rsidP="002E4029">
            <w:pPr>
              <w:jc w:val="center"/>
            </w:pPr>
          </w:p>
          <w:p w14:paraId="46C2BA25" w14:textId="590295F5" w:rsidR="002E4029" w:rsidRPr="00327587" w:rsidRDefault="002E4029" w:rsidP="002E402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center"/>
          </w:tcPr>
          <w:p w14:paraId="5FBCA3E6" w14:textId="77777777" w:rsidR="002345DF" w:rsidRDefault="002345DF" w:rsidP="002E4029">
            <w:pPr>
              <w:jc w:val="center"/>
            </w:pPr>
          </w:p>
          <w:p w14:paraId="376BF568" w14:textId="5108F570" w:rsidR="002E4029" w:rsidRPr="00327587" w:rsidRDefault="002E4029" w:rsidP="002E402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center"/>
          </w:tcPr>
          <w:p w14:paraId="11C4AE54" w14:textId="77777777" w:rsidR="002345DF" w:rsidRDefault="002345DF" w:rsidP="002E4029">
            <w:pPr>
              <w:jc w:val="center"/>
            </w:pPr>
          </w:p>
          <w:p w14:paraId="43B27A10" w14:textId="62E8A311" w:rsidR="002E4029" w:rsidRPr="00327587" w:rsidRDefault="002E4029" w:rsidP="002E402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2CA555C2" w14:textId="77777777" w:rsidR="002345DF" w:rsidRDefault="002345DF" w:rsidP="002E4029">
            <w:pPr>
              <w:jc w:val="center"/>
            </w:pPr>
          </w:p>
          <w:p w14:paraId="31018524" w14:textId="41607640" w:rsidR="002E4029" w:rsidRPr="00327587" w:rsidRDefault="002E4029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7E2F6588" w14:textId="77777777" w:rsidTr="004A61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1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E7FB464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4383140" w14:textId="176B62F2" w:rsidR="002E4029" w:rsidRPr="008F66FF" w:rsidRDefault="00D91CA0" w:rsidP="002E4029">
            <w:pPr>
              <w:rPr>
                <w:b/>
                <w:color w:val="FF0000"/>
                <w:sz w:val="18"/>
                <w:szCs w:val="18"/>
              </w:rPr>
            </w:pPr>
            <w:r w:rsidRPr="00B777AB">
              <w:rPr>
                <w:b/>
                <w:bCs/>
                <w:sz w:val="18"/>
                <w:szCs w:val="18"/>
              </w:rPr>
              <w:t>Kostka kolorowa papierowa</w:t>
            </w:r>
            <w:r w:rsidR="00B777AB" w:rsidRPr="00B777AB">
              <w:rPr>
                <w:b/>
                <w:bCs/>
                <w:sz w:val="18"/>
                <w:szCs w:val="18"/>
              </w:rPr>
              <w:t xml:space="preserve">, klejona z jednego boku; cztery kolory pastelowe; wymiary: 85mm x 85mm, wysokość min. </w:t>
            </w:r>
            <w:r w:rsidR="00B777AB" w:rsidRPr="00B777AB">
              <w:rPr>
                <w:b/>
                <w:bCs/>
                <w:sz w:val="18"/>
                <w:szCs w:val="18"/>
              </w:rPr>
              <w:br/>
              <w:t>3,5 cm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6779542" w14:textId="007DFD28" w:rsidR="002E4029" w:rsidRPr="00D82FB1" w:rsidRDefault="004A6113" w:rsidP="004A6113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2E4029" w:rsidRPr="00D82FB1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</w:t>
            </w:r>
          </w:p>
          <w:p w14:paraId="3AC65026" w14:textId="1EABB7F9" w:rsidR="002E4029" w:rsidRDefault="002E4029" w:rsidP="002E4029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FD8ADC" w14:textId="5435B063" w:rsidR="002E4029" w:rsidRDefault="00C773AC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6DC4F794" w14:textId="2AA0B0D1" w:rsidR="002E4029" w:rsidRDefault="00366B1A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75" w:type="dxa"/>
            <w:vAlign w:val="bottom"/>
          </w:tcPr>
          <w:p w14:paraId="385AEAEB" w14:textId="186BD316" w:rsidR="002E4029" w:rsidRDefault="002345DF" w:rsidP="002345DF">
            <w:r>
              <w:t>………….</w:t>
            </w:r>
          </w:p>
        </w:tc>
        <w:tc>
          <w:tcPr>
            <w:tcW w:w="993" w:type="dxa"/>
            <w:vAlign w:val="bottom"/>
          </w:tcPr>
          <w:p w14:paraId="12F3007B" w14:textId="33C8DE40" w:rsidR="002E4029" w:rsidRDefault="002345DF" w:rsidP="002345DF">
            <w:r>
              <w:t>………..</w:t>
            </w:r>
          </w:p>
        </w:tc>
        <w:tc>
          <w:tcPr>
            <w:tcW w:w="1134" w:type="dxa"/>
            <w:vAlign w:val="bottom"/>
          </w:tcPr>
          <w:p w14:paraId="0F6630A0" w14:textId="15AFCE25" w:rsidR="002E4029" w:rsidRDefault="002345DF" w:rsidP="002345DF">
            <w:r>
              <w:t>…………</w:t>
            </w:r>
          </w:p>
        </w:tc>
        <w:tc>
          <w:tcPr>
            <w:tcW w:w="1417" w:type="dxa"/>
            <w:vAlign w:val="bottom"/>
          </w:tcPr>
          <w:p w14:paraId="5E64179B" w14:textId="366C408F" w:rsidR="002E4029" w:rsidRDefault="002345DF" w:rsidP="002345DF">
            <w:r>
              <w:t>……………</w:t>
            </w:r>
            <w:r w:rsidR="00A4541D">
              <w:t>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EA78F7" w14:textId="4DC91660" w:rsidR="002E4029" w:rsidRDefault="002345DF" w:rsidP="002345DF">
            <w:r>
              <w:t>…………</w:t>
            </w:r>
            <w:r w:rsidR="00A4541D">
              <w:t>….</w:t>
            </w:r>
          </w:p>
        </w:tc>
      </w:tr>
      <w:tr w:rsidR="0010127B" w:rsidRPr="00327587" w14:paraId="30962054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557707D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6831FF0" w14:textId="329CEB2B" w:rsidR="0010127B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 xml:space="preserve">Zakładki samoprzylepne indeksujące wykonane z folii o wymiarze min. 11,8mm x min. 43mm, z możliwością robienia na nich zapisów oraz ich wielokrotnego naklejania </w:t>
            </w:r>
            <w:r w:rsidR="005B6D0E">
              <w:rPr>
                <w:b/>
                <w:bCs/>
                <w:sz w:val="18"/>
                <w:szCs w:val="18"/>
              </w:rPr>
              <w:br/>
            </w:r>
            <w:r w:rsidRPr="008F66FF">
              <w:rPr>
                <w:b/>
                <w:bCs/>
                <w:sz w:val="18"/>
                <w:szCs w:val="18"/>
              </w:rPr>
              <w:t>/1 opk. = min. 140 indeksów/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A054F90" w14:textId="77777777" w:rsidR="00BD1C79" w:rsidRDefault="00BD1C79" w:rsidP="0010127B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59350B62" w14:textId="0135DA53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F6CFA53" w14:textId="3E6AB4ED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CC2E93" w14:textId="4A22C546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2E2390F3" w14:textId="533E55EB" w:rsidR="0010127B" w:rsidRDefault="00366B1A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275" w:type="dxa"/>
            <w:vAlign w:val="bottom"/>
          </w:tcPr>
          <w:p w14:paraId="257C8210" w14:textId="6FFAD076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349653BD" w14:textId="0E3578FF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06174EC8" w14:textId="3F5E24B8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47360F52" w14:textId="1AB768AD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FF68D42" w14:textId="0C511FC0" w:rsidR="0010127B" w:rsidRDefault="0010127B" w:rsidP="0010127B">
            <w:pPr>
              <w:jc w:val="center"/>
            </w:pPr>
            <w:r w:rsidRPr="002304AB">
              <w:t>…………</w:t>
            </w:r>
            <w:r w:rsidR="00A4541D">
              <w:t>…</w:t>
            </w:r>
          </w:p>
        </w:tc>
      </w:tr>
      <w:tr w:rsidR="0010127B" w:rsidRPr="00327587" w14:paraId="6EBDC2CD" w14:textId="77777777" w:rsidTr="004A61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C2CA782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82313FF" w14:textId="2B1B3D68" w:rsidR="0010127B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CD3A5B">
              <w:rPr>
                <w:b/>
                <w:bCs/>
                <w:sz w:val="18"/>
                <w:szCs w:val="18"/>
              </w:rPr>
              <w:t xml:space="preserve">Zakładki indeksujące papierowe; rozmiar zakładki 20x50 </w:t>
            </w:r>
            <w:r w:rsidRPr="00CD3A5B">
              <w:rPr>
                <w:b/>
                <w:bCs/>
                <w:sz w:val="18"/>
                <w:szCs w:val="18"/>
              </w:rPr>
              <w:br/>
              <w:t>/1 opk. = min. 4 bloczk</w:t>
            </w:r>
            <w:r w:rsidRPr="005B6D0E">
              <w:rPr>
                <w:b/>
                <w:bCs/>
                <w:sz w:val="18"/>
                <w:szCs w:val="18"/>
              </w:rPr>
              <w:t>i/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F3F398E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4C2FB73" w14:textId="435C13A7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7352E23" w14:textId="2ABCA31A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7E37D9DD" w14:textId="61F6FA93" w:rsidR="0010127B" w:rsidRDefault="0086036E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3FADFBBB" w14:textId="041C2646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109F05EF" w14:textId="346F74ED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3FB362DD" w14:textId="19B384CE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5FE4853C" w14:textId="09376AE0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CD83D8A" w14:textId="6E3EC910" w:rsidR="0010127B" w:rsidRDefault="0010127B" w:rsidP="0010127B">
            <w:pPr>
              <w:jc w:val="center"/>
            </w:pPr>
            <w:r w:rsidRPr="002304AB">
              <w:t>…………</w:t>
            </w:r>
            <w:r w:rsidR="00A4541D">
              <w:t>…</w:t>
            </w:r>
          </w:p>
        </w:tc>
      </w:tr>
      <w:tr w:rsidR="0010127B" w:rsidRPr="00327587" w14:paraId="3DDC47C9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DFFB3C4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15A02B84" w14:textId="0286137C" w:rsidR="0010127B" w:rsidRPr="00D91CA0" w:rsidRDefault="0010127B" w:rsidP="0010127B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Datownik automatyczny TRODAT 4810 lub inny równoważny</w:t>
            </w:r>
            <w:r w:rsidRPr="008F66FF">
              <w:rPr>
                <w:b/>
                <w:bCs/>
                <w:sz w:val="18"/>
                <w:szCs w:val="18"/>
              </w:rPr>
              <w:br/>
              <w:t xml:space="preserve"> – w wersji polskiej, do którego wykorzystywane będą wkłady TRODAT 4910. Uwaga: miesiąc musi być w zapisie słownym np. </w:t>
            </w:r>
            <w:r w:rsidRPr="008F66FF">
              <w:rPr>
                <w:b/>
                <w:bCs/>
                <w:sz w:val="18"/>
                <w:szCs w:val="18"/>
              </w:rPr>
              <w:br/>
              <w:t>01 wrz. / wrzesień 202</w:t>
            </w:r>
            <w:r>
              <w:rPr>
                <w:b/>
                <w:bCs/>
                <w:sz w:val="18"/>
                <w:szCs w:val="18"/>
              </w:rPr>
              <w:t xml:space="preserve">2 </w:t>
            </w:r>
            <w:r w:rsidRPr="008F66FF">
              <w:rPr>
                <w:b/>
                <w:bCs/>
                <w:sz w:val="18"/>
                <w:szCs w:val="18"/>
              </w:rPr>
              <w:t>r.  Datowanie od 202</w:t>
            </w:r>
            <w:r>
              <w:rPr>
                <w:b/>
                <w:bCs/>
                <w:sz w:val="18"/>
                <w:szCs w:val="18"/>
              </w:rPr>
              <w:t xml:space="preserve">2 </w:t>
            </w:r>
            <w:r w:rsidRPr="008F66FF">
              <w:rPr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0CC2BAE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CB21B1B" w14:textId="20C5124F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C69E79" w14:textId="21C9EDD2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39BA3C42" w14:textId="5AF7D389" w:rsidR="0010127B" w:rsidRDefault="0086036E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38A68193" w14:textId="46F4F205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66C5B6D2" w14:textId="32E57AF8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4A038F00" w14:textId="16FAA423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0591BE62" w14:textId="2E0BC56E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3415EBD" w14:textId="33149A34" w:rsidR="0010127B" w:rsidRDefault="0010127B" w:rsidP="0010127B">
            <w:pPr>
              <w:jc w:val="center"/>
            </w:pPr>
            <w:r w:rsidRPr="002304AB">
              <w:t>…………</w:t>
            </w:r>
            <w:r w:rsidR="00A4541D">
              <w:t>…</w:t>
            </w:r>
          </w:p>
        </w:tc>
      </w:tr>
      <w:tr w:rsidR="0010127B" w:rsidRPr="00327587" w14:paraId="0A4E099F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CF0A436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6D8B629" w14:textId="640CB00D" w:rsidR="0010127B" w:rsidRPr="00FC5F8A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>Długopis żelowy niebieski PENTEL K106 Hybrid Roller lub równoważny, do którego będą pasowały wkłady KF6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51DD29F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2D11731" w14:textId="3A6A8F77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A73738B" w14:textId="789D138B" w:rsidR="0010127B" w:rsidRPr="003E30BE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5A244C93" w14:textId="3B73556E" w:rsidR="0010127B" w:rsidRDefault="0086036E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3D9A7C45" w14:textId="655CDB57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6A9E26E0" w14:textId="27529493" w:rsidR="0010127B" w:rsidRDefault="0010127B" w:rsidP="0010127B">
            <w:pPr>
              <w:jc w:val="center"/>
            </w:pPr>
            <w:r w:rsidRPr="00CD066E">
              <w:t>………</w:t>
            </w:r>
            <w:r w:rsidR="00A4541D">
              <w:t>.</w:t>
            </w:r>
          </w:p>
        </w:tc>
        <w:tc>
          <w:tcPr>
            <w:tcW w:w="1134" w:type="dxa"/>
            <w:vAlign w:val="bottom"/>
          </w:tcPr>
          <w:p w14:paraId="504647F9" w14:textId="38837CAC" w:rsidR="0010127B" w:rsidRDefault="0010127B" w:rsidP="0010127B">
            <w:pPr>
              <w:jc w:val="center"/>
            </w:pPr>
            <w:r w:rsidRPr="00815424">
              <w:t>………</w:t>
            </w:r>
            <w:r w:rsidR="00A4541D">
              <w:t>…</w:t>
            </w:r>
          </w:p>
        </w:tc>
        <w:tc>
          <w:tcPr>
            <w:tcW w:w="1417" w:type="dxa"/>
            <w:vAlign w:val="bottom"/>
          </w:tcPr>
          <w:p w14:paraId="33440B2D" w14:textId="412D8024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46D9084" w14:textId="5A46764B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71E04363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2A6728E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68577A5" w14:textId="35A25857" w:rsidR="0010127B" w:rsidRPr="00FA2EE5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>z wkładem niebieskim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 o grubości 0,7mm, do długopisu muszą pasować wkłady PENTEL BKL 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B97A0E" w14:textId="77777777" w:rsidR="0010127B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01BFBADC" w14:textId="44BB5505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94BC86A" w14:textId="7A055A6A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 xml:space="preserve">/producent/marka 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B544B53" w14:textId="3D03AC1D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 w:rsidRPr="007E5ED4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5BDA6733" w14:textId="729D1214" w:rsidR="0010127B" w:rsidRDefault="0086036E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275" w:type="dxa"/>
            <w:vAlign w:val="bottom"/>
          </w:tcPr>
          <w:p w14:paraId="64B5E445" w14:textId="36578FAB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3103159E" w14:textId="4CD147A1" w:rsidR="0010127B" w:rsidRDefault="0010127B" w:rsidP="0010127B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5E610D1D" w14:textId="3192D349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4C40ECA6" w14:textId="0999B7F4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1C37158" w14:textId="5C34F1A3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4A8C8E2D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44BCA88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AA59AFF" w14:textId="128A4A14" w:rsidR="0010127B" w:rsidRPr="00FA2EE5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>z wkładem czerwonym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 o grubości 0,7mm, do długopisu muszą pasować wkłady PENTEL BKL 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484EAAA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E380F71" w14:textId="444A860C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7B51D9E" w14:textId="50EEAEAC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 w:rsidRPr="007E5ED4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2A3E1FC0" w14:textId="2CF6255A" w:rsidR="0010127B" w:rsidRDefault="0086036E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bottom"/>
          </w:tcPr>
          <w:p w14:paraId="2C54CB10" w14:textId="582F5EA6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4BFEF523" w14:textId="13B5DBA9" w:rsidR="0010127B" w:rsidRDefault="0010127B" w:rsidP="0010127B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0F0F0EC4" w14:textId="68C06E6F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4FB640E1" w14:textId="6932C974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DE3E31D" w14:textId="7626E49C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096028A7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41BEC16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E3CE919" w14:textId="23F39BAF" w:rsidR="0010127B" w:rsidRPr="00FA2EE5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>z wkładem czarnym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A2EE5">
              <w:rPr>
                <w:b/>
                <w:bCs/>
                <w:sz w:val="18"/>
                <w:szCs w:val="18"/>
              </w:rPr>
              <w:t>o grubości 0,7mm, do długopisu muszą pasować wkłady PENTEL BKL 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BC77D05" w14:textId="77777777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1C74D83" w14:textId="1EB942F5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F53D95" w14:textId="6FAFEA07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 w:rsidRPr="007E5ED4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3C48504D" w14:textId="09A282FE" w:rsidR="0010127B" w:rsidRDefault="0086036E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bottom"/>
          </w:tcPr>
          <w:p w14:paraId="3D3D7C47" w14:textId="2C4EE3BE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7AD5959E" w14:textId="42B892A6" w:rsidR="0010127B" w:rsidRDefault="0010127B" w:rsidP="0010127B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6ED9C8D4" w14:textId="39598D23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33FA65BA" w14:textId="5C6761B9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81D5C06" w14:textId="4D1D322D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68A5790B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4B90400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8DB4440" w14:textId="543CD0A8" w:rsidR="0010127B" w:rsidRPr="00FA2EE5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 xml:space="preserve">z wkładem </w:t>
            </w:r>
            <w:r>
              <w:rPr>
                <w:b/>
                <w:bCs/>
                <w:sz w:val="18"/>
                <w:szCs w:val="18"/>
                <w:u w:val="single"/>
              </w:rPr>
              <w:t>zielonym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 o grubości 0,7mm, do długopisu muszą pasować wkłady PENTEL BKL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F7444A7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ED61354" w14:textId="267CD9B9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B073AD" w14:textId="4AB1FDD0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 w:rsidRPr="007E5ED4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6D529ED8" w14:textId="0E01C1B8" w:rsidR="0010127B" w:rsidRDefault="0086036E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275" w:type="dxa"/>
            <w:vAlign w:val="bottom"/>
          </w:tcPr>
          <w:p w14:paraId="15A4ACFF" w14:textId="6983B6E7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698D7519" w14:textId="3DDEC33F" w:rsidR="0010127B" w:rsidRDefault="0010127B" w:rsidP="0010127B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72D21E57" w14:textId="3B88585F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01E2DCC8" w14:textId="051CD658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73C8ACB" w14:textId="741ACBC6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6E1FE84B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F488170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B9A6C59" w14:textId="43509D6A" w:rsidR="0010127B" w:rsidRPr="00FA2EE5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0F2D39">
              <w:rPr>
                <w:b/>
                <w:bCs/>
                <w:sz w:val="18"/>
                <w:szCs w:val="18"/>
              </w:rPr>
              <w:t xml:space="preserve">Długopis żelowy </w:t>
            </w:r>
            <w:r w:rsidRPr="000F2D39">
              <w:rPr>
                <w:b/>
                <w:bCs/>
                <w:sz w:val="18"/>
                <w:szCs w:val="18"/>
                <w:u w:val="single"/>
              </w:rPr>
              <w:t xml:space="preserve">z wkładem niebieskim; </w:t>
            </w:r>
            <w:r w:rsidRPr="000F2D39">
              <w:rPr>
                <w:b/>
                <w:bCs/>
                <w:sz w:val="18"/>
                <w:szCs w:val="18"/>
              </w:rPr>
              <w:t>średnica kulki 0,5 mm; grubość linii pisania ok. 0,3 mm, do długopisu muszą pasować wkłady T</w:t>
            </w:r>
            <w:r>
              <w:rPr>
                <w:b/>
                <w:bCs/>
                <w:sz w:val="18"/>
                <w:szCs w:val="18"/>
              </w:rPr>
              <w:t>AURUS nr 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6101E0F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E3B50D3" w14:textId="487AB4F4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9874DD" w14:textId="2962E45D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67C7FD54" w14:textId="3D580E53" w:rsidR="0010127B" w:rsidRDefault="0086036E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7E4E5E72" w14:textId="7D0CB5AC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1F8A40F0" w14:textId="261A86D3" w:rsidR="0010127B" w:rsidRDefault="0010127B" w:rsidP="0010127B">
            <w:pPr>
              <w:jc w:val="center"/>
            </w:pPr>
            <w:r w:rsidRPr="00CD066E">
              <w:t>………</w:t>
            </w:r>
            <w:r w:rsidR="00A4541D">
              <w:t>.</w:t>
            </w:r>
          </w:p>
        </w:tc>
        <w:tc>
          <w:tcPr>
            <w:tcW w:w="1134" w:type="dxa"/>
            <w:vAlign w:val="bottom"/>
          </w:tcPr>
          <w:p w14:paraId="15EA050A" w14:textId="78B31A7C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4DD01FE8" w14:textId="3E57A32B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464E7DD" w14:textId="43086C8E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97879" w:rsidRPr="00327587" w14:paraId="44715D8F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FF1216F" w14:textId="77777777" w:rsidR="00197879" w:rsidRPr="00253CCC" w:rsidRDefault="0019787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09C598B" w14:textId="5E506EDF" w:rsidR="00197879" w:rsidRPr="000122DF" w:rsidRDefault="006E1ACA" w:rsidP="000F2D39">
            <w:pPr>
              <w:rPr>
                <w:b/>
                <w:bCs/>
                <w:sz w:val="18"/>
                <w:szCs w:val="18"/>
              </w:rPr>
            </w:pPr>
            <w:r w:rsidRPr="000122DF">
              <w:rPr>
                <w:b/>
                <w:bCs/>
                <w:color w:val="000000"/>
                <w:sz w:val="18"/>
                <w:szCs w:val="18"/>
              </w:rPr>
              <w:t>Wkład</w:t>
            </w:r>
            <w:r w:rsidR="000F2D39" w:rsidRPr="000122DF">
              <w:rPr>
                <w:b/>
                <w:bCs/>
                <w:color w:val="000000"/>
                <w:sz w:val="18"/>
                <w:szCs w:val="18"/>
              </w:rPr>
              <w:t>, który będzie pasował do długopisu TAURUS TDA 02, żelowy – kolor niebieski</w:t>
            </w:r>
            <w:r w:rsidRPr="000122D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BE73B74" w14:textId="77777777" w:rsidR="00197879" w:rsidRPr="00D82FB1" w:rsidRDefault="00197879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9240882" w14:textId="20E0CB33" w:rsidR="00197879" w:rsidRPr="00D82FB1" w:rsidRDefault="00197879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66722FE" w14:textId="51DF886B" w:rsidR="00197879" w:rsidRDefault="000F2D39" w:rsidP="001978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0DB633DB" w14:textId="0FF632E6" w:rsidR="00197879" w:rsidRPr="00327587" w:rsidRDefault="007D5610" w:rsidP="001978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275" w:type="dxa"/>
            <w:vAlign w:val="bottom"/>
          </w:tcPr>
          <w:p w14:paraId="21F01A46" w14:textId="3C25C1A2" w:rsidR="00197879" w:rsidRDefault="00197879" w:rsidP="0019787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32CAE5F" w14:textId="74BA9630" w:rsidR="00197879" w:rsidRDefault="00197879" w:rsidP="0019787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42A3C2B" w14:textId="012E0559" w:rsidR="00197879" w:rsidRDefault="00197879" w:rsidP="0019787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5353064D" w14:textId="0B554048" w:rsidR="00197879" w:rsidRDefault="00197879" w:rsidP="0019787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3259928" w14:textId="3B674834" w:rsidR="00197879" w:rsidRDefault="00197879" w:rsidP="00197879">
            <w:pPr>
              <w:jc w:val="center"/>
            </w:pPr>
            <w:r>
              <w:t>……………</w:t>
            </w:r>
          </w:p>
        </w:tc>
      </w:tr>
      <w:tr w:rsidR="00197879" w:rsidRPr="00327587" w14:paraId="50365361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BE975A5" w14:textId="77777777" w:rsidR="00197879" w:rsidRPr="00253CCC" w:rsidRDefault="0019787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652FB44" w14:textId="1097F58A" w:rsidR="00197879" w:rsidRPr="00394F65" w:rsidRDefault="006E1ACA" w:rsidP="00197879">
            <w:pPr>
              <w:rPr>
                <w:b/>
                <w:bCs/>
                <w:sz w:val="18"/>
                <w:szCs w:val="18"/>
              </w:rPr>
            </w:pPr>
            <w:r w:rsidRPr="00394F65">
              <w:rPr>
                <w:b/>
                <w:bCs/>
                <w:sz w:val="18"/>
                <w:szCs w:val="18"/>
              </w:rPr>
              <w:t>Wkład</w:t>
            </w:r>
            <w:r w:rsidR="000122DF" w:rsidRPr="00394F65">
              <w:rPr>
                <w:b/>
                <w:bCs/>
                <w:sz w:val="18"/>
                <w:szCs w:val="18"/>
              </w:rPr>
              <w:t xml:space="preserve"> niebieski KF6 do długopisu żelowego lub inn</w:t>
            </w:r>
            <w:r w:rsidR="00394F65">
              <w:rPr>
                <w:b/>
                <w:bCs/>
                <w:sz w:val="18"/>
                <w:szCs w:val="18"/>
              </w:rPr>
              <w:t>y</w:t>
            </w:r>
            <w:r w:rsidR="000122DF" w:rsidRPr="00394F65">
              <w:rPr>
                <w:b/>
                <w:bCs/>
                <w:sz w:val="18"/>
                <w:szCs w:val="18"/>
              </w:rPr>
              <w:t xml:space="preserve"> równoważn</w:t>
            </w:r>
            <w:r w:rsidR="00394F65">
              <w:rPr>
                <w:b/>
                <w:bCs/>
                <w:sz w:val="18"/>
                <w:szCs w:val="18"/>
              </w:rPr>
              <w:t>y</w:t>
            </w:r>
            <w:r w:rsidR="000122DF" w:rsidRPr="00394F65">
              <w:rPr>
                <w:b/>
                <w:bCs/>
                <w:sz w:val="18"/>
                <w:szCs w:val="18"/>
              </w:rPr>
              <w:t>, które będą pasowały do długopisu żelowego lub inne równoważne, które będą pasowały do długopisu żelowego PENTEL K106 Hybrid Roller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87E4A5E" w14:textId="27D9B7B7" w:rsidR="00197879" w:rsidRPr="00D82FB1" w:rsidRDefault="00197879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FF7AE19" w14:textId="77777777" w:rsidR="00197879" w:rsidRPr="00D82FB1" w:rsidRDefault="00197879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BDEC688" w14:textId="07815966" w:rsidR="00197879" w:rsidRPr="00327587" w:rsidRDefault="00394F65" w:rsidP="001978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C7313E4" w14:textId="5667DD12" w:rsidR="00197879" w:rsidRPr="00327587" w:rsidRDefault="0086036E" w:rsidP="001978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275" w:type="dxa"/>
            <w:vAlign w:val="bottom"/>
          </w:tcPr>
          <w:p w14:paraId="75CEEC6A" w14:textId="77777777" w:rsidR="00197879" w:rsidRPr="00327587" w:rsidRDefault="00197879" w:rsidP="0019787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E508F81" w14:textId="77777777" w:rsidR="00197879" w:rsidRPr="00327587" w:rsidRDefault="00197879" w:rsidP="0019787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139DF80C" w14:textId="44DDB37D" w:rsidR="00197879" w:rsidRPr="00327587" w:rsidRDefault="00197879" w:rsidP="00197879">
            <w:pPr>
              <w:jc w:val="center"/>
            </w:pPr>
            <w:r>
              <w:t>………</w:t>
            </w:r>
            <w:r w:rsidR="00A4541D">
              <w:t>…</w:t>
            </w:r>
          </w:p>
        </w:tc>
        <w:tc>
          <w:tcPr>
            <w:tcW w:w="1417" w:type="dxa"/>
            <w:vAlign w:val="bottom"/>
          </w:tcPr>
          <w:p w14:paraId="2E418FF8" w14:textId="54523560" w:rsidR="00197879" w:rsidRPr="00327587" w:rsidRDefault="00197879" w:rsidP="0019787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43CEBFF" w14:textId="3C1CDBCB" w:rsidR="00197879" w:rsidRPr="00327587" w:rsidRDefault="00197879" w:rsidP="00197879">
            <w:pPr>
              <w:jc w:val="center"/>
            </w:pPr>
            <w:r>
              <w:t>……………</w:t>
            </w:r>
          </w:p>
        </w:tc>
      </w:tr>
      <w:tr w:rsidR="006E1ACA" w:rsidRPr="00327587" w14:paraId="1B633C41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8D7A35C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3A2C595" w14:textId="7050028D" w:rsidR="006E1ACA" w:rsidRPr="008F66FF" w:rsidRDefault="006E1ACA" w:rsidP="006E1ACA">
            <w:pPr>
              <w:rPr>
                <w:b/>
                <w:bCs/>
                <w:sz w:val="18"/>
                <w:szCs w:val="18"/>
              </w:rPr>
            </w:pPr>
            <w:r w:rsidRPr="008D2FE3">
              <w:rPr>
                <w:b/>
                <w:bCs/>
                <w:color w:val="000000" w:themeColor="text1"/>
                <w:sz w:val="18"/>
                <w:szCs w:val="18"/>
              </w:rPr>
              <w:t>Naboje do pióra wiecznego Waterman; długie, kolor niebieski S0110860 (</w:t>
            </w:r>
            <w:r w:rsidR="00394F65" w:rsidRPr="008D2FE3">
              <w:rPr>
                <w:b/>
                <w:bCs/>
                <w:color w:val="000000" w:themeColor="text1"/>
                <w:sz w:val="18"/>
                <w:szCs w:val="18"/>
              </w:rPr>
              <w:t>Serenity Blue</w:t>
            </w:r>
            <w:r w:rsidRPr="008D2FE3">
              <w:rPr>
                <w:b/>
                <w:bCs/>
                <w:color w:val="000000" w:themeColor="text1"/>
                <w:sz w:val="18"/>
                <w:szCs w:val="18"/>
              </w:rPr>
              <w:t xml:space="preserve">) /1 opk.= 8 szt/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F9780BD" w14:textId="77777777" w:rsidR="006E1ACA" w:rsidRPr="00D82FB1" w:rsidRDefault="006E1ACA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682B1B5" w14:textId="0A1EEB53" w:rsidR="006E1ACA" w:rsidRPr="00D82FB1" w:rsidRDefault="006E1ACA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EE838A8" w14:textId="66AE5D07" w:rsidR="006E1ACA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3DD25EF2" w14:textId="293E64E4" w:rsidR="006E1ACA" w:rsidRDefault="0086036E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4A91428E" w14:textId="20B200C8" w:rsidR="006E1ACA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1B316DB" w14:textId="770934ED" w:rsidR="006E1ACA" w:rsidRDefault="006E1ACA" w:rsidP="006E1ACA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0E809E29" w14:textId="3E4FAE59" w:rsidR="006E1ACA" w:rsidRDefault="006E1ACA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740531F" w14:textId="6AA2D4AB" w:rsidR="006E1ACA" w:rsidRDefault="006E1ACA" w:rsidP="006E1ACA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9C1D05B" w14:textId="4CB8BBEF" w:rsidR="006E1ACA" w:rsidRDefault="006E1ACA" w:rsidP="006E1ACA">
            <w:pPr>
              <w:jc w:val="center"/>
            </w:pPr>
            <w:r>
              <w:t>…………….</w:t>
            </w:r>
          </w:p>
        </w:tc>
      </w:tr>
      <w:tr w:rsidR="006E1ACA" w:rsidRPr="00327587" w14:paraId="299CB9A9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7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DA2061C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BD151C3" w14:textId="0A883B66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</w:t>
            </w:r>
            <w:r w:rsidRPr="00D413FF">
              <w:rPr>
                <w:b/>
                <w:sz w:val="18"/>
                <w:szCs w:val="18"/>
              </w:rPr>
              <w:t xml:space="preserve"> wodoodporny, z okrągłą końcówką, nadający się na metal, szkło, plastik, gumę i gruby papier; obudowa zapobiegająca wysychaniu tuszu; grubość linii pisania </w:t>
            </w:r>
            <w:r w:rsidR="00E83BF5" w:rsidRPr="008D2FE3">
              <w:rPr>
                <w:b/>
                <w:color w:val="000000" w:themeColor="text1"/>
                <w:sz w:val="18"/>
                <w:szCs w:val="18"/>
              </w:rPr>
              <w:t>1,5</w:t>
            </w:r>
            <w:r w:rsidRPr="008D2FE3">
              <w:rPr>
                <w:b/>
                <w:color w:val="000000" w:themeColor="text1"/>
                <w:sz w:val="18"/>
                <w:szCs w:val="18"/>
              </w:rPr>
              <w:t>-</w:t>
            </w:r>
            <w:r w:rsidR="00E83BF5" w:rsidRPr="008D2FE3">
              <w:rPr>
                <w:b/>
                <w:color w:val="000000" w:themeColor="text1"/>
                <w:sz w:val="18"/>
                <w:szCs w:val="18"/>
              </w:rPr>
              <w:t>3</w:t>
            </w:r>
            <w:r w:rsidRPr="008D2FE3">
              <w:rPr>
                <w:b/>
                <w:color w:val="000000" w:themeColor="text1"/>
                <w:sz w:val="18"/>
                <w:szCs w:val="18"/>
              </w:rPr>
              <w:t xml:space="preserve"> mm</w:t>
            </w:r>
            <w:r w:rsidRPr="00D413FF">
              <w:rPr>
                <w:b/>
                <w:sz w:val="18"/>
                <w:szCs w:val="18"/>
              </w:rPr>
              <w:t xml:space="preserve">, pojemność min. 6 ml; </w:t>
            </w:r>
            <w:r w:rsidRPr="00D413FF">
              <w:rPr>
                <w:b/>
                <w:sz w:val="18"/>
                <w:szCs w:val="18"/>
                <w:u w:val="single"/>
              </w:rPr>
              <w:t>kolor czarny</w:t>
            </w:r>
            <w:r w:rsidRPr="00D413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C686B18" w14:textId="3C77A388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83A8DC4" w14:textId="2CE14D70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95D6FA4" w14:textId="084F6072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090E5CF" w14:textId="1B2B51FA" w:rsidR="006E1ACA" w:rsidRDefault="0086036E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75" w:type="dxa"/>
            <w:vAlign w:val="bottom"/>
          </w:tcPr>
          <w:p w14:paraId="11CCFA03" w14:textId="21FA311A" w:rsidR="006E1ACA" w:rsidRPr="00327587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7FA00753" w14:textId="023FEE26" w:rsidR="006E1ACA" w:rsidRPr="00327587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945EADF" w14:textId="699FDB21" w:rsidR="006E1ACA" w:rsidRPr="00327587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4A504042" w14:textId="0614B1D4" w:rsidR="006E1ACA" w:rsidRPr="00327587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3BDF640" w14:textId="25B06CDD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13E95F8D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3E39F11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3E5A238C" w14:textId="4C45F7FC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– foliopis, szerokość linii pisania do 0,4mm, wodoodporny tusz o neutralnym zapachu, do pisania na papierze, folii, płytach CD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>, kolor czarny</w:t>
            </w:r>
            <w:r w:rsidRPr="00D413F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3127991" w14:textId="601483F6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6CE8300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B8449E1" w14:textId="6833A657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6D12FD06" w14:textId="2CB377EA" w:rsidR="006E1ACA" w:rsidRPr="00327587" w:rsidRDefault="0086036E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0C81C98B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6A1D7E6F" w14:textId="34A66B17" w:rsidR="006E1ACA" w:rsidRPr="00327587" w:rsidRDefault="006E1ACA" w:rsidP="006E1ACA">
            <w:pPr>
              <w:jc w:val="center"/>
            </w:pPr>
            <w:r w:rsidRPr="00327587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08885739" w14:textId="16012225" w:rsidR="006E1ACA" w:rsidRPr="00327587" w:rsidRDefault="006E1ACA" w:rsidP="006E1ACA">
            <w:pPr>
              <w:jc w:val="center"/>
            </w:pPr>
            <w:r w:rsidRPr="00327587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7186D296" w14:textId="77777777" w:rsidR="006E1ACA" w:rsidRPr="00327587" w:rsidRDefault="006E1ACA" w:rsidP="006E1ACA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C49BD20" w14:textId="38D8612B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3E0A2337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7A9DE03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1AB6D88F" w14:textId="664E21DE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zielony</w:t>
            </w:r>
            <w:r w:rsidRPr="00D413FF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39E93A7" w14:textId="5128125F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593663B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C5A2F4" w14:textId="208148E6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130922FD" w14:textId="7535141E" w:rsidR="006E1ACA" w:rsidRPr="00327587" w:rsidRDefault="0086036E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bottom"/>
          </w:tcPr>
          <w:p w14:paraId="60900E2A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117C3B53" w14:textId="77777777" w:rsidR="006E1ACA" w:rsidRPr="00327587" w:rsidRDefault="006E1ACA" w:rsidP="006E1AC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65FC9F5D" w14:textId="5D221CFF" w:rsidR="006E1ACA" w:rsidRPr="00327587" w:rsidRDefault="006E1ACA" w:rsidP="006E1ACA">
            <w:pPr>
              <w:jc w:val="center"/>
            </w:pPr>
            <w:r w:rsidRPr="00327587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277AA62D" w14:textId="77777777" w:rsidR="006E1ACA" w:rsidRPr="00327587" w:rsidRDefault="006E1ACA" w:rsidP="006E1ACA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45DBB3" w14:textId="36A49AF8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64EBEEC2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2E9A340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8288818" w14:textId="048571CF" w:rsidR="006E1ACA" w:rsidRPr="00D413FF" w:rsidRDefault="006E1ACA" w:rsidP="006E1ACA">
            <w:pPr>
              <w:rPr>
                <w:b/>
                <w:bCs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żółty</w:t>
            </w:r>
            <w:r w:rsidRPr="00D413FF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BECC47F" w14:textId="77777777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5F9FA41" w14:textId="353AF6CE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025B11" w14:textId="048A9934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F6C71A4" w14:textId="2C014AD5" w:rsidR="006E1ACA" w:rsidRDefault="0086036E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bottom"/>
          </w:tcPr>
          <w:p w14:paraId="0E5091F3" w14:textId="51EE73FE" w:rsidR="006E1ACA" w:rsidRPr="00327587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3FBC3EF" w14:textId="3ADE77F4" w:rsidR="006E1ACA" w:rsidRPr="00327587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C988B8E" w14:textId="51785CAE" w:rsidR="006E1ACA" w:rsidRPr="00327587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732E975B" w14:textId="70572294" w:rsidR="006E1ACA" w:rsidRPr="00327587" w:rsidRDefault="006E1ACA" w:rsidP="006E1ACA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D7176EB" w14:textId="4A275967" w:rsidR="006E1ACA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59D68A09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5F5CFDF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2345E26" w14:textId="6376BA93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różowy</w:t>
            </w:r>
            <w:r w:rsidRPr="00D413FF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E0CC43B" w14:textId="3B04ABC6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AD0B88B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4446D4F" w14:textId="1AD66B9C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60224E1B" w14:textId="52A6EA45" w:rsidR="006E1ACA" w:rsidRPr="00327587" w:rsidRDefault="0086036E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1F1B5CEB" w14:textId="77777777" w:rsidR="006E1ACA" w:rsidRPr="00327587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7C8678E" w14:textId="267AB44B" w:rsidR="006E1ACA" w:rsidRPr="00327587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E3997AA" w14:textId="4420DEC0" w:rsidR="006E1ACA" w:rsidRPr="00327587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627C2FF2" w14:textId="77777777" w:rsidR="006E1ACA" w:rsidRPr="00327587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14832ED" w14:textId="77777777" w:rsidR="006E1ACA" w:rsidRPr="00327587" w:rsidRDefault="006E1ACA" w:rsidP="006E1ACA">
            <w:pPr>
              <w:jc w:val="center"/>
            </w:pPr>
            <w:r>
              <w:t>…………….</w:t>
            </w:r>
          </w:p>
        </w:tc>
      </w:tr>
      <w:tr w:rsidR="006E1ACA" w:rsidRPr="00327587" w14:paraId="59ADD23A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5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146D923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604E2B1" w14:textId="06442770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pomarańczowy</w:t>
            </w:r>
            <w:r w:rsidRPr="00D413FF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D034C9E" w14:textId="1CA16D42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4796503" w14:textId="129F396B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24ED38" w14:textId="2EEB0129" w:rsidR="006E1ACA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03AD61FA" w14:textId="1B044F04" w:rsidR="006E1ACA" w:rsidRDefault="0086036E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2D946520" w14:textId="0B063955" w:rsidR="006E1ACA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0F84408" w14:textId="40FB91A8" w:rsidR="006E1ACA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F56C4B8" w14:textId="7AF8DA65" w:rsidR="006E1ACA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7EC58A33" w14:textId="27B88809" w:rsidR="006E1ACA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53D20A" w14:textId="5369B353" w:rsidR="006E1ACA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7DF37C48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C9313AA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1666409" w14:textId="717CEF81" w:rsidR="006E1ACA" w:rsidRPr="00D413FF" w:rsidRDefault="006E1ACA" w:rsidP="006E1A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</w:t>
            </w:r>
            <w:smartTag w:uri="urn:schemas-microsoft-com:office:smarttags" w:element="metricconverter">
              <w:smartTagPr>
                <w:attr w:name="ProductID" w:val="0,4 mm"/>
              </w:smartTagPr>
              <w:r>
                <w:rPr>
                  <w:b/>
                  <w:bCs/>
                  <w:sz w:val="18"/>
                  <w:szCs w:val="18"/>
                </w:rPr>
                <w:t>0,4 mm</w:t>
              </w:r>
            </w:smartTag>
            <w:r>
              <w:rPr>
                <w:b/>
                <w:bCs/>
                <w:sz w:val="18"/>
                <w:szCs w:val="18"/>
              </w:rPr>
              <w:t xml:space="preserve">, wentylowana skuwka 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>– czarny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9226EEB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1869BD" w14:textId="5905FFA4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39D418B" w14:textId="0898524C" w:rsidR="006E1ACA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0676A1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2E828B8" w14:textId="3D8684B2" w:rsidR="006E1ACA" w:rsidRDefault="0086036E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5F6EEFA9" w14:textId="225DD35E" w:rsidR="006E1ACA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3DED17E9" w14:textId="12305526" w:rsidR="006E1ACA" w:rsidRDefault="006E1ACA" w:rsidP="006E1ACA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4BBB269A" w14:textId="23974ECD" w:rsidR="006E1ACA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65C4BD6E" w14:textId="5E8FE31B" w:rsidR="006E1ACA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A41CD9" w14:textId="25B321E6" w:rsidR="006E1ACA" w:rsidRDefault="006E1ACA" w:rsidP="006E1ACA">
            <w:pPr>
              <w:jc w:val="center"/>
            </w:pPr>
            <w:r>
              <w:t>…………..</w:t>
            </w:r>
          </w:p>
        </w:tc>
      </w:tr>
      <w:tr w:rsidR="00E83BF5" w:rsidRPr="00327587" w14:paraId="1A0B0B02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4042C3D" w14:textId="77777777" w:rsidR="00E83BF5" w:rsidRPr="00253CCC" w:rsidRDefault="00E83BF5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F21C840" w14:textId="657E564C" w:rsidR="00E83BF5" w:rsidRDefault="00E83BF5" w:rsidP="006E1A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</w:t>
            </w:r>
            <w:smartTag w:uri="urn:schemas-microsoft-com:office:smarttags" w:element="metricconverter">
              <w:smartTagPr>
                <w:attr w:name="ProductID" w:val="0,4 mm"/>
              </w:smartTagPr>
              <w:r>
                <w:rPr>
                  <w:b/>
                  <w:bCs/>
                  <w:sz w:val="18"/>
                  <w:szCs w:val="18"/>
                </w:rPr>
                <w:t>0,4 mm</w:t>
              </w:r>
            </w:smartTag>
            <w:r>
              <w:rPr>
                <w:b/>
                <w:bCs/>
                <w:sz w:val="18"/>
                <w:szCs w:val="18"/>
              </w:rPr>
              <w:t xml:space="preserve">, wentylowana skuwka 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>– cz</w:t>
            </w:r>
            <w:r>
              <w:rPr>
                <w:b/>
                <w:bCs/>
                <w:sz w:val="18"/>
                <w:szCs w:val="18"/>
                <w:u w:val="single"/>
              </w:rPr>
              <w:t>erowny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ACBA14F" w14:textId="77777777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E0BF98B" w14:textId="70F85134" w:rsidR="00E83BF5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712F79" w14:textId="1460D3F9" w:rsidR="00E83BF5" w:rsidRPr="000676A1" w:rsidRDefault="00E83BF5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D3716F6" w14:textId="6E2FB287" w:rsidR="00E83BF5" w:rsidRDefault="0086036E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5578CBAF" w14:textId="2C61BEA7" w:rsidR="00E83BF5" w:rsidRDefault="0010127B" w:rsidP="006E1ACA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162ADD22" w14:textId="73540FA8" w:rsidR="00E83BF5" w:rsidRDefault="0010127B" w:rsidP="006E1ACA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05720BB1" w14:textId="10DBE33B" w:rsidR="00E83BF5" w:rsidRDefault="0010127B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3372A78" w14:textId="62004015" w:rsidR="00E83BF5" w:rsidRDefault="0010127B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664F4AA" w14:textId="1A069D34" w:rsidR="00E83BF5" w:rsidRDefault="0010127B" w:rsidP="006E1ACA">
            <w:pPr>
              <w:jc w:val="center"/>
            </w:pPr>
            <w:r>
              <w:t>…………..</w:t>
            </w:r>
          </w:p>
        </w:tc>
      </w:tr>
      <w:tr w:rsidR="0086036E" w:rsidRPr="00327587" w14:paraId="287F0FC9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C19EDE1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19C7A197" w14:textId="4C2697BE" w:rsidR="0086036E" w:rsidRDefault="0086036E" w:rsidP="006E1A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</w:t>
            </w:r>
            <w:smartTag w:uri="urn:schemas-microsoft-com:office:smarttags" w:element="metricconverter">
              <w:smartTagPr>
                <w:attr w:name="ProductID" w:val="0,4 mm"/>
              </w:smartTagPr>
              <w:r>
                <w:rPr>
                  <w:b/>
                  <w:bCs/>
                  <w:sz w:val="18"/>
                  <w:szCs w:val="18"/>
                </w:rPr>
                <w:t>0,4 mm</w:t>
              </w:r>
            </w:smartTag>
            <w:r>
              <w:rPr>
                <w:b/>
                <w:bCs/>
                <w:sz w:val="18"/>
                <w:szCs w:val="18"/>
              </w:rPr>
              <w:t xml:space="preserve">, wentylowana skuwka 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 xml:space="preserve">– </w:t>
            </w:r>
            <w:r>
              <w:rPr>
                <w:b/>
                <w:bCs/>
                <w:sz w:val="18"/>
                <w:szCs w:val="18"/>
                <w:u w:val="single"/>
              </w:rPr>
              <w:t>zielony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54FA115" w14:textId="77777777" w:rsidR="004F272E" w:rsidRPr="00D82FB1" w:rsidRDefault="004F272E" w:rsidP="004F272E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A8ED0F6" w14:textId="1AE37C9F" w:rsidR="0086036E" w:rsidRPr="00D82FB1" w:rsidRDefault="004F272E" w:rsidP="004F272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F31C32" w14:textId="535D0A59" w:rsidR="0086036E" w:rsidRDefault="004F272E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508D9828" w14:textId="0DFE939F" w:rsidR="0086036E" w:rsidRDefault="0086036E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6313293F" w14:textId="7D7727DA" w:rsidR="0086036E" w:rsidRDefault="004F272E" w:rsidP="006E1ACA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7122333F" w14:textId="6775C70A" w:rsidR="0086036E" w:rsidRDefault="004F272E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814DE2A" w14:textId="19CEE912" w:rsidR="0086036E" w:rsidRDefault="004F272E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39BC8D9" w14:textId="0E07AEEB" w:rsidR="0086036E" w:rsidRDefault="004F272E" w:rsidP="006E1AC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A7513A2" w14:textId="193CBEDF" w:rsidR="0086036E" w:rsidRDefault="004F272E" w:rsidP="006E1ACA">
            <w:pPr>
              <w:jc w:val="center"/>
            </w:pPr>
            <w:r>
              <w:t>…………….</w:t>
            </w:r>
          </w:p>
        </w:tc>
      </w:tr>
      <w:tr w:rsidR="006E1ACA" w:rsidRPr="00327587" w14:paraId="18D5AD71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DF5CE2D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9F356BB" w14:textId="758F62D5" w:rsidR="006E1ACA" w:rsidRPr="00D413FF" w:rsidRDefault="006E1ACA" w:rsidP="006E1A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0,4 mm, wentylowana skuwka 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>– niebieski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62D215A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7534F3B" w14:textId="1C654D51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133153" w14:textId="5699DD43" w:rsidR="006E1ACA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0676A1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5557FB0B" w14:textId="01545A3F" w:rsidR="006E1ACA" w:rsidRDefault="0086036E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2B46B02F" w14:textId="5D1067B6" w:rsidR="006E1ACA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51E1D716" w14:textId="5716043D" w:rsidR="006E1ACA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600542ED" w14:textId="15946D0A" w:rsidR="006E1ACA" w:rsidRDefault="006E1ACA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4E5796E" w14:textId="4D636FEE" w:rsidR="006E1ACA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2704A0D" w14:textId="49EE5503" w:rsidR="006E1ACA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208EBB5C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91E6902" w14:textId="56317706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EAF3635" w14:textId="7A5CB03C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 xml:space="preserve">Ołówek </w:t>
            </w:r>
            <w:r w:rsidR="00394F65">
              <w:rPr>
                <w:b/>
                <w:bCs/>
                <w:sz w:val="18"/>
                <w:szCs w:val="18"/>
              </w:rPr>
              <w:t>grafitowy w oprawie drewnianej o twardości grafitu HB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2BF9034" w14:textId="4622C6C3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A0C0BF6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B339383" w14:textId="67CA4142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64AEFCCD" w14:textId="355DE61C" w:rsidR="006E1ACA" w:rsidRPr="00327587" w:rsidRDefault="0086036E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75" w:type="dxa"/>
            <w:vAlign w:val="bottom"/>
          </w:tcPr>
          <w:p w14:paraId="28253A1D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73324C1" w14:textId="77777777" w:rsidR="006E1ACA" w:rsidRPr="00327587" w:rsidRDefault="006E1ACA" w:rsidP="006E1AC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4015DF1F" w14:textId="64C66399" w:rsidR="006E1ACA" w:rsidRPr="00327587" w:rsidRDefault="006E1ACA" w:rsidP="006E1ACA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221D8E64" w14:textId="6D739259" w:rsidR="006E1ACA" w:rsidRPr="00327587" w:rsidRDefault="006E1ACA" w:rsidP="006E1ACA">
            <w:pPr>
              <w:jc w:val="center"/>
            </w:pPr>
            <w:r w:rsidRPr="00327587">
              <w:t>…………</w:t>
            </w:r>
            <w:r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2EC5BE8" w14:textId="057FDEE3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86036E" w:rsidRPr="00327587" w14:paraId="09BBA4B2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0BDAE13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7CBC454" w14:textId="01D826F3" w:rsidR="0086036E" w:rsidRPr="00D413FF" w:rsidRDefault="0086036E" w:rsidP="0086036E">
            <w:pPr>
              <w:rPr>
                <w:b/>
                <w:bCs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 xml:space="preserve">Ołówek </w:t>
            </w:r>
            <w:r>
              <w:rPr>
                <w:b/>
                <w:bCs/>
                <w:sz w:val="18"/>
                <w:szCs w:val="18"/>
              </w:rPr>
              <w:t>grafitowy w oprawie drewnianej o twardości grafitu B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74CABC0" w14:textId="77777777" w:rsidR="004A6113" w:rsidRPr="00D82FB1" w:rsidRDefault="004A6113" w:rsidP="004A6113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F37918D" w14:textId="1365A86A" w:rsidR="0086036E" w:rsidRPr="00D82FB1" w:rsidRDefault="004A6113" w:rsidP="004A6113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D794B2" w14:textId="30D2B213" w:rsidR="0086036E" w:rsidRPr="00327587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67030EA" w14:textId="73210DB6" w:rsidR="0086036E" w:rsidRDefault="0086036E" w:rsidP="008603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14:paraId="591164B3" w14:textId="3BB1B129" w:rsidR="0086036E" w:rsidRPr="00327587" w:rsidRDefault="004A6113" w:rsidP="0086036E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B511E77" w14:textId="1F16E5F8" w:rsidR="0086036E" w:rsidRPr="00327587" w:rsidRDefault="004A6113" w:rsidP="0086036E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420A833D" w14:textId="4CF142A1" w:rsidR="0086036E" w:rsidRPr="00327587" w:rsidRDefault="004A6113" w:rsidP="0086036E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85983FE" w14:textId="5F47EB86" w:rsidR="0086036E" w:rsidRPr="00327587" w:rsidRDefault="004A6113" w:rsidP="0086036E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D297008" w14:textId="5558F909" w:rsidR="0086036E" w:rsidRDefault="004A6113" w:rsidP="0086036E">
            <w:pPr>
              <w:jc w:val="center"/>
            </w:pPr>
            <w:r>
              <w:t>……………</w:t>
            </w:r>
          </w:p>
        </w:tc>
      </w:tr>
      <w:tr w:rsidR="0086036E" w:rsidRPr="00327587" w14:paraId="3D73F723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EB6775D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90DF470" w14:textId="022BE2DD" w:rsidR="0086036E" w:rsidRPr="005D1E9E" w:rsidRDefault="0086036E" w:rsidP="0086036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Temperówka metalowa jednootworowa, wykonana ze stopu magnezu, stalowe ostrze mocowane wkrętem, ostrze precyzyjnie połączone z obudową, zapewniające idealnie centralne położenie ołówka podczas temperowania, rowkowanie w korpusie ułatwiające trzymanie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7675BBC" w14:textId="3262A4AF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336F61E" w14:textId="77777777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8CA6EE" w14:textId="55366CB9" w:rsidR="0086036E" w:rsidRPr="00327587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4ECBD9F" w14:textId="724BB74A" w:rsidR="0086036E" w:rsidRPr="00327587" w:rsidRDefault="0086036E" w:rsidP="008603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49334957" w14:textId="77777777" w:rsidR="0086036E" w:rsidRPr="00327587" w:rsidRDefault="0086036E" w:rsidP="0086036E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4F915A82" w14:textId="77777777" w:rsidR="0086036E" w:rsidRPr="00327587" w:rsidRDefault="0086036E" w:rsidP="0086036E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164A0725" w14:textId="1DD17EC8" w:rsidR="0086036E" w:rsidRPr="00327587" w:rsidRDefault="0086036E" w:rsidP="0086036E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3100C8B8" w14:textId="41A08A2E" w:rsidR="0086036E" w:rsidRPr="00327587" w:rsidRDefault="0086036E" w:rsidP="0086036E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621101E" w14:textId="7F49317C" w:rsidR="0086036E" w:rsidRPr="00327587" w:rsidRDefault="0086036E" w:rsidP="0086036E">
            <w:pPr>
              <w:jc w:val="center"/>
            </w:pPr>
            <w:r>
              <w:t>……………</w:t>
            </w:r>
          </w:p>
        </w:tc>
      </w:tr>
      <w:tr w:rsidR="0086036E" w:rsidRPr="00327587" w14:paraId="5737AB51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4DCC1F3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4093EA6" w14:textId="0CE262BF" w:rsidR="0086036E" w:rsidRPr="005D1E9E" w:rsidRDefault="0086036E" w:rsidP="0086036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Gumka myszka biała do ścierania, precyzyjnie ściera</w:t>
            </w:r>
            <w:r>
              <w:rPr>
                <w:b/>
                <w:bCs/>
                <w:sz w:val="18"/>
                <w:szCs w:val="18"/>
              </w:rPr>
              <w:t>jąca</w:t>
            </w:r>
            <w:r w:rsidRPr="00D413FF">
              <w:rPr>
                <w:b/>
                <w:bCs/>
                <w:sz w:val="18"/>
                <w:szCs w:val="18"/>
              </w:rPr>
              <w:t xml:space="preserve"> grafit zarówno z papieru jak i metalowej folii kreślarskiej, nie pozostawia śladów grafitu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1B54910" w14:textId="2D0771CC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2C0ADBA" w14:textId="77777777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D573EB" w14:textId="23F5D6B1" w:rsidR="0086036E" w:rsidRPr="00327587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0BCCAC75" w14:textId="33AB3D99" w:rsidR="0086036E" w:rsidRPr="00327587" w:rsidRDefault="0086036E" w:rsidP="008603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4600ACD1" w14:textId="77777777" w:rsidR="0086036E" w:rsidRPr="00327587" w:rsidRDefault="0086036E" w:rsidP="0086036E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2F29D21" w14:textId="77777777" w:rsidR="0086036E" w:rsidRPr="00327587" w:rsidRDefault="0086036E" w:rsidP="0086036E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5082AE3D" w14:textId="778C4DFF" w:rsidR="0086036E" w:rsidRPr="00327587" w:rsidRDefault="0086036E" w:rsidP="0086036E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40633D4A" w14:textId="2866F361" w:rsidR="0086036E" w:rsidRPr="00327587" w:rsidRDefault="0086036E" w:rsidP="0086036E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A3325A3" w14:textId="30BD5D2B" w:rsidR="0086036E" w:rsidRPr="00327587" w:rsidRDefault="0086036E" w:rsidP="0086036E">
            <w:pPr>
              <w:jc w:val="center"/>
            </w:pPr>
            <w:r>
              <w:t>……………</w:t>
            </w:r>
          </w:p>
        </w:tc>
      </w:tr>
      <w:tr w:rsidR="0086036E" w:rsidRPr="00327587" w14:paraId="6C4218EA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074BF14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9D35487" w14:textId="1AE285C5" w:rsidR="0086036E" w:rsidRPr="00E83BF5" w:rsidRDefault="0086036E" w:rsidP="0086036E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Linijka 20 cm – wykonana z najwyższej jakości polistyrenu, trwałe, nieścieralne podziałki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25BDA2" w14:textId="77777777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B5EBF52" w14:textId="4AE8B83B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CDE856E" w14:textId="293A03D7" w:rsidR="0086036E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 w:rsidRPr="00F82ECC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3FB1A23B" w14:textId="343FFE69" w:rsidR="0086036E" w:rsidRDefault="0086036E" w:rsidP="008603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1CA98009" w14:textId="1F33DF37" w:rsidR="0086036E" w:rsidRDefault="0086036E" w:rsidP="0086036E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DA1A180" w14:textId="2B17AA37" w:rsidR="0086036E" w:rsidRDefault="0086036E" w:rsidP="0086036E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CBD893D" w14:textId="1A8827D0" w:rsidR="0086036E" w:rsidRDefault="0086036E" w:rsidP="0086036E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E46A58D" w14:textId="04810094" w:rsidR="0086036E" w:rsidRDefault="0086036E" w:rsidP="0086036E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749FB7E" w14:textId="078B84F8" w:rsidR="0086036E" w:rsidRDefault="0086036E" w:rsidP="0086036E">
            <w:pPr>
              <w:jc w:val="center"/>
            </w:pPr>
            <w:r>
              <w:t>…………..</w:t>
            </w:r>
          </w:p>
        </w:tc>
      </w:tr>
      <w:tr w:rsidR="0086036E" w:rsidRPr="00327587" w14:paraId="47FBCBB4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221F07E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B13B058" w14:textId="731B5158" w:rsidR="0086036E" w:rsidRPr="00E83BF5" w:rsidRDefault="0086036E" w:rsidP="0086036E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Linijka 30 cm – wykonana z najwyższej jakości polistyrenu, trwałe, nieścieralne podziałki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D37C4AB" w14:textId="77777777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D60FE01" w14:textId="6F80A68A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CFD5BA2" w14:textId="31B22A25" w:rsidR="0086036E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 w:rsidRPr="00F82ECC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5EB125A6" w14:textId="77BC7822" w:rsidR="0086036E" w:rsidRDefault="0086036E" w:rsidP="008603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4CFE3C4D" w14:textId="549AD8DA" w:rsidR="0086036E" w:rsidRDefault="0086036E" w:rsidP="0086036E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505C3E7F" w14:textId="188CB5B0" w:rsidR="0086036E" w:rsidRDefault="0086036E" w:rsidP="0086036E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7DD676E2" w14:textId="44D355BA" w:rsidR="0086036E" w:rsidRDefault="0086036E" w:rsidP="0086036E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279BB9C2" w14:textId="32FA57E2" w:rsidR="0086036E" w:rsidRDefault="0086036E" w:rsidP="0086036E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C32127B" w14:textId="2EF6EAC6" w:rsidR="0086036E" w:rsidRDefault="0086036E" w:rsidP="0086036E">
            <w:pPr>
              <w:jc w:val="center"/>
            </w:pPr>
            <w:r>
              <w:t>………….</w:t>
            </w:r>
          </w:p>
        </w:tc>
      </w:tr>
      <w:tr w:rsidR="0086036E" w:rsidRPr="00327587" w14:paraId="6EC99AC0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F0E5E1A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53D0FFE" w14:textId="09A139AE" w:rsidR="0086036E" w:rsidRPr="005D1E9E" w:rsidRDefault="0086036E" w:rsidP="0086036E">
            <w:pPr>
              <w:rPr>
                <w:b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>Rozszywacz metalowy do wszystkich rodzajów zszywek, wyposażony w blokadę.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29B698C" w14:textId="5A09410D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F2D1DBD" w14:textId="77777777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0DABB7F" w14:textId="1B079B85" w:rsidR="0086036E" w:rsidRPr="004A4AA5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 w:rsidRPr="004A4AA5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3257B6D4" w14:textId="4D25285F" w:rsidR="0086036E" w:rsidRPr="00327587" w:rsidRDefault="0086036E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bottom"/>
          </w:tcPr>
          <w:p w14:paraId="6A0DA5A0" w14:textId="77777777" w:rsidR="0086036E" w:rsidRPr="00327587" w:rsidRDefault="0086036E" w:rsidP="0086036E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897D753" w14:textId="432C94C5" w:rsidR="0086036E" w:rsidRPr="00327587" w:rsidRDefault="0086036E" w:rsidP="0086036E">
            <w:pPr>
              <w:jc w:val="center"/>
            </w:pPr>
            <w:r w:rsidRPr="00327587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642C49B7" w14:textId="12E70161" w:rsidR="0086036E" w:rsidRPr="00327587" w:rsidRDefault="0086036E" w:rsidP="0086036E">
            <w:pPr>
              <w:jc w:val="center"/>
            </w:pPr>
            <w:r w:rsidRPr="00327587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1214E506" w14:textId="77777777" w:rsidR="0086036E" w:rsidRPr="00327587" w:rsidRDefault="0086036E" w:rsidP="0086036E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6A2CE1A" w14:textId="5B137F43" w:rsidR="0086036E" w:rsidRPr="00327587" w:rsidRDefault="0086036E" w:rsidP="0086036E">
            <w:pPr>
              <w:jc w:val="center"/>
            </w:pPr>
            <w:r>
              <w:t>……………</w:t>
            </w:r>
          </w:p>
        </w:tc>
      </w:tr>
      <w:tr w:rsidR="0086036E" w:rsidRPr="00327587" w14:paraId="064D9137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1A2166C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88BEDB7" w14:textId="73553BC0" w:rsidR="0086036E" w:rsidRPr="001E4E8F" w:rsidRDefault="0086036E" w:rsidP="0086036E">
            <w:pPr>
              <w:rPr>
                <w:b/>
                <w:bCs/>
                <w:sz w:val="18"/>
                <w:szCs w:val="18"/>
              </w:rPr>
            </w:pPr>
            <w:r w:rsidRPr="001E4E8F">
              <w:rPr>
                <w:b/>
                <w:bCs/>
                <w:sz w:val="18"/>
                <w:szCs w:val="18"/>
              </w:rPr>
              <w:t>Dziurkacz z tworzywa sztucznego; mechanizm dziurkacza metalowy; możliwoś dziurkowania jednorazowo do 25 kartek A4 o gramaturze 80g/m</w:t>
            </w:r>
            <w:r w:rsidRPr="001E4E8F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1E4E8F">
              <w:rPr>
                <w:b/>
                <w:bCs/>
                <w:sz w:val="18"/>
                <w:szCs w:val="18"/>
              </w:rPr>
              <w:t>, precyzyjny ogranicznik formatu.</w:t>
            </w:r>
          </w:p>
          <w:p w14:paraId="2243269F" w14:textId="14CD309C" w:rsidR="0086036E" w:rsidRPr="004A6E7E" w:rsidRDefault="0086036E" w:rsidP="0086036E">
            <w:pPr>
              <w:rPr>
                <w:b/>
                <w:bCs/>
                <w:sz w:val="18"/>
                <w:szCs w:val="18"/>
              </w:rPr>
            </w:pPr>
            <w:r w:rsidRPr="001E4E8F">
              <w:rPr>
                <w:b/>
                <w:bCs/>
                <w:i/>
                <w:sz w:val="18"/>
                <w:szCs w:val="18"/>
              </w:rPr>
              <w:t xml:space="preserve">Wymagana gwarancja producenta/importera – </w:t>
            </w:r>
            <w:r w:rsidRPr="00DF2F1E">
              <w:rPr>
                <w:b/>
                <w:bCs/>
                <w:i/>
                <w:sz w:val="18"/>
                <w:szCs w:val="18"/>
              </w:rPr>
              <w:t>min.  5 lat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5E36429" w14:textId="6CA1041B" w:rsidR="0086036E" w:rsidRPr="001E4E8F" w:rsidRDefault="0086036E" w:rsidP="0086036E">
            <w:pPr>
              <w:jc w:val="center"/>
              <w:rPr>
                <w:sz w:val="16"/>
                <w:szCs w:val="16"/>
              </w:rPr>
            </w:pPr>
            <w:r w:rsidRPr="001E4E8F">
              <w:rPr>
                <w:sz w:val="16"/>
                <w:szCs w:val="16"/>
              </w:rPr>
              <w:t>………………………...</w:t>
            </w:r>
          </w:p>
          <w:p w14:paraId="1CBCF130" w14:textId="21C6C8AB" w:rsidR="0086036E" w:rsidRDefault="0086036E" w:rsidP="0086036E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producent/marka/</w:t>
            </w:r>
          </w:p>
          <w:p w14:paraId="620D11A0" w14:textId="77777777" w:rsidR="0086036E" w:rsidRPr="00BB1E96" w:rsidRDefault="0086036E" w:rsidP="0086036E">
            <w:pPr>
              <w:jc w:val="center"/>
              <w:rPr>
                <w:b/>
                <w:sz w:val="8"/>
                <w:szCs w:val="8"/>
              </w:rPr>
            </w:pPr>
          </w:p>
          <w:p w14:paraId="177D7EE1" w14:textId="77777777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052D5F22" w14:textId="45347FFD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E028EB">
              <w:rPr>
                <w:b/>
                <w:sz w:val="16"/>
                <w:szCs w:val="16"/>
              </w:rPr>
              <w:t>/okre</w:t>
            </w:r>
            <w:r>
              <w:rPr>
                <w:b/>
                <w:sz w:val="16"/>
                <w:szCs w:val="16"/>
              </w:rPr>
              <w:t>s gwarancji producenta/importer/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A745C3" w14:textId="79CF095D" w:rsidR="0086036E" w:rsidRPr="004A4AA5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 w:rsidRPr="004A4AA5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042C1C57" w14:textId="51A1D799" w:rsidR="0086036E" w:rsidRDefault="0086036E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275" w:type="dxa"/>
            <w:vAlign w:val="bottom"/>
          </w:tcPr>
          <w:p w14:paraId="2B47E88F" w14:textId="5ED6CC85" w:rsidR="0086036E" w:rsidRPr="00327587" w:rsidRDefault="0086036E" w:rsidP="0086036E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0B17D36" w14:textId="7A27B373" w:rsidR="0086036E" w:rsidRPr="00327587" w:rsidRDefault="0086036E" w:rsidP="0086036E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341D2A21" w14:textId="332D9099" w:rsidR="0086036E" w:rsidRPr="00327587" w:rsidRDefault="0086036E" w:rsidP="0086036E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5DE5FF97" w14:textId="43429109" w:rsidR="0086036E" w:rsidRPr="00327587" w:rsidRDefault="0086036E" w:rsidP="0086036E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B8B33C2" w14:textId="43AA2DF9" w:rsidR="0086036E" w:rsidRDefault="0086036E" w:rsidP="0086036E">
            <w:pPr>
              <w:jc w:val="center"/>
            </w:pPr>
            <w:r>
              <w:t>………….</w:t>
            </w:r>
          </w:p>
        </w:tc>
      </w:tr>
      <w:tr w:rsidR="0086036E" w:rsidRPr="00327587" w14:paraId="380A7A7F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742B9C0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5DCDA48" w14:textId="6CF0FDEF" w:rsidR="0086036E" w:rsidRPr="00DF2F1E" w:rsidRDefault="0086036E" w:rsidP="0086036E">
            <w:pPr>
              <w:rPr>
                <w:b/>
                <w:bCs/>
                <w:sz w:val="18"/>
                <w:szCs w:val="18"/>
              </w:rPr>
            </w:pPr>
            <w:r w:rsidRPr="00DF2F1E">
              <w:rPr>
                <w:b/>
                <w:bCs/>
                <w:sz w:val="18"/>
                <w:szCs w:val="18"/>
              </w:rPr>
              <w:t>Zszywacz z tworzywa sztucznego (części mechaniczne z metalu) do zszywania jednorazowo 25 kartek o gramaturze 80g/m</w:t>
            </w:r>
            <w:r w:rsidRPr="00DF2F1E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DF2F1E">
              <w:rPr>
                <w:b/>
                <w:bCs/>
                <w:sz w:val="18"/>
                <w:szCs w:val="18"/>
              </w:rPr>
              <w:t>, na zszywki 24/6 i 26/6, głębokość zszywania min. 50mm.</w:t>
            </w:r>
          </w:p>
          <w:p w14:paraId="64AEECB2" w14:textId="1DC94051" w:rsidR="0086036E" w:rsidRPr="00C60688" w:rsidRDefault="0086036E" w:rsidP="0086036E">
            <w:pPr>
              <w:rPr>
                <w:b/>
                <w:sz w:val="18"/>
                <w:szCs w:val="18"/>
              </w:rPr>
            </w:pPr>
            <w:r w:rsidRPr="00C60688">
              <w:rPr>
                <w:b/>
                <w:bCs/>
                <w:i/>
                <w:sz w:val="18"/>
                <w:szCs w:val="18"/>
              </w:rPr>
              <w:t>Wymagana gwarancja producenta/importera – min.5 lat.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5BB6220" w14:textId="05E233D3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0B029F6" w14:textId="77777777" w:rsidR="0086036E" w:rsidRPr="00D82FB1" w:rsidRDefault="0086036E" w:rsidP="0086036E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21468F05" w14:textId="77777777" w:rsidR="0086036E" w:rsidRPr="00D82FB1" w:rsidRDefault="0086036E" w:rsidP="0086036E">
            <w:pPr>
              <w:jc w:val="center"/>
              <w:rPr>
                <w:b/>
                <w:sz w:val="16"/>
                <w:szCs w:val="16"/>
              </w:rPr>
            </w:pPr>
          </w:p>
          <w:p w14:paraId="2AE985B0" w14:textId="0FB21ECB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5BBA86BB" w14:textId="6F5E9FA5" w:rsidR="0086036E" w:rsidRPr="00D82FB1" w:rsidRDefault="0086036E" w:rsidP="0086036E">
            <w:pPr>
              <w:jc w:val="center"/>
              <w:rPr>
                <w:b/>
                <w:sz w:val="16"/>
                <w:szCs w:val="16"/>
              </w:rPr>
            </w:pPr>
            <w:r w:rsidRPr="00E028EB">
              <w:rPr>
                <w:b/>
                <w:sz w:val="16"/>
                <w:szCs w:val="16"/>
              </w:rPr>
              <w:t>/okre</w:t>
            </w:r>
            <w:r>
              <w:rPr>
                <w:b/>
                <w:sz w:val="16"/>
                <w:szCs w:val="16"/>
              </w:rPr>
              <w:t>s gwarancji producenta/importer/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CF8CF3" w14:textId="77777777" w:rsidR="0086036E" w:rsidRPr="00327587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E5F1806" w14:textId="4752CE4A" w:rsidR="0086036E" w:rsidRPr="00327587" w:rsidRDefault="0086036E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275" w:type="dxa"/>
            <w:vAlign w:val="bottom"/>
          </w:tcPr>
          <w:p w14:paraId="61297E89" w14:textId="77777777" w:rsidR="0086036E" w:rsidRPr="00327587" w:rsidRDefault="0086036E" w:rsidP="0086036E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0FE83E3D" w14:textId="39C5A416" w:rsidR="0086036E" w:rsidRPr="00327587" w:rsidRDefault="0086036E" w:rsidP="0086036E">
            <w:pPr>
              <w:jc w:val="center"/>
            </w:pPr>
            <w:r w:rsidRPr="00327587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5BA87649" w14:textId="3EE29B1E" w:rsidR="0086036E" w:rsidRPr="00327587" w:rsidRDefault="0086036E" w:rsidP="0086036E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68CEBD56" w14:textId="4E391C64" w:rsidR="0086036E" w:rsidRPr="00327587" w:rsidRDefault="0086036E" w:rsidP="0086036E">
            <w:pPr>
              <w:jc w:val="center"/>
            </w:pPr>
            <w:r w:rsidRPr="00327587">
              <w:t>…………</w:t>
            </w:r>
            <w:r w:rsidR="00A4541D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E427EE2" w14:textId="3BE8BE05" w:rsidR="0086036E" w:rsidRPr="00327587" w:rsidRDefault="0086036E" w:rsidP="0086036E">
            <w:pPr>
              <w:jc w:val="center"/>
            </w:pPr>
            <w:r>
              <w:t>……………</w:t>
            </w:r>
          </w:p>
        </w:tc>
      </w:tr>
      <w:tr w:rsidR="0086036E" w:rsidRPr="00327587" w14:paraId="126D3572" w14:textId="77777777" w:rsidTr="00F172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2D62DF5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DADD22A" w14:textId="6474F26D" w:rsidR="0086036E" w:rsidRPr="00DF2F1E" w:rsidRDefault="00F1727E" w:rsidP="0086036E">
            <w:pPr>
              <w:rPr>
                <w:b/>
                <w:bCs/>
                <w:sz w:val="18"/>
                <w:szCs w:val="18"/>
              </w:rPr>
            </w:pPr>
            <w:r w:rsidRPr="00C0765F">
              <w:rPr>
                <w:b/>
                <w:bCs/>
                <w:sz w:val="18"/>
                <w:szCs w:val="18"/>
              </w:rPr>
              <w:t>Zszywki zwykłe 24/6  - nie łamiące się, nie zaginające się /1 opk. = 1000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E928FE8" w14:textId="77777777" w:rsidR="004A6113" w:rsidRPr="00D82FB1" w:rsidRDefault="004A6113" w:rsidP="004A6113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647E03" w14:textId="17A79CF6" w:rsidR="0086036E" w:rsidRPr="00D82FB1" w:rsidRDefault="004A6113" w:rsidP="004A6113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A430118" w14:textId="0AE7DE97" w:rsidR="0086036E" w:rsidRPr="00327587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278DE4EA" w14:textId="17AD914B" w:rsidR="0086036E" w:rsidRDefault="0086036E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bottom"/>
          </w:tcPr>
          <w:p w14:paraId="0993ADC4" w14:textId="79360B99" w:rsidR="0086036E" w:rsidRPr="00327587" w:rsidRDefault="004A6113" w:rsidP="0086036E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17DF9FF" w14:textId="5E6DD6BE" w:rsidR="0086036E" w:rsidRPr="00327587" w:rsidRDefault="004A6113" w:rsidP="0086036E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8EC4B2E" w14:textId="33D0FD57" w:rsidR="0086036E" w:rsidRPr="00327587" w:rsidRDefault="004A6113" w:rsidP="0086036E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C0D0F9B" w14:textId="0117F4D4" w:rsidR="0086036E" w:rsidRPr="00327587" w:rsidRDefault="004A6113" w:rsidP="0086036E">
            <w:pPr>
              <w:jc w:val="center"/>
            </w:pPr>
            <w:r>
              <w:t>…………</w:t>
            </w:r>
            <w:r w:rsidR="00A4541D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C1CA832" w14:textId="5D85A763" w:rsidR="0086036E" w:rsidRDefault="004A6113" w:rsidP="0086036E">
            <w:pPr>
              <w:jc w:val="center"/>
            </w:pPr>
            <w:r>
              <w:t>…………..</w:t>
            </w:r>
          </w:p>
        </w:tc>
      </w:tr>
      <w:tr w:rsidR="0086036E" w:rsidRPr="00327587" w14:paraId="45122B99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00FBFCD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73E1801" w14:textId="106926B5" w:rsidR="0086036E" w:rsidRPr="0010127B" w:rsidRDefault="0086036E" w:rsidP="0086036E">
            <w:pPr>
              <w:rPr>
                <w:b/>
                <w:bCs/>
                <w:sz w:val="18"/>
                <w:szCs w:val="18"/>
              </w:rPr>
            </w:pPr>
            <w:r w:rsidRPr="0010127B">
              <w:rPr>
                <w:b/>
                <w:bCs/>
                <w:sz w:val="18"/>
                <w:szCs w:val="18"/>
              </w:rPr>
              <w:t>Zszywki do zszywacza LEITZ 5551 zszywające od 2 do 25 kartek K6, /1 opk. = 5 kaset/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42BB402" w14:textId="309A6F9B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BA57BCD" w14:textId="77777777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68B67D3" w14:textId="023DC38D" w:rsidR="0086036E" w:rsidRPr="00327587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6D1AE955" w14:textId="78ABA9B5" w:rsidR="0086036E" w:rsidRDefault="0086036E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3C76605C" w14:textId="3A865598" w:rsidR="0086036E" w:rsidRPr="00327587" w:rsidRDefault="0086036E" w:rsidP="0086036E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245B7447" w14:textId="2E6B9DA1" w:rsidR="0086036E" w:rsidRPr="00327587" w:rsidRDefault="0086036E" w:rsidP="0086036E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63888CE0" w14:textId="7A504483" w:rsidR="0086036E" w:rsidRPr="00327587" w:rsidRDefault="0086036E" w:rsidP="0086036E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891595A" w14:textId="1AA7EA09" w:rsidR="0086036E" w:rsidRPr="00327587" w:rsidRDefault="0086036E" w:rsidP="0086036E">
            <w:pPr>
              <w:jc w:val="center"/>
            </w:pPr>
            <w:r>
              <w:t>…………</w:t>
            </w:r>
            <w:r w:rsidR="00A4541D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B1D7B5B" w14:textId="7BEA7F94" w:rsidR="0086036E" w:rsidRPr="00327587" w:rsidRDefault="0086036E" w:rsidP="0086036E">
            <w:pPr>
              <w:jc w:val="center"/>
            </w:pPr>
            <w:r>
              <w:t>……………</w:t>
            </w:r>
          </w:p>
        </w:tc>
      </w:tr>
      <w:tr w:rsidR="0086036E" w:rsidRPr="00327587" w14:paraId="66AE968F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438363F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B85DDDD" w14:textId="0B5E6E47" w:rsidR="0086036E" w:rsidRPr="0010127B" w:rsidRDefault="0086036E" w:rsidP="0086036E">
            <w:pPr>
              <w:rPr>
                <w:b/>
                <w:bCs/>
                <w:sz w:val="18"/>
                <w:szCs w:val="18"/>
              </w:rPr>
            </w:pPr>
            <w:r w:rsidRPr="0010127B">
              <w:rPr>
                <w:b/>
                <w:bCs/>
                <w:sz w:val="18"/>
                <w:szCs w:val="18"/>
              </w:rPr>
              <w:t>Zszywki do zszywacza LEITZ 5551 zszywające od 41 do 55 kartek K10, /1 opk  = 5 kaset/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AE058C6" w14:textId="77777777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99D2BFF" w14:textId="4BBA81AA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DAD9EC4" w14:textId="1683AA5A" w:rsidR="0086036E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 w:rsidRPr="008A1F91"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48B0A9D5" w14:textId="6C9A7F2F" w:rsidR="0086036E" w:rsidRDefault="0086036E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14:paraId="3C70280C" w14:textId="6A5F52E2" w:rsidR="0086036E" w:rsidRDefault="0086036E" w:rsidP="0086036E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5BD1BC4" w14:textId="05A0B913" w:rsidR="0086036E" w:rsidRDefault="0086036E" w:rsidP="0086036E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32DF0C04" w14:textId="7C5E5DF7" w:rsidR="0086036E" w:rsidRDefault="0086036E" w:rsidP="0086036E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1DCB8D1" w14:textId="2ED97A1C" w:rsidR="0086036E" w:rsidRDefault="0086036E" w:rsidP="0086036E">
            <w:pPr>
              <w:jc w:val="center"/>
            </w:pPr>
            <w:r>
              <w:t>…………</w:t>
            </w:r>
            <w:r w:rsidR="00A4541D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AAE8B6" w14:textId="6EB0150F" w:rsidR="0086036E" w:rsidRDefault="0086036E" w:rsidP="0086036E">
            <w:pPr>
              <w:jc w:val="center"/>
            </w:pPr>
            <w:r>
              <w:t>……………</w:t>
            </w:r>
          </w:p>
        </w:tc>
      </w:tr>
      <w:tr w:rsidR="0086036E" w:rsidRPr="00327587" w14:paraId="32520868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CE191C5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4A22821" w14:textId="75CD4C0F" w:rsidR="0086036E" w:rsidRPr="0010127B" w:rsidRDefault="0086036E" w:rsidP="0086036E">
            <w:pPr>
              <w:rPr>
                <w:b/>
                <w:bCs/>
                <w:sz w:val="18"/>
                <w:szCs w:val="18"/>
              </w:rPr>
            </w:pPr>
            <w:r w:rsidRPr="0010127B">
              <w:rPr>
                <w:b/>
                <w:bCs/>
                <w:sz w:val="18"/>
                <w:szCs w:val="18"/>
              </w:rPr>
              <w:t>Zszywki do zszywacza LEITZ 5551 zszywające od 56 do 80 kartek K12, /1 opk  = 5 kaset/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3F2E2FF" w14:textId="77777777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BEA539A" w14:textId="67FAFEB7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961E14" w14:textId="542B0607" w:rsidR="0086036E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 w:rsidRPr="008A1F91"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750CA4BA" w14:textId="7E0E26C8" w:rsidR="0086036E" w:rsidRDefault="0086036E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14:paraId="01186E02" w14:textId="18B84551" w:rsidR="0086036E" w:rsidRDefault="0086036E" w:rsidP="0086036E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2140EEB6" w14:textId="4879349A" w:rsidR="0086036E" w:rsidRDefault="0086036E" w:rsidP="0086036E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312877F" w14:textId="08A56312" w:rsidR="0086036E" w:rsidRDefault="0086036E" w:rsidP="0086036E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8E4EE24" w14:textId="1B07D141" w:rsidR="0086036E" w:rsidRDefault="0086036E" w:rsidP="0086036E">
            <w:pPr>
              <w:jc w:val="center"/>
            </w:pPr>
            <w:r>
              <w:t>…………</w:t>
            </w:r>
            <w:r w:rsidR="00A4541D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1909286" w14:textId="23A9F88B" w:rsidR="0086036E" w:rsidRDefault="0086036E" w:rsidP="0086036E">
            <w:pPr>
              <w:jc w:val="center"/>
            </w:pPr>
            <w:r>
              <w:t>…………….</w:t>
            </w:r>
          </w:p>
        </w:tc>
      </w:tr>
      <w:tr w:rsidR="0086036E" w:rsidRPr="00327587" w14:paraId="2ED6588D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A6FE27E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150B852" w14:textId="54557EB8" w:rsidR="0086036E" w:rsidRPr="004A6E7E" w:rsidRDefault="0086036E" w:rsidP="0086036E">
            <w:pPr>
              <w:rPr>
                <w:b/>
                <w:bCs/>
                <w:sz w:val="18"/>
                <w:szCs w:val="18"/>
              </w:rPr>
            </w:pPr>
            <w:r w:rsidRPr="00BB1E96">
              <w:rPr>
                <w:b/>
                <w:bCs/>
                <w:sz w:val="18"/>
                <w:szCs w:val="18"/>
              </w:rPr>
              <w:t>Spinacz okrągły lub trójkątny 28mm /1 opk. = 100 sztuk/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0ED3E35" w14:textId="77777777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0BBCC47" w14:textId="78784002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F9872E6" w14:textId="41F17926" w:rsidR="0086036E" w:rsidRPr="008A1F91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667C9BE2" w14:textId="1D9BD080" w:rsidR="0086036E" w:rsidRDefault="0086036E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275" w:type="dxa"/>
            <w:vAlign w:val="bottom"/>
          </w:tcPr>
          <w:p w14:paraId="557529BE" w14:textId="13358A31" w:rsidR="0086036E" w:rsidRDefault="0086036E" w:rsidP="0086036E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ACF511E" w14:textId="2E30B212" w:rsidR="0086036E" w:rsidRDefault="0086036E" w:rsidP="0086036E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E679F60" w14:textId="4C182C1C" w:rsidR="0086036E" w:rsidRDefault="0086036E" w:rsidP="0086036E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859F78B" w14:textId="5A8E4E2D" w:rsidR="0086036E" w:rsidRDefault="0086036E" w:rsidP="0086036E">
            <w:pPr>
              <w:jc w:val="center"/>
            </w:pPr>
            <w:r>
              <w:t>…………</w:t>
            </w:r>
            <w:r w:rsidR="00A4541D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E7A8F40" w14:textId="4A653C4A" w:rsidR="0086036E" w:rsidRDefault="0086036E" w:rsidP="0086036E">
            <w:pPr>
              <w:jc w:val="center"/>
            </w:pPr>
            <w:r>
              <w:t>…………….</w:t>
            </w:r>
          </w:p>
        </w:tc>
      </w:tr>
      <w:tr w:rsidR="0086036E" w:rsidRPr="00327587" w14:paraId="62B8BA96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144BE45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5440E4B" w14:textId="651C9E03" w:rsidR="0086036E" w:rsidRPr="004A6E7E" w:rsidRDefault="0086036E" w:rsidP="008603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19mm </w:t>
            </w:r>
            <w:r>
              <w:rPr>
                <w:b/>
                <w:bCs/>
                <w:sz w:val="18"/>
                <w:szCs w:val="18"/>
              </w:rPr>
              <w:br/>
              <w:t>1 opk. = 12szt./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D28FC8F" w14:textId="77777777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EE53A0B" w14:textId="586DE3AC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F0C04B" w14:textId="12A7A862" w:rsidR="0086036E" w:rsidRPr="008A1F91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410DC04F" w14:textId="2DA820BB" w:rsidR="0086036E" w:rsidRDefault="0086036E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bottom"/>
          </w:tcPr>
          <w:p w14:paraId="47975FFB" w14:textId="2EB22A21" w:rsidR="0086036E" w:rsidRDefault="0086036E" w:rsidP="0086036E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1549EC63" w14:textId="126F3D0D" w:rsidR="0086036E" w:rsidRDefault="0086036E" w:rsidP="0086036E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FFE6163" w14:textId="76A937EE" w:rsidR="0086036E" w:rsidRDefault="0086036E" w:rsidP="0086036E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CEB017B" w14:textId="35EE0A70" w:rsidR="0086036E" w:rsidRDefault="0086036E" w:rsidP="0086036E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EA4C8D1" w14:textId="03985D2F" w:rsidR="0086036E" w:rsidRDefault="0086036E" w:rsidP="0086036E">
            <w:pPr>
              <w:jc w:val="center"/>
            </w:pPr>
            <w:r>
              <w:t>……………</w:t>
            </w:r>
          </w:p>
        </w:tc>
      </w:tr>
      <w:tr w:rsidR="0086036E" w:rsidRPr="00327587" w14:paraId="40C78AAA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2E36316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85D236C" w14:textId="00EAE3C2" w:rsidR="0086036E" w:rsidRDefault="0086036E" w:rsidP="008603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</w:t>
            </w:r>
            <w:r w:rsidR="00C713A1">
              <w:rPr>
                <w:b/>
                <w:bCs/>
                <w:sz w:val="18"/>
                <w:szCs w:val="18"/>
              </w:rPr>
              <w:t>25</w:t>
            </w:r>
            <w:r>
              <w:rPr>
                <w:b/>
                <w:bCs/>
                <w:sz w:val="18"/>
                <w:szCs w:val="18"/>
              </w:rPr>
              <w:t xml:space="preserve">mm </w:t>
            </w:r>
            <w:r>
              <w:rPr>
                <w:b/>
                <w:bCs/>
                <w:sz w:val="18"/>
                <w:szCs w:val="18"/>
              </w:rPr>
              <w:br/>
              <w:t>1 opk. = 12szt./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D52FF39" w14:textId="77777777" w:rsidR="00EE0E2A" w:rsidRPr="00D82FB1" w:rsidRDefault="00EE0E2A" w:rsidP="00EE0E2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824DDAC" w14:textId="04161F4D" w:rsidR="0086036E" w:rsidRPr="00D82FB1" w:rsidRDefault="00EE0E2A" w:rsidP="00EE0E2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958D77E" w14:textId="08F139E3" w:rsidR="0086036E" w:rsidRDefault="007B54F7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304FC59B" w14:textId="5563614E" w:rsidR="0086036E" w:rsidRDefault="00C713A1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bottom"/>
          </w:tcPr>
          <w:p w14:paraId="7F5C940F" w14:textId="4ACEE37C" w:rsidR="0086036E" w:rsidRDefault="007B54F7" w:rsidP="0086036E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DA911F7" w14:textId="5B26AAD4" w:rsidR="0086036E" w:rsidRDefault="007B54F7" w:rsidP="0086036E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7A22F6C9" w14:textId="677B0988" w:rsidR="0086036E" w:rsidRDefault="007B54F7" w:rsidP="0086036E">
            <w:pPr>
              <w:jc w:val="center"/>
            </w:pPr>
            <w:r>
              <w:t>……….</w:t>
            </w:r>
            <w:r w:rsidR="00A4541D">
              <w:t>.</w:t>
            </w:r>
          </w:p>
        </w:tc>
        <w:tc>
          <w:tcPr>
            <w:tcW w:w="1417" w:type="dxa"/>
            <w:vAlign w:val="bottom"/>
          </w:tcPr>
          <w:p w14:paraId="2A6276DB" w14:textId="21D1972B" w:rsidR="0086036E" w:rsidRDefault="007B54F7" w:rsidP="0086036E">
            <w:pPr>
              <w:jc w:val="center"/>
            </w:pPr>
            <w:r>
              <w:t>…………</w:t>
            </w:r>
            <w:r w:rsidR="00A4541D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E767086" w14:textId="6C074E52" w:rsidR="0086036E" w:rsidRDefault="007B54F7" w:rsidP="0086036E">
            <w:pPr>
              <w:jc w:val="center"/>
            </w:pPr>
            <w:r>
              <w:t>……………</w:t>
            </w:r>
          </w:p>
        </w:tc>
      </w:tr>
      <w:tr w:rsidR="0086036E" w:rsidRPr="00327587" w14:paraId="5A330DD3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2260013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6DDCA6B" w14:textId="45355CA1" w:rsidR="0086036E" w:rsidRPr="004A6E7E" w:rsidRDefault="0086036E" w:rsidP="008603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32 mm </w:t>
            </w:r>
            <w:r>
              <w:rPr>
                <w:b/>
                <w:bCs/>
                <w:sz w:val="18"/>
                <w:szCs w:val="18"/>
              </w:rPr>
              <w:br/>
              <w:t>/1 opk. = 12szt./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B2D9E8D" w14:textId="77777777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5AB4BD4" w14:textId="40283AA0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788DF80" w14:textId="0DF6F224" w:rsidR="0086036E" w:rsidRPr="008A1F91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58F32962" w14:textId="5F37E55D" w:rsidR="0086036E" w:rsidRDefault="00C713A1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bottom"/>
          </w:tcPr>
          <w:p w14:paraId="0387866C" w14:textId="22B24FAB" w:rsidR="0086036E" w:rsidRDefault="0086036E" w:rsidP="0086036E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13C8D58" w14:textId="3DCFFE58" w:rsidR="0086036E" w:rsidRDefault="0086036E" w:rsidP="0086036E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0B070D9D" w14:textId="47AF71E7" w:rsidR="0086036E" w:rsidRDefault="0086036E" w:rsidP="0086036E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8A1ECB2" w14:textId="00A12065" w:rsidR="0086036E" w:rsidRDefault="0086036E" w:rsidP="0086036E">
            <w:pPr>
              <w:jc w:val="center"/>
            </w:pPr>
            <w:r>
              <w:t>……………</w:t>
            </w:r>
            <w:r w:rsidR="00A4541D">
              <w:t>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7023188" w14:textId="213142CE" w:rsidR="0086036E" w:rsidRDefault="0086036E" w:rsidP="0086036E">
            <w:pPr>
              <w:jc w:val="center"/>
            </w:pPr>
            <w:r>
              <w:t>……………</w:t>
            </w:r>
          </w:p>
        </w:tc>
      </w:tr>
      <w:tr w:rsidR="0086036E" w:rsidRPr="00327587" w14:paraId="4F1E8CCA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6E0C0F6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7578359" w14:textId="30AE41A2" w:rsidR="0086036E" w:rsidRDefault="00C713A1" w:rsidP="008603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51mm </w:t>
            </w:r>
            <w:r>
              <w:rPr>
                <w:b/>
                <w:bCs/>
                <w:sz w:val="18"/>
                <w:szCs w:val="18"/>
              </w:rPr>
              <w:br/>
              <w:t>1 opk. = 12szt./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1B145D2" w14:textId="77777777" w:rsidR="007B54F7" w:rsidRPr="00D82FB1" w:rsidRDefault="007B54F7" w:rsidP="007B54F7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356A8FA" w14:textId="18D0642E" w:rsidR="0086036E" w:rsidRPr="00D82FB1" w:rsidRDefault="007B54F7" w:rsidP="007B54F7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E9D48C6" w14:textId="393DE5FE" w:rsidR="0086036E" w:rsidRDefault="007B54F7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22FDB87C" w14:textId="53023742" w:rsidR="0086036E" w:rsidRDefault="00C713A1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275" w:type="dxa"/>
            <w:vAlign w:val="bottom"/>
          </w:tcPr>
          <w:p w14:paraId="7A9B3DE4" w14:textId="787887AD" w:rsidR="0086036E" w:rsidRDefault="007B54F7" w:rsidP="0086036E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0A253A8" w14:textId="1376C94D" w:rsidR="0086036E" w:rsidRDefault="007B54F7" w:rsidP="0086036E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E70295F" w14:textId="7682E197" w:rsidR="0086036E" w:rsidRDefault="007B54F7" w:rsidP="0086036E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FF01D72" w14:textId="40647904" w:rsidR="0086036E" w:rsidRDefault="007B54F7" w:rsidP="0086036E">
            <w:pPr>
              <w:jc w:val="center"/>
            </w:pPr>
            <w:r>
              <w:t>……………</w:t>
            </w:r>
            <w:r w:rsidR="00A4541D">
              <w:t>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9A66287" w14:textId="14323122" w:rsidR="0086036E" w:rsidRDefault="007B54F7" w:rsidP="0086036E">
            <w:pPr>
              <w:jc w:val="center"/>
            </w:pPr>
            <w:r>
              <w:t>……………</w:t>
            </w:r>
          </w:p>
        </w:tc>
      </w:tr>
      <w:tr w:rsidR="0086036E" w:rsidRPr="00327587" w14:paraId="23AC1074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04173A0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9FD9EC8" w14:textId="15EF81F5" w:rsidR="0086036E" w:rsidRPr="004A6E7E" w:rsidRDefault="0086036E" w:rsidP="0086036E">
            <w:pPr>
              <w:rPr>
                <w:b/>
                <w:bCs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>Taśma biurowa przezroczysta, wymiary: szerokość - 18mm, długość: min. 20 yardów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25DD6D4" w14:textId="77777777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1C160CF" w14:textId="45076087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ABAC4E" w14:textId="78E6BDBF" w:rsidR="0086036E" w:rsidRPr="008A1F91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EFE14A3" w14:textId="4FF9679D" w:rsidR="0086036E" w:rsidRDefault="00774288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275" w:type="dxa"/>
            <w:vAlign w:val="bottom"/>
          </w:tcPr>
          <w:p w14:paraId="046A8510" w14:textId="0CD1BFDE" w:rsidR="0086036E" w:rsidRDefault="0086036E" w:rsidP="0086036E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57F741C" w14:textId="5ED3A938" w:rsidR="0086036E" w:rsidRDefault="0086036E" w:rsidP="0086036E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0595F99E" w14:textId="4C636048" w:rsidR="0086036E" w:rsidRDefault="0086036E" w:rsidP="0086036E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595D2A6" w14:textId="69835C61" w:rsidR="0086036E" w:rsidRDefault="0086036E" w:rsidP="0086036E">
            <w:pPr>
              <w:jc w:val="center"/>
            </w:pPr>
            <w:r>
              <w:t>……………</w:t>
            </w:r>
            <w:r w:rsidR="00A4541D">
              <w:t>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FBF299C" w14:textId="01076F61" w:rsidR="0086036E" w:rsidRDefault="0086036E" w:rsidP="0086036E">
            <w:pPr>
              <w:jc w:val="center"/>
            </w:pPr>
            <w:r>
              <w:t>……………</w:t>
            </w:r>
          </w:p>
        </w:tc>
      </w:tr>
      <w:tr w:rsidR="0086036E" w:rsidRPr="00327587" w14:paraId="301D40F0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CD8D183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4EA7851" w14:textId="47D407CE" w:rsidR="0086036E" w:rsidRPr="004A6E7E" w:rsidRDefault="0086036E" w:rsidP="0086036E">
            <w:pPr>
              <w:rPr>
                <w:b/>
                <w:bCs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Taśma biurowa przezroczysta, wymiary: szerokość - </w:t>
            </w:r>
            <w:r>
              <w:rPr>
                <w:b/>
                <w:bCs/>
                <w:sz w:val="18"/>
                <w:szCs w:val="18"/>
              </w:rPr>
              <w:t>24</w:t>
            </w:r>
            <w:r w:rsidRPr="004A6E7E">
              <w:rPr>
                <w:b/>
                <w:bCs/>
                <w:sz w:val="18"/>
                <w:szCs w:val="18"/>
              </w:rPr>
              <w:t>mm, długość: min. 20 yardów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70EE8E5" w14:textId="77777777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2167A38" w14:textId="22096878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35B7210" w14:textId="6FD8128E" w:rsidR="0086036E" w:rsidRPr="008A1F91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0633A0BD" w14:textId="25F1BA7A" w:rsidR="0086036E" w:rsidRDefault="00774288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275" w:type="dxa"/>
            <w:vAlign w:val="bottom"/>
          </w:tcPr>
          <w:p w14:paraId="05AA2CBC" w14:textId="2FD898F7" w:rsidR="0086036E" w:rsidRDefault="0086036E" w:rsidP="0086036E">
            <w:pPr>
              <w:jc w:val="center"/>
            </w:pPr>
            <w:r>
              <w:t>………</w:t>
            </w:r>
            <w:r w:rsidR="007B54F7">
              <w:t>….</w:t>
            </w:r>
          </w:p>
        </w:tc>
        <w:tc>
          <w:tcPr>
            <w:tcW w:w="993" w:type="dxa"/>
            <w:vAlign w:val="bottom"/>
          </w:tcPr>
          <w:p w14:paraId="6C82D301" w14:textId="76E688E9" w:rsidR="0086036E" w:rsidRDefault="0086036E" w:rsidP="0086036E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71E5BBBB" w14:textId="5E8ACDD4" w:rsidR="0086036E" w:rsidRDefault="0086036E" w:rsidP="0086036E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155FE434" w14:textId="352BAC3A" w:rsidR="0086036E" w:rsidRDefault="0086036E" w:rsidP="0086036E">
            <w:pPr>
              <w:jc w:val="center"/>
            </w:pPr>
            <w:r>
              <w:t>…………</w:t>
            </w:r>
            <w:r w:rsidR="00A4541D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AC26EB1" w14:textId="1A7A6231" w:rsidR="0086036E" w:rsidRDefault="0086036E" w:rsidP="0086036E">
            <w:pPr>
              <w:jc w:val="center"/>
            </w:pPr>
            <w:r>
              <w:t>…………..</w:t>
            </w:r>
          </w:p>
        </w:tc>
      </w:tr>
      <w:tr w:rsidR="0086036E" w:rsidRPr="00327587" w14:paraId="1C072DC1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C50F3A6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8A00065" w14:textId="7233417B" w:rsidR="0086036E" w:rsidRPr="00774288" w:rsidRDefault="00CD05EA" w:rsidP="0086036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29067A">
              <w:rPr>
                <w:b/>
                <w:bCs/>
                <w:sz w:val="18"/>
                <w:szCs w:val="18"/>
              </w:rPr>
              <w:t>Taśma pakowa samoprzylepna, do średniej ciężkości opakowań, nieprzezroczysta, polipropylenowa na bazie kleju z kauczuku naturalnego, o wymiarach: szerokość- 48mm, długość – min. 50 yardów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E99ABB0" w14:textId="77777777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D3BFB67" w14:textId="585C4E83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128A105" w14:textId="603D8115" w:rsidR="0086036E" w:rsidRPr="008A1F91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7EB6075E" w14:textId="6BC14361" w:rsidR="0086036E" w:rsidRDefault="00CD05EA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bottom"/>
          </w:tcPr>
          <w:p w14:paraId="28459716" w14:textId="4C8B2CC6" w:rsidR="0086036E" w:rsidRDefault="0086036E" w:rsidP="0086036E">
            <w:pPr>
              <w:jc w:val="center"/>
            </w:pPr>
            <w:r>
              <w:t>………</w:t>
            </w:r>
            <w:r w:rsidR="007B54F7">
              <w:t>….</w:t>
            </w:r>
          </w:p>
        </w:tc>
        <w:tc>
          <w:tcPr>
            <w:tcW w:w="993" w:type="dxa"/>
            <w:vAlign w:val="bottom"/>
          </w:tcPr>
          <w:p w14:paraId="10C1FD3D" w14:textId="026F95FF" w:rsidR="0086036E" w:rsidRDefault="0086036E" w:rsidP="0086036E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7D1CC341" w14:textId="444DC2DF" w:rsidR="0086036E" w:rsidRDefault="0086036E" w:rsidP="0086036E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537B9A5C" w14:textId="550446F2" w:rsidR="0086036E" w:rsidRDefault="0086036E" w:rsidP="0086036E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DD9E1A" w14:textId="5497A2AB" w:rsidR="0086036E" w:rsidRDefault="0086036E" w:rsidP="0086036E">
            <w:pPr>
              <w:jc w:val="center"/>
            </w:pPr>
            <w:r>
              <w:t>…………..</w:t>
            </w:r>
          </w:p>
        </w:tc>
      </w:tr>
      <w:tr w:rsidR="0086036E" w:rsidRPr="00327587" w14:paraId="554958E7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D5A2660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67EF609" w14:textId="144254B6" w:rsidR="0086036E" w:rsidRPr="00774288" w:rsidRDefault="0086036E" w:rsidP="0086036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CD05EA">
              <w:rPr>
                <w:b/>
                <w:bCs/>
                <w:sz w:val="18"/>
                <w:szCs w:val="18"/>
              </w:rPr>
              <w:t xml:space="preserve">Taśma pakowa </w:t>
            </w:r>
            <w:r w:rsidR="00774288" w:rsidRPr="00CD05EA">
              <w:rPr>
                <w:b/>
                <w:bCs/>
                <w:sz w:val="18"/>
                <w:szCs w:val="18"/>
              </w:rPr>
              <w:t xml:space="preserve">przeźroczysta </w:t>
            </w:r>
            <w:r w:rsidRPr="00CD05EA">
              <w:rPr>
                <w:b/>
                <w:bCs/>
                <w:sz w:val="18"/>
                <w:szCs w:val="18"/>
              </w:rPr>
              <w:t>, odporna na wilgoć, odporna na rozerwanie; rodzaj kleju kauczuk; wymiary: szerokość - 50 mm, długość – min.66 yardów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B975B00" w14:textId="77777777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FB183D8" w14:textId="188AD848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81BE7BD" w14:textId="6952D101" w:rsidR="0086036E" w:rsidRPr="008A1F91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3195F149" w14:textId="3F3BE963" w:rsidR="0086036E" w:rsidRDefault="00CD05EA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14:paraId="60565D20" w14:textId="31FE78FD" w:rsidR="0086036E" w:rsidRDefault="0086036E" w:rsidP="0086036E">
            <w:pPr>
              <w:jc w:val="center"/>
            </w:pPr>
            <w:r>
              <w:t>…………</w:t>
            </w:r>
            <w:r w:rsidR="00A4541D">
              <w:t>..</w:t>
            </w:r>
          </w:p>
        </w:tc>
        <w:tc>
          <w:tcPr>
            <w:tcW w:w="993" w:type="dxa"/>
            <w:vAlign w:val="bottom"/>
          </w:tcPr>
          <w:p w14:paraId="6C3F8C22" w14:textId="3D7F5916" w:rsidR="0086036E" w:rsidRDefault="0086036E" w:rsidP="0086036E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CEFE9B0" w14:textId="2B8AC8DA" w:rsidR="0086036E" w:rsidRDefault="0086036E" w:rsidP="0086036E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7AE4F028" w14:textId="24CCC0D7" w:rsidR="0086036E" w:rsidRDefault="0086036E" w:rsidP="0086036E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BDE2BF6" w14:textId="690BF6AF" w:rsidR="0086036E" w:rsidRDefault="0086036E" w:rsidP="0086036E">
            <w:pPr>
              <w:jc w:val="center"/>
            </w:pPr>
            <w:r>
              <w:t>……………</w:t>
            </w:r>
          </w:p>
        </w:tc>
      </w:tr>
      <w:tr w:rsidR="00774288" w:rsidRPr="00327587" w14:paraId="1710D0A1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ADDF04F" w14:textId="77777777" w:rsidR="00774288" w:rsidRPr="00253CCC" w:rsidRDefault="00774288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F58D393" w14:textId="5641F1F0" w:rsidR="00774288" w:rsidRPr="00CD05EA" w:rsidRDefault="00774288" w:rsidP="00774288">
            <w:pPr>
              <w:rPr>
                <w:b/>
                <w:bCs/>
                <w:sz w:val="18"/>
                <w:szCs w:val="18"/>
              </w:rPr>
            </w:pPr>
            <w:r w:rsidRPr="00CD05EA">
              <w:rPr>
                <w:b/>
                <w:bCs/>
                <w:sz w:val="18"/>
                <w:szCs w:val="18"/>
              </w:rPr>
              <w:t>Taśma dwustronna polipropylenowa wzmocniona na papierze silikonowanym;wysoką przyczepnością i odpornością na zrywanie</w:t>
            </w:r>
            <w:r w:rsidR="00CD05EA" w:rsidRPr="00CD05EA">
              <w:rPr>
                <w:b/>
                <w:bCs/>
                <w:sz w:val="18"/>
                <w:szCs w:val="18"/>
              </w:rPr>
              <w:t xml:space="preserve">: szerokość </w:t>
            </w:r>
            <w:r w:rsidRPr="00CD05EA">
              <w:rPr>
                <w:b/>
                <w:bCs/>
                <w:sz w:val="18"/>
                <w:szCs w:val="18"/>
              </w:rPr>
              <w:t>: 50 mm</w:t>
            </w:r>
            <w:r w:rsidR="00CD05EA" w:rsidRPr="00CD05EA">
              <w:rPr>
                <w:b/>
                <w:bCs/>
                <w:sz w:val="18"/>
                <w:szCs w:val="18"/>
              </w:rPr>
              <w:t xml:space="preserve">, długość  -min </w:t>
            </w:r>
            <w:r w:rsidRPr="00CD05EA">
              <w:rPr>
                <w:b/>
                <w:bCs/>
                <w:sz w:val="18"/>
                <w:szCs w:val="18"/>
              </w:rPr>
              <w:t>5 m.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7C75595" w14:textId="77777777" w:rsidR="00CD05EA" w:rsidRPr="00D82FB1" w:rsidRDefault="00CD05EA" w:rsidP="00CD05E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DB9962E" w14:textId="452B0FF1" w:rsidR="00774288" w:rsidRPr="00D82FB1" w:rsidRDefault="00CD05EA" w:rsidP="007B54F7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C32C38" w14:textId="11932864" w:rsidR="00774288" w:rsidRDefault="00CD05EA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1841B16" w14:textId="452FCFCB" w:rsidR="00774288" w:rsidRDefault="00774288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bottom"/>
          </w:tcPr>
          <w:p w14:paraId="0410046C" w14:textId="2D2A23D6" w:rsidR="00774288" w:rsidRDefault="007B54F7" w:rsidP="0086036E">
            <w:pPr>
              <w:jc w:val="center"/>
            </w:pPr>
            <w:r>
              <w:t>…………</w:t>
            </w:r>
            <w:r w:rsidR="00A4541D">
              <w:t>..</w:t>
            </w:r>
          </w:p>
        </w:tc>
        <w:tc>
          <w:tcPr>
            <w:tcW w:w="993" w:type="dxa"/>
            <w:vAlign w:val="bottom"/>
          </w:tcPr>
          <w:p w14:paraId="75864626" w14:textId="4593B8E0" w:rsidR="00774288" w:rsidRDefault="007B54F7" w:rsidP="0086036E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B3E125F" w14:textId="1B05769F" w:rsidR="00774288" w:rsidRDefault="007B54F7" w:rsidP="0086036E">
            <w:pPr>
              <w:jc w:val="center"/>
            </w:pPr>
            <w:r>
              <w:t>………</w:t>
            </w:r>
            <w:r w:rsidR="00A4541D">
              <w:t>..</w:t>
            </w:r>
          </w:p>
        </w:tc>
        <w:tc>
          <w:tcPr>
            <w:tcW w:w="1417" w:type="dxa"/>
            <w:vAlign w:val="bottom"/>
          </w:tcPr>
          <w:p w14:paraId="57539602" w14:textId="7FBDCD63" w:rsidR="00774288" w:rsidRDefault="007B54F7" w:rsidP="0086036E">
            <w:pPr>
              <w:jc w:val="center"/>
            </w:pPr>
            <w:r>
              <w:t>…………</w:t>
            </w:r>
            <w:r w:rsidR="00A4541D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CAEC037" w14:textId="24AAC558" w:rsidR="00774288" w:rsidRDefault="007B54F7" w:rsidP="0086036E">
            <w:pPr>
              <w:jc w:val="center"/>
            </w:pPr>
            <w:r>
              <w:t>…………..</w:t>
            </w:r>
          </w:p>
        </w:tc>
      </w:tr>
      <w:tr w:rsidR="0086036E" w:rsidRPr="00327587" w14:paraId="3E5CC57D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328575F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DAC9961" w14:textId="4E4552E7" w:rsidR="0086036E" w:rsidRPr="005D1E9E" w:rsidRDefault="0086036E" w:rsidP="0086036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F47BB">
              <w:rPr>
                <w:b/>
                <w:bCs/>
                <w:color w:val="000000" w:themeColor="text1"/>
                <w:sz w:val="18"/>
                <w:szCs w:val="18"/>
              </w:rPr>
              <w:t>Igła do zszywania akt – dratwa, długość min. 12 cm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64B3F02" w14:textId="77777777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184C4C1" w14:textId="6FBD273C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7CE186" w14:textId="558142BE" w:rsidR="0086036E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AE4C179" w14:textId="56438732" w:rsidR="0086036E" w:rsidRDefault="00774288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bottom"/>
          </w:tcPr>
          <w:p w14:paraId="44DF1919" w14:textId="74CF379E" w:rsidR="0086036E" w:rsidRDefault="0086036E" w:rsidP="0086036E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3DD29B44" w14:textId="0EDD2ECD" w:rsidR="0086036E" w:rsidRDefault="0086036E" w:rsidP="0086036E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39B489C" w14:textId="1BB00265" w:rsidR="0086036E" w:rsidRDefault="0086036E" w:rsidP="0086036E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73D5866" w14:textId="4512DD3A" w:rsidR="0086036E" w:rsidRDefault="0086036E" w:rsidP="0086036E">
            <w:pPr>
              <w:jc w:val="center"/>
            </w:pPr>
            <w:r>
              <w:t>…………</w:t>
            </w:r>
            <w:r w:rsidR="00A4541D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774FEB8" w14:textId="40BE690E" w:rsidR="0086036E" w:rsidRDefault="0086036E" w:rsidP="0086036E">
            <w:pPr>
              <w:jc w:val="center"/>
            </w:pPr>
            <w:r>
              <w:t>…………….</w:t>
            </w:r>
          </w:p>
        </w:tc>
      </w:tr>
      <w:tr w:rsidR="0086036E" w:rsidRPr="00327587" w14:paraId="32258F3A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142B1EB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6B083C0" w14:textId="5FA6FF0C" w:rsidR="0086036E" w:rsidRPr="00192773" w:rsidRDefault="0086036E" w:rsidP="0086036E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3</w:t>
            </w:r>
            <w:r w:rsidRPr="00327587">
              <w:rPr>
                <w:b/>
                <w:bCs/>
                <w:sz w:val="18"/>
                <w:szCs w:val="18"/>
              </w:rPr>
              <w:t>0 k</w:t>
            </w:r>
            <w:r>
              <w:rPr>
                <w:b/>
                <w:bCs/>
                <w:sz w:val="18"/>
                <w:szCs w:val="18"/>
              </w:rPr>
              <w:t xml:space="preserve">artek z zaokrąglonymi brzegami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/1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27587">
              <w:rPr>
                <w:b/>
                <w:bCs/>
                <w:sz w:val="18"/>
                <w:szCs w:val="18"/>
              </w:rPr>
              <w:t>opk. = 50 sztuk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D6B0541" w14:textId="77777777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CBB2E7F" w14:textId="4DB55B1D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F39E7F" w14:textId="2FC59F21" w:rsidR="0086036E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0414383F" w14:textId="7839B6A0" w:rsidR="0086036E" w:rsidRDefault="00762D31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4B2B1C91" w14:textId="77777777" w:rsidR="0086036E" w:rsidRDefault="0086036E" w:rsidP="0086036E">
            <w:pPr>
              <w:jc w:val="center"/>
            </w:pPr>
          </w:p>
          <w:p w14:paraId="16BE6EA7" w14:textId="0D81E497" w:rsidR="0086036E" w:rsidRDefault="0086036E" w:rsidP="0086036E">
            <w:pPr>
              <w:jc w:val="center"/>
            </w:pPr>
            <w:r w:rsidRPr="006B0F6E">
              <w:t>…………..</w:t>
            </w:r>
          </w:p>
        </w:tc>
        <w:tc>
          <w:tcPr>
            <w:tcW w:w="993" w:type="dxa"/>
            <w:vAlign w:val="bottom"/>
          </w:tcPr>
          <w:p w14:paraId="22A7C520" w14:textId="3EEB21DB" w:rsidR="0086036E" w:rsidRDefault="0086036E" w:rsidP="0086036E">
            <w:pPr>
              <w:jc w:val="center"/>
            </w:pPr>
            <w:r w:rsidRPr="00B53688">
              <w:t>………..</w:t>
            </w:r>
          </w:p>
        </w:tc>
        <w:tc>
          <w:tcPr>
            <w:tcW w:w="1134" w:type="dxa"/>
            <w:vAlign w:val="bottom"/>
          </w:tcPr>
          <w:p w14:paraId="194228E8" w14:textId="0C36D7BE" w:rsidR="0086036E" w:rsidRDefault="0086036E" w:rsidP="0086036E">
            <w:pPr>
              <w:jc w:val="center"/>
            </w:pPr>
            <w:r w:rsidRPr="00B37D99">
              <w:t>………..</w:t>
            </w:r>
          </w:p>
        </w:tc>
        <w:tc>
          <w:tcPr>
            <w:tcW w:w="1417" w:type="dxa"/>
            <w:vAlign w:val="bottom"/>
          </w:tcPr>
          <w:p w14:paraId="1A27FC50" w14:textId="6C2EB072" w:rsidR="0086036E" w:rsidRDefault="0086036E" w:rsidP="0086036E">
            <w:pPr>
              <w:jc w:val="center"/>
            </w:pPr>
            <w:r>
              <w:t>…………</w:t>
            </w:r>
            <w:r w:rsidR="00A4541D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B074D1A" w14:textId="0D7F1104" w:rsidR="0086036E" w:rsidRDefault="0086036E" w:rsidP="0086036E">
            <w:pPr>
              <w:jc w:val="center"/>
            </w:pPr>
            <w:r w:rsidRPr="00CC7551">
              <w:t>…………….</w:t>
            </w:r>
          </w:p>
        </w:tc>
      </w:tr>
      <w:tr w:rsidR="0086036E" w:rsidRPr="00327587" w14:paraId="5F060FA4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2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3BFEEAB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5340551" w14:textId="78B93C8C" w:rsidR="0086036E" w:rsidRPr="005D1E9E" w:rsidRDefault="0086036E" w:rsidP="0086036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Nożyczki wykonane z nierdzewnej, hartowanej stali, ergonomicznie wyprofilowana rękojeść, wykonana z plastiku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4A6E7E">
              <w:rPr>
                <w:b/>
                <w:bCs/>
                <w:sz w:val="18"/>
                <w:szCs w:val="18"/>
              </w:rPr>
              <w:t xml:space="preserve">w kolorze bursztynowym, nożyczki o wymiarach: 15-17 cm,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4A6E7E">
              <w:rPr>
                <w:b/>
                <w:bCs/>
                <w:sz w:val="18"/>
                <w:szCs w:val="18"/>
              </w:rPr>
              <w:t xml:space="preserve"> z przeznaczeniem do cięcia papieru, folii i kartonu.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7BCBD2E" w14:textId="112ADBA2" w:rsidR="0086036E" w:rsidRPr="00D82FB1" w:rsidRDefault="0086036E" w:rsidP="0086036E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D82FB1">
              <w:rPr>
                <w:sz w:val="16"/>
                <w:szCs w:val="16"/>
              </w:rPr>
              <w:t>……………………</w:t>
            </w:r>
            <w:r w:rsidR="007B54F7">
              <w:rPr>
                <w:sz w:val="16"/>
                <w:szCs w:val="16"/>
              </w:rPr>
              <w:t>….</w:t>
            </w:r>
          </w:p>
          <w:p w14:paraId="7EB275DC" w14:textId="0D040B81" w:rsidR="0086036E" w:rsidRPr="001877A3" w:rsidRDefault="0086036E" w:rsidP="0086036E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F606532" w14:textId="5AEA58A0" w:rsidR="0086036E" w:rsidRPr="00327587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5016F4C6" w14:textId="3DA013B7" w:rsidR="0086036E" w:rsidRPr="00327587" w:rsidRDefault="00762D31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275" w:type="dxa"/>
            <w:vAlign w:val="bottom"/>
          </w:tcPr>
          <w:p w14:paraId="1BB91FF5" w14:textId="77777777" w:rsidR="0086036E" w:rsidRPr="00327587" w:rsidRDefault="0086036E" w:rsidP="0086036E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80BAD2F" w14:textId="77777777" w:rsidR="0086036E" w:rsidRPr="00327587" w:rsidRDefault="0086036E" w:rsidP="0086036E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62FF99DF" w14:textId="4977F743" w:rsidR="0086036E" w:rsidRPr="00327587" w:rsidRDefault="0086036E" w:rsidP="0086036E">
            <w:pPr>
              <w:jc w:val="center"/>
            </w:pPr>
            <w:r w:rsidRPr="00327587">
              <w:t>……</w:t>
            </w:r>
            <w:r w:rsidR="00A4541D">
              <w:t>…..</w:t>
            </w:r>
          </w:p>
        </w:tc>
        <w:tc>
          <w:tcPr>
            <w:tcW w:w="1417" w:type="dxa"/>
            <w:vAlign w:val="bottom"/>
          </w:tcPr>
          <w:p w14:paraId="02BEE9E4" w14:textId="147BFA0E" w:rsidR="0086036E" w:rsidRPr="00327587" w:rsidRDefault="0086036E" w:rsidP="0086036E">
            <w:pPr>
              <w:jc w:val="center"/>
            </w:pPr>
            <w:r w:rsidRPr="00327587">
              <w:t>…………</w:t>
            </w:r>
            <w:r w:rsidR="00A4541D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11F7630" w14:textId="11E9332D" w:rsidR="0086036E" w:rsidRPr="00327587" w:rsidRDefault="0086036E" w:rsidP="0086036E">
            <w:pPr>
              <w:jc w:val="center"/>
            </w:pPr>
            <w:r>
              <w:t>……………</w:t>
            </w:r>
          </w:p>
        </w:tc>
      </w:tr>
      <w:tr w:rsidR="0086036E" w:rsidRPr="00327587" w14:paraId="72E28579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692EF42" w14:textId="46E0279C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DF160F0" w14:textId="0D7A59C3" w:rsidR="0086036E" w:rsidRPr="004A6E7E" w:rsidRDefault="0086036E" w:rsidP="0086036E">
            <w:pPr>
              <w:rPr>
                <w:b/>
                <w:bCs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Nożyczki wykonane ze stali nierdzewnej powlekane tytanem, </w:t>
            </w:r>
            <w:r w:rsidRPr="005B6D0E">
              <w:rPr>
                <w:b/>
                <w:bCs/>
                <w:sz w:val="18"/>
                <w:szCs w:val="18"/>
                <w:u w:val="single"/>
              </w:rPr>
              <w:t>długość ostrza</w:t>
            </w:r>
            <w:r w:rsidRPr="004A6E7E">
              <w:rPr>
                <w:b/>
                <w:bCs/>
                <w:sz w:val="18"/>
                <w:szCs w:val="18"/>
              </w:rPr>
              <w:t xml:space="preserve">: </w:t>
            </w:r>
            <w:r w:rsidRPr="00D92016">
              <w:rPr>
                <w:b/>
                <w:bCs/>
                <w:sz w:val="18"/>
                <w:szCs w:val="18"/>
              </w:rPr>
              <w:t>150-205 mm</w:t>
            </w:r>
            <w:r w:rsidRPr="00E83BF5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4A6E7E">
              <w:rPr>
                <w:b/>
                <w:bCs/>
                <w:sz w:val="18"/>
                <w:szCs w:val="18"/>
              </w:rPr>
              <w:t xml:space="preserve"> wyprofilowany uchwyt minimalizujący wysiłek podczas cięcia, nożyczki przeznaczone do cięcia papieru, folii i kartonu.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020A63D" w14:textId="60BF2A48" w:rsidR="0086036E" w:rsidRPr="005D1E9E" w:rsidRDefault="0086036E" w:rsidP="0086036E">
            <w:pPr>
              <w:rPr>
                <w:b/>
                <w:bCs/>
                <w:i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i/>
                <w:sz w:val="18"/>
                <w:szCs w:val="18"/>
              </w:rPr>
              <w:t xml:space="preserve">Wymagana gwarancja producenta/importera – </w:t>
            </w:r>
            <w:r w:rsidRPr="004A6E7E">
              <w:rPr>
                <w:b/>
                <w:bCs/>
                <w:i/>
                <w:sz w:val="18"/>
                <w:szCs w:val="18"/>
              </w:rPr>
              <w:br/>
              <w:t>min. 10 lat na umocowanie rączek.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F963DD7" w14:textId="1CD39C0A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1CF261E" w14:textId="77777777" w:rsidR="0086036E" w:rsidRPr="00D82FB1" w:rsidRDefault="0086036E" w:rsidP="0086036E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02F60B8B" w14:textId="77777777" w:rsidR="0086036E" w:rsidRPr="00D82FB1" w:rsidRDefault="0086036E" w:rsidP="0086036E">
            <w:pPr>
              <w:jc w:val="center"/>
              <w:rPr>
                <w:b/>
                <w:sz w:val="16"/>
                <w:szCs w:val="16"/>
              </w:rPr>
            </w:pPr>
          </w:p>
          <w:p w14:paraId="34258148" w14:textId="48490C46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1DDD70F5" w14:textId="77777777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/okres gwarancji producenta/importera na umocowanie rączek/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34335FA" w14:textId="6B56D7A7" w:rsidR="0086036E" w:rsidRPr="00327587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547AA2E4" w14:textId="320806A0" w:rsidR="0086036E" w:rsidRPr="00327587" w:rsidRDefault="00762D31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bottom"/>
          </w:tcPr>
          <w:p w14:paraId="7FC7F451" w14:textId="77777777" w:rsidR="0086036E" w:rsidRPr="00327587" w:rsidRDefault="0086036E" w:rsidP="0086036E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4F4D26B" w14:textId="77777777" w:rsidR="0086036E" w:rsidRPr="00327587" w:rsidRDefault="0086036E" w:rsidP="0086036E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2F392A9D" w14:textId="30758AE1" w:rsidR="0086036E" w:rsidRPr="00327587" w:rsidRDefault="0086036E" w:rsidP="0086036E">
            <w:pPr>
              <w:jc w:val="center"/>
            </w:pPr>
            <w:r w:rsidRPr="00327587">
              <w:t>……</w:t>
            </w:r>
            <w:r>
              <w:t>….</w:t>
            </w:r>
          </w:p>
        </w:tc>
        <w:tc>
          <w:tcPr>
            <w:tcW w:w="1417" w:type="dxa"/>
            <w:vAlign w:val="bottom"/>
          </w:tcPr>
          <w:p w14:paraId="3F249769" w14:textId="4CE7399E" w:rsidR="0086036E" w:rsidRPr="00327587" w:rsidRDefault="0086036E" w:rsidP="0086036E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9D170D5" w14:textId="3C88F854" w:rsidR="0086036E" w:rsidRPr="00327587" w:rsidRDefault="0086036E" w:rsidP="0086036E">
            <w:pPr>
              <w:jc w:val="center"/>
            </w:pPr>
            <w:r>
              <w:t>……………</w:t>
            </w:r>
          </w:p>
        </w:tc>
      </w:tr>
      <w:tr w:rsidR="00762D31" w:rsidRPr="00327587" w14:paraId="257DCF17" w14:textId="77777777" w:rsidTr="000F03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467E7AA" w14:textId="77777777" w:rsidR="00762D31" w:rsidRPr="00253CCC" w:rsidRDefault="00762D31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C690CF6" w14:textId="77777777" w:rsidR="003C7D2C" w:rsidRPr="003C7D2C" w:rsidRDefault="00762D31" w:rsidP="0086036E">
            <w:pPr>
              <w:rPr>
                <w:b/>
                <w:bCs/>
                <w:sz w:val="18"/>
                <w:szCs w:val="18"/>
              </w:rPr>
            </w:pPr>
            <w:r w:rsidRPr="003C7D2C">
              <w:rPr>
                <w:b/>
                <w:bCs/>
                <w:sz w:val="18"/>
                <w:szCs w:val="18"/>
              </w:rPr>
              <w:t xml:space="preserve">Podstawka pod stopy wykonana z mocengo plastiku </w:t>
            </w:r>
            <w:r w:rsidR="00C4768A" w:rsidRPr="003C7D2C">
              <w:rPr>
                <w:b/>
                <w:bCs/>
                <w:sz w:val="18"/>
                <w:szCs w:val="18"/>
              </w:rPr>
              <w:br/>
            </w:r>
            <w:r w:rsidRPr="003C7D2C">
              <w:rPr>
                <w:b/>
                <w:bCs/>
                <w:sz w:val="18"/>
                <w:szCs w:val="18"/>
              </w:rPr>
              <w:t>z antypoślizgową powierzchnią z mozliwością regulacji od 0</w:t>
            </w:r>
            <w:r w:rsidR="00643AC9" w:rsidRPr="003C7D2C">
              <w:rPr>
                <w:b/>
                <w:bCs/>
                <w:sz w:val="18"/>
                <w:szCs w:val="18"/>
                <w:vertAlign w:val="superscript"/>
              </w:rPr>
              <w:t xml:space="preserve">0 </w:t>
            </w:r>
            <w:r w:rsidRPr="003C7D2C">
              <w:rPr>
                <w:b/>
                <w:bCs/>
                <w:sz w:val="18"/>
                <w:szCs w:val="18"/>
              </w:rPr>
              <w:t xml:space="preserve">do </w:t>
            </w:r>
            <w:r w:rsidR="00CD05EA" w:rsidRPr="003C7D2C">
              <w:rPr>
                <w:b/>
                <w:bCs/>
                <w:sz w:val="18"/>
                <w:szCs w:val="18"/>
              </w:rPr>
              <w:t xml:space="preserve">min </w:t>
            </w:r>
            <w:r w:rsidR="003C7D2C" w:rsidRPr="003C7D2C">
              <w:rPr>
                <w:b/>
                <w:bCs/>
                <w:sz w:val="18"/>
                <w:szCs w:val="18"/>
              </w:rPr>
              <w:t>30</w:t>
            </w:r>
            <w:r w:rsidR="00643AC9" w:rsidRPr="003C7D2C">
              <w:rPr>
                <w:b/>
                <w:bCs/>
                <w:sz w:val="18"/>
                <w:szCs w:val="18"/>
                <w:vertAlign w:val="superscript"/>
              </w:rPr>
              <w:t>0</w:t>
            </w:r>
            <w:r w:rsidRPr="003C7D2C">
              <w:rPr>
                <w:b/>
                <w:bCs/>
                <w:sz w:val="18"/>
                <w:szCs w:val="18"/>
              </w:rPr>
              <w:t xml:space="preserve"> stopni</w:t>
            </w:r>
            <w:r w:rsidR="00CD05EA" w:rsidRPr="003C7D2C">
              <w:rPr>
                <w:b/>
                <w:bCs/>
                <w:sz w:val="18"/>
                <w:szCs w:val="18"/>
              </w:rPr>
              <w:t>;</w:t>
            </w:r>
            <w:r w:rsidRPr="003C7D2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9FF46C9" w14:textId="07C1AF27" w:rsidR="00CD05EA" w:rsidRPr="003C7D2C" w:rsidRDefault="00762D31" w:rsidP="0086036E">
            <w:pPr>
              <w:rPr>
                <w:b/>
                <w:bCs/>
                <w:sz w:val="18"/>
                <w:szCs w:val="18"/>
              </w:rPr>
            </w:pPr>
            <w:r w:rsidRPr="003C7D2C">
              <w:rPr>
                <w:b/>
                <w:bCs/>
                <w:sz w:val="18"/>
                <w:szCs w:val="18"/>
              </w:rPr>
              <w:t>wymiar</w:t>
            </w:r>
            <w:r w:rsidR="00CD05EA" w:rsidRPr="003C7D2C">
              <w:rPr>
                <w:b/>
                <w:bCs/>
                <w:sz w:val="18"/>
                <w:szCs w:val="18"/>
              </w:rPr>
              <w:t>y:</w:t>
            </w:r>
          </w:p>
          <w:p w14:paraId="67F49158" w14:textId="77777777" w:rsidR="00762D31" w:rsidRPr="003C7D2C" w:rsidRDefault="00CD05EA" w:rsidP="004F272E">
            <w:pPr>
              <w:pStyle w:val="Akapitzlist"/>
              <w:numPr>
                <w:ilvl w:val="0"/>
                <w:numId w:val="49"/>
              </w:numPr>
              <w:spacing w:after="0"/>
              <w:ind w:left="202" w:hanging="20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7D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platformy </w:t>
            </w:r>
            <w:r w:rsidR="00762D31" w:rsidRPr="003C7D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ok. 4</w:t>
            </w:r>
            <w:r w:rsidRPr="003C7D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762D31" w:rsidRPr="003C7D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 mm x</w:t>
            </w:r>
            <w:r w:rsidRPr="003C7D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62D31" w:rsidRPr="003C7D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3C7D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762D31" w:rsidRPr="003C7D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 mm</w:t>
            </w:r>
          </w:p>
          <w:p w14:paraId="612F3933" w14:textId="34CEA24F" w:rsidR="00CD05EA" w:rsidRPr="00CD05EA" w:rsidRDefault="00CD05EA" w:rsidP="000F039B">
            <w:pPr>
              <w:pStyle w:val="Akapitzlist"/>
              <w:numPr>
                <w:ilvl w:val="0"/>
                <w:numId w:val="49"/>
              </w:numPr>
              <w:ind w:left="202" w:hanging="202"/>
              <w:rPr>
                <w:b/>
                <w:bCs/>
                <w:color w:val="FF0000"/>
                <w:sz w:val="18"/>
                <w:szCs w:val="18"/>
              </w:rPr>
            </w:pPr>
            <w:r w:rsidRPr="003C7D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wymiary podstawy ok. 360 x 330mm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0542B53" w14:textId="1F2CC2C0" w:rsidR="003C7D2C" w:rsidRPr="00D82FB1" w:rsidRDefault="003C7D2C" w:rsidP="003C7D2C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 w:rsidR="00D57EFA">
              <w:rPr>
                <w:sz w:val="16"/>
                <w:szCs w:val="16"/>
              </w:rPr>
              <w:t>…</w:t>
            </w:r>
          </w:p>
          <w:p w14:paraId="6BB24E90" w14:textId="280ED1D7" w:rsidR="00762D31" w:rsidRPr="00D82FB1" w:rsidRDefault="003C7D2C" w:rsidP="00D57EF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27CDFE0" w14:textId="7D9C0039" w:rsidR="00762D31" w:rsidRPr="00327587" w:rsidRDefault="007B54F7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7BA56E10" w14:textId="57B91375" w:rsidR="00762D31" w:rsidRDefault="00762D31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bottom"/>
          </w:tcPr>
          <w:p w14:paraId="147C45EA" w14:textId="47AFFB41" w:rsidR="00762D31" w:rsidRPr="00327587" w:rsidRDefault="007B54F7" w:rsidP="004F272E">
            <w:r>
              <w:t>…………..</w:t>
            </w:r>
          </w:p>
        </w:tc>
        <w:tc>
          <w:tcPr>
            <w:tcW w:w="993" w:type="dxa"/>
            <w:vAlign w:val="bottom"/>
          </w:tcPr>
          <w:p w14:paraId="7E92DD46" w14:textId="3FA8B992" w:rsidR="00762D31" w:rsidRPr="00327587" w:rsidRDefault="007B54F7" w:rsidP="0086036E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633FBA44" w14:textId="588E6503" w:rsidR="00762D31" w:rsidRPr="00327587" w:rsidRDefault="007B54F7" w:rsidP="0086036E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1ED9BC04" w14:textId="5B252423" w:rsidR="00762D31" w:rsidRPr="00327587" w:rsidRDefault="007B54F7" w:rsidP="0086036E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20E9BDA" w14:textId="7C4138E7" w:rsidR="00762D31" w:rsidRDefault="007B54F7" w:rsidP="004A4AA5">
            <w:r>
              <w:t>…………..</w:t>
            </w:r>
          </w:p>
        </w:tc>
      </w:tr>
      <w:tr w:rsidR="00762D31" w:rsidRPr="00327587" w14:paraId="53CFFDCD" w14:textId="77777777" w:rsidTr="00D57E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F833CC0" w14:textId="77777777" w:rsidR="00762D31" w:rsidRPr="00253CCC" w:rsidRDefault="00762D31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8BE9579" w14:textId="78BD6602" w:rsidR="00762D31" w:rsidRPr="00D57EFA" w:rsidRDefault="00762D31" w:rsidP="0086036E">
            <w:pPr>
              <w:rPr>
                <w:b/>
                <w:bCs/>
                <w:sz w:val="18"/>
                <w:szCs w:val="18"/>
              </w:rPr>
            </w:pPr>
            <w:r w:rsidRPr="00D57EFA">
              <w:rPr>
                <w:b/>
                <w:bCs/>
                <w:sz w:val="18"/>
                <w:szCs w:val="18"/>
              </w:rPr>
              <w:t>Kosz na śmieci min. 12 litrów</w:t>
            </w:r>
            <w:r w:rsidR="003C7D2C" w:rsidRPr="00D57EFA">
              <w:rPr>
                <w:b/>
                <w:bCs/>
                <w:sz w:val="18"/>
                <w:szCs w:val="18"/>
              </w:rPr>
              <w:t xml:space="preserve"> ze stali </w:t>
            </w:r>
            <w:r w:rsidR="00D57EFA" w:rsidRPr="00D57EFA">
              <w:rPr>
                <w:b/>
                <w:bCs/>
                <w:sz w:val="18"/>
                <w:szCs w:val="18"/>
              </w:rPr>
              <w:t>szlachetnej</w:t>
            </w:r>
            <w:r w:rsidRPr="00D57EFA">
              <w:rPr>
                <w:b/>
                <w:bCs/>
                <w:sz w:val="18"/>
                <w:szCs w:val="18"/>
              </w:rPr>
              <w:t xml:space="preserve"> </w:t>
            </w:r>
            <w:r w:rsidR="00D57EFA" w:rsidRPr="00D57EFA">
              <w:rPr>
                <w:b/>
                <w:bCs/>
                <w:sz w:val="18"/>
                <w:szCs w:val="18"/>
              </w:rPr>
              <w:br/>
            </w:r>
            <w:r w:rsidRPr="00D57EFA">
              <w:rPr>
                <w:b/>
                <w:bCs/>
                <w:sz w:val="18"/>
                <w:szCs w:val="18"/>
              </w:rPr>
              <w:t xml:space="preserve">z mechanizmem </w:t>
            </w:r>
            <w:r w:rsidR="00D57EFA" w:rsidRPr="00D57EFA">
              <w:rPr>
                <w:b/>
                <w:bCs/>
                <w:sz w:val="18"/>
                <w:szCs w:val="18"/>
              </w:rPr>
              <w:t>otwierającym</w:t>
            </w:r>
            <w:r w:rsidRPr="00D57EFA">
              <w:rPr>
                <w:b/>
                <w:bCs/>
                <w:sz w:val="18"/>
                <w:szCs w:val="18"/>
              </w:rPr>
              <w:t xml:space="preserve"> kosz i wygodnym wiadrem </w:t>
            </w:r>
            <w:r w:rsidR="00D57EFA" w:rsidRPr="00D57EFA">
              <w:rPr>
                <w:b/>
                <w:bCs/>
                <w:sz w:val="18"/>
                <w:szCs w:val="18"/>
              </w:rPr>
              <w:br/>
            </w:r>
            <w:r w:rsidRPr="00D57EFA">
              <w:rPr>
                <w:b/>
                <w:bCs/>
                <w:sz w:val="18"/>
                <w:szCs w:val="18"/>
              </w:rPr>
              <w:t xml:space="preserve">do </w:t>
            </w:r>
            <w:r w:rsidR="00D57EFA" w:rsidRPr="00D57EFA">
              <w:rPr>
                <w:b/>
                <w:bCs/>
                <w:sz w:val="18"/>
                <w:szCs w:val="18"/>
              </w:rPr>
              <w:t>opróżniania</w:t>
            </w:r>
            <w:r w:rsidRPr="00D57EFA">
              <w:rPr>
                <w:b/>
                <w:bCs/>
                <w:sz w:val="18"/>
                <w:szCs w:val="18"/>
              </w:rPr>
              <w:t xml:space="preserve"> kosza; wysokość ok. 40 cm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85BD9B1" w14:textId="77777777" w:rsidR="007B54F7" w:rsidRPr="00D82FB1" w:rsidRDefault="007B54F7" w:rsidP="007B54F7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….</w:t>
            </w:r>
          </w:p>
          <w:p w14:paraId="72792962" w14:textId="16BB1BE4" w:rsidR="00762D31" w:rsidRPr="00D82FB1" w:rsidRDefault="007B54F7" w:rsidP="007B54F7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D357A0E" w14:textId="64C193E6" w:rsidR="00762D31" w:rsidRPr="00327587" w:rsidRDefault="007B54F7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779842D3" w14:textId="665D1419" w:rsidR="00762D31" w:rsidRDefault="00762D31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3C7D2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14:paraId="27488D64" w14:textId="4D41399C" w:rsidR="00762D31" w:rsidRPr="00327587" w:rsidRDefault="007B54F7" w:rsidP="0086036E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25650F2B" w14:textId="703EBACA" w:rsidR="00762D31" w:rsidRPr="00327587" w:rsidRDefault="007B54F7" w:rsidP="0086036E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103B64B" w14:textId="1A55A51A" w:rsidR="00762D31" w:rsidRPr="00327587" w:rsidRDefault="007B54F7" w:rsidP="0086036E">
            <w:pPr>
              <w:jc w:val="center"/>
            </w:pPr>
            <w:r>
              <w:t>……….</w:t>
            </w:r>
            <w:r w:rsidR="00A4541D">
              <w:t>.</w:t>
            </w:r>
          </w:p>
        </w:tc>
        <w:tc>
          <w:tcPr>
            <w:tcW w:w="1417" w:type="dxa"/>
            <w:vAlign w:val="bottom"/>
          </w:tcPr>
          <w:p w14:paraId="767534A2" w14:textId="099E6FAC" w:rsidR="00762D31" w:rsidRPr="00327587" w:rsidRDefault="007B54F7" w:rsidP="0086036E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9711F72" w14:textId="66B193CF" w:rsidR="00762D31" w:rsidRDefault="007B54F7" w:rsidP="0086036E">
            <w:pPr>
              <w:jc w:val="center"/>
            </w:pPr>
            <w:r>
              <w:t>…………..</w:t>
            </w:r>
          </w:p>
        </w:tc>
      </w:tr>
      <w:tr w:rsidR="003C7D2C" w:rsidRPr="00327587" w14:paraId="4BCF3701" w14:textId="77777777" w:rsidTr="00D57E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75F02D0" w14:textId="77777777" w:rsidR="003C7D2C" w:rsidRPr="00253CCC" w:rsidRDefault="003C7D2C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2FBBF8C" w14:textId="14FF431B" w:rsidR="003C7D2C" w:rsidRPr="00D57EFA" w:rsidRDefault="003C7D2C" w:rsidP="0086036E">
            <w:pPr>
              <w:rPr>
                <w:b/>
                <w:bCs/>
                <w:sz w:val="18"/>
                <w:szCs w:val="18"/>
              </w:rPr>
            </w:pPr>
            <w:r w:rsidRPr="00D57EFA">
              <w:rPr>
                <w:b/>
                <w:bCs/>
                <w:sz w:val="18"/>
                <w:szCs w:val="18"/>
              </w:rPr>
              <w:t>Kosz na śmieci min. 5 litrów</w:t>
            </w:r>
            <w:r w:rsidR="00D57EFA" w:rsidRPr="00D57EFA">
              <w:rPr>
                <w:b/>
                <w:bCs/>
                <w:sz w:val="18"/>
                <w:szCs w:val="18"/>
              </w:rPr>
              <w:t xml:space="preserve"> ze stali szlachetnej</w:t>
            </w:r>
            <w:r w:rsidRPr="00D57EFA">
              <w:rPr>
                <w:b/>
                <w:bCs/>
                <w:sz w:val="18"/>
                <w:szCs w:val="18"/>
              </w:rPr>
              <w:t xml:space="preserve"> </w:t>
            </w:r>
            <w:r w:rsidR="00D57EFA" w:rsidRPr="00D57EFA">
              <w:rPr>
                <w:b/>
                <w:bCs/>
                <w:sz w:val="18"/>
                <w:szCs w:val="18"/>
              </w:rPr>
              <w:br/>
            </w:r>
            <w:r w:rsidRPr="00D57EFA">
              <w:rPr>
                <w:b/>
                <w:bCs/>
                <w:sz w:val="18"/>
                <w:szCs w:val="18"/>
              </w:rPr>
              <w:t xml:space="preserve">z mechanizmem </w:t>
            </w:r>
            <w:r w:rsidR="00D57EFA" w:rsidRPr="00D57EFA">
              <w:rPr>
                <w:b/>
                <w:bCs/>
                <w:sz w:val="18"/>
                <w:szCs w:val="18"/>
              </w:rPr>
              <w:t>otwierającym</w:t>
            </w:r>
            <w:r w:rsidRPr="00D57EFA">
              <w:rPr>
                <w:b/>
                <w:bCs/>
                <w:sz w:val="18"/>
                <w:szCs w:val="18"/>
              </w:rPr>
              <w:t xml:space="preserve"> kosz i wygodnym wiadrem do </w:t>
            </w:r>
            <w:r w:rsidR="00D57EFA" w:rsidRPr="00D57EFA">
              <w:rPr>
                <w:b/>
                <w:bCs/>
                <w:sz w:val="18"/>
                <w:szCs w:val="18"/>
              </w:rPr>
              <w:t>opróżniania</w:t>
            </w:r>
            <w:r w:rsidRPr="00D57EFA">
              <w:rPr>
                <w:b/>
                <w:bCs/>
                <w:sz w:val="18"/>
                <w:szCs w:val="18"/>
              </w:rPr>
              <w:t xml:space="preserve"> kosza; wysokość ok. </w:t>
            </w:r>
            <w:r w:rsidR="00D57EFA" w:rsidRPr="00D57EFA">
              <w:rPr>
                <w:b/>
                <w:bCs/>
                <w:sz w:val="18"/>
                <w:szCs w:val="18"/>
              </w:rPr>
              <w:t>30</w:t>
            </w:r>
            <w:r w:rsidRPr="00D57EFA">
              <w:rPr>
                <w:b/>
                <w:bCs/>
                <w:sz w:val="18"/>
                <w:szCs w:val="18"/>
              </w:rPr>
              <w:t xml:space="preserve"> cm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2487B0B" w14:textId="77777777" w:rsidR="007B54F7" w:rsidRPr="00D82FB1" w:rsidRDefault="007B54F7" w:rsidP="007B54F7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….</w:t>
            </w:r>
          </w:p>
          <w:p w14:paraId="3EF063D5" w14:textId="11A52E8A" w:rsidR="003C7D2C" w:rsidRPr="00D82FB1" w:rsidRDefault="007B54F7" w:rsidP="007B54F7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732B387" w14:textId="7153CEDF" w:rsidR="003C7D2C" w:rsidRPr="00327587" w:rsidRDefault="007B54F7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5F1E1104" w14:textId="295D4158" w:rsidR="003C7D2C" w:rsidRDefault="003C7D2C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bottom"/>
          </w:tcPr>
          <w:p w14:paraId="1F7FB187" w14:textId="38032C35" w:rsidR="003C7D2C" w:rsidRPr="00327587" w:rsidRDefault="007B54F7" w:rsidP="0086036E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0CA512D" w14:textId="13FC5070" w:rsidR="003C7D2C" w:rsidRPr="00327587" w:rsidRDefault="007B54F7" w:rsidP="0086036E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6C98E99C" w14:textId="1DAC0785" w:rsidR="003C7D2C" w:rsidRPr="00327587" w:rsidRDefault="007B54F7" w:rsidP="0086036E">
            <w:pPr>
              <w:jc w:val="center"/>
            </w:pPr>
            <w:r>
              <w:t>………</w:t>
            </w:r>
            <w:r w:rsidR="00A4541D">
              <w:t>…</w:t>
            </w:r>
          </w:p>
        </w:tc>
        <w:tc>
          <w:tcPr>
            <w:tcW w:w="1417" w:type="dxa"/>
            <w:vAlign w:val="bottom"/>
          </w:tcPr>
          <w:p w14:paraId="414703B4" w14:textId="6A1AAADE" w:rsidR="003C7D2C" w:rsidRPr="00327587" w:rsidRDefault="007B54F7" w:rsidP="0086036E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C65E356" w14:textId="7EE9B429" w:rsidR="003C7D2C" w:rsidRDefault="007B54F7" w:rsidP="0086036E">
            <w:pPr>
              <w:jc w:val="center"/>
            </w:pPr>
            <w:r>
              <w:t>……………</w:t>
            </w:r>
          </w:p>
        </w:tc>
      </w:tr>
      <w:tr w:rsidR="00762D31" w:rsidRPr="00327587" w14:paraId="74280DCB" w14:textId="77777777" w:rsidTr="007B54F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32D2DB7" w14:textId="77777777" w:rsidR="00762D31" w:rsidRPr="00253CCC" w:rsidRDefault="00762D31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73F852B" w14:textId="5B817690" w:rsidR="00762D31" w:rsidRPr="00762D31" w:rsidRDefault="00762D31" w:rsidP="0086036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A7063">
              <w:rPr>
                <w:b/>
                <w:bCs/>
                <w:sz w:val="18"/>
                <w:szCs w:val="18"/>
              </w:rPr>
              <w:t xml:space="preserve">Książka wyjść </w:t>
            </w:r>
            <w:r w:rsidR="00D57EFA" w:rsidRPr="009A7063">
              <w:rPr>
                <w:b/>
                <w:bCs/>
                <w:sz w:val="18"/>
                <w:szCs w:val="18"/>
              </w:rPr>
              <w:t xml:space="preserve">w godzinach </w:t>
            </w:r>
            <w:r w:rsidRPr="009A7063">
              <w:rPr>
                <w:b/>
                <w:bCs/>
                <w:sz w:val="18"/>
                <w:szCs w:val="18"/>
              </w:rPr>
              <w:t>służbowych</w:t>
            </w:r>
            <w:r w:rsidR="00D57EFA" w:rsidRPr="009A7063">
              <w:rPr>
                <w:b/>
                <w:bCs/>
                <w:sz w:val="18"/>
                <w:szCs w:val="18"/>
              </w:rPr>
              <w:t xml:space="preserve">; </w:t>
            </w:r>
            <w:r w:rsidR="009A7063" w:rsidRPr="009A7063">
              <w:rPr>
                <w:b/>
                <w:bCs/>
                <w:sz w:val="18"/>
                <w:szCs w:val="18"/>
              </w:rPr>
              <w:t>format A4; okładka ze sztywnego foliowanego kartonu; ilość kartek min. 20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8A79547" w14:textId="77777777" w:rsidR="007B54F7" w:rsidRPr="00D82FB1" w:rsidRDefault="007B54F7" w:rsidP="007B54F7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….</w:t>
            </w:r>
          </w:p>
          <w:p w14:paraId="6AE4AB98" w14:textId="5016C1EC" w:rsidR="00762D31" w:rsidRPr="00D82FB1" w:rsidRDefault="007B54F7" w:rsidP="007B54F7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197D26A" w14:textId="37342591" w:rsidR="00762D31" w:rsidRPr="00327587" w:rsidRDefault="009A7063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18701170" w14:textId="157C9E54" w:rsidR="00762D31" w:rsidRDefault="00762D31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bottom"/>
          </w:tcPr>
          <w:p w14:paraId="1E59C2DE" w14:textId="33646A51" w:rsidR="00762D31" w:rsidRPr="00327587" w:rsidRDefault="007B54F7" w:rsidP="0086036E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74957591" w14:textId="06E0E60A" w:rsidR="00762D31" w:rsidRPr="00327587" w:rsidRDefault="007B54F7" w:rsidP="0086036E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4CC415A" w14:textId="6BA93B67" w:rsidR="00762D31" w:rsidRPr="00327587" w:rsidRDefault="007B54F7" w:rsidP="0086036E">
            <w:pPr>
              <w:jc w:val="center"/>
            </w:pPr>
            <w:r>
              <w:t>……….</w:t>
            </w:r>
            <w:r w:rsidR="00A4541D">
              <w:t>.</w:t>
            </w:r>
          </w:p>
        </w:tc>
        <w:tc>
          <w:tcPr>
            <w:tcW w:w="1417" w:type="dxa"/>
            <w:vAlign w:val="bottom"/>
          </w:tcPr>
          <w:p w14:paraId="4AF3CEF8" w14:textId="7AF9195C" w:rsidR="00762D31" w:rsidRPr="00327587" w:rsidRDefault="007B54F7" w:rsidP="0086036E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657DF8E" w14:textId="148614B1" w:rsidR="00762D31" w:rsidRDefault="007B54F7" w:rsidP="0086036E">
            <w:pPr>
              <w:jc w:val="center"/>
            </w:pPr>
            <w:r>
              <w:t>…………..</w:t>
            </w:r>
          </w:p>
        </w:tc>
      </w:tr>
      <w:tr w:rsidR="00E726A1" w:rsidRPr="00327587" w14:paraId="2F7E5B55" w14:textId="77777777" w:rsidTr="007B54F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045BF47" w14:textId="77777777" w:rsidR="00E726A1" w:rsidRPr="00253CCC" w:rsidRDefault="00E726A1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EC7BD92" w14:textId="049A62B4" w:rsidR="00E726A1" w:rsidRPr="009A7063" w:rsidRDefault="00E726A1" w:rsidP="0086036E">
            <w:pPr>
              <w:rPr>
                <w:b/>
                <w:bCs/>
                <w:sz w:val="18"/>
                <w:szCs w:val="18"/>
              </w:rPr>
            </w:pPr>
            <w:r w:rsidRPr="009A7063">
              <w:rPr>
                <w:b/>
                <w:bCs/>
                <w:sz w:val="18"/>
                <w:szCs w:val="18"/>
              </w:rPr>
              <w:t xml:space="preserve">Księga inwentarzowa </w:t>
            </w:r>
            <w:r w:rsidR="009A7063" w:rsidRPr="009A7063">
              <w:rPr>
                <w:b/>
                <w:bCs/>
                <w:sz w:val="18"/>
                <w:szCs w:val="18"/>
              </w:rPr>
              <w:t xml:space="preserve">– nr  </w:t>
            </w:r>
            <w:r w:rsidRPr="009A7063">
              <w:rPr>
                <w:b/>
                <w:bCs/>
                <w:sz w:val="18"/>
                <w:szCs w:val="18"/>
              </w:rPr>
              <w:t>PU</w:t>
            </w:r>
            <w:r w:rsidR="009A7063" w:rsidRPr="009A7063">
              <w:rPr>
                <w:b/>
                <w:bCs/>
                <w:sz w:val="18"/>
                <w:szCs w:val="18"/>
              </w:rPr>
              <w:t>/</w:t>
            </w:r>
            <w:r w:rsidRPr="009A7063">
              <w:rPr>
                <w:b/>
                <w:bCs/>
                <w:sz w:val="18"/>
                <w:szCs w:val="18"/>
              </w:rPr>
              <w:t>K-205</w:t>
            </w:r>
            <w:r w:rsidR="009A7063" w:rsidRPr="009A7063">
              <w:rPr>
                <w:b/>
                <w:bCs/>
                <w:sz w:val="18"/>
                <w:szCs w:val="18"/>
              </w:rPr>
              <w:t>; format A4, objętość 80 kartek, strony numerowane, oprawa twarda, okleina segregatorowa, napis tłoczony na gorąco w kolorze białym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8A2612E" w14:textId="77777777" w:rsidR="007B54F7" w:rsidRPr="00D82FB1" w:rsidRDefault="007B54F7" w:rsidP="007B54F7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….</w:t>
            </w:r>
          </w:p>
          <w:p w14:paraId="1FC0350D" w14:textId="2876F076" w:rsidR="00E726A1" w:rsidRPr="00D82FB1" w:rsidRDefault="007B54F7" w:rsidP="007B54F7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BBFFF9C" w14:textId="6691FC85" w:rsidR="00E726A1" w:rsidRPr="00327587" w:rsidRDefault="009A7063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7FBDBF16" w14:textId="19A7112C" w:rsidR="00E726A1" w:rsidRDefault="00E726A1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bottom"/>
          </w:tcPr>
          <w:p w14:paraId="2D58B0C5" w14:textId="2E2B7C60" w:rsidR="00E726A1" w:rsidRPr="00327587" w:rsidRDefault="007B54F7" w:rsidP="0086036E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3E82401F" w14:textId="672B8B35" w:rsidR="00E726A1" w:rsidRPr="00327587" w:rsidRDefault="007B54F7" w:rsidP="0086036E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5E2B4D6" w14:textId="5658C033" w:rsidR="00E726A1" w:rsidRPr="00327587" w:rsidRDefault="007B54F7" w:rsidP="0086036E">
            <w:pPr>
              <w:jc w:val="center"/>
            </w:pPr>
            <w:r>
              <w:t>……….</w:t>
            </w:r>
            <w:r w:rsidR="00A4541D">
              <w:t>.</w:t>
            </w:r>
          </w:p>
        </w:tc>
        <w:tc>
          <w:tcPr>
            <w:tcW w:w="1417" w:type="dxa"/>
            <w:vAlign w:val="bottom"/>
          </w:tcPr>
          <w:p w14:paraId="05404BD7" w14:textId="2DE5A4E8" w:rsidR="00E726A1" w:rsidRPr="00327587" w:rsidRDefault="007B54F7" w:rsidP="0086036E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EAA1F45" w14:textId="56A7D14A" w:rsidR="00E726A1" w:rsidRDefault="007B54F7" w:rsidP="0086036E">
            <w:pPr>
              <w:jc w:val="center"/>
            </w:pPr>
            <w:r>
              <w:t>……………</w:t>
            </w:r>
          </w:p>
        </w:tc>
      </w:tr>
      <w:tr w:rsidR="00762D31" w:rsidRPr="00327587" w14:paraId="0254B09A" w14:textId="77777777" w:rsidTr="009A7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7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2488551" w14:textId="77777777" w:rsidR="00762D31" w:rsidRPr="00253CCC" w:rsidRDefault="00762D31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32F3F35" w14:textId="3B8A3BAE" w:rsidR="00762D31" w:rsidRPr="009A7063" w:rsidRDefault="00762D31" w:rsidP="0086036E">
            <w:pPr>
              <w:rPr>
                <w:b/>
                <w:bCs/>
                <w:sz w:val="18"/>
                <w:szCs w:val="18"/>
              </w:rPr>
            </w:pPr>
            <w:r w:rsidRPr="009A7063">
              <w:rPr>
                <w:b/>
                <w:bCs/>
                <w:sz w:val="18"/>
                <w:szCs w:val="18"/>
              </w:rPr>
              <w:t>Druk polecenia wyjazdu</w:t>
            </w:r>
            <w:r w:rsidR="009A7063" w:rsidRPr="009A7063">
              <w:rPr>
                <w:b/>
                <w:bCs/>
                <w:sz w:val="18"/>
                <w:szCs w:val="18"/>
              </w:rPr>
              <w:t xml:space="preserve"> – nr Pu/Os-232; format druku A5; papier offset 80g, niekopiujący, kolor papieru -biały, kolor nadruku - czarny, ilość kartek w bloczku  min. 80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E0A67AA" w14:textId="77777777" w:rsidR="007B54F7" w:rsidRPr="00D82FB1" w:rsidRDefault="007B54F7" w:rsidP="007B54F7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….</w:t>
            </w:r>
          </w:p>
          <w:p w14:paraId="6698925E" w14:textId="40379E14" w:rsidR="00762D31" w:rsidRPr="00D82FB1" w:rsidRDefault="007B54F7" w:rsidP="007B54F7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34103F" w14:textId="09917A26" w:rsidR="00762D31" w:rsidRPr="00327587" w:rsidRDefault="007B54F7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9A7063">
              <w:rPr>
                <w:b/>
                <w:bCs/>
                <w:sz w:val="16"/>
                <w:szCs w:val="16"/>
              </w:rPr>
              <w:t>zt</w:t>
            </w:r>
          </w:p>
        </w:tc>
        <w:tc>
          <w:tcPr>
            <w:tcW w:w="1134" w:type="dxa"/>
            <w:vAlign w:val="center"/>
          </w:tcPr>
          <w:p w14:paraId="165FEA2D" w14:textId="73516CBA" w:rsidR="00762D31" w:rsidRDefault="00762D31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bottom"/>
          </w:tcPr>
          <w:p w14:paraId="78A7770B" w14:textId="164445EB" w:rsidR="00762D31" w:rsidRPr="00327587" w:rsidRDefault="007B54F7" w:rsidP="0086036E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4B8ED1C3" w14:textId="251B5436" w:rsidR="00762D31" w:rsidRPr="00327587" w:rsidRDefault="007B54F7" w:rsidP="0086036E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1120DEA" w14:textId="6C0AC7E5" w:rsidR="00762D31" w:rsidRPr="00327587" w:rsidRDefault="007B54F7" w:rsidP="0086036E">
            <w:pPr>
              <w:jc w:val="center"/>
            </w:pPr>
            <w:r>
              <w:t>………</w:t>
            </w:r>
            <w:r w:rsidR="00A4541D">
              <w:t>…</w:t>
            </w:r>
          </w:p>
        </w:tc>
        <w:tc>
          <w:tcPr>
            <w:tcW w:w="1417" w:type="dxa"/>
            <w:vAlign w:val="bottom"/>
          </w:tcPr>
          <w:p w14:paraId="6CACAF4F" w14:textId="35E0F45C" w:rsidR="00762D31" w:rsidRPr="00327587" w:rsidRDefault="007B54F7" w:rsidP="0086036E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7CE59B8" w14:textId="73C9C664" w:rsidR="00762D31" w:rsidRDefault="007B54F7" w:rsidP="0086036E">
            <w:pPr>
              <w:jc w:val="center"/>
            </w:pPr>
            <w:r>
              <w:t>……………</w:t>
            </w:r>
          </w:p>
        </w:tc>
      </w:tr>
      <w:tr w:rsidR="00762D31" w:rsidRPr="00327587" w14:paraId="65D0C049" w14:textId="77777777" w:rsidTr="00F172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5EB8C08" w14:textId="77777777" w:rsidR="00762D31" w:rsidRPr="00253CCC" w:rsidRDefault="00762D31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867E825" w14:textId="23616243" w:rsidR="00762D31" w:rsidRDefault="00762D31" w:rsidP="0086036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F1727E">
              <w:rPr>
                <w:b/>
                <w:bCs/>
                <w:sz w:val="18"/>
                <w:szCs w:val="18"/>
              </w:rPr>
              <w:t xml:space="preserve">Płyn </w:t>
            </w:r>
            <w:r w:rsidR="00F1727E" w:rsidRPr="00F1727E">
              <w:rPr>
                <w:b/>
                <w:bCs/>
                <w:sz w:val="18"/>
                <w:szCs w:val="18"/>
              </w:rPr>
              <w:t xml:space="preserve">w sprayu </w:t>
            </w:r>
            <w:r w:rsidRPr="00F1727E">
              <w:rPr>
                <w:b/>
                <w:bCs/>
                <w:sz w:val="18"/>
                <w:szCs w:val="18"/>
              </w:rPr>
              <w:t xml:space="preserve">do </w:t>
            </w:r>
            <w:r w:rsidR="009A7063" w:rsidRPr="00F1727E">
              <w:rPr>
                <w:b/>
                <w:bCs/>
                <w:sz w:val="18"/>
                <w:szCs w:val="18"/>
              </w:rPr>
              <w:t xml:space="preserve">czyszczenia i konserwacji </w:t>
            </w:r>
            <w:r w:rsidRPr="00F1727E">
              <w:rPr>
                <w:b/>
                <w:bCs/>
                <w:sz w:val="18"/>
                <w:szCs w:val="18"/>
              </w:rPr>
              <w:t xml:space="preserve">tablic </w:t>
            </w:r>
            <w:r w:rsidR="00F1727E" w:rsidRPr="00F1727E">
              <w:rPr>
                <w:b/>
                <w:bCs/>
                <w:sz w:val="18"/>
                <w:szCs w:val="18"/>
              </w:rPr>
              <w:t>suchościeralnych –  usuwający pozostałości tuszu bez pozostawiania smug, pojemność: min. 250 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0B83D62" w14:textId="77777777" w:rsidR="007B54F7" w:rsidRPr="00D82FB1" w:rsidRDefault="007B54F7" w:rsidP="007B54F7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….</w:t>
            </w:r>
          </w:p>
          <w:p w14:paraId="2541BA18" w14:textId="2717A375" w:rsidR="00762D31" w:rsidRPr="00D82FB1" w:rsidRDefault="007B54F7" w:rsidP="007B54F7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58CFEB6" w14:textId="38D86807" w:rsidR="00762D31" w:rsidRPr="00327587" w:rsidRDefault="007B54F7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6D147DB5" w14:textId="22E07935" w:rsidR="00762D31" w:rsidRDefault="00762D31" w:rsidP="008603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462770AE" w14:textId="4A5E49A3" w:rsidR="00762D31" w:rsidRPr="00327587" w:rsidRDefault="007B54F7" w:rsidP="0086036E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21A9AA6" w14:textId="730C8226" w:rsidR="00762D31" w:rsidRPr="00327587" w:rsidRDefault="007B54F7" w:rsidP="0086036E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01ABD189" w14:textId="7D36710A" w:rsidR="00762D31" w:rsidRPr="00327587" w:rsidRDefault="007B54F7" w:rsidP="0086036E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79238BB" w14:textId="40F51953" w:rsidR="00762D31" w:rsidRPr="00327587" w:rsidRDefault="007B54F7" w:rsidP="0086036E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F972E1B" w14:textId="730D8125" w:rsidR="00762D31" w:rsidRDefault="007B54F7" w:rsidP="0086036E">
            <w:pPr>
              <w:jc w:val="center"/>
            </w:pPr>
            <w:r>
              <w:t>…………….</w:t>
            </w:r>
          </w:p>
        </w:tc>
      </w:tr>
      <w:tr w:rsidR="0086036E" w:rsidRPr="00327587" w14:paraId="399EA9F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14:paraId="23EDF136" w14:textId="21CF016C" w:rsidR="0086036E" w:rsidRPr="00F1727E" w:rsidRDefault="0086036E" w:rsidP="0086036E">
            <w:pPr>
              <w:jc w:val="center"/>
              <w:rPr>
                <w:b/>
                <w:i/>
              </w:rPr>
            </w:pPr>
            <w:r w:rsidRPr="00F1727E">
              <w:rPr>
                <w:b/>
                <w:i/>
              </w:rPr>
              <w:t xml:space="preserve">Razem (suma pozycji od 1 do </w:t>
            </w:r>
            <w:r w:rsidR="00F1727E" w:rsidRPr="00F1727E">
              <w:rPr>
                <w:b/>
                <w:i/>
              </w:rPr>
              <w:t>85</w:t>
            </w:r>
            <w:r w:rsidRPr="00F1727E">
              <w:rPr>
                <w:b/>
                <w:i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</w:tcPr>
          <w:p w14:paraId="7A4B6640" w14:textId="77777777" w:rsidR="0086036E" w:rsidRPr="00327587" w:rsidRDefault="0086036E" w:rsidP="0086036E">
            <w:pPr>
              <w:jc w:val="center"/>
              <w:rPr>
                <w:b/>
                <w:i/>
              </w:rPr>
            </w:pPr>
            <w:r w:rsidRPr="00327587">
              <w:rPr>
                <w:b/>
                <w:i/>
              </w:rPr>
              <w:t>brutto*</w:t>
            </w:r>
          </w:p>
        </w:tc>
      </w:tr>
      <w:tr w:rsidR="0086036E" w:rsidRPr="00327587" w14:paraId="6A4E4CEC" w14:textId="77777777" w:rsidTr="00E200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EA9D21" w14:textId="292693ED" w:rsidR="0086036E" w:rsidRPr="00327587" w:rsidRDefault="0086036E" w:rsidP="0086036E">
            <w:pPr>
              <w:rPr>
                <w:b/>
                <w:i/>
              </w:rPr>
            </w:pPr>
            <w:r w:rsidRPr="00327587">
              <w:rPr>
                <w:b/>
                <w:sz w:val="22"/>
                <w:szCs w:val="22"/>
              </w:rPr>
              <w:t>CENA CAŁKOWITA OFERTY*:</w:t>
            </w:r>
            <w:r w:rsidR="00A8740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419ACA43" w14:textId="3A6165DF" w:rsidR="0086036E" w:rsidRPr="00327587" w:rsidRDefault="0086036E" w:rsidP="0086036E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……………</w:t>
            </w:r>
          </w:p>
        </w:tc>
      </w:tr>
      <w:tr w:rsidR="0086036E" w:rsidRPr="00327587" w14:paraId="1E2CD727" w14:textId="77777777" w:rsidTr="00E200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58E9D8BE" w14:textId="3204E5BD" w:rsidR="0086036E" w:rsidRPr="00327587" w:rsidRDefault="0086036E" w:rsidP="00E20069">
            <w:pPr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CENA CAŁKOWITA OFERTY BRUTTO SŁOWNIE*:……………………………………………………………………………….……………………………………</w:t>
            </w:r>
            <w:r>
              <w:rPr>
                <w:b/>
                <w:sz w:val="22"/>
                <w:szCs w:val="22"/>
              </w:rPr>
              <w:t>……</w:t>
            </w:r>
            <w:r w:rsidR="00A8740F">
              <w:rPr>
                <w:b/>
                <w:sz w:val="22"/>
                <w:szCs w:val="22"/>
              </w:rPr>
              <w:t>.</w:t>
            </w:r>
          </w:p>
        </w:tc>
      </w:tr>
      <w:tr w:rsidR="0086036E" w:rsidRPr="00327587" w14:paraId="1286EC4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46BCC0" w14:textId="77777777" w:rsidR="0086036E" w:rsidRPr="00327587" w:rsidRDefault="0086036E" w:rsidP="0086036E">
            <w:pPr>
              <w:rPr>
                <w:rFonts w:ascii="Arial" w:hAnsi="Arial"/>
                <w:b/>
                <w:sz w:val="16"/>
                <w:szCs w:val="16"/>
              </w:rPr>
            </w:pPr>
            <w:r w:rsidRPr="00327587">
              <w:rPr>
                <w:rFonts w:ascii="Arial" w:hAnsi="Arial"/>
                <w:b/>
                <w:sz w:val="16"/>
                <w:szCs w:val="16"/>
              </w:rPr>
              <w:t xml:space="preserve">UWAGA!  </w:t>
            </w:r>
          </w:p>
          <w:p w14:paraId="69C3D376" w14:textId="77777777" w:rsidR="0086036E" w:rsidRPr="009143C8" w:rsidRDefault="0086036E" w:rsidP="0086036E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143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*  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CENY NALEŻY PODAĆ Z DOKŁADNOŚCIĄ DO DWÓCH MIEJSC PO PRZECINKU,</w:t>
            </w:r>
          </w:p>
          <w:p w14:paraId="18943B2C" w14:textId="290E99FE" w:rsidR="0086036E" w:rsidRPr="009143C8" w:rsidRDefault="0086036E" w:rsidP="0086036E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**WYKONAWCA ZOBOWIĄZANY JEST PODAĆ PODSTAWĘ PRAWNĄ ZASTOSOWANIA STAWKI PODATKU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INNEJ NIŻ STAWKA PODSTAWOWA LUB ZWOLNIENIA Z WW. PODATKU,</w:t>
            </w:r>
          </w:p>
          <w:p w14:paraId="09AED0A4" w14:textId="6898BC58" w:rsidR="0086036E" w:rsidRPr="00327587" w:rsidRDefault="0086036E" w:rsidP="0086036E">
            <w:pPr>
              <w:tabs>
                <w:tab w:val="left" w:pos="9355"/>
              </w:tabs>
              <w:spacing w:after="120"/>
              <w:ind w:left="356" w:hanging="356"/>
              <w:rPr>
                <w:b/>
                <w:sz w:val="20"/>
                <w:szCs w:val="20"/>
              </w:rPr>
            </w:pP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***  ZAMAWIAJĄCY ODRZUCI OFERTY, W KTÓRYCH WYKONAWCY ZAOFERUJĄ CENY JEDNOSTKOWE NETTO O WARTOŚCI „0”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(definicję ceny za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wiera ustawa z dnia 9 maja 2014r. </w:t>
            </w:r>
            <w:r w:rsidRPr="00BE3F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informowaniu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E3F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cenach towarów i usług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(Dz. U. z 2019r. poz. 178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)).</w:t>
            </w:r>
          </w:p>
        </w:tc>
      </w:tr>
      <w:tr w:rsidR="0086036E" w:rsidRPr="00327587" w14:paraId="0FC1CBED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D228128" w14:textId="77777777" w:rsidR="0086036E" w:rsidRPr="00327587" w:rsidRDefault="0086036E" w:rsidP="0086036E">
            <w:pPr>
              <w:jc w:val="both"/>
              <w:rPr>
                <w:sz w:val="12"/>
                <w:szCs w:val="12"/>
              </w:rPr>
            </w:pPr>
          </w:p>
        </w:tc>
      </w:tr>
      <w:tr w:rsidR="0086036E" w:rsidRPr="00327587" w14:paraId="15EA7167" w14:textId="77777777" w:rsidTr="00CB47EA">
        <w:trPr>
          <w:trHeight w:val="1245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6CD0D5C" w14:textId="5DEF61AD" w:rsidR="0086036E" w:rsidRPr="001009F3" w:rsidRDefault="0086036E" w:rsidP="0086036E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Oferuję(emy) w</w:t>
            </w:r>
            <w:r w:rsidRPr="00366E7D">
              <w:rPr>
                <w:rFonts w:ascii="Times New Roman" w:hAnsi="Times New Roman" w:cs="Times New Roman"/>
              </w:rPr>
              <w:t>yk</w:t>
            </w:r>
            <w:r>
              <w:rPr>
                <w:rFonts w:ascii="Times New Roman" w:hAnsi="Times New Roman" w:cs="Times New Roman"/>
              </w:rPr>
              <w:t xml:space="preserve">onanie niniejszego zamówienia w terminach wskazanych we </w:t>
            </w:r>
            <w:r w:rsidRPr="001009F3">
              <w:rPr>
                <w:rFonts w:ascii="Times New Roman" w:hAnsi="Times New Roman" w:cs="Times New Roman"/>
                <w:i/>
              </w:rPr>
              <w:t xml:space="preserve">Wzorze </w:t>
            </w:r>
            <w:r>
              <w:rPr>
                <w:rFonts w:ascii="Times New Roman" w:hAnsi="Times New Roman" w:cs="Times New Roman"/>
                <w:i/>
              </w:rPr>
              <w:t>umowy</w:t>
            </w:r>
            <w:r>
              <w:rPr>
                <w:rFonts w:ascii="Times New Roman" w:hAnsi="Times New Roman" w:cs="Times New Roman"/>
              </w:rPr>
              <w:t xml:space="preserve">, stanowiącym </w:t>
            </w:r>
            <w:r w:rsidRPr="001009F3">
              <w:rPr>
                <w:rFonts w:ascii="Times New Roman" w:hAnsi="Times New Roman" w:cs="Times New Roman"/>
                <w:i/>
              </w:rPr>
              <w:t>załącznik nr 2 do Ogłoszenia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09F3">
              <w:rPr>
                <w:rFonts w:ascii="Times New Roman" w:hAnsi="Times New Roman" w:cs="Times New Roman"/>
                <w:i/>
              </w:rPr>
              <w:t xml:space="preserve">o zakupie. </w:t>
            </w:r>
          </w:p>
          <w:p w14:paraId="0D7E988F" w14:textId="1C031184" w:rsidR="0086036E" w:rsidRPr="00FF1F85" w:rsidRDefault="0086036E" w:rsidP="0086036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b/>
                <w:sz w:val="22"/>
                <w:szCs w:val="22"/>
                <w:u w:val="single"/>
              </w:rPr>
            </w:pPr>
            <w:r w:rsidRPr="00F82FA6">
              <w:rPr>
                <w:sz w:val="22"/>
                <w:szCs w:val="22"/>
              </w:rPr>
              <w:t>Oświadczam</w:t>
            </w:r>
            <w:r w:rsidRPr="00FF1F85">
              <w:rPr>
                <w:sz w:val="22"/>
                <w:szCs w:val="22"/>
              </w:rPr>
              <w:t xml:space="preserve">(y), że zaoferowana cena całkowita oferty brutto podana w niniejszym formularzu </w:t>
            </w:r>
            <w:r>
              <w:rPr>
                <w:sz w:val="22"/>
                <w:szCs w:val="22"/>
              </w:rPr>
              <w:t xml:space="preserve">ofertowym </w:t>
            </w:r>
            <w:r w:rsidRPr="00FF1F85">
              <w:rPr>
                <w:sz w:val="22"/>
                <w:szCs w:val="22"/>
              </w:rPr>
              <w:t xml:space="preserve">zawiera wszystkie koszty, jakie ponosi Zamawiający </w:t>
            </w:r>
            <w:r>
              <w:rPr>
                <w:sz w:val="22"/>
                <w:szCs w:val="22"/>
              </w:rPr>
              <w:br/>
              <w:t>z wykonaniem zamówienia</w:t>
            </w:r>
            <w:r w:rsidRPr="00FF1F85">
              <w:rPr>
                <w:sz w:val="22"/>
                <w:szCs w:val="22"/>
              </w:rPr>
              <w:t>, w tym koszty transportu do siedziby Zamawiającego, koszty wniesienia i koszty rozładunku w miejscu wskazanym przez</w:t>
            </w:r>
            <w:r>
              <w:rPr>
                <w:sz w:val="22"/>
                <w:szCs w:val="22"/>
              </w:rPr>
              <w:t xml:space="preserve"> Zamawiającego, koszty rękojmi, koszty gwarancji</w:t>
            </w:r>
            <w:r w:rsidRPr="00FF1F85">
              <w:rPr>
                <w:sz w:val="22"/>
                <w:szCs w:val="22"/>
              </w:rPr>
              <w:t>, koszty ubezpieczenia</w:t>
            </w:r>
            <w:r>
              <w:rPr>
                <w:sz w:val="22"/>
                <w:szCs w:val="22"/>
              </w:rPr>
              <w:t xml:space="preserve"> na czas transportu</w:t>
            </w:r>
            <w:r w:rsidRPr="00FF1F85">
              <w:rPr>
                <w:sz w:val="22"/>
                <w:szCs w:val="22"/>
              </w:rPr>
              <w:t xml:space="preserve"> oraz wszelkie należne cła i podatki.</w:t>
            </w:r>
          </w:p>
          <w:p w14:paraId="044DC6D1" w14:textId="3568CBE6" w:rsidR="0086036E" w:rsidRPr="001009F3" w:rsidRDefault="0086036E" w:rsidP="0086036E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7368C5">
              <w:rPr>
                <w:rFonts w:ascii="Times New Roman" w:hAnsi="Times New Roman" w:cs="Times New Roman"/>
                <w:color w:val="000000" w:themeColor="text1"/>
              </w:rPr>
              <w:t xml:space="preserve">Oświadczam(y), że akceptuję(emy) warunki rozliczeń i płatności określone we </w:t>
            </w:r>
            <w:r w:rsidRPr="007368C5">
              <w:rPr>
                <w:rFonts w:ascii="Times New Roman" w:hAnsi="Times New Roman" w:cs="Times New Roman"/>
                <w:i/>
                <w:color w:val="000000" w:themeColor="text1"/>
              </w:rPr>
              <w:t xml:space="preserve">Wzorze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umowy </w:t>
            </w:r>
            <w:r w:rsidRPr="007368C5">
              <w:rPr>
                <w:rFonts w:ascii="Times New Roman" w:hAnsi="Times New Roman" w:cs="Times New Roman"/>
                <w:color w:val="000000" w:themeColor="text1"/>
              </w:rPr>
              <w:t xml:space="preserve">stanowiącym </w:t>
            </w:r>
            <w:r w:rsidRPr="001009F3">
              <w:rPr>
                <w:rFonts w:ascii="Times New Roman" w:hAnsi="Times New Roman" w:cs="Times New Roman"/>
                <w:i/>
                <w:color w:val="000000" w:themeColor="text1"/>
              </w:rPr>
              <w:t xml:space="preserve">załącznik nr 2 do Ogłoszenia o zakupie. </w:t>
            </w:r>
          </w:p>
          <w:p w14:paraId="4CAF4B7D" w14:textId="1063071B" w:rsidR="0086036E" w:rsidRDefault="0086036E" w:rsidP="0086036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7368C5">
              <w:rPr>
                <w:color w:val="000000" w:themeColor="text1"/>
                <w:sz w:val="22"/>
                <w:szCs w:val="22"/>
              </w:rPr>
              <w:t>Zamówienie wykonam(y) samodzielnie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68C5">
              <w:rPr>
                <w:color w:val="000000" w:themeColor="text1"/>
                <w:sz w:val="22"/>
                <w:szCs w:val="22"/>
              </w:rPr>
              <w:t xml:space="preserve">/ zamierzam(y) powierzyć podwykonawcom </w:t>
            </w:r>
            <w:r w:rsidRPr="007368C5">
              <w:rPr>
                <w:i/>
                <w:color w:val="000000" w:themeColor="text1"/>
                <w:sz w:val="22"/>
                <w:szCs w:val="22"/>
              </w:rPr>
              <w:t>(niepotrzebne skreślić).</w:t>
            </w:r>
          </w:p>
          <w:p w14:paraId="42145466" w14:textId="582BCF39" w:rsidR="0086036E" w:rsidRPr="003B5A5E" w:rsidRDefault="0086036E" w:rsidP="0086036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3B5A5E">
              <w:rPr>
                <w:sz w:val="22"/>
                <w:szCs w:val="22"/>
              </w:rPr>
              <w:t>W przypadku udzielenia zamówienia zobowiązuję(emy się do zawarcia umowy w formie elektronicznej zgodnie z art. 78</w:t>
            </w:r>
            <w:r w:rsidRPr="003B5A5E">
              <w:rPr>
                <w:sz w:val="22"/>
                <w:szCs w:val="22"/>
                <w:vertAlign w:val="superscript"/>
              </w:rPr>
              <w:t>1</w:t>
            </w:r>
            <w:r w:rsidRPr="003B5A5E">
              <w:rPr>
                <w:sz w:val="22"/>
                <w:szCs w:val="22"/>
              </w:rPr>
              <w:t xml:space="preserve"> § 1 Kodeksu cywilnego.</w:t>
            </w:r>
          </w:p>
          <w:p w14:paraId="4E887E1A" w14:textId="006C3407" w:rsidR="0086036E" w:rsidRPr="007368C5" w:rsidRDefault="0086036E" w:rsidP="0086036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Część zamówienia </w:t>
            </w:r>
            <w:r w:rsidRPr="007368C5">
              <w:rPr>
                <w:i/>
                <w:color w:val="000000" w:themeColor="text1"/>
                <w:sz w:val="22"/>
                <w:szCs w:val="22"/>
              </w:rPr>
              <w:t>(określić zakres)</w:t>
            </w:r>
            <w:r>
              <w:rPr>
                <w:color w:val="000000" w:themeColor="text1"/>
                <w:sz w:val="22"/>
                <w:szCs w:val="22"/>
              </w:rPr>
              <w:t xml:space="preserve"> …………………………………. zamierzam(y) powierzyć podwykonawcom.</w:t>
            </w:r>
          </w:p>
          <w:p w14:paraId="7BEFD452" w14:textId="47C3AFCA" w:rsidR="0086036E" w:rsidRPr="00AC7EFA" w:rsidRDefault="0086036E" w:rsidP="0086036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 wymaganiami określonymi w </w:t>
            </w:r>
            <w:r w:rsidRPr="00BE3FAA">
              <w:rPr>
                <w:i/>
                <w:sz w:val="22"/>
                <w:szCs w:val="22"/>
              </w:rPr>
              <w:t>Ogłoszeniu o zakupie</w:t>
            </w:r>
            <w:r w:rsidRPr="003275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oraz </w:t>
            </w:r>
            <w:r w:rsidRPr="00A944A4">
              <w:rPr>
                <w:i/>
                <w:sz w:val="22"/>
                <w:szCs w:val="22"/>
              </w:rPr>
              <w:t xml:space="preserve">Wzorze </w:t>
            </w:r>
            <w:r>
              <w:rPr>
                <w:i/>
                <w:sz w:val="22"/>
                <w:szCs w:val="22"/>
              </w:rPr>
              <w:t>umowy</w:t>
            </w:r>
            <w:r>
              <w:rPr>
                <w:sz w:val="22"/>
                <w:szCs w:val="22"/>
              </w:rPr>
              <w:t xml:space="preserve"> </w:t>
            </w:r>
            <w:r w:rsidRPr="00327587">
              <w:rPr>
                <w:sz w:val="22"/>
                <w:szCs w:val="22"/>
              </w:rPr>
              <w:t>i nie wnoszę(</w:t>
            </w:r>
            <w:r>
              <w:rPr>
                <w:sz w:val="22"/>
                <w:szCs w:val="22"/>
              </w:rPr>
              <w:t xml:space="preserve">imy) do nich </w:t>
            </w:r>
            <w:r w:rsidRPr="00327587">
              <w:rPr>
                <w:sz w:val="22"/>
                <w:szCs w:val="22"/>
              </w:rPr>
              <w:t>zastrzeżeń or</w:t>
            </w:r>
            <w:r>
              <w:rPr>
                <w:sz w:val="22"/>
                <w:szCs w:val="22"/>
              </w:rPr>
              <w:t xml:space="preserve">az </w:t>
            </w:r>
            <w:r w:rsidRPr="00AC7EFA">
              <w:rPr>
                <w:sz w:val="22"/>
                <w:szCs w:val="22"/>
              </w:rPr>
              <w:t>przyjmuję(emy) warunki w nich zawarte.</w:t>
            </w:r>
          </w:p>
          <w:p w14:paraId="7880F924" w14:textId="40FA9459" w:rsidR="0086036E" w:rsidRPr="00AC7EFA" w:rsidRDefault="0086036E" w:rsidP="0086036E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AC7EFA">
              <w:rPr>
                <w:sz w:val="22"/>
                <w:szCs w:val="22"/>
              </w:rPr>
              <w:lastRenderedPageBreak/>
              <w:t xml:space="preserve">Oświadczam(y), że zapoznaliśmy się z klauzulami informacyjnymi </w:t>
            </w:r>
            <w:r>
              <w:rPr>
                <w:sz w:val="22"/>
                <w:szCs w:val="22"/>
              </w:rPr>
              <w:t>określonymi w pkt 15</w:t>
            </w:r>
            <w:r w:rsidRPr="00AC7EFA">
              <w:rPr>
                <w:i/>
                <w:sz w:val="22"/>
                <w:szCs w:val="22"/>
              </w:rPr>
              <w:t xml:space="preserve"> Ogłoszenia o zakupie </w:t>
            </w:r>
            <w:r w:rsidRPr="00AC7EFA">
              <w:rPr>
                <w:sz w:val="22"/>
                <w:szCs w:val="22"/>
              </w:rPr>
              <w:t>dotyczącymi przetwarzania danych przez Państwową Agencję Atomistyki i przyjmujemy je bez zastrzeżeń.</w:t>
            </w:r>
          </w:p>
          <w:p w14:paraId="06E2E17A" w14:textId="77777777" w:rsidR="0086036E" w:rsidRPr="00AC7EFA" w:rsidRDefault="0086036E" w:rsidP="0086036E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AC7EFA">
              <w:rPr>
                <w:sz w:val="22"/>
                <w:szCs w:val="22"/>
              </w:rPr>
              <w:t>Oświadczam(y), że wypełniliśmy obowiązki informacyjne przewidziane w art. 13 lub art. 14 RODO</w:t>
            </w:r>
            <w:r w:rsidRPr="00AC7EFA">
              <w:rPr>
                <w:sz w:val="22"/>
                <w:szCs w:val="22"/>
                <w:vertAlign w:val="superscript"/>
              </w:rPr>
              <w:t>1)</w:t>
            </w:r>
            <w:r w:rsidRPr="00AC7EFA">
              <w:rPr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0CDF03E2" w14:textId="16862BC2" w:rsidR="0086036E" w:rsidRDefault="0086036E" w:rsidP="0086036E">
            <w:pPr>
              <w:pStyle w:val="NormalnyWeb"/>
              <w:spacing w:before="0" w:after="0" w:afterAutospacing="0"/>
              <w:ind w:left="724" w:hanging="283"/>
              <w:rPr>
                <w:sz w:val="18"/>
                <w:szCs w:val="18"/>
              </w:rPr>
            </w:pPr>
            <w:r w:rsidRPr="00D15773">
              <w:rPr>
                <w:i/>
                <w:sz w:val="18"/>
                <w:szCs w:val="18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150096C" w14:textId="6D06ED56" w:rsidR="0086036E" w:rsidRDefault="0086036E" w:rsidP="00E20069">
            <w:pPr>
              <w:pStyle w:val="NormalnyWeb"/>
              <w:spacing w:before="0" w:after="0" w:afterAutospacing="0"/>
              <w:ind w:left="438" w:hanging="425"/>
              <w:rPr>
                <w:sz w:val="24"/>
                <w:szCs w:val="24"/>
              </w:rPr>
            </w:pPr>
            <w:r w:rsidRPr="00E20069">
              <w:rPr>
                <w:sz w:val="24"/>
                <w:szCs w:val="24"/>
              </w:rPr>
              <w:t>10.</w:t>
            </w:r>
            <w:r>
              <w:t xml:space="preserve"> </w:t>
            </w:r>
            <w:r w:rsidRPr="002C26C5"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</w:t>
            </w:r>
            <w:r w:rsidRPr="002C26C5">
              <w:rPr>
                <w:sz w:val="24"/>
                <w:szCs w:val="24"/>
              </w:rPr>
              <w:t>).</w:t>
            </w:r>
          </w:p>
          <w:p w14:paraId="3AB14CCB" w14:textId="54F93E37" w:rsidR="0086036E" w:rsidRPr="00E20069" w:rsidRDefault="00E20069" w:rsidP="00E20069">
            <w:pPr>
              <w:pStyle w:val="NormalnyWeb"/>
              <w:spacing w:before="0" w:after="0" w:afterAutospacing="0"/>
              <w:ind w:left="438" w:hanging="43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11. </w:t>
            </w:r>
            <w:r w:rsidR="0086036E" w:rsidRPr="00E20069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poinformuję(emy) o nich Zamawiającego.</w:t>
            </w:r>
          </w:p>
          <w:p w14:paraId="49889746" w14:textId="6D44210C" w:rsidR="0086036E" w:rsidRPr="00E20069" w:rsidRDefault="00E20069" w:rsidP="00E20069">
            <w:pPr>
              <w:pStyle w:val="NormalnyWeb"/>
              <w:spacing w:before="0" w:after="0" w:afterAutospacing="0"/>
              <w:ind w:left="321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86036E" w:rsidRPr="00BD0FB0">
              <w:rPr>
                <w:sz w:val="22"/>
              </w:rPr>
              <w:t xml:space="preserve">Wskazuję(emy) dostępność w formie elektronicznej: </w:t>
            </w:r>
          </w:p>
          <w:p w14:paraId="18202C47" w14:textId="4B31BF66" w:rsidR="0086036E" w:rsidRDefault="0086036E" w:rsidP="0086036E">
            <w:pPr>
              <w:tabs>
                <w:tab w:val="num" w:pos="1620"/>
              </w:tabs>
              <w:ind w:left="441" w:hanging="1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</w:t>
            </w:r>
            <w:r>
              <w:rPr>
                <w:sz w:val="22"/>
              </w:rPr>
              <w:br/>
            </w:r>
            <w:r w:rsidRPr="003953C7">
              <w:rPr>
                <w:sz w:val="22"/>
              </w:rPr>
              <w:t xml:space="preserve">lub </w:t>
            </w:r>
            <w:r>
              <w:rPr>
                <w:sz w:val="22"/>
              </w:rPr>
              <w:t xml:space="preserve"> </w:t>
            </w:r>
            <w:r w:rsidRPr="003953C7">
              <w:rPr>
                <w:sz w:val="22"/>
              </w:rPr>
              <w:t>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70B2DECB" w14:textId="77777777" w:rsidR="0086036E" w:rsidRPr="002524B6" w:rsidRDefault="0086036E" w:rsidP="0086036E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191A0EBB" w14:textId="7BF2CF58" w:rsidR="0086036E" w:rsidRPr="00BD0FB0" w:rsidRDefault="0086036E" w:rsidP="0086036E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02AADEAF" w14:textId="71DC15AC" w:rsidR="0086036E" w:rsidRPr="00A8740F" w:rsidRDefault="0086036E" w:rsidP="0086036E">
            <w:pPr>
              <w:ind w:left="397" w:hanging="79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8"/>
                <w:vertAlign w:val="superscript"/>
              </w:rPr>
              <w:t xml:space="preserve">   </w:t>
            </w: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</w:t>
            </w:r>
            <w:r w:rsidRPr="00A8740F">
              <w:rPr>
                <w:b/>
                <w:i/>
                <w:sz w:val="16"/>
                <w:szCs w:val="16"/>
              </w:rPr>
              <w:t>niepotrzebne skreślić</w:t>
            </w:r>
          </w:p>
          <w:p w14:paraId="458DBC59" w14:textId="203976BA" w:rsidR="0086036E" w:rsidRPr="006E4673" w:rsidRDefault="00E20069" w:rsidP="00E20069">
            <w:pPr>
              <w:tabs>
                <w:tab w:val="num" w:pos="1620"/>
              </w:tabs>
              <w:spacing w:before="120" w:after="120"/>
              <w:ind w:left="580" w:hanging="567"/>
              <w:jc w:val="both"/>
            </w:pPr>
            <w:r w:rsidRPr="00E20069">
              <w:t>13.</w:t>
            </w:r>
            <w:r>
              <w:rPr>
                <w:sz w:val="22"/>
                <w:szCs w:val="22"/>
              </w:rPr>
              <w:t xml:space="preserve"> </w:t>
            </w:r>
            <w:r w:rsidR="0086036E" w:rsidRPr="006E4673">
              <w:rPr>
                <w:sz w:val="22"/>
                <w:szCs w:val="22"/>
              </w:rPr>
              <w:t xml:space="preserve">Oświadczam(y), że jestem(śmy) związany(i) niniejszą ofertą przez okres </w:t>
            </w:r>
            <w:r w:rsidR="0086036E" w:rsidRPr="006E4673">
              <w:rPr>
                <w:sz w:val="22"/>
                <w:szCs w:val="22"/>
                <w:u w:val="single"/>
              </w:rPr>
              <w:t>40 dni</w:t>
            </w:r>
            <w:r w:rsidR="0086036E" w:rsidRPr="006E4673">
              <w:rPr>
                <w:sz w:val="22"/>
                <w:szCs w:val="22"/>
              </w:rPr>
              <w:t>.</w:t>
            </w:r>
            <w:r w:rsidR="0086036E" w:rsidRPr="002D7019">
              <w:t xml:space="preserve"> </w:t>
            </w:r>
            <w:r w:rsidR="0086036E" w:rsidRPr="006E4673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3BD90ED" w14:textId="36860BFD" w:rsidR="0086036E" w:rsidRPr="001F327F" w:rsidRDefault="00E20069" w:rsidP="00E20069">
            <w:pPr>
              <w:tabs>
                <w:tab w:val="num" w:pos="1620"/>
              </w:tabs>
              <w:spacing w:before="120" w:after="120"/>
              <w:ind w:left="13"/>
              <w:jc w:val="both"/>
            </w:pPr>
            <w:r w:rsidRPr="00E20069">
              <w:t>14</w:t>
            </w:r>
            <w:r>
              <w:rPr>
                <w:sz w:val="22"/>
                <w:szCs w:val="22"/>
              </w:rPr>
              <w:t xml:space="preserve">. </w:t>
            </w:r>
            <w:r w:rsidR="0086036E" w:rsidRPr="00327587">
              <w:rPr>
                <w:sz w:val="22"/>
                <w:szCs w:val="22"/>
              </w:rPr>
              <w:t xml:space="preserve">Oferta wraz z załącznikami </w:t>
            </w:r>
            <w:r w:rsidR="0086036E">
              <w:rPr>
                <w:sz w:val="22"/>
                <w:szCs w:val="22"/>
              </w:rPr>
              <w:t>została przesłana</w:t>
            </w:r>
            <w:r w:rsidR="0086036E" w:rsidRPr="00327587">
              <w:rPr>
                <w:sz w:val="22"/>
                <w:szCs w:val="22"/>
              </w:rPr>
              <w:t xml:space="preserve"> na …………….. stronach.</w:t>
            </w:r>
          </w:p>
          <w:p w14:paraId="0975075E" w14:textId="71B64E28" w:rsidR="0086036E" w:rsidRPr="00327587" w:rsidRDefault="00E20069" w:rsidP="00E20069">
            <w:pPr>
              <w:ind w:left="13"/>
              <w:jc w:val="both"/>
            </w:pPr>
            <w:r w:rsidRPr="00E20069">
              <w:t>15.</w:t>
            </w:r>
            <w:r>
              <w:rPr>
                <w:sz w:val="22"/>
                <w:szCs w:val="22"/>
              </w:rPr>
              <w:t xml:space="preserve"> </w:t>
            </w:r>
            <w:r w:rsidR="0086036E" w:rsidRPr="0032758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69A85A04" w14:textId="5E544CD9" w:rsidR="0086036E" w:rsidRPr="00011813" w:rsidRDefault="0086036E" w:rsidP="0086036E">
            <w:pPr>
              <w:pStyle w:val="Akapitzlist"/>
              <w:numPr>
                <w:ilvl w:val="1"/>
                <w:numId w:val="11"/>
              </w:numPr>
              <w:spacing w:after="0"/>
              <w:ind w:left="7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1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A92467B" w14:textId="77777777" w:rsidR="0086036E" w:rsidRPr="00011813" w:rsidRDefault="0086036E" w:rsidP="0086036E">
            <w:pPr>
              <w:numPr>
                <w:ilvl w:val="1"/>
                <w:numId w:val="11"/>
              </w:numPr>
              <w:ind w:left="724"/>
              <w:jc w:val="both"/>
            </w:pPr>
            <w:r w:rsidRPr="00011813">
              <w:t>…………………………………………………………………………………………………</w:t>
            </w:r>
          </w:p>
          <w:p w14:paraId="58A6E6A0" w14:textId="77777777" w:rsidR="0086036E" w:rsidRPr="00327587" w:rsidRDefault="0086036E" w:rsidP="0086036E">
            <w:pPr>
              <w:ind w:left="180"/>
              <w:jc w:val="both"/>
              <w:rPr>
                <w:sz w:val="8"/>
                <w:szCs w:val="8"/>
              </w:rPr>
            </w:pPr>
          </w:p>
        </w:tc>
      </w:tr>
      <w:tr w:rsidR="0086036E" w:rsidRPr="00327587" w14:paraId="3C210849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E0D37C2" w14:textId="53C08CA9" w:rsidR="0086036E" w:rsidRPr="00327587" w:rsidRDefault="0086036E" w:rsidP="0086036E">
            <w:pPr>
              <w:spacing w:before="120"/>
              <w:ind w:left="74"/>
              <w:jc w:val="both"/>
              <w:rPr>
                <w:b/>
                <w:sz w:val="12"/>
                <w:szCs w:val="12"/>
              </w:rPr>
            </w:pPr>
          </w:p>
        </w:tc>
      </w:tr>
      <w:tr w:rsidR="0086036E" w:rsidRPr="00327587" w14:paraId="5675E166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5F85E" w14:textId="6BC0DB04" w:rsidR="0086036E" w:rsidRPr="00327587" w:rsidRDefault="0086036E" w:rsidP="00A8740F">
            <w:pPr>
              <w:spacing w:before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 xml:space="preserve">Osobą(ami) upoważnioną(nymi) do kontaktów z Zamawiającym w czasie trwania postępowania </w:t>
            </w:r>
            <w:r>
              <w:rPr>
                <w:b/>
                <w:sz w:val="22"/>
                <w:szCs w:val="22"/>
              </w:rPr>
              <w:t>zakupowego</w:t>
            </w:r>
            <w:r w:rsidRPr="00327587">
              <w:rPr>
                <w:b/>
                <w:sz w:val="22"/>
                <w:szCs w:val="22"/>
              </w:rPr>
              <w:t xml:space="preserve"> jest (są):…………………………………………………,  tel. ……………………….., fax.: …….……………….,  e-mail: ……………………………</w:t>
            </w:r>
          </w:p>
        </w:tc>
      </w:tr>
    </w:tbl>
    <w:p w14:paraId="58EBBABF" w14:textId="77777777" w:rsidR="008E336A" w:rsidRDefault="008E336A" w:rsidP="00394AA5">
      <w:pPr>
        <w:rPr>
          <w:b/>
          <w:sz w:val="22"/>
          <w:szCs w:val="22"/>
        </w:rPr>
      </w:pPr>
    </w:p>
    <w:p w14:paraId="0354E930" w14:textId="50D3658D" w:rsidR="00394AA5" w:rsidRPr="00067D43" w:rsidRDefault="00394AA5" w:rsidP="00394AA5">
      <w:pPr>
        <w:rPr>
          <w:b/>
          <w:sz w:val="22"/>
          <w:szCs w:val="22"/>
        </w:rPr>
      </w:pPr>
      <w:r w:rsidRPr="00067D43">
        <w:rPr>
          <w:b/>
          <w:sz w:val="22"/>
          <w:szCs w:val="22"/>
        </w:rPr>
        <w:t>PODPIS(Y)</w:t>
      </w:r>
      <w:r w:rsidR="00574A37">
        <w:rPr>
          <w:b/>
          <w:sz w:val="22"/>
          <w:szCs w:val="22"/>
        </w:rPr>
        <w:t xml:space="preserve"> ELEKTRONICZN(E)</w:t>
      </w:r>
      <w:r w:rsidRPr="00067D43">
        <w:rPr>
          <w:b/>
          <w:sz w:val="22"/>
          <w:szCs w:val="22"/>
        </w:rPr>
        <w:t>:</w:t>
      </w:r>
      <w:r w:rsidR="00574A37">
        <w:rPr>
          <w:b/>
          <w:sz w:val="22"/>
          <w:szCs w:val="22"/>
        </w:rPr>
        <w:t xml:space="preserve"> </w:t>
      </w:r>
    </w:p>
    <w:p w14:paraId="14767339" w14:textId="77777777" w:rsidR="00394AA5" w:rsidRDefault="00394AA5" w:rsidP="00394AA5">
      <w:pPr>
        <w:rPr>
          <w:b/>
        </w:rPr>
      </w:pPr>
    </w:p>
    <w:p w14:paraId="1F2F05B6" w14:textId="77777777" w:rsidR="00394AA5" w:rsidRPr="00AC57CF" w:rsidRDefault="00394AA5" w:rsidP="00394AA5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14:paraId="69FACCD7" w14:textId="72A96E04" w:rsidR="00394AA5" w:rsidRPr="00E20069" w:rsidRDefault="00394AA5" w:rsidP="00394AA5">
      <w:pPr>
        <w:rPr>
          <w:b/>
          <w:bCs/>
          <w:i/>
          <w:sz w:val="20"/>
          <w:szCs w:val="20"/>
        </w:rPr>
      </w:pPr>
      <w:r w:rsidRPr="00067D43">
        <w:rPr>
          <w:b/>
          <w:bCs/>
          <w:sz w:val="22"/>
          <w:szCs w:val="22"/>
        </w:rPr>
        <w:t xml:space="preserve">   </w:t>
      </w:r>
      <w:r w:rsidRPr="00E20069">
        <w:rPr>
          <w:b/>
          <w:bCs/>
          <w:i/>
          <w:sz w:val="20"/>
          <w:szCs w:val="20"/>
        </w:rPr>
        <w:t>(miejscowość, data, podpis(y)</w:t>
      </w:r>
      <w:r w:rsidR="00574A37" w:rsidRPr="00E20069">
        <w:rPr>
          <w:b/>
          <w:bCs/>
          <w:i/>
          <w:sz w:val="20"/>
          <w:szCs w:val="20"/>
        </w:rPr>
        <w:t xml:space="preserve"> elektroniczny (e)</w:t>
      </w:r>
      <w:r w:rsidRPr="00E20069">
        <w:rPr>
          <w:b/>
          <w:bCs/>
          <w:i/>
          <w:sz w:val="20"/>
          <w:szCs w:val="20"/>
        </w:rPr>
        <w:t>)*</w:t>
      </w:r>
    </w:p>
    <w:p w14:paraId="3EF83EF0" w14:textId="77777777" w:rsidR="00394AA5" w:rsidRPr="00DD3295" w:rsidRDefault="00394AA5" w:rsidP="00394AA5">
      <w:pPr>
        <w:ind w:right="-205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*Podpis(y) i pieczątka(i) imienna(e) osoby(osób) umocowanej(ych) do reprezentowania Wykonawcy zgodnie z:</w:t>
      </w:r>
    </w:p>
    <w:p w14:paraId="549356A7" w14:textId="77777777" w:rsidR="00394AA5" w:rsidRDefault="00394AA5" w:rsidP="00394AA5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zapisami w dokumencie stwierdzającym status prawny Wykonawcy (osoby wskazane we właściwym rejestrze lub Centralnej Ewidencji i Informacji o D</w:t>
      </w:r>
      <w:r>
        <w:rPr>
          <w:sz w:val="16"/>
          <w:szCs w:val="16"/>
        </w:rPr>
        <w:t>ziałalności Gospodarczej RP) lub</w:t>
      </w:r>
    </w:p>
    <w:p w14:paraId="05382540" w14:textId="089B8347" w:rsidR="009B1B95" w:rsidRPr="00E83954" w:rsidRDefault="00394AA5" w:rsidP="00F52521">
      <w:pPr>
        <w:numPr>
          <w:ilvl w:val="2"/>
          <w:numId w:val="2"/>
        </w:numPr>
        <w:tabs>
          <w:tab w:val="clear" w:pos="2340"/>
          <w:tab w:val="num" w:pos="426"/>
        </w:tabs>
        <w:spacing w:after="120"/>
        <w:ind w:left="426" w:hanging="426"/>
        <w:rPr>
          <w:sz w:val="16"/>
          <w:szCs w:val="16"/>
        </w:rPr>
      </w:pPr>
      <w:r w:rsidRPr="00E83954">
        <w:rPr>
          <w:sz w:val="16"/>
          <w:szCs w:val="16"/>
        </w:rPr>
        <w:t xml:space="preserve">pełnomocnictwem </w:t>
      </w:r>
      <w:r w:rsidR="008A411B">
        <w:rPr>
          <w:sz w:val="16"/>
          <w:szCs w:val="16"/>
        </w:rPr>
        <w:t>wchodzącym w skład oferty.</w:t>
      </w:r>
    </w:p>
    <w:sectPr w:rsidR="009B1B95" w:rsidRPr="00E83954" w:rsidSect="000F039B">
      <w:headerReference w:type="default" r:id="rId8"/>
      <w:footerReference w:type="default" r:id="rId9"/>
      <w:pgSz w:w="16838" w:h="11906" w:orient="landscape"/>
      <w:pgMar w:top="0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85344" w14:textId="77777777" w:rsidR="00453A65" w:rsidRDefault="00453A65">
      <w:r>
        <w:separator/>
      </w:r>
    </w:p>
  </w:endnote>
  <w:endnote w:type="continuationSeparator" w:id="0">
    <w:p w14:paraId="3DF97417" w14:textId="77777777" w:rsidR="00453A65" w:rsidRDefault="0045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3B5A5E" w:rsidRPr="000F005D" w:rsidRDefault="003B5A5E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9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9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5A585" w14:textId="77777777" w:rsidR="00453A65" w:rsidRDefault="00453A65">
      <w:r>
        <w:separator/>
      </w:r>
    </w:p>
  </w:footnote>
  <w:footnote w:type="continuationSeparator" w:id="0">
    <w:p w14:paraId="04643601" w14:textId="77777777" w:rsidR="00453A65" w:rsidRDefault="00453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3B5A5E" w:rsidRPr="00775C25" w:rsidRDefault="003B5A5E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349"/>
        </w:tabs>
        <w:ind w:left="1069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36C0CE34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E844E9"/>
    <w:multiLevelType w:val="hybridMultilevel"/>
    <w:tmpl w:val="F61E6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F30CA5"/>
    <w:multiLevelType w:val="hybridMultilevel"/>
    <w:tmpl w:val="2B54A1E4"/>
    <w:lvl w:ilvl="0" w:tplc="5AE4398C">
      <w:start w:val="5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0C93149F"/>
    <w:multiLevelType w:val="multilevel"/>
    <w:tmpl w:val="88C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2573A2C"/>
    <w:multiLevelType w:val="hybridMultilevel"/>
    <w:tmpl w:val="BC0CA518"/>
    <w:lvl w:ilvl="0" w:tplc="2FC605EE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66007"/>
    <w:multiLevelType w:val="hybridMultilevel"/>
    <w:tmpl w:val="0F5A5A58"/>
    <w:lvl w:ilvl="0" w:tplc="75EE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95944"/>
    <w:multiLevelType w:val="hybridMultilevel"/>
    <w:tmpl w:val="1D14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C13C3"/>
    <w:multiLevelType w:val="hybridMultilevel"/>
    <w:tmpl w:val="AD449784"/>
    <w:lvl w:ilvl="0" w:tplc="D3B43EC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60F61"/>
    <w:multiLevelType w:val="hybridMultilevel"/>
    <w:tmpl w:val="F59E763C"/>
    <w:lvl w:ilvl="0" w:tplc="409AA494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82CE7A9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3F521E"/>
    <w:multiLevelType w:val="hybridMultilevel"/>
    <w:tmpl w:val="947269AE"/>
    <w:lvl w:ilvl="0" w:tplc="CA6C2D4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1" w15:restartNumberingAfterBreak="0">
    <w:nsid w:val="2407513A"/>
    <w:multiLevelType w:val="hybridMultilevel"/>
    <w:tmpl w:val="EA78B636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3408A8"/>
    <w:multiLevelType w:val="hybridMultilevel"/>
    <w:tmpl w:val="96D285A2"/>
    <w:lvl w:ilvl="0" w:tplc="1F9AA8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8E05B7"/>
    <w:multiLevelType w:val="multilevel"/>
    <w:tmpl w:val="C02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7E7B75"/>
    <w:multiLevelType w:val="hybridMultilevel"/>
    <w:tmpl w:val="3BB89666"/>
    <w:lvl w:ilvl="0" w:tplc="3A10F780">
      <w:start w:val="1"/>
      <w:numFmt w:val="decimal"/>
      <w:lvlText w:val="%1)"/>
      <w:lvlJc w:val="left"/>
      <w:pPr>
        <w:ind w:left="11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2036C2"/>
    <w:multiLevelType w:val="hybridMultilevel"/>
    <w:tmpl w:val="785831F0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686FD3"/>
    <w:multiLevelType w:val="hybridMultilevel"/>
    <w:tmpl w:val="FF5CF6EA"/>
    <w:lvl w:ilvl="0" w:tplc="2886FD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F92209"/>
    <w:multiLevelType w:val="hybridMultilevel"/>
    <w:tmpl w:val="2594005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FA6D4E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4A04AD"/>
    <w:multiLevelType w:val="hybridMultilevel"/>
    <w:tmpl w:val="F33E3F60"/>
    <w:lvl w:ilvl="0" w:tplc="CC94D5AA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5" w15:restartNumberingAfterBreak="0">
    <w:nsid w:val="48CC76FC"/>
    <w:multiLevelType w:val="hybridMultilevel"/>
    <w:tmpl w:val="00589526"/>
    <w:lvl w:ilvl="0" w:tplc="0415000F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4739A"/>
    <w:multiLevelType w:val="multilevel"/>
    <w:tmpl w:val="7C00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105991"/>
    <w:multiLevelType w:val="multilevel"/>
    <w:tmpl w:val="B7B2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1E4FF3"/>
    <w:multiLevelType w:val="hybridMultilevel"/>
    <w:tmpl w:val="FCFC171A"/>
    <w:lvl w:ilvl="0" w:tplc="7A405D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B34EB0"/>
    <w:multiLevelType w:val="hybridMultilevel"/>
    <w:tmpl w:val="FCEA50E0"/>
    <w:lvl w:ilvl="0" w:tplc="04164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19317F"/>
    <w:multiLevelType w:val="hybridMultilevel"/>
    <w:tmpl w:val="2D1A9820"/>
    <w:lvl w:ilvl="0" w:tplc="DE226C00">
      <w:start w:val="1"/>
      <w:numFmt w:val="decimal"/>
      <w:lvlText w:val="%1)"/>
      <w:lvlJc w:val="left"/>
      <w:pPr>
        <w:tabs>
          <w:tab w:val="num" w:pos="766"/>
        </w:tabs>
        <w:ind w:left="709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61B1DFE"/>
    <w:multiLevelType w:val="hybridMultilevel"/>
    <w:tmpl w:val="C09A71BE"/>
    <w:lvl w:ilvl="0" w:tplc="7F02D852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A82314"/>
    <w:multiLevelType w:val="hybridMultilevel"/>
    <w:tmpl w:val="ECFE4F34"/>
    <w:lvl w:ilvl="0" w:tplc="D0248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16"/>
        <w:szCs w:val="16"/>
      </w:rPr>
    </w:lvl>
    <w:lvl w:ilvl="1" w:tplc="A2680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8D07DD8"/>
    <w:multiLevelType w:val="hybridMultilevel"/>
    <w:tmpl w:val="F6C6C7B2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263163"/>
    <w:multiLevelType w:val="hybridMultilevel"/>
    <w:tmpl w:val="DAB4AD0E"/>
    <w:lvl w:ilvl="0" w:tplc="71E6EE42">
      <w:start w:val="1"/>
      <w:numFmt w:val="decimal"/>
      <w:lvlText w:val="%1)"/>
      <w:lvlJc w:val="left"/>
      <w:pPr>
        <w:ind w:left="394" w:hanging="360"/>
      </w:pPr>
      <w:rPr>
        <w:rFonts w:hint="default"/>
        <w:b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049" w:hanging="360"/>
      </w:pPr>
    </w:lvl>
    <w:lvl w:ilvl="2" w:tplc="0415001B">
      <w:start w:val="1"/>
      <w:numFmt w:val="lowerRoman"/>
      <w:lvlText w:val="%3."/>
      <w:lvlJc w:val="right"/>
      <w:pPr>
        <w:ind w:left="1769" w:hanging="180"/>
      </w:pPr>
    </w:lvl>
    <w:lvl w:ilvl="3" w:tplc="0415000F">
      <w:start w:val="1"/>
      <w:numFmt w:val="decimal"/>
      <w:lvlText w:val="%4."/>
      <w:lvlJc w:val="left"/>
      <w:pPr>
        <w:ind w:left="2489" w:hanging="360"/>
      </w:pPr>
    </w:lvl>
    <w:lvl w:ilvl="4" w:tplc="04150019">
      <w:start w:val="1"/>
      <w:numFmt w:val="lowerLetter"/>
      <w:lvlText w:val="%5."/>
      <w:lvlJc w:val="left"/>
      <w:pPr>
        <w:ind w:left="3209" w:hanging="360"/>
      </w:pPr>
    </w:lvl>
    <w:lvl w:ilvl="5" w:tplc="0415001B">
      <w:start w:val="1"/>
      <w:numFmt w:val="lowerRoman"/>
      <w:lvlText w:val="%6."/>
      <w:lvlJc w:val="right"/>
      <w:pPr>
        <w:ind w:left="3929" w:hanging="180"/>
      </w:pPr>
    </w:lvl>
    <w:lvl w:ilvl="6" w:tplc="0415000F">
      <w:start w:val="1"/>
      <w:numFmt w:val="decimal"/>
      <w:lvlText w:val="%7."/>
      <w:lvlJc w:val="left"/>
      <w:pPr>
        <w:ind w:left="4649" w:hanging="360"/>
      </w:pPr>
    </w:lvl>
    <w:lvl w:ilvl="7" w:tplc="04150019">
      <w:start w:val="1"/>
      <w:numFmt w:val="lowerLetter"/>
      <w:lvlText w:val="%8."/>
      <w:lvlJc w:val="left"/>
      <w:pPr>
        <w:ind w:left="5369" w:hanging="360"/>
      </w:pPr>
    </w:lvl>
    <w:lvl w:ilvl="8" w:tplc="0415001B">
      <w:start w:val="1"/>
      <w:numFmt w:val="lowerRoman"/>
      <w:lvlText w:val="%9."/>
      <w:lvlJc w:val="right"/>
      <w:pPr>
        <w:ind w:left="6089" w:hanging="180"/>
      </w:pPr>
    </w:lvl>
  </w:abstractNum>
  <w:abstractNum w:abstractNumId="49" w15:restartNumberingAfterBreak="0">
    <w:nsid w:val="5BE77509"/>
    <w:multiLevelType w:val="hybridMultilevel"/>
    <w:tmpl w:val="F4D42A8C"/>
    <w:lvl w:ilvl="0" w:tplc="04090017">
      <w:start w:val="1"/>
      <w:numFmt w:val="lowerLetter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EE6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AFA3C37"/>
    <w:multiLevelType w:val="hybridMultilevel"/>
    <w:tmpl w:val="543E4376"/>
    <w:lvl w:ilvl="0" w:tplc="5BA2D61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i w:val="0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5A515AE"/>
    <w:multiLevelType w:val="hybridMultilevel"/>
    <w:tmpl w:val="C13E2062"/>
    <w:lvl w:ilvl="0" w:tplc="20B29066">
      <w:start w:val="1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3B32C9"/>
    <w:multiLevelType w:val="hybridMultilevel"/>
    <w:tmpl w:val="F0209DEC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8EE3F4C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64C0D6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20"/>
  </w:num>
  <w:num w:numId="11">
    <w:abstractNumId w:val="45"/>
  </w:num>
  <w:num w:numId="12">
    <w:abstractNumId w:val="48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</w:num>
  <w:num w:numId="16">
    <w:abstractNumId w:val="6"/>
  </w:num>
  <w:num w:numId="17">
    <w:abstractNumId w:val="5"/>
  </w:num>
  <w:num w:numId="18">
    <w:abstractNumId w:val="14"/>
  </w:num>
  <w:num w:numId="19">
    <w:abstractNumId w:val="49"/>
  </w:num>
  <w:num w:numId="20">
    <w:abstractNumId w:val="21"/>
  </w:num>
  <w:num w:numId="21">
    <w:abstractNumId w:val="22"/>
  </w:num>
  <w:num w:numId="22">
    <w:abstractNumId w:val="26"/>
  </w:num>
  <w:num w:numId="23">
    <w:abstractNumId w:val="50"/>
  </w:num>
  <w:num w:numId="24">
    <w:abstractNumId w:val="40"/>
  </w:num>
  <w:num w:numId="25">
    <w:abstractNumId w:val="48"/>
  </w:num>
  <w:num w:numId="26">
    <w:abstractNumId w:val="12"/>
  </w:num>
  <w:num w:numId="27">
    <w:abstractNumId w:val="44"/>
  </w:num>
  <w:num w:numId="28">
    <w:abstractNumId w:val="54"/>
  </w:num>
  <w:num w:numId="29">
    <w:abstractNumId w:val="53"/>
  </w:num>
  <w:num w:numId="30">
    <w:abstractNumId w:val="13"/>
  </w:num>
  <w:num w:numId="31">
    <w:abstractNumId w:val="29"/>
  </w:num>
  <w:num w:numId="32">
    <w:abstractNumId w:val="17"/>
  </w:num>
  <w:num w:numId="3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6"/>
  </w:num>
  <w:num w:numId="37">
    <w:abstractNumId w:val="32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7"/>
  </w:num>
  <w:num w:numId="41">
    <w:abstractNumId w:val="38"/>
  </w:num>
  <w:num w:numId="42">
    <w:abstractNumId w:val="43"/>
  </w:num>
  <w:num w:numId="43">
    <w:abstractNumId w:val="24"/>
  </w:num>
  <w:num w:numId="44">
    <w:abstractNumId w:val="9"/>
  </w:num>
  <w:num w:numId="45">
    <w:abstractNumId w:val="39"/>
  </w:num>
  <w:num w:numId="46">
    <w:abstractNumId w:val="27"/>
  </w:num>
  <w:num w:numId="47">
    <w:abstractNumId w:val="10"/>
  </w:num>
  <w:num w:numId="48">
    <w:abstractNumId w:val="23"/>
  </w:num>
  <w:num w:numId="49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0AB2"/>
    <w:rsid w:val="00001755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142E"/>
    <w:rsid w:val="00011764"/>
    <w:rsid w:val="00011813"/>
    <w:rsid w:val="00012263"/>
    <w:rsid w:val="000122DF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8"/>
    <w:rsid w:val="000477CA"/>
    <w:rsid w:val="00047B29"/>
    <w:rsid w:val="00050209"/>
    <w:rsid w:val="000504A6"/>
    <w:rsid w:val="00050979"/>
    <w:rsid w:val="00050B4C"/>
    <w:rsid w:val="00050E02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3FD4"/>
    <w:rsid w:val="0006415B"/>
    <w:rsid w:val="0006421F"/>
    <w:rsid w:val="000643DE"/>
    <w:rsid w:val="00064702"/>
    <w:rsid w:val="000648DF"/>
    <w:rsid w:val="00064A91"/>
    <w:rsid w:val="000656B9"/>
    <w:rsid w:val="00065994"/>
    <w:rsid w:val="00065C3B"/>
    <w:rsid w:val="00065C6A"/>
    <w:rsid w:val="0006613D"/>
    <w:rsid w:val="00066925"/>
    <w:rsid w:val="0006696A"/>
    <w:rsid w:val="00066C2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653"/>
    <w:rsid w:val="00081A4B"/>
    <w:rsid w:val="00081B67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5A6B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3A41"/>
    <w:rsid w:val="00093FE0"/>
    <w:rsid w:val="0009468E"/>
    <w:rsid w:val="00094D72"/>
    <w:rsid w:val="00094EB2"/>
    <w:rsid w:val="0009577A"/>
    <w:rsid w:val="00095871"/>
    <w:rsid w:val="00095E5B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1AF9"/>
    <w:rsid w:val="000B2145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B7E77"/>
    <w:rsid w:val="000C03FD"/>
    <w:rsid w:val="000C0659"/>
    <w:rsid w:val="000C0713"/>
    <w:rsid w:val="000C0E89"/>
    <w:rsid w:val="000C143E"/>
    <w:rsid w:val="000C155F"/>
    <w:rsid w:val="000C1A97"/>
    <w:rsid w:val="000C1B7D"/>
    <w:rsid w:val="000C1BC1"/>
    <w:rsid w:val="000C2692"/>
    <w:rsid w:val="000C3198"/>
    <w:rsid w:val="000C3A87"/>
    <w:rsid w:val="000C3C86"/>
    <w:rsid w:val="000C46E8"/>
    <w:rsid w:val="000C496E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6FA3"/>
    <w:rsid w:val="000D7002"/>
    <w:rsid w:val="000D70E2"/>
    <w:rsid w:val="000D7ADD"/>
    <w:rsid w:val="000D7D98"/>
    <w:rsid w:val="000E0744"/>
    <w:rsid w:val="000E09F3"/>
    <w:rsid w:val="000E0A88"/>
    <w:rsid w:val="000E0F4C"/>
    <w:rsid w:val="000E1302"/>
    <w:rsid w:val="000E194E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39B"/>
    <w:rsid w:val="000F09B5"/>
    <w:rsid w:val="000F0AD4"/>
    <w:rsid w:val="000F2037"/>
    <w:rsid w:val="000F26DC"/>
    <w:rsid w:val="000F2899"/>
    <w:rsid w:val="000F2B92"/>
    <w:rsid w:val="000F2D39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9F3"/>
    <w:rsid w:val="00100D1F"/>
    <w:rsid w:val="0010127B"/>
    <w:rsid w:val="00101494"/>
    <w:rsid w:val="0010190F"/>
    <w:rsid w:val="00102D48"/>
    <w:rsid w:val="00102E21"/>
    <w:rsid w:val="00102FA3"/>
    <w:rsid w:val="00102FB9"/>
    <w:rsid w:val="001036D6"/>
    <w:rsid w:val="001038FD"/>
    <w:rsid w:val="00103C95"/>
    <w:rsid w:val="001048F6"/>
    <w:rsid w:val="00104ABF"/>
    <w:rsid w:val="00104DDA"/>
    <w:rsid w:val="00106BC0"/>
    <w:rsid w:val="001072C4"/>
    <w:rsid w:val="00107ACC"/>
    <w:rsid w:val="001101DB"/>
    <w:rsid w:val="0011059A"/>
    <w:rsid w:val="00110AF1"/>
    <w:rsid w:val="0011114B"/>
    <w:rsid w:val="00111652"/>
    <w:rsid w:val="001135FA"/>
    <w:rsid w:val="001138DD"/>
    <w:rsid w:val="00113B40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06B"/>
    <w:rsid w:val="00121408"/>
    <w:rsid w:val="00123774"/>
    <w:rsid w:val="0012518C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2D95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57D9A"/>
    <w:rsid w:val="001611A3"/>
    <w:rsid w:val="001616FE"/>
    <w:rsid w:val="0016181A"/>
    <w:rsid w:val="0016209D"/>
    <w:rsid w:val="00162102"/>
    <w:rsid w:val="00163188"/>
    <w:rsid w:val="0016344E"/>
    <w:rsid w:val="00163662"/>
    <w:rsid w:val="00163A9E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3B40"/>
    <w:rsid w:val="00184294"/>
    <w:rsid w:val="001868BB"/>
    <w:rsid w:val="00187026"/>
    <w:rsid w:val="001877A3"/>
    <w:rsid w:val="00187C80"/>
    <w:rsid w:val="00187D50"/>
    <w:rsid w:val="0019003F"/>
    <w:rsid w:val="00190643"/>
    <w:rsid w:val="00190ACD"/>
    <w:rsid w:val="00190DBE"/>
    <w:rsid w:val="00190F51"/>
    <w:rsid w:val="001925BF"/>
    <w:rsid w:val="00192773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879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9A9"/>
    <w:rsid w:val="001B0C15"/>
    <w:rsid w:val="001B1419"/>
    <w:rsid w:val="001B2485"/>
    <w:rsid w:val="001B2FF5"/>
    <w:rsid w:val="001B366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8C"/>
    <w:rsid w:val="001C2FE9"/>
    <w:rsid w:val="001C3784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46A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4E8F"/>
    <w:rsid w:val="001E7101"/>
    <w:rsid w:val="001E78C0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5FC"/>
    <w:rsid w:val="001F6F1E"/>
    <w:rsid w:val="001F7D0A"/>
    <w:rsid w:val="002000AB"/>
    <w:rsid w:val="002009AC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5D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6EC"/>
    <w:rsid w:val="00215772"/>
    <w:rsid w:val="00216D59"/>
    <w:rsid w:val="00217358"/>
    <w:rsid w:val="0022064C"/>
    <w:rsid w:val="00221808"/>
    <w:rsid w:val="00221A88"/>
    <w:rsid w:val="002231EE"/>
    <w:rsid w:val="002241D8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5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DE3"/>
    <w:rsid w:val="0024007F"/>
    <w:rsid w:val="00241309"/>
    <w:rsid w:val="00241A87"/>
    <w:rsid w:val="00241B64"/>
    <w:rsid w:val="00241EAC"/>
    <w:rsid w:val="00241F58"/>
    <w:rsid w:val="00242067"/>
    <w:rsid w:val="002422C3"/>
    <w:rsid w:val="0024273C"/>
    <w:rsid w:val="002429D0"/>
    <w:rsid w:val="00242B71"/>
    <w:rsid w:val="002431A7"/>
    <w:rsid w:val="00243412"/>
    <w:rsid w:val="0024363C"/>
    <w:rsid w:val="00244E8B"/>
    <w:rsid w:val="002452A2"/>
    <w:rsid w:val="0024745C"/>
    <w:rsid w:val="00247940"/>
    <w:rsid w:val="00250A63"/>
    <w:rsid w:val="00251060"/>
    <w:rsid w:val="002515B2"/>
    <w:rsid w:val="00251787"/>
    <w:rsid w:val="00253859"/>
    <w:rsid w:val="00253CCC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57EFA"/>
    <w:rsid w:val="00260BDB"/>
    <w:rsid w:val="00260FBC"/>
    <w:rsid w:val="0026187F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588"/>
    <w:rsid w:val="002767E5"/>
    <w:rsid w:val="00276F4C"/>
    <w:rsid w:val="002771D6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263"/>
    <w:rsid w:val="002874BF"/>
    <w:rsid w:val="00287736"/>
    <w:rsid w:val="00290655"/>
    <w:rsid w:val="0029067A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A8E"/>
    <w:rsid w:val="002A6B5D"/>
    <w:rsid w:val="002A75DB"/>
    <w:rsid w:val="002B06FE"/>
    <w:rsid w:val="002B1033"/>
    <w:rsid w:val="002B1716"/>
    <w:rsid w:val="002B18B0"/>
    <w:rsid w:val="002B1B48"/>
    <w:rsid w:val="002B1CA6"/>
    <w:rsid w:val="002B1CCF"/>
    <w:rsid w:val="002B1CD1"/>
    <w:rsid w:val="002B202A"/>
    <w:rsid w:val="002B20F1"/>
    <w:rsid w:val="002B26E0"/>
    <w:rsid w:val="002B2BAC"/>
    <w:rsid w:val="002B2E51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5AEB"/>
    <w:rsid w:val="002B6197"/>
    <w:rsid w:val="002B668E"/>
    <w:rsid w:val="002B6780"/>
    <w:rsid w:val="002B6A8A"/>
    <w:rsid w:val="002B72EE"/>
    <w:rsid w:val="002B736B"/>
    <w:rsid w:val="002B7A7C"/>
    <w:rsid w:val="002C0089"/>
    <w:rsid w:val="002C0C51"/>
    <w:rsid w:val="002C13F0"/>
    <w:rsid w:val="002C26C5"/>
    <w:rsid w:val="002C29EB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1963"/>
    <w:rsid w:val="002D2674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998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91E"/>
    <w:rsid w:val="002E0D39"/>
    <w:rsid w:val="002E2477"/>
    <w:rsid w:val="002E25C6"/>
    <w:rsid w:val="002E260B"/>
    <w:rsid w:val="002E3740"/>
    <w:rsid w:val="002E3909"/>
    <w:rsid w:val="002E402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467"/>
    <w:rsid w:val="0030361B"/>
    <w:rsid w:val="00303BC6"/>
    <w:rsid w:val="00304C87"/>
    <w:rsid w:val="00304EC6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DCF"/>
    <w:rsid w:val="00311E1A"/>
    <w:rsid w:val="00312355"/>
    <w:rsid w:val="00312B99"/>
    <w:rsid w:val="003138B0"/>
    <w:rsid w:val="00314448"/>
    <w:rsid w:val="00314A14"/>
    <w:rsid w:val="00314CF4"/>
    <w:rsid w:val="003151E5"/>
    <w:rsid w:val="003153D3"/>
    <w:rsid w:val="003157DD"/>
    <w:rsid w:val="00315903"/>
    <w:rsid w:val="0031693A"/>
    <w:rsid w:val="00317045"/>
    <w:rsid w:val="003170C1"/>
    <w:rsid w:val="0031750D"/>
    <w:rsid w:val="00320047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320"/>
    <w:rsid w:val="0034169C"/>
    <w:rsid w:val="003423DF"/>
    <w:rsid w:val="0034258E"/>
    <w:rsid w:val="00342770"/>
    <w:rsid w:val="00345081"/>
    <w:rsid w:val="003456E6"/>
    <w:rsid w:val="00345AA8"/>
    <w:rsid w:val="003461FB"/>
    <w:rsid w:val="00346DB1"/>
    <w:rsid w:val="0034760F"/>
    <w:rsid w:val="00347F5F"/>
    <w:rsid w:val="0035007D"/>
    <w:rsid w:val="0035074C"/>
    <w:rsid w:val="00350F91"/>
    <w:rsid w:val="0035140D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6145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062"/>
    <w:rsid w:val="00363393"/>
    <w:rsid w:val="003636E6"/>
    <w:rsid w:val="0036374F"/>
    <w:rsid w:val="0036386F"/>
    <w:rsid w:val="003638D8"/>
    <w:rsid w:val="00364883"/>
    <w:rsid w:val="00364EE6"/>
    <w:rsid w:val="0036501F"/>
    <w:rsid w:val="003658A9"/>
    <w:rsid w:val="00366B1A"/>
    <w:rsid w:val="00366E7D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AA5"/>
    <w:rsid w:val="00394CD9"/>
    <w:rsid w:val="00394F65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5BD"/>
    <w:rsid w:val="003B0B0C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A5E"/>
    <w:rsid w:val="003B5E8E"/>
    <w:rsid w:val="003B60BC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C7D2C"/>
    <w:rsid w:val="003C7FAB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681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2EA"/>
    <w:rsid w:val="00412301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93D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1E0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A65"/>
    <w:rsid w:val="0045420F"/>
    <w:rsid w:val="004545E3"/>
    <w:rsid w:val="00454BA2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5A71"/>
    <w:rsid w:val="00465ABD"/>
    <w:rsid w:val="004669C7"/>
    <w:rsid w:val="004675A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1715"/>
    <w:rsid w:val="00481E65"/>
    <w:rsid w:val="004824C3"/>
    <w:rsid w:val="004829A8"/>
    <w:rsid w:val="00483527"/>
    <w:rsid w:val="0048491C"/>
    <w:rsid w:val="00484D01"/>
    <w:rsid w:val="00484E16"/>
    <w:rsid w:val="00486AFA"/>
    <w:rsid w:val="00486CC7"/>
    <w:rsid w:val="00487A62"/>
    <w:rsid w:val="00490A1F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CC9"/>
    <w:rsid w:val="004A2E2D"/>
    <w:rsid w:val="004A2FE6"/>
    <w:rsid w:val="004A3621"/>
    <w:rsid w:val="004A3B82"/>
    <w:rsid w:val="004A3CBE"/>
    <w:rsid w:val="004A4944"/>
    <w:rsid w:val="004A4AA5"/>
    <w:rsid w:val="004A53FF"/>
    <w:rsid w:val="004A5692"/>
    <w:rsid w:val="004A57BE"/>
    <w:rsid w:val="004A5FC2"/>
    <w:rsid w:val="004A6113"/>
    <w:rsid w:val="004A682D"/>
    <w:rsid w:val="004A6E7E"/>
    <w:rsid w:val="004A72C1"/>
    <w:rsid w:val="004A765F"/>
    <w:rsid w:val="004A7CA5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3D92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753"/>
    <w:rsid w:val="004E2F06"/>
    <w:rsid w:val="004E3467"/>
    <w:rsid w:val="004E3C01"/>
    <w:rsid w:val="004E4471"/>
    <w:rsid w:val="004E5E08"/>
    <w:rsid w:val="004E6118"/>
    <w:rsid w:val="004E6287"/>
    <w:rsid w:val="004E7D2C"/>
    <w:rsid w:val="004F0499"/>
    <w:rsid w:val="004F0812"/>
    <w:rsid w:val="004F272E"/>
    <w:rsid w:val="004F2DFC"/>
    <w:rsid w:val="004F3332"/>
    <w:rsid w:val="004F35BC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756"/>
    <w:rsid w:val="0050002D"/>
    <w:rsid w:val="00500EDB"/>
    <w:rsid w:val="00501B00"/>
    <w:rsid w:val="005025C0"/>
    <w:rsid w:val="0050533F"/>
    <w:rsid w:val="00505534"/>
    <w:rsid w:val="00506150"/>
    <w:rsid w:val="00507072"/>
    <w:rsid w:val="005070EB"/>
    <w:rsid w:val="00507515"/>
    <w:rsid w:val="005079DE"/>
    <w:rsid w:val="00510CAB"/>
    <w:rsid w:val="00510E86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02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553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6364"/>
    <w:rsid w:val="0056724D"/>
    <w:rsid w:val="005673F8"/>
    <w:rsid w:val="00567403"/>
    <w:rsid w:val="005676F5"/>
    <w:rsid w:val="00567ADB"/>
    <w:rsid w:val="00573177"/>
    <w:rsid w:val="00573C35"/>
    <w:rsid w:val="005742EA"/>
    <w:rsid w:val="005749A0"/>
    <w:rsid w:val="00574A37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7"/>
    <w:rsid w:val="00584CF8"/>
    <w:rsid w:val="00586600"/>
    <w:rsid w:val="0058676F"/>
    <w:rsid w:val="005868F4"/>
    <w:rsid w:val="00587123"/>
    <w:rsid w:val="00587B06"/>
    <w:rsid w:val="005900B1"/>
    <w:rsid w:val="00590266"/>
    <w:rsid w:val="00593512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D0E"/>
    <w:rsid w:val="005B6E72"/>
    <w:rsid w:val="005B713F"/>
    <w:rsid w:val="005B7397"/>
    <w:rsid w:val="005B74E6"/>
    <w:rsid w:val="005C11AE"/>
    <w:rsid w:val="005C1F79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561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1E9E"/>
    <w:rsid w:val="005D301C"/>
    <w:rsid w:val="005D41D3"/>
    <w:rsid w:val="005D4C82"/>
    <w:rsid w:val="005D66A8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255"/>
    <w:rsid w:val="005E194F"/>
    <w:rsid w:val="005E2219"/>
    <w:rsid w:val="005E2332"/>
    <w:rsid w:val="005E2709"/>
    <w:rsid w:val="005E283F"/>
    <w:rsid w:val="005E37D7"/>
    <w:rsid w:val="005E490E"/>
    <w:rsid w:val="005E52A0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1D14"/>
    <w:rsid w:val="005F210C"/>
    <w:rsid w:val="005F2990"/>
    <w:rsid w:val="005F2D62"/>
    <w:rsid w:val="005F38F4"/>
    <w:rsid w:val="005F422A"/>
    <w:rsid w:val="005F53D2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5DF"/>
    <w:rsid w:val="0060785E"/>
    <w:rsid w:val="006106C1"/>
    <w:rsid w:val="00610A42"/>
    <w:rsid w:val="00610FE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B04"/>
    <w:rsid w:val="006422B0"/>
    <w:rsid w:val="00642456"/>
    <w:rsid w:val="006426EA"/>
    <w:rsid w:val="0064295A"/>
    <w:rsid w:val="00643491"/>
    <w:rsid w:val="00643AC9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73B"/>
    <w:rsid w:val="00657C00"/>
    <w:rsid w:val="00657DC4"/>
    <w:rsid w:val="0066034A"/>
    <w:rsid w:val="0066099A"/>
    <w:rsid w:val="00660AD4"/>
    <w:rsid w:val="00660CC1"/>
    <w:rsid w:val="0066128E"/>
    <w:rsid w:val="00661984"/>
    <w:rsid w:val="00661D6D"/>
    <w:rsid w:val="00661E2F"/>
    <w:rsid w:val="006626D5"/>
    <w:rsid w:val="00662A6A"/>
    <w:rsid w:val="00663490"/>
    <w:rsid w:val="00663CBD"/>
    <w:rsid w:val="00663CC2"/>
    <w:rsid w:val="00664073"/>
    <w:rsid w:val="0066488C"/>
    <w:rsid w:val="00664EAE"/>
    <w:rsid w:val="00665428"/>
    <w:rsid w:val="00665CC2"/>
    <w:rsid w:val="00666B2E"/>
    <w:rsid w:val="006670AF"/>
    <w:rsid w:val="0066746A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76D29"/>
    <w:rsid w:val="0067792E"/>
    <w:rsid w:val="00680164"/>
    <w:rsid w:val="00680930"/>
    <w:rsid w:val="00680BE3"/>
    <w:rsid w:val="00681056"/>
    <w:rsid w:val="00681202"/>
    <w:rsid w:val="00681C73"/>
    <w:rsid w:val="00681D22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179D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153A"/>
    <w:rsid w:val="006B265E"/>
    <w:rsid w:val="006B2C3B"/>
    <w:rsid w:val="006B2EC3"/>
    <w:rsid w:val="006B339E"/>
    <w:rsid w:val="006B34E3"/>
    <w:rsid w:val="006B3DC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CD"/>
    <w:rsid w:val="006D44F6"/>
    <w:rsid w:val="006D6071"/>
    <w:rsid w:val="006D67DC"/>
    <w:rsid w:val="006D6E0B"/>
    <w:rsid w:val="006D6E83"/>
    <w:rsid w:val="006D7834"/>
    <w:rsid w:val="006E04BD"/>
    <w:rsid w:val="006E1210"/>
    <w:rsid w:val="006E1ACA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376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4EA"/>
    <w:rsid w:val="007237FB"/>
    <w:rsid w:val="00723B96"/>
    <w:rsid w:val="00723E82"/>
    <w:rsid w:val="00724425"/>
    <w:rsid w:val="00725359"/>
    <w:rsid w:val="007257A0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419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4DEE"/>
    <w:rsid w:val="007363A4"/>
    <w:rsid w:val="0073658B"/>
    <w:rsid w:val="007368C5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386"/>
    <w:rsid w:val="00747477"/>
    <w:rsid w:val="0074768C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3F93"/>
    <w:rsid w:val="007540F2"/>
    <w:rsid w:val="007547AB"/>
    <w:rsid w:val="00754E66"/>
    <w:rsid w:val="0075635C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2D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6ECC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4288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631"/>
    <w:rsid w:val="007A08DC"/>
    <w:rsid w:val="007A2542"/>
    <w:rsid w:val="007A33D6"/>
    <w:rsid w:val="007A3BCF"/>
    <w:rsid w:val="007A4AF4"/>
    <w:rsid w:val="007A4DC1"/>
    <w:rsid w:val="007A5193"/>
    <w:rsid w:val="007A5B3F"/>
    <w:rsid w:val="007A5C84"/>
    <w:rsid w:val="007A638B"/>
    <w:rsid w:val="007A6CF7"/>
    <w:rsid w:val="007A77AE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2DC1"/>
    <w:rsid w:val="007B54F7"/>
    <w:rsid w:val="007B5F22"/>
    <w:rsid w:val="007B70D7"/>
    <w:rsid w:val="007B734C"/>
    <w:rsid w:val="007B7AFD"/>
    <w:rsid w:val="007C0077"/>
    <w:rsid w:val="007C05EE"/>
    <w:rsid w:val="007C0638"/>
    <w:rsid w:val="007C1800"/>
    <w:rsid w:val="007C226F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F6B"/>
    <w:rsid w:val="007D0733"/>
    <w:rsid w:val="007D18C9"/>
    <w:rsid w:val="007D21E0"/>
    <w:rsid w:val="007D2F7D"/>
    <w:rsid w:val="007D322A"/>
    <w:rsid w:val="007D34B4"/>
    <w:rsid w:val="007D42DF"/>
    <w:rsid w:val="007D44DC"/>
    <w:rsid w:val="007D4649"/>
    <w:rsid w:val="007D491B"/>
    <w:rsid w:val="007D4CB0"/>
    <w:rsid w:val="007D5610"/>
    <w:rsid w:val="007D5739"/>
    <w:rsid w:val="007D697C"/>
    <w:rsid w:val="007D69F3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17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47BB"/>
    <w:rsid w:val="007F59AA"/>
    <w:rsid w:val="007F5EFC"/>
    <w:rsid w:val="007F6111"/>
    <w:rsid w:val="007F6D79"/>
    <w:rsid w:val="007F7310"/>
    <w:rsid w:val="00801814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262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53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163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090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05"/>
    <w:rsid w:val="00856CBD"/>
    <w:rsid w:val="0085761B"/>
    <w:rsid w:val="00860222"/>
    <w:rsid w:val="0086036E"/>
    <w:rsid w:val="008609DD"/>
    <w:rsid w:val="00860DF9"/>
    <w:rsid w:val="00860F84"/>
    <w:rsid w:val="008611FD"/>
    <w:rsid w:val="00861225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2FF7"/>
    <w:rsid w:val="0087354A"/>
    <w:rsid w:val="00873974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054"/>
    <w:rsid w:val="00881B3C"/>
    <w:rsid w:val="00881E50"/>
    <w:rsid w:val="00882228"/>
    <w:rsid w:val="00884D40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496"/>
    <w:rsid w:val="008A2AA0"/>
    <w:rsid w:val="008A2D7E"/>
    <w:rsid w:val="008A3072"/>
    <w:rsid w:val="008A37F3"/>
    <w:rsid w:val="008A3B7F"/>
    <w:rsid w:val="008A3B91"/>
    <w:rsid w:val="008A3E49"/>
    <w:rsid w:val="008A411B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0274"/>
    <w:rsid w:val="008C14D2"/>
    <w:rsid w:val="008C1BB0"/>
    <w:rsid w:val="008C204B"/>
    <w:rsid w:val="008C233F"/>
    <w:rsid w:val="008C2BD3"/>
    <w:rsid w:val="008C3A01"/>
    <w:rsid w:val="008C3D49"/>
    <w:rsid w:val="008C5133"/>
    <w:rsid w:val="008C59F9"/>
    <w:rsid w:val="008C5B12"/>
    <w:rsid w:val="008C6490"/>
    <w:rsid w:val="008C6615"/>
    <w:rsid w:val="008C67BF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2FE0"/>
    <w:rsid w:val="008D2FE3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224"/>
    <w:rsid w:val="008E07B7"/>
    <w:rsid w:val="008E08AF"/>
    <w:rsid w:val="008E2212"/>
    <w:rsid w:val="008E2BBD"/>
    <w:rsid w:val="008E336A"/>
    <w:rsid w:val="008E34A9"/>
    <w:rsid w:val="008E38C5"/>
    <w:rsid w:val="008E4742"/>
    <w:rsid w:val="008E4F4D"/>
    <w:rsid w:val="008E7C9E"/>
    <w:rsid w:val="008F0079"/>
    <w:rsid w:val="008F02F7"/>
    <w:rsid w:val="008F0F5F"/>
    <w:rsid w:val="008F173B"/>
    <w:rsid w:val="008F1CEB"/>
    <w:rsid w:val="008F1E8F"/>
    <w:rsid w:val="008F23B4"/>
    <w:rsid w:val="008F2B5F"/>
    <w:rsid w:val="008F2B9C"/>
    <w:rsid w:val="008F5496"/>
    <w:rsid w:val="008F5809"/>
    <w:rsid w:val="008F591C"/>
    <w:rsid w:val="008F5EEC"/>
    <w:rsid w:val="008F61A8"/>
    <w:rsid w:val="008F66FF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0ACF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8D0"/>
    <w:rsid w:val="009070E2"/>
    <w:rsid w:val="00907505"/>
    <w:rsid w:val="00910E9F"/>
    <w:rsid w:val="009116DC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17CC8"/>
    <w:rsid w:val="00920195"/>
    <w:rsid w:val="009213E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5C9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503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15B"/>
    <w:rsid w:val="00957414"/>
    <w:rsid w:val="00960730"/>
    <w:rsid w:val="00960948"/>
    <w:rsid w:val="009613B2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25D"/>
    <w:rsid w:val="00973477"/>
    <w:rsid w:val="0097453C"/>
    <w:rsid w:val="0097460F"/>
    <w:rsid w:val="009747BB"/>
    <w:rsid w:val="00974CF7"/>
    <w:rsid w:val="009753CB"/>
    <w:rsid w:val="00975AAA"/>
    <w:rsid w:val="00975D4F"/>
    <w:rsid w:val="009764D5"/>
    <w:rsid w:val="00976E24"/>
    <w:rsid w:val="00977105"/>
    <w:rsid w:val="00977305"/>
    <w:rsid w:val="00977317"/>
    <w:rsid w:val="0098228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2B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824"/>
    <w:rsid w:val="009A591B"/>
    <w:rsid w:val="009A646E"/>
    <w:rsid w:val="009A6A44"/>
    <w:rsid w:val="009A6B2D"/>
    <w:rsid w:val="009A6D06"/>
    <w:rsid w:val="009A7063"/>
    <w:rsid w:val="009A75DF"/>
    <w:rsid w:val="009A799C"/>
    <w:rsid w:val="009A7DE5"/>
    <w:rsid w:val="009A7F8F"/>
    <w:rsid w:val="009B0312"/>
    <w:rsid w:val="009B033E"/>
    <w:rsid w:val="009B081A"/>
    <w:rsid w:val="009B145C"/>
    <w:rsid w:val="009B1B95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86F"/>
    <w:rsid w:val="009C1BCB"/>
    <w:rsid w:val="009C1F63"/>
    <w:rsid w:val="009C2D26"/>
    <w:rsid w:val="009C3048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37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E7A8E"/>
    <w:rsid w:val="009F0096"/>
    <w:rsid w:val="009F0226"/>
    <w:rsid w:val="009F0677"/>
    <w:rsid w:val="009F0D13"/>
    <w:rsid w:val="009F16D1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0E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2D7D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5D27"/>
    <w:rsid w:val="00A36E18"/>
    <w:rsid w:val="00A374D7"/>
    <w:rsid w:val="00A3772E"/>
    <w:rsid w:val="00A407C0"/>
    <w:rsid w:val="00A42475"/>
    <w:rsid w:val="00A43BE4"/>
    <w:rsid w:val="00A43E4E"/>
    <w:rsid w:val="00A44064"/>
    <w:rsid w:val="00A447FB"/>
    <w:rsid w:val="00A44FF0"/>
    <w:rsid w:val="00A4534B"/>
    <w:rsid w:val="00A4541D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139C"/>
    <w:rsid w:val="00A61EA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1EE0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AD9"/>
    <w:rsid w:val="00A76F7E"/>
    <w:rsid w:val="00A7717D"/>
    <w:rsid w:val="00A77E6A"/>
    <w:rsid w:val="00A80097"/>
    <w:rsid w:val="00A80BED"/>
    <w:rsid w:val="00A811C1"/>
    <w:rsid w:val="00A82104"/>
    <w:rsid w:val="00A82F9E"/>
    <w:rsid w:val="00A84197"/>
    <w:rsid w:val="00A845F2"/>
    <w:rsid w:val="00A8468C"/>
    <w:rsid w:val="00A84B5E"/>
    <w:rsid w:val="00A85336"/>
    <w:rsid w:val="00A867F8"/>
    <w:rsid w:val="00A8707E"/>
    <w:rsid w:val="00A8740F"/>
    <w:rsid w:val="00A87E31"/>
    <w:rsid w:val="00A9018F"/>
    <w:rsid w:val="00A901E0"/>
    <w:rsid w:val="00A90892"/>
    <w:rsid w:val="00A90C5F"/>
    <w:rsid w:val="00A90DCD"/>
    <w:rsid w:val="00A90F5C"/>
    <w:rsid w:val="00A9166A"/>
    <w:rsid w:val="00A93361"/>
    <w:rsid w:val="00A936F0"/>
    <w:rsid w:val="00A9373A"/>
    <w:rsid w:val="00A937D4"/>
    <w:rsid w:val="00A93B92"/>
    <w:rsid w:val="00A944A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CFC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31D2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931"/>
    <w:rsid w:val="00AC7EFA"/>
    <w:rsid w:val="00AD0BC5"/>
    <w:rsid w:val="00AD1325"/>
    <w:rsid w:val="00AD19D8"/>
    <w:rsid w:val="00AD1C21"/>
    <w:rsid w:val="00AD1DED"/>
    <w:rsid w:val="00AD1DF4"/>
    <w:rsid w:val="00AD20B5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DF0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0E7"/>
    <w:rsid w:val="00B03100"/>
    <w:rsid w:val="00B03AFD"/>
    <w:rsid w:val="00B03F3D"/>
    <w:rsid w:val="00B04100"/>
    <w:rsid w:val="00B0454F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17EBE"/>
    <w:rsid w:val="00B21F04"/>
    <w:rsid w:val="00B222F5"/>
    <w:rsid w:val="00B22BDD"/>
    <w:rsid w:val="00B237A9"/>
    <w:rsid w:val="00B23A77"/>
    <w:rsid w:val="00B24043"/>
    <w:rsid w:val="00B26453"/>
    <w:rsid w:val="00B266B7"/>
    <w:rsid w:val="00B26A93"/>
    <w:rsid w:val="00B26CEC"/>
    <w:rsid w:val="00B26D09"/>
    <w:rsid w:val="00B277DE"/>
    <w:rsid w:val="00B31085"/>
    <w:rsid w:val="00B31731"/>
    <w:rsid w:val="00B31FF8"/>
    <w:rsid w:val="00B32A43"/>
    <w:rsid w:val="00B33570"/>
    <w:rsid w:val="00B339C3"/>
    <w:rsid w:val="00B34441"/>
    <w:rsid w:val="00B34D60"/>
    <w:rsid w:val="00B34E09"/>
    <w:rsid w:val="00B353B5"/>
    <w:rsid w:val="00B35B90"/>
    <w:rsid w:val="00B366C1"/>
    <w:rsid w:val="00B36760"/>
    <w:rsid w:val="00B36DE2"/>
    <w:rsid w:val="00B37981"/>
    <w:rsid w:val="00B41452"/>
    <w:rsid w:val="00B41F3A"/>
    <w:rsid w:val="00B42F2D"/>
    <w:rsid w:val="00B4340B"/>
    <w:rsid w:val="00B437D3"/>
    <w:rsid w:val="00B43FE6"/>
    <w:rsid w:val="00B44312"/>
    <w:rsid w:val="00B44902"/>
    <w:rsid w:val="00B45843"/>
    <w:rsid w:val="00B45AFC"/>
    <w:rsid w:val="00B463AF"/>
    <w:rsid w:val="00B4751F"/>
    <w:rsid w:val="00B478C0"/>
    <w:rsid w:val="00B501AA"/>
    <w:rsid w:val="00B50F39"/>
    <w:rsid w:val="00B51133"/>
    <w:rsid w:val="00B51424"/>
    <w:rsid w:val="00B53C2E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0CBB"/>
    <w:rsid w:val="00B7153A"/>
    <w:rsid w:val="00B7236F"/>
    <w:rsid w:val="00B7253E"/>
    <w:rsid w:val="00B727B0"/>
    <w:rsid w:val="00B729DD"/>
    <w:rsid w:val="00B72F69"/>
    <w:rsid w:val="00B73309"/>
    <w:rsid w:val="00B73340"/>
    <w:rsid w:val="00B73613"/>
    <w:rsid w:val="00B737A6"/>
    <w:rsid w:val="00B74A62"/>
    <w:rsid w:val="00B75DBB"/>
    <w:rsid w:val="00B75EF8"/>
    <w:rsid w:val="00B76897"/>
    <w:rsid w:val="00B777AB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F5A"/>
    <w:rsid w:val="00B94BBF"/>
    <w:rsid w:val="00B94D70"/>
    <w:rsid w:val="00B94DC2"/>
    <w:rsid w:val="00B95128"/>
    <w:rsid w:val="00B963B0"/>
    <w:rsid w:val="00B970BD"/>
    <w:rsid w:val="00B975C9"/>
    <w:rsid w:val="00BA052E"/>
    <w:rsid w:val="00BA071D"/>
    <w:rsid w:val="00BA096B"/>
    <w:rsid w:val="00BA0AB0"/>
    <w:rsid w:val="00BA100B"/>
    <w:rsid w:val="00BA11DB"/>
    <w:rsid w:val="00BA1E9E"/>
    <w:rsid w:val="00BA3437"/>
    <w:rsid w:val="00BA3704"/>
    <w:rsid w:val="00BA3B50"/>
    <w:rsid w:val="00BA455E"/>
    <w:rsid w:val="00BA47AA"/>
    <w:rsid w:val="00BA4E2B"/>
    <w:rsid w:val="00BA5465"/>
    <w:rsid w:val="00BB126B"/>
    <w:rsid w:val="00BB13E2"/>
    <w:rsid w:val="00BB1A36"/>
    <w:rsid w:val="00BB1E96"/>
    <w:rsid w:val="00BB222C"/>
    <w:rsid w:val="00BB2599"/>
    <w:rsid w:val="00BB28F4"/>
    <w:rsid w:val="00BB3AA7"/>
    <w:rsid w:val="00BB4D80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296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486"/>
    <w:rsid w:val="00BD0599"/>
    <w:rsid w:val="00BD06C5"/>
    <w:rsid w:val="00BD0953"/>
    <w:rsid w:val="00BD0FB0"/>
    <w:rsid w:val="00BD1C79"/>
    <w:rsid w:val="00BD1F44"/>
    <w:rsid w:val="00BD38A0"/>
    <w:rsid w:val="00BD4406"/>
    <w:rsid w:val="00BD46BB"/>
    <w:rsid w:val="00BD494E"/>
    <w:rsid w:val="00BD4B59"/>
    <w:rsid w:val="00BD63AE"/>
    <w:rsid w:val="00BD67A9"/>
    <w:rsid w:val="00BD68FC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975"/>
    <w:rsid w:val="00BF0A9F"/>
    <w:rsid w:val="00BF453F"/>
    <w:rsid w:val="00BF48A4"/>
    <w:rsid w:val="00BF5C1C"/>
    <w:rsid w:val="00BF5FE9"/>
    <w:rsid w:val="00BF69D2"/>
    <w:rsid w:val="00BF6ED4"/>
    <w:rsid w:val="00BF7869"/>
    <w:rsid w:val="00C00341"/>
    <w:rsid w:val="00C00B57"/>
    <w:rsid w:val="00C0172B"/>
    <w:rsid w:val="00C02314"/>
    <w:rsid w:val="00C02F37"/>
    <w:rsid w:val="00C03774"/>
    <w:rsid w:val="00C03FAC"/>
    <w:rsid w:val="00C0413A"/>
    <w:rsid w:val="00C062C0"/>
    <w:rsid w:val="00C063CE"/>
    <w:rsid w:val="00C06D78"/>
    <w:rsid w:val="00C0734D"/>
    <w:rsid w:val="00C0765F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19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3BB"/>
    <w:rsid w:val="00C31430"/>
    <w:rsid w:val="00C31AC1"/>
    <w:rsid w:val="00C31DD1"/>
    <w:rsid w:val="00C324B1"/>
    <w:rsid w:val="00C32807"/>
    <w:rsid w:val="00C32D97"/>
    <w:rsid w:val="00C32ECF"/>
    <w:rsid w:val="00C33332"/>
    <w:rsid w:val="00C336D5"/>
    <w:rsid w:val="00C33984"/>
    <w:rsid w:val="00C33C28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68A"/>
    <w:rsid w:val="00C477D7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4BA4"/>
    <w:rsid w:val="00C55C30"/>
    <w:rsid w:val="00C56600"/>
    <w:rsid w:val="00C56EAD"/>
    <w:rsid w:val="00C57F2F"/>
    <w:rsid w:val="00C60688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3A1"/>
    <w:rsid w:val="00C7174D"/>
    <w:rsid w:val="00C71AED"/>
    <w:rsid w:val="00C7291A"/>
    <w:rsid w:val="00C72DE2"/>
    <w:rsid w:val="00C7333F"/>
    <w:rsid w:val="00C73416"/>
    <w:rsid w:val="00C73DF8"/>
    <w:rsid w:val="00C73FA5"/>
    <w:rsid w:val="00C74BC3"/>
    <w:rsid w:val="00C77392"/>
    <w:rsid w:val="00C773AC"/>
    <w:rsid w:val="00C77E4F"/>
    <w:rsid w:val="00C80B11"/>
    <w:rsid w:val="00C80DEA"/>
    <w:rsid w:val="00C81BD4"/>
    <w:rsid w:val="00C81D9E"/>
    <w:rsid w:val="00C824B4"/>
    <w:rsid w:val="00C82A9A"/>
    <w:rsid w:val="00C82C3B"/>
    <w:rsid w:val="00C83EF8"/>
    <w:rsid w:val="00C84117"/>
    <w:rsid w:val="00C863FE"/>
    <w:rsid w:val="00C867EB"/>
    <w:rsid w:val="00C86A77"/>
    <w:rsid w:val="00C86C51"/>
    <w:rsid w:val="00C900DB"/>
    <w:rsid w:val="00C90598"/>
    <w:rsid w:val="00C9139A"/>
    <w:rsid w:val="00C9166D"/>
    <w:rsid w:val="00C917D0"/>
    <w:rsid w:val="00C92782"/>
    <w:rsid w:val="00C92E06"/>
    <w:rsid w:val="00C939B4"/>
    <w:rsid w:val="00C94BA6"/>
    <w:rsid w:val="00C94CF1"/>
    <w:rsid w:val="00C94E9D"/>
    <w:rsid w:val="00C95B90"/>
    <w:rsid w:val="00C970A7"/>
    <w:rsid w:val="00C97617"/>
    <w:rsid w:val="00C976C9"/>
    <w:rsid w:val="00C97A2A"/>
    <w:rsid w:val="00C97E01"/>
    <w:rsid w:val="00CA0815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4F0C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7EA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096"/>
    <w:rsid w:val="00CC6422"/>
    <w:rsid w:val="00CD05EA"/>
    <w:rsid w:val="00CD25C9"/>
    <w:rsid w:val="00CD27D2"/>
    <w:rsid w:val="00CD2808"/>
    <w:rsid w:val="00CD2B54"/>
    <w:rsid w:val="00CD310A"/>
    <w:rsid w:val="00CD319E"/>
    <w:rsid w:val="00CD3288"/>
    <w:rsid w:val="00CD3A5B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274"/>
    <w:rsid w:val="00CE08BE"/>
    <w:rsid w:val="00CE122B"/>
    <w:rsid w:val="00CE13EF"/>
    <w:rsid w:val="00CE1646"/>
    <w:rsid w:val="00CE1A54"/>
    <w:rsid w:val="00CE2810"/>
    <w:rsid w:val="00CE2937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3C5"/>
    <w:rsid w:val="00CE67B4"/>
    <w:rsid w:val="00CE6835"/>
    <w:rsid w:val="00CE71A5"/>
    <w:rsid w:val="00CE7CD0"/>
    <w:rsid w:val="00CF0356"/>
    <w:rsid w:val="00CF141A"/>
    <w:rsid w:val="00CF1538"/>
    <w:rsid w:val="00CF15CE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76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281A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448"/>
    <w:rsid w:val="00D15E05"/>
    <w:rsid w:val="00D1633C"/>
    <w:rsid w:val="00D166E3"/>
    <w:rsid w:val="00D16F54"/>
    <w:rsid w:val="00D1770A"/>
    <w:rsid w:val="00D2059D"/>
    <w:rsid w:val="00D208D8"/>
    <w:rsid w:val="00D2196E"/>
    <w:rsid w:val="00D227DB"/>
    <w:rsid w:val="00D22D4C"/>
    <w:rsid w:val="00D23012"/>
    <w:rsid w:val="00D23334"/>
    <w:rsid w:val="00D23D15"/>
    <w:rsid w:val="00D2470D"/>
    <w:rsid w:val="00D24735"/>
    <w:rsid w:val="00D24DA1"/>
    <w:rsid w:val="00D24F38"/>
    <w:rsid w:val="00D24FAA"/>
    <w:rsid w:val="00D25287"/>
    <w:rsid w:val="00D255CA"/>
    <w:rsid w:val="00D25B3F"/>
    <w:rsid w:val="00D25F40"/>
    <w:rsid w:val="00D263DC"/>
    <w:rsid w:val="00D26C00"/>
    <w:rsid w:val="00D277E2"/>
    <w:rsid w:val="00D278D3"/>
    <w:rsid w:val="00D30741"/>
    <w:rsid w:val="00D30879"/>
    <w:rsid w:val="00D30D16"/>
    <w:rsid w:val="00D30DD8"/>
    <w:rsid w:val="00D32286"/>
    <w:rsid w:val="00D33112"/>
    <w:rsid w:val="00D33B47"/>
    <w:rsid w:val="00D34080"/>
    <w:rsid w:val="00D34A23"/>
    <w:rsid w:val="00D35136"/>
    <w:rsid w:val="00D36CBE"/>
    <w:rsid w:val="00D413DC"/>
    <w:rsid w:val="00D413F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5530"/>
    <w:rsid w:val="00D56531"/>
    <w:rsid w:val="00D57439"/>
    <w:rsid w:val="00D575C4"/>
    <w:rsid w:val="00D57659"/>
    <w:rsid w:val="00D57861"/>
    <w:rsid w:val="00D57D2E"/>
    <w:rsid w:val="00D57EFA"/>
    <w:rsid w:val="00D60224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10E5"/>
    <w:rsid w:val="00D723C4"/>
    <w:rsid w:val="00D73202"/>
    <w:rsid w:val="00D7345E"/>
    <w:rsid w:val="00D73A71"/>
    <w:rsid w:val="00D73D4C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2960"/>
    <w:rsid w:val="00D82FB1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A0"/>
    <w:rsid w:val="00D91CF5"/>
    <w:rsid w:val="00D92016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3BB4"/>
    <w:rsid w:val="00DA4944"/>
    <w:rsid w:val="00DA4B60"/>
    <w:rsid w:val="00DA4E88"/>
    <w:rsid w:val="00DA4F9B"/>
    <w:rsid w:val="00DA537E"/>
    <w:rsid w:val="00DA5495"/>
    <w:rsid w:val="00DA55B5"/>
    <w:rsid w:val="00DA5B19"/>
    <w:rsid w:val="00DA5EB7"/>
    <w:rsid w:val="00DA6079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1EA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14E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1E"/>
    <w:rsid w:val="00DF2F7B"/>
    <w:rsid w:val="00DF3AB0"/>
    <w:rsid w:val="00DF3C35"/>
    <w:rsid w:val="00DF40CD"/>
    <w:rsid w:val="00DF5511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4E"/>
    <w:rsid w:val="00E01E5F"/>
    <w:rsid w:val="00E024F8"/>
    <w:rsid w:val="00E028EB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06F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069"/>
    <w:rsid w:val="00E2099A"/>
    <w:rsid w:val="00E2297A"/>
    <w:rsid w:val="00E23671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0FF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47C4E"/>
    <w:rsid w:val="00E506E1"/>
    <w:rsid w:val="00E51B72"/>
    <w:rsid w:val="00E51C0E"/>
    <w:rsid w:val="00E51EE3"/>
    <w:rsid w:val="00E51FA2"/>
    <w:rsid w:val="00E522B9"/>
    <w:rsid w:val="00E525DE"/>
    <w:rsid w:val="00E528F4"/>
    <w:rsid w:val="00E52968"/>
    <w:rsid w:val="00E52CBE"/>
    <w:rsid w:val="00E531B5"/>
    <w:rsid w:val="00E53B4A"/>
    <w:rsid w:val="00E543C9"/>
    <w:rsid w:val="00E544F5"/>
    <w:rsid w:val="00E544FD"/>
    <w:rsid w:val="00E54860"/>
    <w:rsid w:val="00E54BF2"/>
    <w:rsid w:val="00E5547D"/>
    <w:rsid w:val="00E5570E"/>
    <w:rsid w:val="00E55DA1"/>
    <w:rsid w:val="00E55DEE"/>
    <w:rsid w:val="00E57357"/>
    <w:rsid w:val="00E600BE"/>
    <w:rsid w:val="00E60177"/>
    <w:rsid w:val="00E605D0"/>
    <w:rsid w:val="00E60AC7"/>
    <w:rsid w:val="00E612AB"/>
    <w:rsid w:val="00E619F9"/>
    <w:rsid w:val="00E61AF5"/>
    <w:rsid w:val="00E62770"/>
    <w:rsid w:val="00E62DD7"/>
    <w:rsid w:val="00E6360A"/>
    <w:rsid w:val="00E63C02"/>
    <w:rsid w:val="00E65C36"/>
    <w:rsid w:val="00E65CDD"/>
    <w:rsid w:val="00E6671C"/>
    <w:rsid w:val="00E67713"/>
    <w:rsid w:val="00E70155"/>
    <w:rsid w:val="00E70452"/>
    <w:rsid w:val="00E7047C"/>
    <w:rsid w:val="00E71F3C"/>
    <w:rsid w:val="00E72494"/>
    <w:rsid w:val="00E726A1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4F8B"/>
    <w:rsid w:val="00E755D7"/>
    <w:rsid w:val="00E76C6E"/>
    <w:rsid w:val="00E76F24"/>
    <w:rsid w:val="00E8083C"/>
    <w:rsid w:val="00E82112"/>
    <w:rsid w:val="00E821EC"/>
    <w:rsid w:val="00E821F3"/>
    <w:rsid w:val="00E83954"/>
    <w:rsid w:val="00E83AD7"/>
    <w:rsid w:val="00E83BF5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6E2A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0E2A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E798F"/>
    <w:rsid w:val="00EF09D8"/>
    <w:rsid w:val="00EF0E31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164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27E"/>
    <w:rsid w:val="00F17499"/>
    <w:rsid w:val="00F174CC"/>
    <w:rsid w:val="00F17AEE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26F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3D"/>
    <w:rsid w:val="00F37648"/>
    <w:rsid w:val="00F3771B"/>
    <w:rsid w:val="00F37BE1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0A9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2521"/>
    <w:rsid w:val="00F535B1"/>
    <w:rsid w:val="00F5372A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0EE3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5EF5"/>
    <w:rsid w:val="00F77497"/>
    <w:rsid w:val="00F775AC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257F"/>
    <w:rsid w:val="00F937C4"/>
    <w:rsid w:val="00F93FA0"/>
    <w:rsid w:val="00F949F2"/>
    <w:rsid w:val="00F950F9"/>
    <w:rsid w:val="00F9689D"/>
    <w:rsid w:val="00F968B9"/>
    <w:rsid w:val="00F96A77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EE5"/>
    <w:rsid w:val="00FA2F5E"/>
    <w:rsid w:val="00FA3849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52F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4ED3"/>
    <w:rsid w:val="00FC53B8"/>
    <w:rsid w:val="00FC55BC"/>
    <w:rsid w:val="00FC55D9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793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5B79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31697738-0AAC-4AF0-844C-93DD1666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9E669-7E47-44A1-B830-767AB081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3425</Words>
  <Characters>20551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2023-06-28T11:03:00Z</cp:lastPrinted>
  <dcterms:created xsi:type="dcterms:W3CDTF">2023-07-07T07:51:00Z</dcterms:created>
  <dcterms:modified xsi:type="dcterms:W3CDTF">2023-07-07T07:51:00Z</dcterms:modified>
</cp:coreProperties>
</file>