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746AD" w14:textId="77777777" w:rsidR="00C6445A" w:rsidRPr="00C6445A" w:rsidRDefault="00C6445A" w:rsidP="00C6445A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 w:rsidRPr="00C6445A"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………………….……………. </w:t>
      </w:r>
      <w:r w:rsidRPr="00C6445A">
        <w:rPr>
          <w:rFonts w:eastAsia="Times New Roman" w:cs="Times New Roman"/>
          <w:kern w:val="0"/>
          <w:sz w:val="20"/>
          <w:szCs w:val="20"/>
          <w:lang w:eastAsia="pl-PL" w:bidi="ar-SA"/>
        </w:rPr>
        <w:tab/>
      </w:r>
      <w:r w:rsidRPr="00C6445A">
        <w:rPr>
          <w:rFonts w:eastAsia="Times New Roman" w:cs="Times New Roman"/>
          <w:kern w:val="0"/>
          <w:sz w:val="20"/>
          <w:szCs w:val="20"/>
          <w:lang w:eastAsia="pl-PL" w:bidi="ar-SA"/>
        </w:rPr>
        <w:tab/>
      </w:r>
      <w:r w:rsidRPr="00C6445A">
        <w:rPr>
          <w:rFonts w:eastAsia="Times New Roman" w:cs="Times New Roman"/>
          <w:kern w:val="0"/>
          <w:sz w:val="20"/>
          <w:szCs w:val="20"/>
          <w:lang w:eastAsia="pl-PL" w:bidi="ar-SA"/>
        </w:rPr>
        <w:tab/>
      </w:r>
      <w:r w:rsidRPr="00C6445A">
        <w:rPr>
          <w:rFonts w:eastAsia="Times New Roman" w:cs="Times New Roman"/>
          <w:kern w:val="0"/>
          <w:sz w:val="20"/>
          <w:szCs w:val="20"/>
          <w:lang w:eastAsia="pl-PL" w:bidi="ar-SA"/>
        </w:rPr>
        <w:tab/>
      </w:r>
      <w:r w:rsidRPr="00C6445A">
        <w:rPr>
          <w:rFonts w:eastAsia="Times New Roman" w:cs="Times New Roman"/>
          <w:kern w:val="0"/>
          <w:sz w:val="20"/>
          <w:szCs w:val="20"/>
          <w:lang w:eastAsia="pl-PL" w:bidi="ar-SA"/>
        </w:rPr>
        <w:tab/>
      </w:r>
      <w:r w:rsidRPr="00C6445A">
        <w:rPr>
          <w:rFonts w:eastAsia="Times New Roman" w:cs="Times New Roman"/>
          <w:kern w:val="0"/>
          <w:sz w:val="20"/>
          <w:szCs w:val="20"/>
          <w:lang w:eastAsia="pl-PL" w:bidi="ar-SA"/>
        </w:rPr>
        <w:tab/>
        <w:t xml:space="preserve">………………………… </w:t>
      </w:r>
    </w:p>
    <w:p w14:paraId="6FFF2F37" w14:textId="77777777" w:rsidR="00C6445A" w:rsidRPr="00C6445A" w:rsidRDefault="00C6445A" w:rsidP="00C6445A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 w:rsidRPr="00C6445A"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(wnioskodawca) </w:t>
      </w:r>
      <w:r w:rsidRPr="00C6445A">
        <w:rPr>
          <w:rFonts w:eastAsia="Times New Roman" w:cs="Times New Roman"/>
          <w:kern w:val="0"/>
          <w:sz w:val="20"/>
          <w:szCs w:val="20"/>
          <w:lang w:eastAsia="pl-PL" w:bidi="ar-SA"/>
        </w:rPr>
        <w:tab/>
      </w:r>
      <w:r w:rsidRPr="00C6445A">
        <w:rPr>
          <w:rFonts w:eastAsia="Times New Roman" w:cs="Times New Roman"/>
          <w:kern w:val="0"/>
          <w:sz w:val="20"/>
          <w:szCs w:val="20"/>
          <w:lang w:eastAsia="pl-PL" w:bidi="ar-SA"/>
        </w:rPr>
        <w:tab/>
      </w:r>
      <w:r w:rsidRPr="00C6445A">
        <w:rPr>
          <w:rFonts w:eastAsia="Times New Roman" w:cs="Times New Roman"/>
          <w:kern w:val="0"/>
          <w:sz w:val="20"/>
          <w:szCs w:val="20"/>
          <w:lang w:eastAsia="pl-PL" w:bidi="ar-SA"/>
        </w:rPr>
        <w:tab/>
      </w:r>
      <w:r w:rsidRPr="00C6445A">
        <w:rPr>
          <w:rFonts w:eastAsia="Times New Roman" w:cs="Times New Roman"/>
          <w:kern w:val="0"/>
          <w:sz w:val="20"/>
          <w:szCs w:val="20"/>
          <w:lang w:eastAsia="pl-PL" w:bidi="ar-SA"/>
        </w:rPr>
        <w:tab/>
      </w:r>
      <w:r w:rsidRPr="00C6445A">
        <w:rPr>
          <w:rFonts w:eastAsia="Times New Roman" w:cs="Times New Roman"/>
          <w:kern w:val="0"/>
          <w:sz w:val="20"/>
          <w:szCs w:val="20"/>
          <w:lang w:eastAsia="pl-PL" w:bidi="ar-SA"/>
        </w:rPr>
        <w:tab/>
      </w:r>
      <w:r w:rsidRPr="00C6445A">
        <w:rPr>
          <w:rFonts w:eastAsia="Times New Roman" w:cs="Times New Roman"/>
          <w:kern w:val="0"/>
          <w:sz w:val="20"/>
          <w:szCs w:val="20"/>
          <w:lang w:eastAsia="pl-PL" w:bidi="ar-SA"/>
        </w:rPr>
        <w:tab/>
      </w:r>
      <w:r w:rsidRPr="00C6445A">
        <w:rPr>
          <w:rFonts w:eastAsia="Times New Roman" w:cs="Times New Roman"/>
          <w:kern w:val="0"/>
          <w:sz w:val="20"/>
          <w:szCs w:val="20"/>
          <w:lang w:eastAsia="pl-PL" w:bidi="ar-SA"/>
        </w:rPr>
        <w:tab/>
      </w:r>
      <w:r w:rsidRPr="00C6445A">
        <w:rPr>
          <w:rFonts w:eastAsia="Times New Roman" w:cs="Times New Roman"/>
          <w:kern w:val="0"/>
          <w:sz w:val="20"/>
          <w:szCs w:val="20"/>
          <w:lang w:eastAsia="pl-PL" w:bidi="ar-SA"/>
        </w:rPr>
        <w:tab/>
        <w:t>(miejscowość, data)</w:t>
      </w:r>
    </w:p>
    <w:p w14:paraId="2BC33F0D" w14:textId="77777777" w:rsidR="00C6445A" w:rsidRPr="00C6445A" w:rsidRDefault="00C6445A" w:rsidP="00C6445A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14:paraId="7C56A91D" w14:textId="77777777" w:rsidR="00C6445A" w:rsidRPr="00C6445A" w:rsidRDefault="00C6445A" w:rsidP="00C6445A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 w:rsidRPr="00C6445A">
        <w:rPr>
          <w:rFonts w:eastAsia="Times New Roman" w:cs="Times New Roman"/>
          <w:kern w:val="0"/>
          <w:sz w:val="20"/>
          <w:szCs w:val="20"/>
          <w:lang w:eastAsia="pl-PL" w:bidi="ar-SA"/>
        </w:rPr>
        <w:t>…………………………………</w:t>
      </w:r>
    </w:p>
    <w:p w14:paraId="23A2C41C" w14:textId="77777777" w:rsidR="00C6445A" w:rsidRPr="00C6445A" w:rsidRDefault="00C6445A" w:rsidP="00C6445A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 w:rsidRPr="00C6445A"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(adres siedziby lub miejsce zamieszkania) </w:t>
      </w:r>
    </w:p>
    <w:p w14:paraId="364A2257" w14:textId="77777777" w:rsidR="00C6445A" w:rsidRPr="00C6445A" w:rsidRDefault="00C6445A" w:rsidP="00C6445A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14:paraId="551437F9" w14:textId="77777777" w:rsidR="00C6445A" w:rsidRPr="00C6445A" w:rsidRDefault="00C6445A" w:rsidP="00C6445A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 w:rsidRPr="00C6445A">
        <w:rPr>
          <w:rFonts w:eastAsia="Times New Roman" w:cs="Times New Roman"/>
          <w:kern w:val="0"/>
          <w:sz w:val="20"/>
          <w:szCs w:val="20"/>
          <w:lang w:eastAsia="pl-PL" w:bidi="ar-SA"/>
        </w:rPr>
        <w:t>…………………………………</w:t>
      </w:r>
    </w:p>
    <w:p w14:paraId="03B43988" w14:textId="77777777" w:rsidR="00C6445A" w:rsidRPr="00C6445A" w:rsidRDefault="00C6445A" w:rsidP="00C6445A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 w:rsidRPr="00C6445A"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(kod pocztowy, miejscowość) </w:t>
      </w:r>
    </w:p>
    <w:p w14:paraId="340FC35D" w14:textId="77777777" w:rsidR="00C6445A" w:rsidRPr="00C6445A" w:rsidRDefault="00C6445A" w:rsidP="00C6445A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14:paraId="5BC6A006" w14:textId="77777777" w:rsidR="00C6445A" w:rsidRPr="00C6445A" w:rsidRDefault="00C6445A" w:rsidP="00C6445A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 w:rsidRPr="00C6445A">
        <w:rPr>
          <w:rFonts w:eastAsia="Times New Roman" w:cs="Times New Roman"/>
          <w:kern w:val="0"/>
          <w:sz w:val="20"/>
          <w:szCs w:val="20"/>
          <w:lang w:eastAsia="pl-PL" w:bidi="ar-SA"/>
        </w:rPr>
        <w:t>…………………………………</w:t>
      </w:r>
    </w:p>
    <w:p w14:paraId="6DF5ECD4" w14:textId="77777777" w:rsidR="00C6445A" w:rsidRPr="00C6445A" w:rsidRDefault="00C6445A" w:rsidP="00C6445A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 w:rsidRPr="00C6445A"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(telefon kontaktowy) </w:t>
      </w:r>
    </w:p>
    <w:p w14:paraId="0E8B7B60" w14:textId="266A3805" w:rsidR="00C6445A" w:rsidRPr="00C6445A" w:rsidRDefault="00C6445A" w:rsidP="004C6120">
      <w:pPr>
        <w:widowControl w:val="0"/>
        <w:suppressAutoHyphens w:val="0"/>
        <w:autoSpaceDE w:val="0"/>
        <w:autoSpaceDN w:val="0"/>
        <w:adjustRightInd w:val="0"/>
        <w:spacing w:line="276" w:lineRule="auto"/>
        <w:ind w:left="5387"/>
        <w:rPr>
          <w:rFonts w:eastAsia="Times New Roman" w:cs="Times New Roman"/>
          <w:b/>
          <w:kern w:val="0"/>
          <w:sz w:val="20"/>
          <w:szCs w:val="20"/>
          <w:lang w:eastAsia="pl-PL" w:bidi="ar-SA"/>
        </w:rPr>
      </w:pPr>
      <w:r w:rsidRPr="00C6445A"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 xml:space="preserve">Komendant </w:t>
      </w:r>
      <w:r w:rsidR="004C6120"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 xml:space="preserve">Powiatowa </w:t>
      </w:r>
      <w:r w:rsidR="004C6120"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br/>
        <w:t>Państwowej Straży Pożarnej w Śremie</w:t>
      </w:r>
      <w:r w:rsidRPr="00C6445A"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 xml:space="preserve"> </w:t>
      </w:r>
    </w:p>
    <w:p w14:paraId="2A087BC5" w14:textId="075454EE" w:rsidR="00C6445A" w:rsidRDefault="004C6120" w:rsidP="004C6120">
      <w:pPr>
        <w:widowControl w:val="0"/>
        <w:suppressAutoHyphens w:val="0"/>
        <w:autoSpaceDE w:val="0"/>
        <w:autoSpaceDN w:val="0"/>
        <w:adjustRightInd w:val="0"/>
        <w:spacing w:line="276" w:lineRule="auto"/>
        <w:ind w:left="5387"/>
        <w:jc w:val="both"/>
        <w:rPr>
          <w:rFonts w:eastAsia="Times New Roman" w:cs="Times New Roman"/>
          <w:b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ul. Grunwaldzka 23</w:t>
      </w:r>
    </w:p>
    <w:p w14:paraId="06AD003D" w14:textId="05EA9763" w:rsidR="004C6120" w:rsidRPr="00C6445A" w:rsidRDefault="004C6120" w:rsidP="004C6120">
      <w:pPr>
        <w:widowControl w:val="0"/>
        <w:suppressAutoHyphens w:val="0"/>
        <w:autoSpaceDE w:val="0"/>
        <w:autoSpaceDN w:val="0"/>
        <w:adjustRightInd w:val="0"/>
        <w:spacing w:line="276" w:lineRule="auto"/>
        <w:ind w:left="5387"/>
        <w:jc w:val="both"/>
        <w:rPr>
          <w:rFonts w:eastAsia="Times New Roman" w:cs="Times New Roman"/>
          <w:b/>
          <w:kern w:val="0"/>
          <w:sz w:val="20"/>
          <w:szCs w:val="20"/>
          <w:lang w:eastAsia="pl-PL" w:bidi="ar-SA"/>
        </w:rPr>
      </w:pPr>
      <w:r>
        <w:rPr>
          <w:rFonts w:eastAsia="Times New Roman" w:cs="Times New Roman"/>
          <w:b/>
          <w:kern w:val="0"/>
          <w:sz w:val="20"/>
          <w:szCs w:val="20"/>
          <w:lang w:eastAsia="pl-PL" w:bidi="ar-SA"/>
        </w:rPr>
        <w:t>63-100 Śrem</w:t>
      </w:r>
    </w:p>
    <w:p w14:paraId="228106D7" w14:textId="77777777" w:rsidR="00C6445A" w:rsidRPr="00C6445A" w:rsidRDefault="00C6445A" w:rsidP="00C6445A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14:paraId="4AF02A84" w14:textId="77E30287" w:rsidR="00C6445A" w:rsidRPr="00C6445A" w:rsidRDefault="00C6445A" w:rsidP="004C6120">
      <w:pPr>
        <w:widowControl w:val="0"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 w:rsidRPr="00C6445A">
        <w:rPr>
          <w:rFonts w:eastAsia="Times New Roman" w:cs="Times New Roman"/>
          <w:kern w:val="0"/>
          <w:sz w:val="20"/>
          <w:szCs w:val="20"/>
          <w:lang w:eastAsia="pl-PL" w:bidi="ar-SA"/>
        </w:rPr>
        <w:t>Wniosek o uzgodnienie sposobu połączenia urządzeń sygnaliza</w:t>
      </w:r>
      <w:r w:rsidR="00065955"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cyjno – alarmowych ssp obiektu </w:t>
      </w:r>
      <w:r w:rsidRPr="00C6445A">
        <w:rPr>
          <w:rFonts w:eastAsia="Times New Roman" w:cs="Times New Roman"/>
          <w:kern w:val="0"/>
          <w:sz w:val="20"/>
          <w:szCs w:val="20"/>
          <w:lang w:eastAsia="pl-PL" w:bidi="ar-SA"/>
        </w:rPr>
        <w:t>z obiektem straży pożarnej w myśl §31 rozporządzenia Ministra Spra</w:t>
      </w:r>
      <w:r w:rsidR="00065955"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w Wewnętrznych i Administracji </w:t>
      </w:r>
      <w:r w:rsidRPr="00C6445A"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z dnia </w:t>
      </w:r>
      <w:r w:rsidR="004C6120">
        <w:rPr>
          <w:rFonts w:eastAsia="Times New Roman" w:cs="Times New Roman"/>
          <w:kern w:val="0"/>
          <w:sz w:val="20"/>
          <w:szCs w:val="20"/>
          <w:lang w:eastAsia="pl-PL" w:bidi="ar-SA"/>
        </w:rPr>
        <w:br/>
      </w:r>
      <w:r w:rsidRPr="00C6445A">
        <w:rPr>
          <w:rFonts w:eastAsia="Times New Roman" w:cs="Times New Roman"/>
          <w:kern w:val="0"/>
          <w:sz w:val="20"/>
          <w:szCs w:val="20"/>
          <w:lang w:eastAsia="pl-PL" w:bidi="ar-SA"/>
        </w:rPr>
        <w:t>7.06.2010 roku w sprawie ochrony przeciwpożarowej budynkó</w:t>
      </w:r>
      <w:r w:rsidR="00065955"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w, innych obiektów budowlanych </w:t>
      </w:r>
      <w:r w:rsidRPr="00C6445A"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i terenów </w:t>
      </w:r>
      <w:r w:rsidR="004C6120">
        <w:rPr>
          <w:rFonts w:eastAsia="Times New Roman" w:cs="Times New Roman"/>
          <w:kern w:val="0"/>
          <w:sz w:val="20"/>
          <w:szCs w:val="20"/>
          <w:lang w:eastAsia="pl-PL" w:bidi="ar-SA"/>
        </w:rPr>
        <w:br/>
      </w:r>
      <w:r w:rsidRPr="00C6445A">
        <w:rPr>
          <w:rFonts w:eastAsia="Times New Roman" w:cs="Times New Roman"/>
          <w:kern w:val="0"/>
          <w:sz w:val="20"/>
          <w:szCs w:val="20"/>
          <w:lang w:eastAsia="pl-PL" w:bidi="ar-SA"/>
        </w:rPr>
        <w:t>(</w:t>
      </w:r>
      <w:r w:rsidR="004C6120" w:rsidRPr="004C6120">
        <w:rPr>
          <w:rFonts w:eastAsia="Times New Roman" w:cs="Times New Roman"/>
          <w:kern w:val="0"/>
          <w:sz w:val="20"/>
          <w:szCs w:val="20"/>
          <w:lang w:eastAsia="pl-PL" w:bidi="ar-SA"/>
        </w:rPr>
        <w:t>Dz.</w:t>
      </w:r>
      <w:r w:rsidR="004C6120"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</w:t>
      </w:r>
      <w:r w:rsidR="004C6120" w:rsidRPr="004C6120">
        <w:rPr>
          <w:rFonts w:eastAsia="Times New Roman" w:cs="Times New Roman"/>
          <w:kern w:val="0"/>
          <w:sz w:val="20"/>
          <w:szCs w:val="20"/>
          <w:lang w:eastAsia="pl-PL" w:bidi="ar-SA"/>
        </w:rPr>
        <w:t>U. 2023 poz. 822</w:t>
      </w:r>
      <w:r w:rsidRPr="00C6445A"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). </w:t>
      </w:r>
    </w:p>
    <w:p w14:paraId="7A9BDD92" w14:textId="77777777" w:rsidR="00C6445A" w:rsidRPr="00C6445A" w:rsidRDefault="00C6445A" w:rsidP="00C6445A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14:paraId="48901F27" w14:textId="77777777" w:rsidR="00C6445A" w:rsidRPr="00C6445A" w:rsidRDefault="00C6445A" w:rsidP="00C6445A">
      <w:pPr>
        <w:pStyle w:val="Akapitzlist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</w:rPr>
      </w:pPr>
      <w:r w:rsidRPr="00C6445A">
        <w:rPr>
          <w:rFonts w:ascii="Times New Roman" w:hAnsi="Times New Roman" w:cs="Times New Roman"/>
        </w:rPr>
        <w:t xml:space="preserve">Nazwa obiektu: …………………………………………………………………..………..……….……… </w:t>
      </w:r>
    </w:p>
    <w:p w14:paraId="5C07F169" w14:textId="77777777" w:rsidR="00C6445A" w:rsidRPr="00C6445A" w:rsidRDefault="00C6445A" w:rsidP="00C6445A">
      <w:pPr>
        <w:widowControl w:val="0"/>
        <w:suppressAutoHyphens w:val="0"/>
        <w:autoSpaceDE w:val="0"/>
        <w:autoSpaceDN w:val="0"/>
        <w:adjustRightInd w:val="0"/>
        <w:ind w:left="426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14:paraId="37C5259B" w14:textId="77777777" w:rsidR="00C6445A" w:rsidRPr="00C6445A" w:rsidRDefault="00C6445A" w:rsidP="00C6445A">
      <w:pPr>
        <w:pStyle w:val="Akapitzlist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</w:rPr>
      </w:pPr>
      <w:r w:rsidRPr="00C6445A">
        <w:rPr>
          <w:rFonts w:ascii="Times New Roman" w:hAnsi="Times New Roman" w:cs="Times New Roman"/>
        </w:rPr>
        <w:t xml:space="preserve">Adres obiektu: …………………………………………………………….……………………….………. </w:t>
      </w:r>
    </w:p>
    <w:p w14:paraId="21408AB2" w14:textId="77777777" w:rsidR="00C6445A" w:rsidRPr="00C6445A" w:rsidRDefault="00C6445A" w:rsidP="00C6445A">
      <w:pPr>
        <w:widowControl w:val="0"/>
        <w:suppressAutoHyphens w:val="0"/>
        <w:autoSpaceDE w:val="0"/>
        <w:autoSpaceDN w:val="0"/>
        <w:adjustRightInd w:val="0"/>
        <w:ind w:left="426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14:paraId="44158AE8" w14:textId="77777777" w:rsidR="00C6445A" w:rsidRPr="00C6445A" w:rsidRDefault="00C6445A" w:rsidP="00C6445A">
      <w:pPr>
        <w:pStyle w:val="Akapitzlist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</w:rPr>
      </w:pPr>
      <w:r w:rsidRPr="00C6445A">
        <w:rPr>
          <w:rFonts w:ascii="Times New Roman" w:hAnsi="Times New Roman" w:cs="Times New Roman"/>
        </w:rPr>
        <w:t xml:space="preserve">Kategoria zagrożenia ludzi obiektu: …………………………………………………….……………….… </w:t>
      </w:r>
    </w:p>
    <w:p w14:paraId="097EC19F" w14:textId="77777777" w:rsidR="00C6445A" w:rsidRPr="00C6445A" w:rsidRDefault="00C6445A" w:rsidP="00C6445A">
      <w:pPr>
        <w:widowControl w:val="0"/>
        <w:suppressAutoHyphens w:val="0"/>
        <w:autoSpaceDE w:val="0"/>
        <w:autoSpaceDN w:val="0"/>
        <w:adjustRightInd w:val="0"/>
        <w:ind w:left="426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14:paraId="5ED6B458" w14:textId="77777777" w:rsidR="00C6445A" w:rsidRPr="00C6445A" w:rsidRDefault="00C6445A" w:rsidP="00C6445A">
      <w:pPr>
        <w:pStyle w:val="Akapitzlist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</w:rPr>
      </w:pPr>
      <w:r w:rsidRPr="00C6445A">
        <w:rPr>
          <w:rFonts w:ascii="Times New Roman" w:hAnsi="Times New Roman" w:cs="Times New Roman"/>
        </w:rPr>
        <w:t xml:space="preserve">Właściciel obiektu: ………………………………………………………………………....……………… </w:t>
      </w:r>
    </w:p>
    <w:p w14:paraId="6DD18E06" w14:textId="77777777" w:rsidR="00C6445A" w:rsidRPr="00C6445A" w:rsidRDefault="00C6445A" w:rsidP="00C6445A">
      <w:pPr>
        <w:widowControl w:val="0"/>
        <w:suppressAutoHyphens w:val="0"/>
        <w:autoSpaceDE w:val="0"/>
        <w:autoSpaceDN w:val="0"/>
        <w:adjustRightInd w:val="0"/>
        <w:ind w:left="426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14:paraId="1B427843" w14:textId="77777777" w:rsidR="00C6445A" w:rsidRPr="00C6445A" w:rsidRDefault="00C6445A" w:rsidP="00C6445A">
      <w:pPr>
        <w:pStyle w:val="Akapitzlist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</w:rPr>
      </w:pPr>
      <w:r w:rsidRPr="00C6445A">
        <w:rPr>
          <w:rFonts w:ascii="Times New Roman" w:hAnsi="Times New Roman" w:cs="Times New Roman"/>
        </w:rPr>
        <w:t xml:space="preserve">Zarządca/użytkownik obiektu: ………………………………………………..……………..……...…….. </w:t>
      </w:r>
    </w:p>
    <w:p w14:paraId="600C7462" w14:textId="77777777" w:rsidR="00C6445A" w:rsidRPr="00C6445A" w:rsidRDefault="00C6445A" w:rsidP="00C6445A">
      <w:pPr>
        <w:widowControl w:val="0"/>
        <w:suppressAutoHyphens w:val="0"/>
        <w:autoSpaceDE w:val="0"/>
        <w:autoSpaceDN w:val="0"/>
        <w:adjustRightInd w:val="0"/>
        <w:ind w:left="426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14:paraId="58D9CFD5" w14:textId="77777777" w:rsidR="00C6445A" w:rsidRPr="00C6445A" w:rsidRDefault="00C6445A" w:rsidP="00C6445A">
      <w:pPr>
        <w:pStyle w:val="Akapitzlist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</w:rPr>
      </w:pPr>
      <w:r w:rsidRPr="00C6445A">
        <w:rPr>
          <w:rFonts w:ascii="Times New Roman" w:hAnsi="Times New Roman" w:cs="Times New Roman"/>
        </w:rPr>
        <w:t xml:space="preserve">Podmiot realizujący transmisję alarmów pożarowych: …………………………………….…….……….. </w:t>
      </w:r>
    </w:p>
    <w:p w14:paraId="3706FE5D" w14:textId="77777777" w:rsidR="00C6445A" w:rsidRPr="00C6445A" w:rsidRDefault="00C6445A" w:rsidP="00C6445A">
      <w:pPr>
        <w:widowControl w:val="0"/>
        <w:suppressAutoHyphens w:val="0"/>
        <w:autoSpaceDE w:val="0"/>
        <w:autoSpaceDN w:val="0"/>
        <w:adjustRightInd w:val="0"/>
        <w:ind w:left="426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14:paraId="2259036A" w14:textId="77777777" w:rsidR="00C6445A" w:rsidRPr="00C6445A" w:rsidRDefault="00C6445A" w:rsidP="005D0B55">
      <w:pPr>
        <w:pStyle w:val="Akapitzlist"/>
        <w:numPr>
          <w:ilvl w:val="0"/>
          <w:numId w:val="16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C6445A">
        <w:rPr>
          <w:rFonts w:ascii="Times New Roman" w:hAnsi="Times New Roman" w:cs="Times New Roman"/>
        </w:rPr>
        <w:t xml:space="preserve">Obowiązek podłączenia urządzeń sygnalizacyjno – alarmowych systemu sygnalizacji pożarowej </w:t>
      </w:r>
      <w:r w:rsidRPr="00C6445A">
        <w:rPr>
          <w:rFonts w:ascii="Times New Roman" w:hAnsi="Times New Roman" w:cs="Times New Roman"/>
        </w:rPr>
        <w:br/>
        <w:t>z obiektem straży pożarnej wynika z:</w:t>
      </w:r>
    </w:p>
    <w:p w14:paraId="4BE4B3E0" w14:textId="77777777" w:rsidR="00C6445A" w:rsidRPr="00E92042" w:rsidRDefault="00C6445A" w:rsidP="00E9204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E92042">
        <w:rPr>
          <w:rFonts w:ascii="Times New Roman" w:hAnsi="Times New Roman" w:cs="Times New Roman"/>
        </w:rPr>
        <w:t>Projektu,</w:t>
      </w:r>
    </w:p>
    <w:p w14:paraId="1FD58553" w14:textId="3F5C488D" w:rsidR="00C6445A" w:rsidRPr="00E92042" w:rsidRDefault="00C6445A" w:rsidP="00E9204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E92042">
        <w:rPr>
          <w:rFonts w:ascii="Times New Roman" w:hAnsi="Times New Roman" w:cs="Times New Roman"/>
        </w:rPr>
        <w:t xml:space="preserve">§28 ust. 1 pkt. …... rozporządzenia MSWiA z dnia 7.06.2010 roku w sprawie ochrony przeciwpożarowej budynków, innych obiektów budowlanych i terenów </w:t>
      </w:r>
      <w:r w:rsidR="005D0B55" w:rsidRPr="00E92042">
        <w:rPr>
          <w:rFonts w:ascii="Times New Roman" w:hAnsi="Times New Roman" w:cs="Times New Roman"/>
        </w:rPr>
        <w:t>(Dz. U. 2023 poz. 822)</w:t>
      </w:r>
    </w:p>
    <w:p w14:paraId="5D6878AC" w14:textId="77777777" w:rsidR="00C6445A" w:rsidRPr="00E92042" w:rsidRDefault="00C6445A" w:rsidP="00E9204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E92042">
        <w:rPr>
          <w:rFonts w:ascii="Times New Roman" w:hAnsi="Times New Roman" w:cs="Times New Roman"/>
        </w:rPr>
        <w:t xml:space="preserve">postanowienia Komendanta Wojewódzkiego PSP nr ............................................, </w:t>
      </w:r>
    </w:p>
    <w:p w14:paraId="0BEA4F2E" w14:textId="77777777" w:rsidR="00C6445A" w:rsidRDefault="00C6445A" w:rsidP="00E9204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 w:rsidRPr="00E92042">
        <w:rPr>
          <w:rFonts w:ascii="Times New Roman" w:hAnsi="Times New Roman" w:cs="Times New Roman"/>
        </w:rPr>
        <w:t xml:space="preserve">brak obowiązku. </w:t>
      </w:r>
    </w:p>
    <w:p w14:paraId="34BDB1F0" w14:textId="77777777" w:rsidR="00E92042" w:rsidRPr="00E92042" w:rsidRDefault="00E92042" w:rsidP="00E9204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14:paraId="36EC5261" w14:textId="77777777" w:rsidR="00C6445A" w:rsidRPr="00E92042" w:rsidRDefault="00C6445A" w:rsidP="00E92042">
      <w:pPr>
        <w:widowControl w:val="0"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kern w:val="0"/>
          <w:sz w:val="20"/>
          <w:szCs w:val="20"/>
          <w:lang w:eastAsia="pl-PL" w:bidi="ar-SA"/>
        </w:rPr>
      </w:pPr>
      <w:r w:rsidRPr="00E92042">
        <w:rPr>
          <w:rFonts w:eastAsia="Times New Roman" w:cs="Times New Roman"/>
          <w:b/>
          <w:bCs/>
          <w:kern w:val="0"/>
          <w:sz w:val="20"/>
          <w:szCs w:val="20"/>
          <w:lang w:eastAsia="pl-PL" w:bidi="ar-SA"/>
        </w:rPr>
        <w:t xml:space="preserve">Do wniosku załączam: </w:t>
      </w:r>
    </w:p>
    <w:p w14:paraId="232135B2" w14:textId="42079CBA" w:rsidR="00C6445A" w:rsidRPr="00E92042" w:rsidRDefault="00E92042" w:rsidP="00E92042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E92042">
        <w:rPr>
          <w:rFonts w:ascii="Times New Roman" w:hAnsi="Times New Roman" w:cs="Times New Roman"/>
        </w:rPr>
        <w:t>P</w:t>
      </w:r>
      <w:r w:rsidR="00C6445A" w:rsidRPr="00E92042">
        <w:rPr>
          <w:rFonts w:ascii="Times New Roman" w:hAnsi="Times New Roman" w:cs="Times New Roman"/>
        </w:rPr>
        <w:t xml:space="preserve">ełnomocnictwo, (jeśli występuje), </w:t>
      </w:r>
    </w:p>
    <w:p w14:paraId="3A350278" w14:textId="34C6B320" w:rsidR="005D0B55" w:rsidRPr="00E92042" w:rsidRDefault="00E92042" w:rsidP="00E92042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E92042">
        <w:rPr>
          <w:rFonts w:ascii="Times New Roman" w:hAnsi="Times New Roman" w:cs="Times New Roman"/>
        </w:rPr>
        <w:t>I</w:t>
      </w:r>
      <w:r w:rsidR="005D0B55" w:rsidRPr="00E92042">
        <w:rPr>
          <w:rFonts w:ascii="Times New Roman" w:hAnsi="Times New Roman" w:cs="Times New Roman"/>
        </w:rPr>
        <w:t>nformacje o systemie sygnalizacji pożarowej zainstalowanym w obiekcie, w tym: nazwa producenta, wykaz urządzeń systemu wraz z datą produkcji i numerem seryjnym, zakres i obszar ochrony obiektu, organizacja alarmowania w obiekcie, itp.,</w:t>
      </w:r>
    </w:p>
    <w:p w14:paraId="1EAC7D61" w14:textId="5D438D01" w:rsidR="005D0B55" w:rsidRPr="00E92042" w:rsidRDefault="005D0B55" w:rsidP="00E92042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E92042">
        <w:rPr>
          <w:rFonts w:ascii="Times New Roman" w:hAnsi="Times New Roman" w:cs="Times New Roman"/>
        </w:rPr>
        <w:t>Kartę ewidencyjna obiektu w systemie monitorowania alarmów pożarowych</w:t>
      </w:r>
      <w:r w:rsidR="00E92042" w:rsidRPr="00E92042">
        <w:rPr>
          <w:rFonts w:ascii="Times New Roman" w:hAnsi="Times New Roman" w:cs="Times New Roman"/>
        </w:rPr>
        <w:t>,</w:t>
      </w:r>
    </w:p>
    <w:p w14:paraId="5A52A62A" w14:textId="77777777" w:rsidR="005D0B55" w:rsidRPr="00E92042" w:rsidRDefault="005D0B55" w:rsidP="00E92042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E92042">
        <w:rPr>
          <w:rFonts w:ascii="Times New Roman" w:hAnsi="Times New Roman" w:cs="Times New Roman"/>
        </w:rPr>
        <w:t>Kopia umowy pomiędzy abonentem będącym właścicielem, zarządcą lub użytkownikiem przyłączanego obiektu budowlanego, a podmiotem świadczącym usługi w zakresie zapewnienia okresowej konserwacji,</w:t>
      </w:r>
    </w:p>
    <w:p w14:paraId="2FBD6E61" w14:textId="1ECB7C7E" w:rsidR="005D0B55" w:rsidRPr="00E92042" w:rsidRDefault="00E92042" w:rsidP="00E92042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E92042">
        <w:rPr>
          <w:rFonts w:ascii="Times New Roman" w:hAnsi="Times New Roman" w:cs="Times New Roman"/>
        </w:rPr>
        <w:t>K</w:t>
      </w:r>
      <w:r w:rsidR="005D0B55" w:rsidRPr="00E92042">
        <w:rPr>
          <w:rFonts w:ascii="Times New Roman" w:hAnsi="Times New Roman" w:cs="Times New Roman"/>
        </w:rPr>
        <w:t>opia umowy pomiędzy abonentem będącym właścicielem, zarządcą lub  użytkownikiem przyłączanego obiektu budowlanego, a operatorem o świadczenie usługi transmisji alarmu pożarowego,</w:t>
      </w:r>
    </w:p>
    <w:p w14:paraId="11403FE8" w14:textId="651BD33F" w:rsidR="005D0B55" w:rsidRPr="00E92042" w:rsidRDefault="005D0B55" w:rsidP="00E92042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E92042">
        <w:rPr>
          <w:rFonts w:ascii="Times New Roman" w:hAnsi="Times New Roman" w:cs="Times New Roman"/>
        </w:rPr>
        <w:t>Informacja o stosowanych torach transmisji przesyłania sygnałów alarmowych,</w:t>
      </w:r>
    </w:p>
    <w:p w14:paraId="7A8E310E" w14:textId="77777777" w:rsidR="00E92042" w:rsidRPr="00E92042" w:rsidRDefault="00E92042" w:rsidP="00E92042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E92042">
        <w:rPr>
          <w:rFonts w:ascii="Times New Roman" w:hAnsi="Times New Roman" w:cs="Times New Roman"/>
        </w:rPr>
        <w:t>D</w:t>
      </w:r>
      <w:r w:rsidR="005D0B55" w:rsidRPr="00E92042">
        <w:rPr>
          <w:rFonts w:ascii="Times New Roman" w:hAnsi="Times New Roman" w:cs="Times New Roman"/>
        </w:rPr>
        <w:t>okumentacja SSP ( projekt) uzgodnioną z Rzeczoznawcą ds. Zabezpieczeń Przeciwpożarowych</w:t>
      </w:r>
      <w:r w:rsidRPr="00E92042">
        <w:rPr>
          <w:rFonts w:ascii="Times New Roman" w:hAnsi="Times New Roman" w:cs="Times New Roman"/>
        </w:rPr>
        <w:t>,</w:t>
      </w:r>
    </w:p>
    <w:p w14:paraId="40BEF227" w14:textId="35C6C6C5" w:rsidR="00E92042" w:rsidRPr="00E92042" w:rsidRDefault="00E92042" w:rsidP="00E92042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E92042">
        <w:rPr>
          <w:rFonts w:ascii="Times New Roman" w:hAnsi="Times New Roman" w:cs="Times New Roman"/>
        </w:rPr>
        <w:t>O</w:t>
      </w:r>
      <w:r w:rsidR="005D0B55" w:rsidRPr="00E92042">
        <w:rPr>
          <w:rFonts w:ascii="Times New Roman" w:hAnsi="Times New Roman" w:cs="Times New Roman"/>
        </w:rPr>
        <w:t>świadczenie wykonawcy o wykonaniu SSP zgodnie z projektem instalacji SSP</w:t>
      </w:r>
      <w:r w:rsidRPr="00E92042">
        <w:rPr>
          <w:rFonts w:ascii="Times New Roman" w:hAnsi="Times New Roman" w:cs="Times New Roman"/>
        </w:rPr>
        <w:t>,</w:t>
      </w:r>
    </w:p>
    <w:p w14:paraId="795954DC" w14:textId="2E1976C4" w:rsidR="005D0B55" w:rsidRPr="00E92042" w:rsidRDefault="00E92042" w:rsidP="00E92042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E92042">
        <w:rPr>
          <w:rFonts w:ascii="Times New Roman" w:hAnsi="Times New Roman" w:cs="Times New Roman"/>
        </w:rPr>
        <w:t>A</w:t>
      </w:r>
      <w:r w:rsidR="005D0B55" w:rsidRPr="00E92042">
        <w:rPr>
          <w:rFonts w:ascii="Times New Roman" w:hAnsi="Times New Roman" w:cs="Times New Roman"/>
        </w:rPr>
        <w:t>ktualny protokół z przeglądu SSP</w:t>
      </w:r>
      <w:r w:rsidRPr="00E92042">
        <w:rPr>
          <w:rFonts w:ascii="Times New Roman" w:hAnsi="Times New Roman" w:cs="Times New Roman"/>
        </w:rPr>
        <w:t>,</w:t>
      </w:r>
    </w:p>
    <w:p w14:paraId="4A7D3FE3" w14:textId="77777777" w:rsidR="00E92042" w:rsidRPr="00E92042" w:rsidRDefault="00E92042" w:rsidP="00E92042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E92042">
        <w:rPr>
          <w:rFonts w:ascii="Times New Roman" w:hAnsi="Times New Roman" w:cs="Times New Roman"/>
        </w:rPr>
        <w:lastRenderedPageBreak/>
        <w:t>D</w:t>
      </w:r>
      <w:r w:rsidR="005D0B55" w:rsidRPr="00E92042">
        <w:rPr>
          <w:rFonts w:ascii="Times New Roman" w:hAnsi="Times New Roman" w:cs="Times New Roman"/>
        </w:rPr>
        <w:t>okumentacja pamięci zdarzeń centrali</w:t>
      </w:r>
      <w:r w:rsidRPr="00E92042">
        <w:rPr>
          <w:rFonts w:ascii="Times New Roman" w:hAnsi="Times New Roman" w:cs="Times New Roman"/>
        </w:rPr>
        <w:t>,</w:t>
      </w:r>
    </w:p>
    <w:p w14:paraId="30B95792" w14:textId="7F254CB9" w:rsidR="005D0B55" w:rsidRPr="00E92042" w:rsidRDefault="00E92042" w:rsidP="00E92042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E92042">
        <w:rPr>
          <w:rFonts w:ascii="Times New Roman" w:hAnsi="Times New Roman" w:cs="Times New Roman"/>
        </w:rPr>
        <w:t>A</w:t>
      </w:r>
      <w:r w:rsidR="005D0B55" w:rsidRPr="00E92042">
        <w:rPr>
          <w:rFonts w:ascii="Times New Roman" w:hAnsi="Times New Roman" w:cs="Times New Roman"/>
        </w:rPr>
        <w:t>ktualne protokoły z wszystkich urządzeń przeciwpożarowych, które są na obiektach</w:t>
      </w:r>
      <w:r w:rsidRPr="00E92042">
        <w:rPr>
          <w:rFonts w:ascii="Times New Roman" w:hAnsi="Times New Roman" w:cs="Times New Roman"/>
        </w:rPr>
        <w:t>,</w:t>
      </w:r>
    </w:p>
    <w:p w14:paraId="51615354" w14:textId="6437EB56" w:rsidR="005D0B55" w:rsidRPr="00E92042" w:rsidRDefault="00E92042" w:rsidP="00E92042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E92042">
        <w:rPr>
          <w:rFonts w:ascii="Times New Roman" w:hAnsi="Times New Roman" w:cs="Times New Roman"/>
        </w:rPr>
        <w:t>P</w:t>
      </w:r>
      <w:r w:rsidR="005D0B55" w:rsidRPr="00E92042">
        <w:rPr>
          <w:rFonts w:ascii="Times New Roman" w:hAnsi="Times New Roman" w:cs="Times New Roman"/>
        </w:rPr>
        <w:t>rotokół sprawdzenia współdziałania urządzeń przeciwpożarowych z SSP</w:t>
      </w:r>
      <w:r w:rsidRPr="00E92042">
        <w:rPr>
          <w:rFonts w:ascii="Times New Roman" w:hAnsi="Times New Roman" w:cs="Times New Roman"/>
        </w:rPr>
        <w:t>,</w:t>
      </w:r>
    </w:p>
    <w:p w14:paraId="24FC3D67" w14:textId="77777777" w:rsidR="00E92042" w:rsidRPr="00E92042" w:rsidRDefault="00E92042" w:rsidP="00E92042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E92042">
        <w:rPr>
          <w:rFonts w:ascii="Times New Roman" w:hAnsi="Times New Roman" w:cs="Times New Roman"/>
        </w:rPr>
        <w:t>S</w:t>
      </w:r>
      <w:r w:rsidR="005D0B55" w:rsidRPr="00E92042">
        <w:rPr>
          <w:rFonts w:ascii="Times New Roman" w:hAnsi="Times New Roman" w:cs="Times New Roman"/>
        </w:rPr>
        <w:t>cenariusz pożarowy uzgodniony przez Rzeczoznawcę ds. Zabezpieczeń przeciwpożarowych</w:t>
      </w:r>
      <w:r w:rsidRPr="00E92042">
        <w:rPr>
          <w:rFonts w:ascii="Times New Roman" w:hAnsi="Times New Roman" w:cs="Times New Roman"/>
        </w:rPr>
        <w:t>,</w:t>
      </w:r>
    </w:p>
    <w:p w14:paraId="67FE651F" w14:textId="77777777" w:rsidR="00E92042" w:rsidRPr="00E92042" w:rsidRDefault="00E92042" w:rsidP="00E92042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E92042">
        <w:rPr>
          <w:rFonts w:ascii="Times New Roman" w:hAnsi="Times New Roman" w:cs="Times New Roman"/>
        </w:rPr>
        <w:t>I</w:t>
      </w:r>
      <w:r w:rsidR="005D0B55" w:rsidRPr="00E92042">
        <w:rPr>
          <w:rFonts w:ascii="Times New Roman" w:hAnsi="Times New Roman" w:cs="Times New Roman"/>
        </w:rPr>
        <w:t>nstrukcja Bezpieczeństwa Pożarowego- zaktualizowaną</w:t>
      </w:r>
      <w:r w:rsidRPr="00E92042">
        <w:rPr>
          <w:rFonts w:ascii="Times New Roman" w:hAnsi="Times New Roman" w:cs="Times New Roman"/>
        </w:rPr>
        <w:t>,</w:t>
      </w:r>
    </w:p>
    <w:p w14:paraId="7DB84EA1" w14:textId="45C2BEB5" w:rsidR="00C6445A" w:rsidRPr="00E92042" w:rsidRDefault="005D0B55" w:rsidP="00E92042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E92042">
        <w:rPr>
          <w:rFonts w:ascii="Times New Roman" w:hAnsi="Times New Roman" w:cs="Times New Roman"/>
        </w:rPr>
        <w:t>Protokół z przeprowadzonego szkolenia w zakresie obsługi SSP</w:t>
      </w:r>
    </w:p>
    <w:p w14:paraId="22AD6ADB" w14:textId="77777777" w:rsidR="00C6445A" w:rsidRPr="00E92042" w:rsidRDefault="00C6445A" w:rsidP="00E92042">
      <w:pPr>
        <w:widowControl w:val="0"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14:paraId="71E90A7A" w14:textId="77777777" w:rsidR="00C6445A" w:rsidRDefault="00C6445A" w:rsidP="00C6445A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14:paraId="1443EFFF" w14:textId="77777777" w:rsidR="00C6445A" w:rsidRDefault="00C6445A" w:rsidP="00C6445A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14:paraId="2B11E82E" w14:textId="77777777" w:rsidR="00E92042" w:rsidRDefault="00E92042" w:rsidP="00C6445A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14:paraId="08301E69" w14:textId="77777777" w:rsidR="00E92042" w:rsidRDefault="00E92042" w:rsidP="00C6445A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14:paraId="00B89F45" w14:textId="77777777" w:rsidR="00E92042" w:rsidRDefault="00E92042" w:rsidP="00C6445A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14:paraId="7F0775D7" w14:textId="77777777" w:rsidR="00E92042" w:rsidRPr="00C6445A" w:rsidRDefault="00E92042" w:rsidP="00C6445A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14:paraId="0D5ABEEA" w14:textId="30DDB731" w:rsidR="00C6445A" w:rsidRPr="00C6445A" w:rsidRDefault="00C6445A" w:rsidP="00C6445A">
      <w:pPr>
        <w:widowControl w:val="0"/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 w:rsidRPr="00C6445A">
        <w:rPr>
          <w:rFonts w:eastAsia="Times New Roman" w:cs="Times New Roman"/>
          <w:kern w:val="0"/>
          <w:sz w:val="20"/>
          <w:szCs w:val="20"/>
          <w:lang w:eastAsia="pl-PL" w:bidi="ar-SA"/>
        </w:rPr>
        <w:t>……………………………</w:t>
      </w:r>
      <w:r w:rsidR="00E92042">
        <w:rPr>
          <w:rFonts w:eastAsia="Times New Roman" w:cs="Times New Roman"/>
          <w:kern w:val="0"/>
          <w:sz w:val="20"/>
          <w:szCs w:val="20"/>
          <w:lang w:eastAsia="pl-PL" w:bidi="ar-SA"/>
        </w:rPr>
        <w:t>………..</w:t>
      </w:r>
    </w:p>
    <w:p w14:paraId="6D5AD01A" w14:textId="1428CD6B" w:rsidR="00C6445A" w:rsidRDefault="00C6445A" w:rsidP="00C6445A">
      <w:pPr>
        <w:widowControl w:val="0"/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 w:rsidRPr="00C6445A">
        <w:rPr>
          <w:rFonts w:eastAsia="Times New Roman" w:cs="Times New Roman"/>
          <w:kern w:val="0"/>
          <w:sz w:val="20"/>
          <w:szCs w:val="20"/>
          <w:lang w:eastAsia="pl-PL" w:bidi="ar-SA"/>
        </w:rPr>
        <w:t>(</w:t>
      </w:r>
      <w:r w:rsidR="00E92042"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pieczątka firmy i </w:t>
      </w:r>
      <w:r w:rsidRPr="00C6445A">
        <w:rPr>
          <w:rFonts w:eastAsia="Times New Roman" w:cs="Times New Roman"/>
          <w:kern w:val="0"/>
          <w:sz w:val="20"/>
          <w:szCs w:val="20"/>
          <w:lang w:eastAsia="pl-PL" w:bidi="ar-SA"/>
        </w:rPr>
        <w:t>czytelny podpis)</w:t>
      </w:r>
    </w:p>
    <w:p w14:paraId="4FEE5F05" w14:textId="77777777" w:rsidR="00C6445A" w:rsidRDefault="00C6445A">
      <w:pPr>
        <w:suppressAutoHyphens w:val="0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sectPr w:rsidR="00C6445A" w:rsidSect="00243EA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B76C5" w14:textId="77777777" w:rsidR="00ED0C02" w:rsidRDefault="00ED0C02" w:rsidP="003C228F">
      <w:r>
        <w:separator/>
      </w:r>
    </w:p>
  </w:endnote>
  <w:endnote w:type="continuationSeparator" w:id="0">
    <w:p w14:paraId="25EAFA19" w14:textId="77777777" w:rsidR="00ED0C02" w:rsidRDefault="00ED0C02" w:rsidP="003C2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383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46073126"/>
      <w:docPartObj>
        <w:docPartGallery w:val="Page Numbers (Bottom of Page)"/>
        <w:docPartUnique/>
      </w:docPartObj>
    </w:sdtPr>
    <w:sdtContent>
      <w:p w14:paraId="1153AB49" w14:textId="09D63691" w:rsidR="00E92042" w:rsidRDefault="00E9204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0794D6CE" w14:textId="77777777" w:rsidR="00E92042" w:rsidRDefault="00E920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B8AB7" w14:textId="77777777" w:rsidR="00ED0C02" w:rsidRDefault="00ED0C02" w:rsidP="003C228F">
      <w:r>
        <w:separator/>
      </w:r>
    </w:p>
  </w:footnote>
  <w:footnote w:type="continuationSeparator" w:id="0">
    <w:p w14:paraId="57687285" w14:textId="77777777" w:rsidR="00ED0C02" w:rsidRDefault="00ED0C02" w:rsidP="003C2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­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D0E7DC5"/>
    <w:multiLevelType w:val="hybridMultilevel"/>
    <w:tmpl w:val="AF9C7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347DC"/>
    <w:multiLevelType w:val="hybridMultilevel"/>
    <w:tmpl w:val="DFAECB54"/>
    <w:lvl w:ilvl="0" w:tplc="1068C3BA">
      <w:start w:val="1"/>
      <w:numFmt w:val="bullet"/>
      <w:pStyle w:val="sylszybki1"/>
      <w:lvlText w:val=""/>
      <w:lvlJc w:val="left"/>
      <w:pPr>
        <w:ind w:left="25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9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7" w15:restartNumberingAfterBreak="0">
    <w:nsid w:val="14D84559"/>
    <w:multiLevelType w:val="hybridMultilevel"/>
    <w:tmpl w:val="50B82F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1267A"/>
    <w:multiLevelType w:val="hybridMultilevel"/>
    <w:tmpl w:val="32067D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962A72"/>
    <w:multiLevelType w:val="hybridMultilevel"/>
    <w:tmpl w:val="7C9A9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E1CA8"/>
    <w:multiLevelType w:val="hybridMultilevel"/>
    <w:tmpl w:val="05E46EBE"/>
    <w:lvl w:ilvl="0" w:tplc="E22C46B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278A8"/>
    <w:multiLevelType w:val="hybridMultilevel"/>
    <w:tmpl w:val="089A550E"/>
    <w:lvl w:ilvl="0" w:tplc="A9E2D6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849AA"/>
    <w:multiLevelType w:val="multilevel"/>
    <w:tmpl w:val="0EF66D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59A6A91"/>
    <w:multiLevelType w:val="multilevel"/>
    <w:tmpl w:val="36B64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StylNagwek2Zlewej063cmPierwszywiersz0cm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4" w15:restartNumberingAfterBreak="0">
    <w:nsid w:val="4B1E0D3B"/>
    <w:multiLevelType w:val="hybridMultilevel"/>
    <w:tmpl w:val="6DA84952"/>
    <w:lvl w:ilvl="0" w:tplc="E22C46B8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E460DA5"/>
    <w:multiLevelType w:val="hybridMultilevel"/>
    <w:tmpl w:val="41DE7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342EF"/>
    <w:multiLevelType w:val="hybridMultilevel"/>
    <w:tmpl w:val="FE08F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773D70"/>
    <w:multiLevelType w:val="hybridMultilevel"/>
    <w:tmpl w:val="4F946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963EA"/>
    <w:multiLevelType w:val="hybridMultilevel"/>
    <w:tmpl w:val="63D68086"/>
    <w:lvl w:ilvl="0" w:tplc="0CA0B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A305EF"/>
    <w:multiLevelType w:val="hybridMultilevel"/>
    <w:tmpl w:val="AF9C7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73F23"/>
    <w:multiLevelType w:val="hybridMultilevel"/>
    <w:tmpl w:val="ACA00688"/>
    <w:lvl w:ilvl="0" w:tplc="E22C46B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34D31"/>
    <w:multiLevelType w:val="hybridMultilevel"/>
    <w:tmpl w:val="46E89136"/>
    <w:lvl w:ilvl="0" w:tplc="A0EE37B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92F2AE6"/>
    <w:multiLevelType w:val="hybridMultilevel"/>
    <w:tmpl w:val="BAFAB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9630D"/>
    <w:multiLevelType w:val="hybridMultilevel"/>
    <w:tmpl w:val="306C1DAA"/>
    <w:lvl w:ilvl="0" w:tplc="234A1C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082F6A"/>
    <w:multiLevelType w:val="hybridMultilevel"/>
    <w:tmpl w:val="5394D804"/>
    <w:lvl w:ilvl="0" w:tplc="A0EE37BE">
      <w:start w:val="1"/>
      <w:numFmt w:val="bullet"/>
      <w:lvlText w:val=""/>
      <w:lvlJc w:val="left"/>
      <w:pPr>
        <w:ind w:left="25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9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5" w15:restartNumberingAfterBreak="0">
    <w:nsid w:val="66A33685"/>
    <w:multiLevelType w:val="hybridMultilevel"/>
    <w:tmpl w:val="F5FA10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D0B9B"/>
    <w:multiLevelType w:val="hybridMultilevel"/>
    <w:tmpl w:val="CDFCE3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5E07D4"/>
    <w:multiLevelType w:val="hybridMultilevel"/>
    <w:tmpl w:val="485C6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386C586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472CD"/>
    <w:multiLevelType w:val="hybridMultilevel"/>
    <w:tmpl w:val="AC1089BA"/>
    <w:lvl w:ilvl="0" w:tplc="8B0E23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CB61819"/>
    <w:multiLevelType w:val="multilevel"/>
    <w:tmpl w:val="7BD06D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D3E7E38"/>
    <w:multiLevelType w:val="hybridMultilevel"/>
    <w:tmpl w:val="FD96EB5A"/>
    <w:lvl w:ilvl="0" w:tplc="8B0E23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64433220">
    <w:abstractNumId w:val="8"/>
  </w:num>
  <w:num w:numId="2" w16cid:durableId="1085802971">
    <w:abstractNumId w:val="13"/>
  </w:num>
  <w:num w:numId="3" w16cid:durableId="1567453820">
    <w:abstractNumId w:val="17"/>
  </w:num>
  <w:num w:numId="4" w16cid:durableId="2082284870">
    <w:abstractNumId w:val="29"/>
  </w:num>
  <w:num w:numId="5" w16cid:durableId="1189027473">
    <w:abstractNumId w:val="6"/>
  </w:num>
  <w:num w:numId="6" w16cid:durableId="2016033756">
    <w:abstractNumId w:val="24"/>
  </w:num>
  <w:num w:numId="7" w16cid:durableId="756830747">
    <w:abstractNumId w:val="25"/>
  </w:num>
  <w:num w:numId="8" w16cid:durableId="343822770">
    <w:abstractNumId w:val="21"/>
  </w:num>
  <w:num w:numId="9" w16cid:durableId="4117029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7137402">
    <w:abstractNumId w:val="12"/>
  </w:num>
  <w:num w:numId="11" w16cid:durableId="1614744234">
    <w:abstractNumId w:val="16"/>
  </w:num>
  <w:num w:numId="12" w16cid:durableId="109398017">
    <w:abstractNumId w:val="14"/>
  </w:num>
  <w:num w:numId="13" w16cid:durableId="1466855577">
    <w:abstractNumId w:val="23"/>
  </w:num>
  <w:num w:numId="14" w16cid:durableId="1960333792">
    <w:abstractNumId w:val="9"/>
  </w:num>
  <w:num w:numId="15" w16cid:durableId="2102098443">
    <w:abstractNumId w:val="15"/>
  </w:num>
  <w:num w:numId="16" w16cid:durableId="2043942076">
    <w:abstractNumId w:val="27"/>
  </w:num>
  <w:num w:numId="17" w16cid:durableId="93743411">
    <w:abstractNumId w:val="11"/>
  </w:num>
  <w:num w:numId="18" w16cid:durableId="1201283976">
    <w:abstractNumId w:val="10"/>
  </w:num>
  <w:num w:numId="19" w16cid:durableId="1158693733">
    <w:abstractNumId w:val="20"/>
  </w:num>
  <w:num w:numId="20" w16cid:durableId="257759341">
    <w:abstractNumId w:val="19"/>
  </w:num>
  <w:num w:numId="21" w16cid:durableId="755711362">
    <w:abstractNumId w:val="22"/>
  </w:num>
  <w:num w:numId="22" w16cid:durableId="1221861845">
    <w:abstractNumId w:val="5"/>
  </w:num>
  <w:num w:numId="23" w16cid:durableId="1786729394">
    <w:abstractNumId w:val="7"/>
  </w:num>
  <w:num w:numId="24" w16cid:durableId="1298027406">
    <w:abstractNumId w:val="26"/>
  </w:num>
  <w:num w:numId="25" w16cid:durableId="1497498643">
    <w:abstractNumId w:val="30"/>
  </w:num>
  <w:num w:numId="26" w16cid:durableId="1390029789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260"/>
    <w:rsid w:val="000030C0"/>
    <w:rsid w:val="000104FA"/>
    <w:rsid w:val="00015377"/>
    <w:rsid w:val="00022BC0"/>
    <w:rsid w:val="0002405E"/>
    <w:rsid w:val="00024735"/>
    <w:rsid w:val="00025FD1"/>
    <w:rsid w:val="00035C40"/>
    <w:rsid w:val="00065955"/>
    <w:rsid w:val="00077CF3"/>
    <w:rsid w:val="0008478E"/>
    <w:rsid w:val="00092D89"/>
    <w:rsid w:val="000A3D08"/>
    <w:rsid w:val="000B1BEC"/>
    <w:rsid w:val="000C441E"/>
    <w:rsid w:val="000F7F82"/>
    <w:rsid w:val="00112654"/>
    <w:rsid w:val="00112A25"/>
    <w:rsid w:val="00133051"/>
    <w:rsid w:val="00140F00"/>
    <w:rsid w:val="001427A4"/>
    <w:rsid w:val="001528DD"/>
    <w:rsid w:val="00161C26"/>
    <w:rsid w:val="0017179B"/>
    <w:rsid w:val="00174D7C"/>
    <w:rsid w:val="0017708B"/>
    <w:rsid w:val="001909AD"/>
    <w:rsid w:val="00192D6B"/>
    <w:rsid w:val="00192D85"/>
    <w:rsid w:val="0019429C"/>
    <w:rsid w:val="001D07BE"/>
    <w:rsid w:val="001E4215"/>
    <w:rsid w:val="001F6F3A"/>
    <w:rsid w:val="002152F3"/>
    <w:rsid w:val="0022359D"/>
    <w:rsid w:val="00231027"/>
    <w:rsid w:val="0023197C"/>
    <w:rsid w:val="00243EAA"/>
    <w:rsid w:val="0025402B"/>
    <w:rsid w:val="00275E36"/>
    <w:rsid w:val="00277B5E"/>
    <w:rsid w:val="002825C8"/>
    <w:rsid w:val="0029260A"/>
    <w:rsid w:val="00295A80"/>
    <w:rsid w:val="00296F70"/>
    <w:rsid w:val="002A4C89"/>
    <w:rsid w:val="002B7BC4"/>
    <w:rsid w:val="002C4B7F"/>
    <w:rsid w:val="002D0A93"/>
    <w:rsid w:val="002D1AE4"/>
    <w:rsid w:val="002D214B"/>
    <w:rsid w:val="002E3320"/>
    <w:rsid w:val="002E4E63"/>
    <w:rsid w:val="002E549B"/>
    <w:rsid w:val="002F3679"/>
    <w:rsid w:val="002F4AE1"/>
    <w:rsid w:val="002F5A47"/>
    <w:rsid w:val="00301B96"/>
    <w:rsid w:val="00303F94"/>
    <w:rsid w:val="00337A0F"/>
    <w:rsid w:val="00342FD1"/>
    <w:rsid w:val="00392EC0"/>
    <w:rsid w:val="003A2B12"/>
    <w:rsid w:val="003B1B5A"/>
    <w:rsid w:val="003C228F"/>
    <w:rsid w:val="003D45B9"/>
    <w:rsid w:val="00424799"/>
    <w:rsid w:val="00425D5F"/>
    <w:rsid w:val="004412EE"/>
    <w:rsid w:val="004509F7"/>
    <w:rsid w:val="00452766"/>
    <w:rsid w:val="004541CF"/>
    <w:rsid w:val="00457376"/>
    <w:rsid w:val="004611E7"/>
    <w:rsid w:val="00474804"/>
    <w:rsid w:val="00475533"/>
    <w:rsid w:val="00475E6A"/>
    <w:rsid w:val="004869BF"/>
    <w:rsid w:val="00490875"/>
    <w:rsid w:val="00490A96"/>
    <w:rsid w:val="004C6120"/>
    <w:rsid w:val="004D07DC"/>
    <w:rsid w:val="004E1C0F"/>
    <w:rsid w:val="004F460E"/>
    <w:rsid w:val="00503EE8"/>
    <w:rsid w:val="00507C85"/>
    <w:rsid w:val="005166B4"/>
    <w:rsid w:val="00527E70"/>
    <w:rsid w:val="00545044"/>
    <w:rsid w:val="005463BF"/>
    <w:rsid w:val="00553EF9"/>
    <w:rsid w:val="0057259E"/>
    <w:rsid w:val="005742C8"/>
    <w:rsid w:val="005834FE"/>
    <w:rsid w:val="00590AFF"/>
    <w:rsid w:val="005A1868"/>
    <w:rsid w:val="005A528F"/>
    <w:rsid w:val="005A63F5"/>
    <w:rsid w:val="005B6737"/>
    <w:rsid w:val="005B7C5D"/>
    <w:rsid w:val="005C79D8"/>
    <w:rsid w:val="005D0B55"/>
    <w:rsid w:val="005D1AF4"/>
    <w:rsid w:val="005D1CC6"/>
    <w:rsid w:val="005D1F3C"/>
    <w:rsid w:val="005E164F"/>
    <w:rsid w:val="005E3CBC"/>
    <w:rsid w:val="006106F3"/>
    <w:rsid w:val="00641B73"/>
    <w:rsid w:val="00650AED"/>
    <w:rsid w:val="00652D33"/>
    <w:rsid w:val="006537D7"/>
    <w:rsid w:val="006B2595"/>
    <w:rsid w:val="006B4AAB"/>
    <w:rsid w:val="006C7AF3"/>
    <w:rsid w:val="006D0F66"/>
    <w:rsid w:val="006D3977"/>
    <w:rsid w:val="006D7441"/>
    <w:rsid w:val="006E1302"/>
    <w:rsid w:val="006F4E46"/>
    <w:rsid w:val="006F5B42"/>
    <w:rsid w:val="007251C3"/>
    <w:rsid w:val="00726895"/>
    <w:rsid w:val="00727AB0"/>
    <w:rsid w:val="00737059"/>
    <w:rsid w:val="00746C79"/>
    <w:rsid w:val="00747037"/>
    <w:rsid w:val="00753AAB"/>
    <w:rsid w:val="0075718C"/>
    <w:rsid w:val="00761987"/>
    <w:rsid w:val="00764D76"/>
    <w:rsid w:val="00781922"/>
    <w:rsid w:val="007A1EEA"/>
    <w:rsid w:val="007B1944"/>
    <w:rsid w:val="007B302B"/>
    <w:rsid w:val="007B3A81"/>
    <w:rsid w:val="007C09CE"/>
    <w:rsid w:val="007D76A0"/>
    <w:rsid w:val="007F48C6"/>
    <w:rsid w:val="007F519E"/>
    <w:rsid w:val="0081077A"/>
    <w:rsid w:val="008560A8"/>
    <w:rsid w:val="00873375"/>
    <w:rsid w:val="0088081A"/>
    <w:rsid w:val="0088263D"/>
    <w:rsid w:val="008A6F71"/>
    <w:rsid w:val="008B5188"/>
    <w:rsid w:val="008C10CE"/>
    <w:rsid w:val="008C2FDF"/>
    <w:rsid w:val="008D005D"/>
    <w:rsid w:val="008D3AF1"/>
    <w:rsid w:val="008E08A9"/>
    <w:rsid w:val="008E7B12"/>
    <w:rsid w:val="008F0BB4"/>
    <w:rsid w:val="008F65F9"/>
    <w:rsid w:val="008F7151"/>
    <w:rsid w:val="009075A4"/>
    <w:rsid w:val="00920292"/>
    <w:rsid w:val="00921BEE"/>
    <w:rsid w:val="00923E70"/>
    <w:rsid w:val="0093663C"/>
    <w:rsid w:val="00940B26"/>
    <w:rsid w:val="00952809"/>
    <w:rsid w:val="0096621E"/>
    <w:rsid w:val="00981BB2"/>
    <w:rsid w:val="00984134"/>
    <w:rsid w:val="00991AF2"/>
    <w:rsid w:val="00991CDF"/>
    <w:rsid w:val="00992ABF"/>
    <w:rsid w:val="009A6260"/>
    <w:rsid w:val="009C4073"/>
    <w:rsid w:val="009D5C6A"/>
    <w:rsid w:val="009F0A78"/>
    <w:rsid w:val="009F3AB7"/>
    <w:rsid w:val="00A16542"/>
    <w:rsid w:val="00A17A9B"/>
    <w:rsid w:val="00A24400"/>
    <w:rsid w:val="00A277CE"/>
    <w:rsid w:val="00A44169"/>
    <w:rsid w:val="00A52EE6"/>
    <w:rsid w:val="00A537FF"/>
    <w:rsid w:val="00A53AE5"/>
    <w:rsid w:val="00A57FE7"/>
    <w:rsid w:val="00A75286"/>
    <w:rsid w:val="00A76E4A"/>
    <w:rsid w:val="00A7746C"/>
    <w:rsid w:val="00A87815"/>
    <w:rsid w:val="00AA02C0"/>
    <w:rsid w:val="00AB449D"/>
    <w:rsid w:val="00AD0FB6"/>
    <w:rsid w:val="00AD7A86"/>
    <w:rsid w:val="00AF5B47"/>
    <w:rsid w:val="00B00283"/>
    <w:rsid w:val="00B05450"/>
    <w:rsid w:val="00B10E30"/>
    <w:rsid w:val="00B222BF"/>
    <w:rsid w:val="00B225D3"/>
    <w:rsid w:val="00B41B65"/>
    <w:rsid w:val="00B47F5A"/>
    <w:rsid w:val="00B53E22"/>
    <w:rsid w:val="00B73BD7"/>
    <w:rsid w:val="00B862E6"/>
    <w:rsid w:val="00B86EFC"/>
    <w:rsid w:val="00B92398"/>
    <w:rsid w:val="00BA17C4"/>
    <w:rsid w:val="00BA2FF6"/>
    <w:rsid w:val="00BA4485"/>
    <w:rsid w:val="00BB5452"/>
    <w:rsid w:val="00BC733B"/>
    <w:rsid w:val="00BD3534"/>
    <w:rsid w:val="00BE1280"/>
    <w:rsid w:val="00BF6C0D"/>
    <w:rsid w:val="00BF7256"/>
    <w:rsid w:val="00C01CEA"/>
    <w:rsid w:val="00C15636"/>
    <w:rsid w:val="00C43040"/>
    <w:rsid w:val="00C43893"/>
    <w:rsid w:val="00C44B25"/>
    <w:rsid w:val="00C4712C"/>
    <w:rsid w:val="00C5157C"/>
    <w:rsid w:val="00C5548F"/>
    <w:rsid w:val="00C56EEE"/>
    <w:rsid w:val="00C6179E"/>
    <w:rsid w:val="00C6445A"/>
    <w:rsid w:val="00C80FF6"/>
    <w:rsid w:val="00C906A8"/>
    <w:rsid w:val="00C94D36"/>
    <w:rsid w:val="00CB2ED8"/>
    <w:rsid w:val="00CE34AE"/>
    <w:rsid w:val="00CE7A26"/>
    <w:rsid w:val="00CF28C4"/>
    <w:rsid w:val="00CF2E8E"/>
    <w:rsid w:val="00CF3670"/>
    <w:rsid w:val="00D01FD3"/>
    <w:rsid w:val="00D11797"/>
    <w:rsid w:val="00D13C53"/>
    <w:rsid w:val="00D1408A"/>
    <w:rsid w:val="00D1507D"/>
    <w:rsid w:val="00D23541"/>
    <w:rsid w:val="00D46544"/>
    <w:rsid w:val="00D552F8"/>
    <w:rsid w:val="00D64A06"/>
    <w:rsid w:val="00D677D3"/>
    <w:rsid w:val="00D71EDF"/>
    <w:rsid w:val="00D916F1"/>
    <w:rsid w:val="00DA31BB"/>
    <w:rsid w:val="00DA3E1B"/>
    <w:rsid w:val="00DC73B4"/>
    <w:rsid w:val="00DD760B"/>
    <w:rsid w:val="00DE016D"/>
    <w:rsid w:val="00DE5B42"/>
    <w:rsid w:val="00DF236F"/>
    <w:rsid w:val="00E2660D"/>
    <w:rsid w:val="00E332AD"/>
    <w:rsid w:val="00E82128"/>
    <w:rsid w:val="00E83981"/>
    <w:rsid w:val="00E851A6"/>
    <w:rsid w:val="00E92042"/>
    <w:rsid w:val="00E97302"/>
    <w:rsid w:val="00EB1829"/>
    <w:rsid w:val="00EB628B"/>
    <w:rsid w:val="00ED0C02"/>
    <w:rsid w:val="00ED250B"/>
    <w:rsid w:val="00ED3D53"/>
    <w:rsid w:val="00EE4F8E"/>
    <w:rsid w:val="00EF10E9"/>
    <w:rsid w:val="00F03B2D"/>
    <w:rsid w:val="00F118CE"/>
    <w:rsid w:val="00F23AE5"/>
    <w:rsid w:val="00F46559"/>
    <w:rsid w:val="00F5186E"/>
    <w:rsid w:val="00F51C11"/>
    <w:rsid w:val="00F62E2E"/>
    <w:rsid w:val="00F73BCD"/>
    <w:rsid w:val="00FA6F53"/>
    <w:rsid w:val="00FD2CBA"/>
    <w:rsid w:val="00FE2C67"/>
    <w:rsid w:val="00FE49D0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66BB"/>
  <w15:docId w15:val="{E266C836-743F-4F6F-9258-24A48F45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2A25"/>
    <w:pPr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link w:val="Nagwek1Znak"/>
    <w:qFormat/>
    <w:rsid w:val="009A6260"/>
    <w:pPr>
      <w:keepNext/>
      <w:keepLines/>
      <w:spacing w:before="480"/>
      <w:outlineLvl w:val="0"/>
    </w:pPr>
    <w:rPr>
      <w:rFonts w:ascii="Cambria" w:hAnsi="Cambria" w:cs="font383"/>
      <w:b/>
      <w:bCs/>
      <w:color w:val="365F91"/>
      <w:sz w:val="28"/>
      <w:szCs w:val="28"/>
    </w:rPr>
  </w:style>
  <w:style w:type="paragraph" w:styleId="Nagwek2">
    <w:name w:val="heading 2"/>
    <w:basedOn w:val="Normalny"/>
    <w:next w:val="Tekstpodstawowy"/>
    <w:link w:val="Nagwek2Znak"/>
    <w:qFormat/>
    <w:rsid w:val="009A6260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 w:cs="font383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841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A6260"/>
    <w:rPr>
      <w:rFonts w:ascii="Cambria" w:eastAsia="SimSun" w:hAnsi="Cambria" w:cs="font383"/>
      <w:b/>
      <w:bCs/>
      <w:color w:val="365F91"/>
      <w:kern w:val="1"/>
      <w:sz w:val="28"/>
      <w:szCs w:val="28"/>
      <w:lang w:eastAsia="hi-IN" w:bidi="hi-IN"/>
    </w:rPr>
  </w:style>
  <w:style w:type="character" w:customStyle="1" w:styleId="Nagwek2Znak">
    <w:name w:val="Nagłówek 2 Znak"/>
    <w:link w:val="Nagwek2"/>
    <w:rsid w:val="009A6260"/>
    <w:rPr>
      <w:rFonts w:ascii="Cambria" w:eastAsia="SimSun" w:hAnsi="Cambria" w:cs="font383"/>
      <w:b/>
      <w:bCs/>
      <w:color w:val="4F81BD"/>
      <w:kern w:val="1"/>
      <w:sz w:val="26"/>
      <w:szCs w:val="26"/>
      <w:lang w:eastAsia="hi-IN" w:bidi="hi-IN"/>
    </w:rPr>
  </w:style>
  <w:style w:type="paragraph" w:styleId="Tekstpodstawowy">
    <w:name w:val="Body Text"/>
    <w:basedOn w:val="Normalny"/>
    <w:link w:val="TekstpodstawowyZnak"/>
    <w:rsid w:val="009A6260"/>
    <w:pPr>
      <w:spacing w:after="120" w:line="100" w:lineRule="atLeast"/>
    </w:pPr>
    <w:rPr>
      <w:rFonts w:eastAsia="Times New Roman" w:cs="Times New Roman"/>
    </w:rPr>
  </w:style>
  <w:style w:type="character" w:customStyle="1" w:styleId="TekstpodstawowyZnak">
    <w:name w:val="Tekst podstawowy Znak"/>
    <w:link w:val="Tekstpodstawowy"/>
    <w:rsid w:val="009A6260"/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Tekstpodstawowy21">
    <w:name w:val="Tekst podstawowy 21"/>
    <w:basedOn w:val="Normalny"/>
    <w:rsid w:val="009A6260"/>
    <w:pPr>
      <w:spacing w:after="120" w:line="480" w:lineRule="auto"/>
    </w:pPr>
    <w:rPr>
      <w:rFonts w:eastAsia="Times New Roman" w:cs="Times New Roman"/>
    </w:rPr>
  </w:style>
  <w:style w:type="paragraph" w:customStyle="1" w:styleId="Akapitzlist1">
    <w:name w:val="Akapit z listą1"/>
    <w:basedOn w:val="Normalny"/>
    <w:rsid w:val="009A6260"/>
    <w:pPr>
      <w:ind w:left="720"/>
    </w:pPr>
  </w:style>
  <w:style w:type="paragraph" w:styleId="NormalnyWeb">
    <w:name w:val="Normal (Web)"/>
    <w:basedOn w:val="Normalny"/>
    <w:uiPriority w:val="99"/>
    <w:unhideWhenUsed/>
    <w:rsid w:val="009A6260"/>
    <w:pPr>
      <w:suppressAutoHyphens w:val="0"/>
      <w:spacing w:before="100" w:beforeAutospacing="1" w:after="119"/>
    </w:pPr>
    <w:rPr>
      <w:rFonts w:eastAsia="Times New Roman" w:cs="Times New Roman"/>
      <w:kern w:val="0"/>
      <w:lang w:eastAsia="pl-PL" w:bidi="ar-SA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9A6260"/>
    <w:pPr>
      <w:suppressAutoHyphens w:val="0"/>
      <w:spacing w:after="100" w:line="276" w:lineRule="auto"/>
      <w:ind w:left="22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F65F9"/>
    <w:pPr>
      <w:tabs>
        <w:tab w:val="left" w:pos="440"/>
        <w:tab w:val="right" w:leader="dot" w:pos="9062"/>
      </w:tabs>
      <w:suppressAutoHyphens w:val="0"/>
      <w:spacing w:after="100" w:line="276" w:lineRule="auto"/>
      <w:jc w:val="both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styleId="Hipercze">
    <w:name w:val="Hyperlink"/>
    <w:uiPriority w:val="99"/>
    <w:unhideWhenUsed/>
    <w:rsid w:val="009A6260"/>
    <w:rPr>
      <w:color w:val="0000FF"/>
      <w:u w:val="single"/>
    </w:rPr>
  </w:style>
  <w:style w:type="table" w:styleId="Tabela-Siatka">
    <w:name w:val="Table Grid"/>
    <w:basedOn w:val="Standardowy"/>
    <w:uiPriority w:val="59"/>
    <w:rsid w:val="00D46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C228F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3C228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3C228F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3C228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1EDF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71EDF"/>
    <w:rPr>
      <w:rFonts w:ascii="Times New Roman" w:eastAsia="SimSun" w:hAnsi="Times New Roman" w:cs="Mangal"/>
      <w:kern w:val="1"/>
      <w:szCs w:val="18"/>
      <w:lang w:eastAsia="hi-IN" w:bidi="hi-IN"/>
    </w:rPr>
  </w:style>
  <w:style w:type="character" w:styleId="Odwoanieprzypisukocowego">
    <w:name w:val="endnote reference"/>
    <w:uiPriority w:val="99"/>
    <w:semiHidden/>
    <w:unhideWhenUsed/>
    <w:rsid w:val="00D71EDF"/>
    <w:rPr>
      <w:vertAlign w:val="superscript"/>
    </w:rPr>
  </w:style>
  <w:style w:type="paragraph" w:styleId="Bezodstpw">
    <w:name w:val="No Spacing"/>
    <w:uiPriority w:val="1"/>
    <w:qFormat/>
    <w:rsid w:val="00984134"/>
    <w:pPr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Nagwek3Znak">
    <w:name w:val="Nagłówek 3 Znak"/>
    <w:link w:val="Nagwek3"/>
    <w:uiPriority w:val="9"/>
    <w:rsid w:val="00984134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styleId="Odwoaniedokomentarza">
    <w:name w:val="annotation reference"/>
    <w:uiPriority w:val="99"/>
    <w:semiHidden/>
    <w:unhideWhenUsed/>
    <w:rsid w:val="0045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7376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457376"/>
    <w:rPr>
      <w:rFonts w:ascii="Times New Roman" w:eastAsia="SimSun" w:hAnsi="Times New Roma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737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7376"/>
    <w:rPr>
      <w:rFonts w:ascii="Times New Roman" w:eastAsia="SimSun" w:hAnsi="Times New Roma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376"/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457376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StylNagwek2Zlewej063cmPierwszywiersz0cm">
    <w:name w:val="Styl Nagłówek 2 + Z lewej:  063 cm Pierwszy wiersz:  0 cm"/>
    <w:basedOn w:val="Nagwek2"/>
    <w:rsid w:val="001427A4"/>
    <w:pPr>
      <w:keepLines w:val="0"/>
      <w:numPr>
        <w:numId w:val="2"/>
      </w:numPr>
      <w:suppressAutoHyphens w:val="0"/>
      <w:spacing w:before="240" w:after="60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pl-PL" w:bidi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F5B47"/>
    <w:pPr>
      <w:spacing w:after="120" w:line="480" w:lineRule="auto"/>
    </w:pPr>
    <w:rPr>
      <w:szCs w:val="21"/>
    </w:rPr>
  </w:style>
  <w:style w:type="character" w:customStyle="1" w:styleId="Tekstpodstawowy2Znak">
    <w:name w:val="Tekst podstawowy 2 Znak"/>
    <w:link w:val="Tekstpodstawowy2"/>
    <w:uiPriority w:val="99"/>
    <w:semiHidden/>
    <w:rsid w:val="00AF5B47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AF5B4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kern w:val="0"/>
      <w:sz w:val="20"/>
      <w:szCs w:val="20"/>
      <w:lang w:eastAsia="pl-PL" w:bidi="ar-SA"/>
    </w:rPr>
  </w:style>
  <w:style w:type="paragraph" w:customStyle="1" w:styleId="sylszybki1">
    <w:name w:val="syl szybki 1"/>
    <w:basedOn w:val="Normalny"/>
    <w:link w:val="sylszybki1Znak"/>
    <w:uiPriority w:val="99"/>
    <w:rsid w:val="00AF5B47"/>
    <w:pPr>
      <w:widowControl w:val="0"/>
      <w:numPr>
        <w:numId w:val="5"/>
      </w:numPr>
      <w:suppressAutoHyphens w:val="0"/>
      <w:autoSpaceDE w:val="0"/>
      <w:autoSpaceDN w:val="0"/>
      <w:adjustRightInd w:val="0"/>
      <w:spacing w:before="120" w:line="360" w:lineRule="auto"/>
      <w:jc w:val="both"/>
    </w:pPr>
    <w:rPr>
      <w:rFonts w:ascii="Arial" w:eastAsia="Calibri" w:hAnsi="Arial" w:cs="Times New Roman"/>
      <w:b/>
      <w:kern w:val="0"/>
      <w:szCs w:val="20"/>
      <w:lang w:bidi="ar-SA"/>
    </w:rPr>
  </w:style>
  <w:style w:type="character" w:customStyle="1" w:styleId="sylszybki1Znak">
    <w:name w:val="syl szybki 1 Znak"/>
    <w:link w:val="sylszybki1"/>
    <w:uiPriority w:val="99"/>
    <w:locked/>
    <w:rsid w:val="00AF5B47"/>
    <w:rPr>
      <w:rFonts w:ascii="Arial" w:hAnsi="Arial"/>
      <w:b/>
      <w:sz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27AB0"/>
    <w:pPr>
      <w:suppressAutoHyphens w:val="0"/>
      <w:spacing w:line="276" w:lineRule="auto"/>
      <w:outlineLvl w:val="9"/>
    </w:pPr>
    <w:rPr>
      <w:rFonts w:eastAsia="Times New Roman" w:cs="Times New Roman"/>
      <w:kern w:val="0"/>
      <w:lang w:eastAsia="en-US" w:bidi="ar-SA"/>
    </w:rPr>
  </w:style>
  <w:style w:type="paragraph" w:customStyle="1" w:styleId="Default">
    <w:name w:val="Default"/>
    <w:rsid w:val="00921BE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81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2893</CharactersWithSpaces>
  <SharedDoc>false</SharedDoc>
  <HLinks>
    <vt:vector size="120" baseType="variant"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_Toc506298772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_Toc506298771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_Toc506298770</vt:lpwstr>
      </vt:variant>
      <vt:variant>
        <vt:i4>1769533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_Toc506298769</vt:lpwstr>
      </vt:variant>
      <vt:variant>
        <vt:i4>1769533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_Toc506298768</vt:lpwstr>
      </vt:variant>
      <vt:variant>
        <vt:i4>1769533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_Toc506298767</vt:lpwstr>
      </vt:variant>
      <vt:variant>
        <vt:i4>1769533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_Toc506298766</vt:lpwstr>
      </vt:variant>
      <vt:variant>
        <vt:i4>1769533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_Toc506298765</vt:lpwstr>
      </vt:variant>
      <vt:variant>
        <vt:i4>1769533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_Toc506298764</vt:lpwstr>
      </vt:variant>
      <vt:variant>
        <vt:i4>1769533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_Toc506298763</vt:lpwstr>
      </vt:variant>
      <vt:variant>
        <vt:i4>1769533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_Toc506298762</vt:lpwstr>
      </vt:variant>
      <vt:variant>
        <vt:i4>1769533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_Toc506298761</vt:lpwstr>
      </vt:variant>
      <vt:variant>
        <vt:i4>1769533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_Toc506298760</vt:lpwstr>
      </vt:variant>
      <vt:variant>
        <vt:i4>1572925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_Toc506298759</vt:lpwstr>
      </vt:variant>
      <vt:variant>
        <vt:i4>1572925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_Toc506298758</vt:lpwstr>
      </vt:variant>
      <vt:variant>
        <vt:i4>1572925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_Toc506298757</vt:lpwstr>
      </vt:variant>
      <vt:variant>
        <vt:i4>1572925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_Toc506298756</vt:lpwstr>
      </vt:variant>
      <vt:variant>
        <vt:i4>1572925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_Toc506298755</vt:lpwstr>
      </vt:variant>
      <vt:variant>
        <vt:i4>1572925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_Toc506298754</vt:lpwstr>
      </vt:variant>
      <vt:variant>
        <vt:i4>1572925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_Toc506298753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Techmax</dc:creator>
  <cp:lastModifiedBy>Lukasz Ziemba (KP PSP Srem)</cp:lastModifiedBy>
  <cp:revision>3</cp:revision>
  <cp:lastPrinted>2018-02-13T14:23:00Z</cp:lastPrinted>
  <dcterms:created xsi:type="dcterms:W3CDTF">2024-05-15T12:08:00Z</dcterms:created>
  <dcterms:modified xsi:type="dcterms:W3CDTF">2024-05-15T12:11:00Z</dcterms:modified>
</cp:coreProperties>
</file>