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3B2BFDDC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 w:rsidRPr="006F6E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odpowiednio opisane </w:t>
      </w:r>
      <w:r w:rsidR="00D35FA5" w:rsidRPr="006F6E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zdjęcia prac </w:t>
      </w:r>
      <w:r w:rsidR="00D35FA5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oraz załącznik nr 2 </w:t>
      </w:r>
      <w:r w:rsidR="00957D9C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pocztą elektroniczną do PSSE w </w:t>
      </w:r>
      <w:r w:rsidR="006F6E76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Śremie </w:t>
      </w:r>
      <w:r w:rsidR="00957D9C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na adres: </w:t>
      </w:r>
      <w:r w:rsidR="006F6E76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sekretariat.psse.srem@sanepid.gov.pl</w:t>
      </w:r>
      <w:r w:rsidR="006F6E76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957D9C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do</w:t>
      </w:r>
      <w:r w:rsidR="0021470D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957D9C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10.05.2024 r. </w:t>
      </w:r>
      <w:r w:rsidR="00D072FE" w:rsidRPr="006F6E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>Oryginały</w:t>
      </w:r>
      <w:r w:rsidR="00DD02D6" w:rsidRPr="006F6E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ałączniki nr 1</w:t>
      </w:r>
      <w:r w:rsidR="00DD02D6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)</w:t>
      </w:r>
      <w:r w:rsidR="00D35FA5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należy </w:t>
      </w:r>
      <w:r w:rsidR="0021470D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dostarczyć osobiście lub przesłać </w:t>
      </w:r>
      <w:r w:rsidR="00D35FA5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pocztą tradycyjną</w:t>
      </w:r>
      <w:r w:rsidR="001B242B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do</w:t>
      </w:r>
      <w:r w:rsidR="0021470D" w:rsidRPr="006F6E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 PSSE w </w:t>
      </w:r>
      <w:r w:rsidR="006F6E76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Śremie</w:t>
      </w:r>
      <w:r w:rsidR="0021470D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 na adres </w:t>
      </w:r>
      <w:r w:rsidR="006F6E76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ul. Wiejska 2, 63-100 Śrem.</w:t>
      </w:r>
      <w:r w:rsidR="0021470D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49627B8D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6F6E76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Śremie.</w:t>
      </w:r>
      <w:r w:rsidR="006F6E76" w:rsidRPr="006F6E76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-4"/>
          <w:sz w:val="18"/>
          <w:szCs w:val="18"/>
          <w:lang w:eastAsia="ar-SA"/>
        </w:rPr>
        <w:t xml:space="preserve"> </w:t>
      </w:r>
      <w:r w:rsidR="003878C0" w:rsidRPr="006F6E7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1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1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3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962D09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A5A68" w14:textId="77777777" w:rsidR="00962D09" w:rsidRDefault="00962D09" w:rsidP="00482ABD">
      <w:pPr>
        <w:spacing w:after="0" w:line="240" w:lineRule="auto"/>
      </w:pPr>
      <w:r>
        <w:separator/>
      </w:r>
    </w:p>
  </w:endnote>
  <w:endnote w:type="continuationSeparator" w:id="0">
    <w:p w14:paraId="2E690F3D" w14:textId="77777777" w:rsidR="00962D09" w:rsidRDefault="00962D09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71147" w14:textId="77777777" w:rsidR="00962D09" w:rsidRDefault="00962D09" w:rsidP="00482ABD">
      <w:pPr>
        <w:spacing w:after="0" w:line="240" w:lineRule="auto"/>
      </w:pPr>
      <w:r>
        <w:separator/>
      </w:r>
    </w:p>
  </w:footnote>
  <w:footnote w:type="continuationSeparator" w:id="0">
    <w:p w14:paraId="2A7E7725" w14:textId="77777777" w:rsidR="00962D09" w:rsidRDefault="00962D09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6F6E76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2D09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Śrem - Danuta Selwet</cp:lastModifiedBy>
  <cp:revision>7</cp:revision>
  <cp:lastPrinted>2024-03-20T11:25:00Z</cp:lastPrinted>
  <dcterms:created xsi:type="dcterms:W3CDTF">2024-03-19T12:39:00Z</dcterms:created>
  <dcterms:modified xsi:type="dcterms:W3CDTF">2024-03-28T09:01:00Z</dcterms:modified>
</cp:coreProperties>
</file>