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2CE2C1E" w:rsidR="000E1C61" w:rsidRPr="00806BC3" w:rsidRDefault="004C3042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Zespół Składnic L</w:t>
      </w:r>
      <w:r w:rsidR="00806BC3" w:rsidRPr="00806BC3">
        <w:rPr>
          <w:rFonts w:ascii="Cambria" w:hAnsi="Cambria" w:cs="Arial"/>
          <w:b/>
          <w:bCs/>
          <w:sz w:val="22"/>
          <w:szCs w:val="22"/>
        </w:rPr>
        <w:t>asów Państwowych w Białogardzie</w:t>
      </w:r>
      <w:r w:rsidR="000E1C61"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5624C3DA" w:rsidR="000E1C61" w:rsidRPr="00806BC3" w:rsidRDefault="00806BC3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ul. Wojska polskiego 43, 78 -200 Białogard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B864910" w14:textId="6411B51C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„Usługę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proofErr w:type="spellStart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4C3E6A">
        <w:rPr>
          <w:rFonts w:ascii="Cambria" w:hAnsi="Cambria" w:cs="Arial"/>
          <w:b/>
          <w:bCs/>
          <w:i/>
          <w:sz w:val="22"/>
          <w:szCs w:val="22"/>
        </w:rPr>
        <w:t xml:space="preserve"> – II</w:t>
      </w:r>
      <w:r w:rsidR="00C260C8">
        <w:rPr>
          <w:rFonts w:ascii="Cambria" w:hAnsi="Cambria" w:cs="Arial"/>
          <w:b/>
          <w:bCs/>
          <w:i/>
          <w:sz w:val="22"/>
          <w:szCs w:val="22"/>
        </w:rPr>
        <w:t>I</w:t>
      </w:r>
      <w:r w:rsidR="004C3E6A">
        <w:rPr>
          <w:rFonts w:ascii="Cambria" w:hAnsi="Cambria" w:cs="Arial"/>
          <w:b/>
          <w:bCs/>
          <w:i/>
          <w:sz w:val="22"/>
          <w:szCs w:val="22"/>
        </w:rPr>
        <w:t xml:space="preserve"> postępowanie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C260C8">
        <w:rPr>
          <w:rFonts w:ascii="Cambria" w:hAnsi="Cambria" w:cs="Arial"/>
          <w:bCs/>
          <w:sz w:val="22"/>
          <w:szCs w:val="22"/>
        </w:rPr>
        <w:t xml:space="preserve"> nr post.Z.270.13</w:t>
      </w:r>
      <w:r w:rsidR="004C3042">
        <w:rPr>
          <w:rFonts w:ascii="Cambria" w:hAnsi="Cambria" w:cs="Arial"/>
          <w:bCs/>
          <w:sz w:val="22"/>
          <w:szCs w:val="22"/>
        </w:rPr>
        <w:t>.2022 ,</w:t>
      </w:r>
      <w:r w:rsidRPr="00D16198">
        <w:rPr>
          <w:rFonts w:ascii="Cambria" w:hAnsi="Cambria" w:cs="Arial"/>
          <w:bCs/>
          <w:sz w:val="22"/>
          <w:szCs w:val="22"/>
        </w:rPr>
        <w:t>składamy niniejszym ofertę</w:t>
      </w:r>
      <w:r w:rsidR="000113E7">
        <w:rPr>
          <w:rFonts w:ascii="Cambria" w:hAnsi="Cambria" w:cs="Arial"/>
          <w:bCs/>
          <w:sz w:val="22"/>
          <w:szCs w:val="22"/>
        </w:rPr>
        <w:t xml:space="preserve"> :</w:t>
      </w:r>
    </w:p>
    <w:p w14:paraId="45AD0C8C" w14:textId="77777777" w:rsidR="00806BC3" w:rsidRDefault="00806BC3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</w:p>
    <w:p w14:paraId="0E670D21" w14:textId="66ACAAFF" w:rsidR="00806BC3" w:rsidRPr="00806BC3" w:rsidRDefault="000113E7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Zamówienie częściowe nr 1 - Dą</w:t>
      </w:r>
      <w:r w:rsidR="00826F2B">
        <w:rPr>
          <w:rFonts w:ascii="Cambria" w:hAnsi="Cambria" w:cs="Arial"/>
          <w:b/>
          <w:bCs/>
          <w:sz w:val="22"/>
          <w:szCs w:val="22"/>
        </w:rPr>
        <w:t>browa</w:t>
      </w:r>
    </w:p>
    <w:p w14:paraId="0D2C6544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4C18132D" w:rsidR="007C115F" w:rsidRDefault="007C115F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="00766FDD">
        <w:rPr>
          <w:rFonts w:ascii="Cambria" w:hAnsi="Cambria" w:cs="Arial"/>
          <w:bCs/>
          <w:sz w:val="22"/>
          <w:szCs w:val="22"/>
        </w:rPr>
        <w:t xml:space="preserve"> jednostkową w 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DA7AA7D" w14:textId="4B3BD702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766FDD" w14:paraId="12D2E443" w14:textId="77777777" w:rsidTr="001D6597">
        <w:tc>
          <w:tcPr>
            <w:tcW w:w="458" w:type="dxa"/>
          </w:tcPr>
          <w:p w14:paraId="5CC4C3C1" w14:textId="71361C22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06E24F5E" w14:textId="70781E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026B2FC" w14:textId="74E41908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2DFCF823" w14:textId="110A3883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D91828C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396B3F6" w14:textId="52895928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2DD36797" w14:textId="4E84FDB6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812C866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52D2AEB9" w14:textId="15B767B8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3983E0BC" w14:textId="77777777" w:rsid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4782869C" w14:textId="27AB09D2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B4EEA5C" w14:textId="77777777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51FD847" w14:textId="7611B9E0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572E8E2" w14:textId="1889875E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F087AEC" w14:textId="46ADB45E" w:rsidR="001D6597" w:rsidRDefault="001D6597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D9CD8FC" w14:textId="35ECE134" w:rsidR="00766FDD" w:rsidRDefault="001D6597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826F2B">
              <w:rPr>
                <w:rFonts w:ascii="Cambria" w:hAnsi="Cambria" w:cs="Arial"/>
              </w:rPr>
              <w:t xml:space="preserve"> </w:t>
            </w:r>
            <w:proofErr w:type="spellStart"/>
            <w:r w:rsidR="00826F2B">
              <w:rPr>
                <w:rFonts w:ascii="Cambria" w:hAnsi="Cambria" w:cs="Arial"/>
              </w:rPr>
              <w:t>pelletu</w:t>
            </w:r>
            <w:proofErr w:type="spellEnd"/>
            <w:r w:rsidR="00826F2B">
              <w:rPr>
                <w:rFonts w:ascii="Cambria" w:hAnsi="Cambria" w:cs="Arial"/>
              </w:rPr>
              <w:t xml:space="preserve"> wyprodukowanego  z 700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74C57B2D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36630C" w14:textId="77777777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829C310" w14:textId="4D9EAA1D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30E7E9D3" w14:textId="677755F7" w:rsidR="001D6597" w:rsidRPr="00D4711C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545D1A9D" w14:textId="399CCC54" w:rsidR="00766FDD" w:rsidRPr="001D6597" w:rsidRDefault="001D6597" w:rsidP="001D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766FDD" w14:paraId="66EDC3F4" w14:textId="77777777" w:rsidTr="001D6597">
        <w:tc>
          <w:tcPr>
            <w:tcW w:w="458" w:type="dxa"/>
          </w:tcPr>
          <w:p w14:paraId="5F2F8CE4" w14:textId="77777777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F8B8F0B" w14:textId="638ACEE2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67FB7561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34D30905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1F0DC52F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B3AD70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682898F" w14:textId="671AFB7F" w:rsidR="001D6597" w:rsidRDefault="00826F2B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259</w:t>
            </w:r>
          </w:p>
        </w:tc>
        <w:tc>
          <w:tcPr>
            <w:tcW w:w="1871" w:type="dxa"/>
          </w:tcPr>
          <w:p w14:paraId="6E5250AC" w14:textId="3BAA7C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DC1CC93" w14:textId="4748AEB0" w:rsidR="00806BC3" w:rsidRPr="00A56062" w:rsidRDefault="00806BC3" w:rsidP="00A5606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04B159" w14:textId="215CCE5A" w:rsidR="00806BC3" w:rsidRP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</w:t>
      </w:r>
      <w:r w:rsidR="000113E7">
        <w:rPr>
          <w:rFonts w:ascii="Cambria" w:hAnsi="Cambria" w:cs="Arial"/>
          <w:b/>
          <w:bCs/>
          <w:sz w:val="22"/>
          <w:szCs w:val="22"/>
        </w:rPr>
        <w:t xml:space="preserve"> - Dobrzejewice</w:t>
      </w:r>
    </w:p>
    <w:p w14:paraId="21B48ECA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FD8311" w14:textId="4859C830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</w:t>
      </w:r>
      <w:r w:rsidR="0095752B">
        <w:rPr>
          <w:rFonts w:ascii="Cambria" w:hAnsi="Cambria" w:cs="Arial"/>
          <w:bCs/>
          <w:sz w:val="22"/>
          <w:szCs w:val="22"/>
        </w:rPr>
        <w:t xml:space="preserve">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761B620" w14:textId="7C54DE67" w:rsidR="000113E7" w:rsidRDefault="000113E7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513BF" w14:textId="63226C4D" w:rsidR="000113E7" w:rsidRDefault="000113E7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1A5CE" w14:textId="0651C1A6" w:rsidR="000113E7" w:rsidRDefault="000113E7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7EA552" w14:textId="77777777" w:rsidR="000113E7" w:rsidRDefault="000113E7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365A4D" w14:textId="77777777" w:rsidR="00806BC3" w:rsidRPr="00D4711C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AC4853" w:rsidRPr="001D6597" w14:paraId="08AD06D9" w14:textId="77777777" w:rsidTr="00A56062">
        <w:tc>
          <w:tcPr>
            <w:tcW w:w="458" w:type="dxa"/>
          </w:tcPr>
          <w:p w14:paraId="574D9C7C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1759" w:type="dxa"/>
          </w:tcPr>
          <w:p w14:paraId="57792E4B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EF1C6A4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C5E61C8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4BDA3E8D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E9E7BAC" w14:textId="77777777" w:rsidR="00AC4853" w:rsidRPr="00766FDD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70FB1DCB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6CB2EA4E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6D3B264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26F6A24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2747A951" w14:textId="77777777" w:rsidR="00AC4853" w:rsidRPr="00766FDD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33751C9" w14:textId="77777777" w:rsidR="00AC4853" w:rsidRPr="001D6597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7C4938D3" w14:textId="77777777" w:rsidR="00AC4853" w:rsidRPr="001D6597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2015E853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37E7154" w14:textId="77777777" w:rsidR="00AC4853" w:rsidRDefault="00AC4853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24CE4755" w14:textId="7B20C99F" w:rsidR="00AC4853" w:rsidRDefault="00AC4853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0113E7">
              <w:rPr>
                <w:rFonts w:ascii="Cambria" w:hAnsi="Cambria" w:cs="Arial"/>
              </w:rPr>
              <w:t xml:space="preserve"> </w:t>
            </w:r>
            <w:proofErr w:type="spellStart"/>
            <w:r w:rsidR="000113E7">
              <w:rPr>
                <w:rFonts w:ascii="Cambria" w:hAnsi="Cambria" w:cs="Arial"/>
              </w:rPr>
              <w:t>pelletu</w:t>
            </w:r>
            <w:proofErr w:type="spellEnd"/>
            <w:r w:rsidR="000113E7">
              <w:rPr>
                <w:rFonts w:ascii="Cambria" w:hAnsi="Cambria" w:cs="Arial"/>
              </w:rPr>
              <w:t xml:space="preserve"> wyprodukowanego  z 500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18935AFA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815ED27" w14:textId="77777777" w:rsidR="00AC4853" w:rsidRDefault="00AC4853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C37E42F" w14:textId="77777777" w:rsidR="00AC4853" w:rsidRDefault="00AC4853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739B1F1" w14:textId="77777777" w:rsidR="00AC4853" w:rsidRPr="00D4711C" w:rsidRDefault="00AC4853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7B6C66B4" w14:textId="77777777" w:rsidR="00AC4853" w:rsidRPr="001D6597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AC4853" w14:paraId="366C32F0" w14:textId="77777777" w:rsidTr="00A56062">
        <w:tc>
          <w:tcPr>
            <w:tcW w:w="458" w:type="dxa"/>
          </w:tcPr>
          <w:p w14:paraId="70EC6542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7F5782F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5F10696E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3A9904F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6B11D707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6730774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5F1B3CD" w14:textId="39D21293" w:rsidR="00AC4853" w:rsidRDefault="000113E7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185</w:t>
            </w:r>
          </w:p>
        </w:tc>
        <w:tc>
          <w:tcPr>
            <w:tcW w:w="1871" w:type="dxa"/>
          </w:tcPr>
          <w:p w14:paraId="448B7DF7" w14:textId="77777777" w:rsidR="00AC4853" w:rsidRDefault="00AC485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299FCF1" w14:textId="3D63198E" w:rsidR="00806BC3" w:rsidRDefault="00806BC3" w:rsidP="00806B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96E37" w14:textId="28133638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3</w:t>
      </w:r>
      <w:r w:rsidR="000113E7">
        <w:rPr>
          <w:rFonts w:ascii="Cambria" w:hAnsi="Cambria" w:cs="Arial"/>
          <w:b/>
          <w:bCs/>
          <w:sz w:val="22"/>
          <w:szCs w:val="22"/>
        </w:rPr>
        <w:t xml:space="preserve"> – Golub -Dobrzyń</w:t>
      </w:r>
    </w:p>
    <w:p w14:paraId="1BF7FBAA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E6FA5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748DB9F8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75DDF417" w14:textId="77777777" w:rsidTr="00A56062">
        <w:tc>
          <w:tcPr>
            <w:tcW w:w="458" w:type="dxa"/>
          </w:tcPr>
          <w:p w14:paraId="7C2465A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1B5D0D4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BD3A45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153F93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D8B9BF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FEC859E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4FCEBB2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48EF200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18ABE03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14C48E1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538CF854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621F89C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EF57A4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A60A73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48FCF13B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2ABF3A01" w14:textId="1F6DFEA2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0113E7">
              <w:rPr>
                <w:rFonts w:ascii="Cambria" w:hAnsi="Cambria" w:cs="Arial"/>
              </w:rPr>
              <w:t xml:space="preserve"> </w:t>
            </w:r>
            <w:proofErr w:type="spellStart"/>
            <w:r w:rsidR="000113E7">
              <w:rPr>
                <w:rFonts w:ascii="Cambria" w:hAnsi="Cambria" w:cs="Arial"/>
              </w:rPr>
              <w:t>pelletu</w:t>
            </w:r>
            <w:proofErr w:type="spellEnd"/>
            <w:r w:rsidR="000113E7">
              <w:rPr>
                <w:rFonts w:ascii="Cambria" w:hAnsi="Cambria" w:cs="Arial"/>
              </w:rPr>
              <w:t xml:space="preserve"> wyprodukowanego  z 500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0520FC7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5D828C11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74444768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A745BCF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5CF31E4A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67573907" w14:textId="77777777" w:rsidTr="00A56062">
        <w:tc>
          <w:tcPr>
            <w:tcW w:w="458" w:type="dxa"/>
          </w:tcPr>
          <w:p w14:paraId="5EEA162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5561DE6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269E84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2A4BA72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3358AE0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C183B9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B3313F" w14:textId="06F30BBF" w:rsidR="00C260C8" w:rsidRDefault="000113E7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185</w:t>
            </w:r>
          </w:p>
        </w:tc>
        <w:tc>
          <w:tcPr>
            <w:tcW w:w="1871" w:type="dxa"/>
          </w:tcPr>
          <w:p w14:paraId="0D7547F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DD83022" w14:textId="77777777" w:rsidR="00C260C8" w:rsidRPr="00D4711C" w:rsidRDefault="00C260C8" w:rsidP="00806B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5729D7" w14:textId="6C478D19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4</w:t>
      </w:r>
      <w:r w:rsidR="00183C3A">
        <w:rPr>
          <w:rFonts w:ascii="Cambria" w:hAnsi="Cambria" w:cs="Arial"/>
          <w:b/>
          <w:bCs/>
          <w:sz w:val="22"/>
          <w:szCs w:val="22"/>
        </w:rPr>
        <w:t>-  Jamy</w:t>
      </w:r>
    </w:p>
    <w:p w14:paraId="357D0297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D91FB8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7FA2868B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0FE312BC" w14:textId="77777777" w:rsidTr="00A56062">
        <w:tc>
          <w:tcPr>
            <w:tcW w:w="458" w:type="dxa"/>
          </w:tcPr>
          <w:p w14:paraId="1910854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29D49A6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C33429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58DB1E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17EDF29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E8022E9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34C803E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7849DAA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4455310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13477C3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38742DAE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5C0949CC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B60EBED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0047D49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5EB46C11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4AA2AAA2" w14:textId="06697F93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n </w:t>
            </w:r>
            <w:proofErr w:type="spellStart"/>
            <w:r w:rsidR="00183C3A">
              <w:rPr>
                <w:rFonts w:ascii="Cambria" w:hAnsi="Cambria" w:cs="Arial"/>
              </w:rPr>
              <w:t>pelletu</w:t>
            </w:r>
            <w:proofErr w:type="spellEnd"/>
            <w:r w:rsidR="00183C3A">
              <w:rPr>
                <w:rFonts w:ascii="Cambria" w:hAnsi="Cambria" w:cs="Arial"/>
              </w:rPr>
              <w:t xml:space="preserve"> wyprodukowanego  z 400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5D78E4A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1E82E9D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4350F801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4471656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06308ECD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40227AD2" w14:textId="77777777" w:rsidTr="00A56062">
        <w:tc>
          <w:tcPr>
            <w:tcW w:w="458" w:type="dxa"/>
          </w:tcPr>
          <w:p w14:paraId="15527BF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186B232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61314AC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3B0E1DB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2797C20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3FACB9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0A21D" w14:textId="3D0EDD28" w:rsidR="00C260C8" w:rsidRDefault="00183C3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148</w:t>
            </w:r>
          </w:p>
        </w:tc>
        <w:tc>
          <w:tcPr>
            <w:tcW w:w="1871" w:type="dxa"/>
          </w:tcPr>
          <w:p w14:paraId="613818F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639BCD0" w14:textId="2B09CC44" w:rsid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5013DD0C" w14:textId="090A9E0C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5</w:t>
      </w:r>
      <w:r w:rsidR="000D436E">
        <w:rPr>
          <w:rFonts w:ascii="Cambria" w:hAnsi="Cambria" w:cs="Arial"/>
          <w:b/>
          <w:bCs/>
          <w:sz w:val="22"/>
          <w:szCs w:val="22"/>
        </w:rPr>
        <w:t xml:space="preserve"> - Przymuszewo</w:t>
      </w:r>
    </w:p>
    <w:p w14:paraId="2513E54F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0750DA46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301D9A31" w14:textId="77777777" w:rsidTr="00C260C8">
        <w:tc>
          <w:tcPr>
            <w:tcW w:w="458" w:type="dxa"/>
          </w:tcPr>
          <w:p w14:paraId="43D2695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24" w:type="dxa"/>
          </w:tcPr>
          <w:p w14:paraId="7A2064D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47C90FA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7695BA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FED9FB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A14C9A2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70" w:type="dxa"/>
          </w:tcPr>
          <w:p w14:paraId="5A880E7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09FB11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795897B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56C2213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70807EF6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845" w:type="dxa"/>
          </w:tcPr>
          <w:p w14:paraId="0C93909E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141FAA9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1DDFDDE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30510DEF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0905EF2" w14:textId="7A957499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0D436E">
              <w:rPr>
                <w:rFonts w:ascii="Cambria" w:hAnsi="Cambria" w:cs="Arial"/>
              </w:rPr>
              <w:t xml:space="preserve"> </w:t>
            </w:r>
            <w:proofErr w:type="spellStart"/>
            <w:r w:rsidR="000D436E">
              <w:rPr>
                <w:rFonts w:ascii="Cambria" w:hAnsi="Cambria" w:cs="Arial"/>
              </w:rPr>
              <w:t>pelletu</w:t>
            </w:r>
            <w:proofErr w:type="spellEnd"/>
            <w:r w:rsidR="000D436E">
              <w:rPr>
                <w:rFonts w:ascii="Cambria" w:hAnsi="Cambria" w:cs="Arial"/>
              </w:rPr>
              <w:t xml:space="preserve"> wyprodukowanego  z 300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D972A9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B49403E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4324125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6FA123D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729A9A4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2B6EFE3B" w14:textId="77777777" w:rsidTr="00C260C8">
        <w:tc>
          <w:tcPr>
            <w:tcW w:w="458" w:type="dxa"/>
          </w:tcPr>
          <w:p w14:paraId="7AB1222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1</w:t>
            </w:r>
          </w:p>
          <w:p w14:paraId="78779ED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14:paraId="201556F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6DB6899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45" w:type="dxa"/>
          </w:tcPr>
          <w:p w14:paraId="0EC843D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3E0342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B3D7EDB" w14:textId="18BB21AC" w:rsidR="00C260C8" w:rsidRDefault="000D436E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111</w:t>
            </w:r>
          </w:p>
        </w:tc>
        <w:tc>
          <w:tcPr>
            <w:tcW w:w="1871" w:type="dxa"/>
          </w:tcPr>
          <w:p w14:paraId="4138645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2989DB1" w14:textId="768B281A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6</w:t>
      </w:r>
      <w:r w:rsidR="006F5923">
        <w:rPr>
          <w:rFonts w:ascii="Cambria" w:hAnsi="Cambria" w:cs="Arial"/>
          <w:b/>
          <w:bCs/>
          <w:sz w:val="22"/>
          <w:szCs w:val="22"/>
        </w:rPr>
        <w:t xml:space="preserve"> - Różanna</w:t>
      </w:r>
    </w:p>
    <w:p w14:paraId="2021ADEB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19D9F3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45CB275A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3F2EA53B" w14:textId="77777777" w:rsidTr="00C260C8">
        <w:tc>
          <w:tcPr>
            <w:tcW w:w="458" w:type="dxa"/>
          </w:tcPr>
          <w:p w14:paraId="1DB18D0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24" w:type="dxa"/>
          </w:tcPr>
          <w:p w14:paraId="3F7B02A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6D21AFB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405EBA4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0D1DE61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4F105964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70" w:type="dxa"/>
          </w:tcPr>
          <w:p w14:paraId="4142402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25A3BE1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15C0020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021A643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4983691F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845" w:type="dxa"/>
          </w:tcPr>
          <w:p w14:paraId="5164AD9E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1E6571B3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34C797B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6813864A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5013C409" w14:textId="470C52F0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6F5923">
              <w:rPr>
                <w:rFonts w:ascii="Cambria" w:hAnsi="Cambria" w:cs="Arial"/>
              </w:rPr>
              <w:t xml:space="preserve"> </w:t>
            </w:r>
            <w:proofErr w:type="spellStart"/>
            <w:r w:rsidR="006F5923">
              <w:rPr>
                <w:rFonts w:ascii="Cambria" w:hAnsi="Cambria" w:cs="Arial"/>
              </w:rPr>
              <w:t>pelletu</w:t>
            </w:r>
            <w:proofErr w:type="spellEnd"/>
            <w:r w:rsidR="006F5923">
              <w:rPr>
                <w:rFonts w:ascii="Cambria" w:hAnsi="Cambria" w:cs="Arial"/>
              </w:rPr>
              <w:t xml:space="preserve"> wyprodukowanego  z 600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154707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F6BBEAE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37EE231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55B8487E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19C1E9AF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175081AC" w14:textId="77777777" w:rsidTr="00C260C8">
        <w:tc>
          <w:tcPr>
            <w:tcW w:w="458" w:type="dxa"/>
          </w:tcPr>
          <w:p w14:paraId="7B85AD4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5255B61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14:paraId="3D3771D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131704A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45" w:type="dxa"/>
          </w:tcPr>
          <w:p w14:paraId="751A08F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2D7534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9A1EF4F" w14:textId="4C6A9C29" w:rsidR="00C260C8" w:rsidRDefault="006F5923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222</w:t>
            </w:r>
          </w:p>
        </w:tc>
        <w:tc>
          <w:tcPr>
            <w:tcW w:w="1871" w:type="dxa"/>
          </w:tcPr>
          <w:p w14:paraId="7466657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1C79643" w14:textId="39D145F4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7</w:t>
      </w:r>
      <w:r w:rsidR="00761CEA">
        <w:rPr>
          <w:rFonts w:ascii="Cambria" w:hAnsi="Cambria" w:cs="Arial"/>
          <w:b/>
          <w:bCs/>
          <w:sz w:val="22"/>
          <w:szCs w:val="22"/>
        </w:rPr>
        <w:t xml:space="preserve"> - Skrwilno</w:t>
      </w:r>
    </w:p>
    <w:p w14:paraId="74641136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F548A4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05F09785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1BCBA9E0" w14:textId="77777777" w:rsidTr="00C260C8">
        <w:tc>
          <w:tcPr>
            <w:tcW w:w="458" w:type="dxa"/>
          </w:tcPr>
          <w:p w14:paraId="79F177E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24" w:type="dxa"/>
          </w:tcPr>
          <w:p w14:paraId="3F9271D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702584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A56C64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1E00985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7E0E43A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70" w:type="dxa"/>
          </w:tcPr>
          <w:p w14:paraId="29A0356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022D69F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346EF6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735A8DD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73FF8E7F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845" w:type="dxa"/>
          </w:tcPr>
          <w:p w14:paraId="2E0A9CD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82FC3F0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0B7CB43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4A1B7122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19D0118D" w14:textId="711F83D0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761CEA">
              <w:rPr>
                <w:rFonts w:ascii="Cambria" w:hAnsi="Cambria" w:cs="Arial"/>
              </w:rPr>
              <w:t xml:space="preserve"> </w:t>
            </w:r>
            <w:proofErr w:type="spellStart"/>
            <w:r w:rsidR="00761CEA">
              <w:rPr>
                <w:rFonts w:ascii="Cambria" w:hAnsi="Cambria" w:cs="Arial"/>
              </w:rPr>
              <w:t>pelletu</w:t>
            </w:r>
            <w:proofErr w:type="spellEnd"/>
            <w:r w:rsidR="00761CEA">
              <w:rPr>
                <w:rFonts w:ascii="Cambria" w:hAnsi="Cambria" w:cs="Arial"/>
              </w:rPr>
              <w:t xml:space="preserve"> wyprodukowanego  z 1000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5E3E0CC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D7D6E90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007413D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515E7A1B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307F3972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6909946C" w14:textId="77777777" w:rsidTr="00C260C8">
        <w:tc>
          <w:tcPr>
            <w:tcW w:w="458" w:type="dxa"/>
          </w:tcPr>
          <w:p w14:paraId="6F40B99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211C86B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14:paraId="5E68B81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26AA77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45" w:type="dxa"/>
          </w:tcPr>
          <w:p w14:paraId="00A65B2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9042E4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06F3ED9" w14:textId="5AF86E24" w:rsidR="00C260C8" w:rsidRDefault="00761CE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370</w:t>
            </w:r>
          </w:p>
        </w:tc>
        <w:tc>
          <w:tcPr>
            <w:tcW w:w="1871" w:type="dxa"/>
          </w:tcPr>
          <w:p w14:paraId="46CAB18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5403D1A" w14:textId="3CBA9630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8</w:t>
      </w:r>
      <w:r w:rsidR="00057F78">
        <w:rPr>
          <w:rFonts w:ascii="Cambria" w:hAnsi="Cambria" w:cs="Arial"/>
          <w:b/>
          <w:bCs/>
          <w:sz w:val="22"/>
          <w:szCs w:val="22"/>
        </w:rPr>
        <w:t xml:space="preserve"> - Włocławek</w:t>
      </w:r>
    </w:p>
    <w:p w14:paraId="4B3F72DB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C261C84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D20CF71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0036E8D9" w14:textId="77777777" w:rsidTr="00A56062">
        <w:tc>
          <w:tcPr>
            <w:tcW w:w="458" w:type="dxa"/>
          </w:tcPr>
          <w:p w14:paraId="2EC2F39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080719D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1377BD0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39B808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2F9F4DE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D7B9479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58FB905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45DE38A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792FEB4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3E610A3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2BD26FBF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4315C4F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3531CB4A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250990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790B2510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B99C542" w14:textId="09CC3F43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057F78">
              <w:rPr>
                <w:rFonts w:ascii="Cambria" w:hAnsi="Cambria" w:cs="Arial"/>
              </w:rPr>
              <w:t xml:space="preserve"> </w:t>
            </w:r>
            <w:proofErr w:type="spellStart"/>
            <w:r w:rsidR="00057F78">
              <w:rPr>
                <w:rFonts w:ascii="Cambria" w:hAnsi="Cambria" w:cs="Arial"/>
              </w:rPr>
              <w:t>pelletu</w:t>
            </w:r>
            <w:proofErr w:type="spellEnd"/>
            <w:r w:rsidR="00057F78">
              <w:rPr>
                <w:rFonts w:ascii="Cambria" w:hAnsi="Cambria" w:cs="Arial"/>
              </w:rPr>
              <w:t xml:space="preserve"> wyprodukowanego  z 500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153144E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E2E0AAC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75C226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54A0B2EB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33FCB19F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49DE6403" w14:textId="77777777" w:rsidTr="00A56062">
        <w:tc>
          <w:tcPr>
            <w:tcW w:w="458" w:type="dxa"/>
          </w:tcPr>
          <w:p w14:paraId="558F764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7BB8F9B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02503EF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5B8B613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0D1D67A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C1D648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EA57A9C" w14:textId="15DB5CE2" w:rsidR="00C260C8" w:rsidRDefault="00057F7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185</w:t>
            </w:r>
          </w:p>
        </w:tc>
        <w:tc>
          <w:tcPr>
            <w:tcW w:w="1871" w:type="dxa"/>
          </w:tcPr>
          <w:p w14:paraId="3D5D930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1EE1708" w14:textId="2A951A45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05109F41" w14:textId="76FC2BCE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9</w:t>
      </w:r>
      <w:r w:rsidR="001A0D2D">
        <w:rPr>
          <w:rFonts w:ascii="Cambria" w:hAnsi="Cambria" w:cs="Arial"/>
          <w:b/>
          <w:bCs/>
          <w:sz w:val="22"/>
          <w:szCs w:val="22"/>
        </w:rPr>
        <w:t xml:space="preserve"> - </w:t>
      </w:r>
      <w:proofErr w:type="spellStart"/>
      <w:r w:rsidR="001A0D2D">
        <w:rPr>
          <w:rFonts w:ascii="Cambria" w:hAnsi="Cambria" w:cs="Arial"/>
          <w:b/>
          <w:bCs/>
          <w:sz w:val="22"/>
          <w:szCs w:val="22"/>
        </w:rPr>
        <w:t>Zamrzenica</w:t>
      </w:r>
      <w:proofErr w:type="spellEnd"/>
    </w:p>
    <w:p w14:paraId="26F74D55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5E786A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3E5FBC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43070CC5" w14:textId="77777777" w:rsidTr="00C260C8">
        <w:tc>
          <w:tcPr>
            <w:tcW w:w="458" w:type="dxa"/>
          </w:tcPr>
          <w:p w14:paraId="02EB986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24" w:type="dxa"/>
          </w:tcPr>
          <w:p w14:paraId="23433B0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653B720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49341A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104A70D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2D7EBC2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70" w:type="dxa"/>
          </w:tcPr>
          <w:p w14:paraId="007C2A6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6744CD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6B5E67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B577EA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56A1DC0D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845" w:type="dxa"/>
          </w:tcPr>
          <w:p w14:paraId="1A83B85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4A439E5F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1F1F884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17BB65CF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0B3D6628" w14:textId="5C07102E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1A0D2D">
              <w:rPr>
                <w:rFonts w:ascii="Cambria" w:hAnsi="Cambria" w:cs="Arial"/>
              </w:rPr>
              <w:t xml:space="preserve"> </w:t>
            </w:r>
            <w:proofErr w:type="spellStart"/>
            <w:r w:rsidR="001A0D2D">
              <w:rPr>
                <w:rFonts w:ascii="Cambria" w:hAnsi="Cambria" w:cs="Arial"/>
              </w:rPr>
              <w:t>pelletu</w:t>
            </w:r>
            <w:proofErr w:type="spellEnd"/>
            <w:r w:rsidR="001A0D2D">
              <w:rPr>
                <w:rFonts w:ascii="Cambria" w:hAnsi="Cambria" w:cs="Arial"/>
              </w:rPr>
              <w:t xml:space="preserve"> wyprodukowanego  z 500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4D84C99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7A36CDD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383BA73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0F94A5AC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54A46D6F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2886D512" w14:textId="77777777" w:rsidTr="00C260C8">
        <w:tc>
          <w:tcPr>
            <w:tcW w:w="458" w:type="dxa"/>
          </w:tcPr>
          <w:p w14:paraId="0081CC6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0E8BD91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14:paraId="26145EB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6824E2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45" w:type="dxa"/>
          </w:tcPr>
          <w:p w14:paraId="7FFD5B8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5ACA64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B74BF99" w14:textId="526EA230" w:rsidR="00C260C8" w:rsidRDefault="001A0D2D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185</w:t>
            </w:r>
          </w:p>
        </w:tc>
        <w:tc>
          <w:tcPr>
            <w:tcW w:w="1871" w:type="dxa"/>
          </w:tcPr>
          <w:p w14:paraId="08E732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44CBE0" w14:textId="6745851D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10</w:t>
      </w:r>
      <w:r w:rsidR="001D6B6A">
        <w:rPr>
          <w:rFonts w:ascii="Cambria" w:hAnsi="Cambria" w:cs="Arial"/>
          <w:b/>
          <w:bCs/>
          <w:sz w:val="22"/>
          <w:szCs w:val="22"/>
        </w:rPr>
        <w:t xml:space="preserve"> - Woziwoda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5DE3B4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F5395F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3A6C834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1B2A6092" w14:textId="77777777" w:rsidTr="00A56062">
        <w:tc>
          <w:tcPr>
            <w:tcW w:w="458" w:type="dxa"/>
          </w:tcPr>
          <w:p w14:paraId="405B52C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0A84492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0FF65BD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92E33A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7C81554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8B07D8D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75CD431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5E93C46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65E1EDB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768967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7260192E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6BB2F963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4C163896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0B85A27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20B59BA0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7220030B" w14:textId="3FEFE160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1D6B6A">
              <w:rPr>
                <w:rFonts w:ascii="Cambria" w:hAnsi="Cambria" w:cs="Arial"/>
              </w:rPr>
              <w:t xml:space="preserve"> </w:t>
            </w:r>
            <w:proofErr w:type="spellStart"/>
            <w:r w:rsidR="001D6B6A">
              <w:rPr>
                <w:rFonts w:ascii="Cambria" w:hAnsi="Cambria" w:cs="Arial"/>
              </w:rPr>
              <w:t>pelletu</w:t>
            </w:r>
            <w:proofErr w:type="spellEnd"/>
            <w:r w:rsidR="001D6B6A">
              <w:rPr>
                <w:rFonts w:ascii="Cambria" w:hAnsi="Cambria" w:cs="Arial"/>
              </w:rPr>
              <w:t xml:space="preserve"> wyprodukowanego  z 700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5121A67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2FD2663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14B66C0D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355BD829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1F80618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46E50D35" w14:textId="77777777" w:rsidTr="00A56062">
        <w:tc>
          <w:tcPr>
            <w:tcW w:w="458" w:type="dxa"/>
          </w:tcPr>
          <w:p w14:paraId="43C7836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5809C3E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09ACCCC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4537FA8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0F92F4E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3C9C59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EAE07E0" w14:textId="1CAD6E22" w:rsidR="00C260C8" w:rsidRDefault="001D6B6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259</w:t>
            </w:r>
          </w:p>
        </w:tc>
        <w:tc>
          <w:tcPr>
            <w:tcW w:w="1871" w:type="dxa"/>
          </w:tcPr>
          <w:p w14:paraId="3570E3E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51DA527" w14:textId="7339B580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07F4F64D" w14:textId="617A4F64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4CF00CBA" w14:textId="4CDDC14A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11</w:t>
      </w:r>
      <w:r w:rsidR="001D6B6A">
        <w:rPr>
          <w:rFonts w:ascii="Cambria" w:hAnsi="Cambria" w:cs="Arial"/>
          <w:b/>
          <w:bCs/>
          <w:sz w:val="22"/>
          <w:szCs w:val="22"/>
        </w:rPr>
        <w:t>- Trzebciny</w:t>
      </w:r>
    </w:p>
    <w:p w14:paraId="1CA44CEF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2840AB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145C3C7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5E5DE509" w14:textId="77777777" w:rsidTr="00C260C8">
        <w:tc>
          <w:tcPr>
            <w:tcW w:w="458" w:type="dxa"/>
          </w:tcPr>
          <w:p w14:paraId="5C74731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24" w:type="dxa"/>
          </w:tcPr>
          <w:p w14:paraId="7A705CB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43A117F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6214FF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1704E25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16CCF65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70" w:type="dxa"/>
          </w:tcPr>
          <w:p w14:paraId="365D25B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2E7CB70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018616F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102C5EB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11399F65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845" w:type="dxa"/>
          </w:tcPr>
          <w:p w14:paraId="6AA4A4AB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494E1471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3730CD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7FBF78A0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6F8395FF" w14:textId="6ECE8D86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1D6B6A">
              <w:rPr>
                <w:rFonts w:ascii="Cambria" w:hAnsi="Cambria" w:cs="Arial"/>
              </w:rPr>
              <w:t xml:space="preserve"> </w:t>
            </w:r>
            <w:proofErr w:type="spellStart"/>
            <w:r w:rsidR="001D6B6A">
              <w:rPr>
                <w:rFonts w:ascii="Cambria" w:hAnsi="Cambria" w:cs="Arial"/>
              </w:rPr>
              <w:t>pelletu</w:t>
            </w:r>
            <w:proofErr w:type="spellEnd"/>
            <w:r w:rsidR="001D6B6A">
              <w:rPr>
                <w:rFonts w:ascii="Cambria" w:hAnsi="Cambria" w:cs="Arial"/>
              </w:rPr>
              <w:t xml:space="preserve"> wyprodukowanego  z 500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61E4BD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7350B98B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7AEAF10B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222E3466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619CFB34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5B4440CE" w14:textId="77777777" w:rsidTr="00C260C8">
        <w:tc>
          <w:tcPr>
            <w:tcW w:w="458" w:type="dxa"/>
          </w:tcPr>
          <w:p w14:paraId="532880B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53DF66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14:paraId="3C69D51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4320BD9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45" w:type="dxa"/>
          </w:tcPr>
          <w:p w14:paraId="5A16AC8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2E5093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79E49FC" w14:textId="6E37F723" w:rsidR="00C260C8" w:rsidRDefault="001D6B6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185</w:t>
            </w:r>
          </w:p>
        </w:tc>
        <w:tc>
          <w:tcPr>
            <w:tcW w:w="1871" w:type="dxa"/>
          </w:tcPr>
          <w:p w14:paraId="2E89105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3034CFF" w14:textId="4294AB66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12</w:t>
      </w:r>
      <w:r w:rsidR="001D6B6A">
        <w:rPr>
          <w:rFonts w:ascii="Cambria" w:hAnsi="Cambria" w:cs="Arial"/>
          <w:b/>
          <w:bCs/>
          <w:sz w:val="22"/>
          <w:szCs w:val="22"/>
        </w:rPr>
        <w:t xml:space="preserve"> - Czarnobór</w:t>
      </w:r>
    </w:p>
    <w:p w14:paraId="3D4C4935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13DF6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6ED2D9AF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05CE04D5" w14:textId="77777777" w:rsidTr="00A56062">
        <w:tc>
          <w:tcPr>
            <w:tcW w:w="458" w:type="dxa"/>
          </w:tcPr>
          <w:p w14:paraId="29F60E2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5F8ABB1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6837A2D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96FE5C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14CE056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EB2875A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61FF6B5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1EC6258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3299761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445535D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13FF43E3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42DC199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10CE32DD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181F19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11D4B1B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5BD6EED9" w14:textId="2B5E638E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1D6B6A">
              <w:rPr>
                <w:rFonts w:ascii="Cambria" w:hAnsi="Cambria" w:cs="Arial"/>
              </w:rPr>
              <w:t xml:space="preserve"> </w:t>
            </w:r>
            <w:proofErr w:type="spellStart"/>
            <w:r w:rsidR="001D6B6A">
              <w:rPr>
                <w:rFonts w:ascii="Cambria" w:hAnsi="Cambria" w:cs="Arial"/>
              </w:rPr>
              <w:t>pelletu</w:t>
            </w:r>
            <w:proofErr w:type="spellEnd"/>
            <w:r w:rsidR="001D6B6A">
              <w:rPr>
                <w:rFonts w:ascii="Cambria" w:hAnsi="Cambria" w:cs="Arial"/>
              </w:rPr>
              <w:t xml:space="preserve"> wyprodukowanego  z 250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5F95E2D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42BEF2E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74837D7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371428D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5B13130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0B9EDD56" w14:textId="77777777" w:rsidTr="00A56062">
        <w:tc>
          <w:tcPr>
            <w:tcW w:w="458" w:type="dxa"/>
          </w:tcPr>
          <w:p w14:paraId="4B9C1A9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1</w:t>
            </w:r>
          </w:p>
          <w:p w14:paraId="3EB43FE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2404A49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6129F6C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21EC778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7B1291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2831F8B" w14:textId="0A22CA99" w:rsidR="00C260C8" w:rsidRDefault="001D6B6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93</w:t>
            </w:r>
          </w:p>
        </w:tc>
        <w:tc>
          <w:tcPr>
            <w:tcW w:w="1871" w:type="dxa"/>
          </w:tcPr>
          <w:p w14:paraId="6B5DE17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C44AAE3" w14:textId="3BF432AE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62B359B7" w14:textId="385145A9" w:rsidR="00C260C8" w:rsidRPr="001D6B6A" w:rsidRDefault="00C260C8" w:rsidP="001D6B6A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13</w:t>
      </w:r>
      <w:r w:rsidR="001D6B6A">
        <w:rPr>
          <w:rFonts w:ascii="Cambria" w:hAnsi="Cambria" w:cs="Arial"/>
          <w:b/>
          <w:bCs/>
          <w:sz w:val="22"/>
          <w:szCs w:val="22"/>
        </w:rPr>
        <w:t xml:space="preserve"> - Połczyn</w:t>
      </w:r>
    </w:p>
    <w:p w14:paraId="1585A0F1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7C00C3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2A36100F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1AB68BE9" w14:textId="77777777" w:rsidTr="00A56062">
        <w:tc>
          <w:tcPr>
            <w:tcW w:w="458" w:type="dxa"/>
          </w:tcPr>
          <w:p w14:paraId="7712D36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2845335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01CE920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CC5DE9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7DF8B62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4970AD3D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02B2EA7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24DA4B0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657DE77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A24FA5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67A409EE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1B1DF01E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6915DA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1C2B6B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55E79B23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1376ADA" w14:textId="5B1C500A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1D6B6A">
              <w:rPr>
                <w:rFonts w:ascii="Cambria" w:hAnsi="Cambria" w:cs="Arial"/>
              </w:rPr>
              <w:t xml:space="preserve"> </w:t>
            </w:r>
            <w:proofErr w:type="spellStart"/>
            <w:r w:rsidR="001D6B6A">
              <w:rPr>
                <w:rFonts w:ascii="Cambria" w:hAnsi="Cambria" w:cs="Arial"/>
              </w:rPr>
              <w:t>pelletu</w:t>
            </w:r>
            <w:proofErr w:type="spellEnd"/>
            <w:r w:rsidR="001D6B6A">
              <w:rPr>
                <w:rFonts w:ascii="Cambria" w:hAnsi="Cambria" w:cs="Arial"/>
              </w:rPr>
              <w:t xml:space="preserve"> wyprodukowanego  z 750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360AFE9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5ED4E48E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850FA4C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459EFFDD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7FCA9B5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2E34EA84" w14:textId="77777777" w:rsidTr="00A56062">
        <w:tc>
          <w:tcPr>
            <w:tcW w:w="458" w:type="dxa"/>
          </w:tcPr>
          <w:p w14:paraId="682236B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039B13B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6F4FC3D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62182A8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5425465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508D07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E3198E1" w14:textId="55598522" w:rsidR="00C260C8" w:rsidRDefault="001D6B6A" w:rsidP="001D6B6A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278</w:t>
            </w:r>
          </w:p>
        </w:tc>
        <w:tc>
          <w:tcPr>
            <w:tcW w:w="1871" w:type="dxa"/>
          </w:tcPr>
          <w:p w14:paraId="3FC2C60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490991" w14:textId="711F599C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5ABDB69F" w14:textId="7C3D7015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5154CE76" w14:textId="229C1817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14</w:t>
      </w:r>
      <w:r w:rsidR="0077074B">
        <w:rPr>
          <w:rFonts w:ascii="Cambria" w:hAnsi="Cambria" w:cs="Arial"/>
          <w:b/>
          <w:bCs/>
          <w:sz w:val="22"/>
          <w:szCs w:val="22"/>
        </w:rPr>
        <w:t xml:space="preserve"> – Bobolice 1</w:t>
      </w:r>
    </w:p>
    <w:p w14:paraId="287407E9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602CDF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2A61578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7EFCA7E7" w14:textId="77777777" w:rsidTr="00A56062">
        <w:tc>
          <w:tcPr>
            <w:tcW w:w="458" w:type="dxa"/>
          </w:tcPr>
          <w:p w14:paraId="289267C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13A2EB5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6C2B6A7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589FDC0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07C8C40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C13E41B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6222AAC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66FFC09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7C8BF7D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0B083B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2EB91650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D99BBF4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5DCC3EA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F8C83A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4CA38897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8BBEA7D" w14:textId="234113C3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77074B">
              <w:rPr>
                <w:rFonts w:ascii="Cambria" w:hAnsi="Cambria" w:cs="Arial"/>
              </w:rPr>
              <w:t xml:space="preserve"> </w:t>
            </w:r>
            <w:proofErr w:type="spellStart"/>
            <w:r w:rsidR="0077074B">
              <w:rPr>
                <w:rFonts w:ascii="Cambria" w:hAnsi="Cambria" w:cs="Arial"/>
              </w:rPr>
              <w:t>pelletu</w:t>
            </w:r>
            <w:proofErr w:type="spellEnd"/>
            <w:r w:rsidR="0077074B">
              <w:rPr>
                <w:rFonts w:ascii="Cambria" w:hAnsi="Cambria" w:cs="Arial"/>
              </w:rPr>
              <w:t xml:space="preserve"> wyprodukowanego  z 900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1C1F8AE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11FF944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42AA4E2A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A857E66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0E4EC58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28066232" w14:textId="77777777" w:rsidTr="00A56062">
        <w:tc>
          <w:tcPr>
            <w:tcW w:w="458" w:type="dxa"/>
          </w:tcPr>
          <w:p w14:paraId="3DC23D4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5FB5D0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5D0A5E5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71D2CB0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3EC4DDE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181F70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EDC685" w14:textId="4479D878" w:rsidR="00C260C8" w:rsidRDefault="0077074B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333</w:t>
            </w:r>
          </w:p>
        </w:tc>
        <w:tc>
          <w:tcPr>
            <w:tcW w:w="1871" w:type="dxa"/>
          </w:tcPr>
          <w:p w14:paraId="69E5980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C01DC0D" w14:textId="63829B1F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0A16DADE" w14:textId="79FF4A5B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15</w:t>
      </w:r>
      <w:r w:rsidR="00CC1881">
        <w:rPr>
          <w:rFonts w:ascii="Cambria" w:hAnsi="Cambria" w:cs="Arial"/>
          <w:b/>
          <w:bCs/>
          <w:sz w:val="22"/>
          <w:szCs w:val="22"/>
        </w:rPr>
        <w:t>- Bobolice 2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15A9E0F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6E8DE6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48469256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4B5EB785" w14:textId="77777777" w:rsidTr="00A56062">
        <w:tc>
          <w:tcPr>
            <w:tcW w:w="458" w:type="dxa"/>
          </w:tcPr>
          <w:p w14:paraId="5668C8A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0CE69F9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06850D1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9531B4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4449F49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4392C7B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006C4C8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55C12C8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6ED58A6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112AD36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32FBFACB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7D10D53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79F8D8E1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AA524A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C7AF5C1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6432A89B" w14:textId="61A42A0C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CC1881">
              <w:rPr>
                <w:rFonts w:ascii="Cambria" w:hAnsi="Cambria" w:cs="Arial"/>
              </w:rPr>
              <w:t xml:space="preserve"> </w:t>
            </w:r>
            <w:proofErr w:type="spellStart"/>
            <w:r w:rsidR="00CC1881">
              <w:rPr>
                <w:rFonts w:ascii="Cambria" w:hAnsi="Cambria" w:cs="Arial"/>
              </w:rPr>
              <w:t>pelletu</w:t>
            </w:r>
            <w:proofErr w:type="spellEnd"/>
            <w:r w:rsidR="00CC1881">
              <w:rPr>
                <w:rFonts w:ascii="Cambria" w:hAnsi="Cambria" w:cs="Arial"/>
              </w:rPr>
              <w:t xml:space="preserve"> wyprodukowanego  z 600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067B24B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D3B60BC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9FADC3F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7E02F76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0E897BCA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554D1D5D" w14:textId="77777777" w:rsidTr="00A56062">
        <w:tc>
          <w:tcPr>
            <w:tcW w:w="458" w:type="dxa"/>
          </w:tcPr>
          <w:p w14:paraId="0BB3399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75B437C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1DCBDD4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30F4B18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364A6AF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5FF776E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995396" w14:textId="16A5E637" w:rsidR="00C260C8" w:rsidRDefault="00CC1881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222</w:t>
            </w:r>
          </w:p>
        </w:tc>
        <w:tc>
          <w:tcPr>
            <w:tcW w:w="1871" w:type="dxa"/>
          </w:tcPr>
          <w:p w14:paraId="1C2868E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85D106" w14:textId="1FB54674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085C92C1" w14:textId="77777777" w:rsidR="007228CB" w:rsidRDefault="007228CB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67D32988" w14:textId="605A71B2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lastRenderedPageBreak/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16</w:t>
      </w:r>
      <w:r w:rsidR="007228CB">
        <w:rPr>
          <w:rFonts w:ascii="Cambria" w:hAnsi="Cambria" w:cs="Arial"/>
          <w:b/>
          <w:bCs/>
          <w:sz w:val="22"/>
          <w:szCs w:val="22"/>
        </w:rPr>
        <w:t xml:space="preserve"> – Świdwin 1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8A423E8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2696C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039354E4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4BD9CCF6" w14:textId="77777777" w:rsidTr="00A56062">
        <w:tc>
          <w:tcPr>
            <w:tcW w:w="458" w:type="dxa"/>
          </w:tcPr>
          <w:p w14:paraId="462C5DA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2F11E40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C65ACE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43A6AA8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BE9C97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2E40B05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0187784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451E6E9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3B84D70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72395E1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1DDC5814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292BAD24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0B9E088F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48BB1E8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4D9007CD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298811A0" w14:textId="08116F5F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9D7767">
              <w:rPr>
                <w:rFonts w:ascii="Cambria" w:hAnsi="Cambria" w:cs="Arial"/>
              </w:rPr>
              <w:t xml:space="preserve"> </w:t>
            </w:r>
            <w:proofErr w:type="spellStart"/>
            <w:r w:rsidR="009D7767">
              <w:rPr>
                <w:rFonts w:ascii="Cambria" w:hAnsi="Cambria" w:cs="Arial"/>
              </w:rPr>
              <w:t>pelletu</w:t>
            </w:r>
            <w:proofErr w:type="spellEnd"/>
            <w:r w:rsidR="009D7767">
              <w:rPr>
                <w:rFonts w:ascii="Cambria" w:hAnsi="Cambria" w:cs="Arial"/>
              </w:rPr>
              <w:t xml:space="preserve"> wyprodukowanego  z 710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6418EBE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B1F19BF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32B6E8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43C2F73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63F512A9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0DE5E946" w14:textId="77777777" w:rsidTr="00A56062">
        <w:tc>
          <w:tcPr>
            <w:tcW w:w="458" w:type="dxa"/>
          </w:tcPr>
          <w:p w14:paraId="7D98E4F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6D94AB4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7B7B8AA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4D82E3A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3163BC4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5A39F3D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C4D2E7D" w14:textId="3458177E" w:rsidR="00C260C8" w:rsidRDefault="009D7767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263</w:t>
            </w:r>
          </w:p>
        </w:tc>
        <w:tc>
          <w:tcPr>
            <w:tcW w:w="1871" w:type="dxa"/>
          </w:tcPr>
          <w:p w14:paraId="37FD5D0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F47D21" w14:textId="50797DB0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18852A01" w14:textId="0EC01338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17</w:t>
      </w:r>
      <w:r w:rsidR="0037728F">
        <w:rPr>
          <w:rFonts w:ascii="Cambria" w:hAnsi="Cambria" w:cs="Arial"/>
          <w:b/>
          <w:bCs/>
          <w:sz w:val="22"/>
          <w:szCs w:val="22"/>
        </w:rPr>
        <w:t xml:space="preserve"> – Świdwin 2</w:t>
      </w:r>
    </w:p>
    <w:p w14:paraId="407DB7AC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FC07B2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2CBFF2B6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3BB53D42" w14:textId="77777777" w:rsidTr="00A56062">
        <w:tc>
          <w:tcPr>
            <w:tcW w:w="458" w:type="dxa"/>
          </w:tcPr>
          <w:p w14:paraId="5ACEE8B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4EC1871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716897C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5493BB5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42877AE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2820E5C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326DCC9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94EAFA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1AB5314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3430063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316B9099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69719E6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DC937A3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B68531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4C47678D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6A5C64C9" w14:textId="725BD711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37728F">
              <w:rPr>
                <w:rFonts w:ascii="Cambria" w:hAnsi="Cambria" w:cs="Arial"/>
              </w:rPr>
              <w:t xml:space="preserve"> </w:t>
            </w:r>
            <w:proofErr w:type="spellStart"/>
            <w:r w:rsidR="0037728F">
              <w:rPr>
                <w:rFonts w:ascii="Cambria" w:hAnsi="Cambria" w:cs="Arial"/>
              </w:rPr>
              <w:t>pelletu</w:t>
            </w:r>
            <w:proofErr w:type="spellEnd"/>
            <w:r w:rsidR="0037728F">
              <w:rPr>
                <w:rFonts w:ascii="Cambria" w:hAnsi="Cambria" w:cs="Arial"/>
              </w:rPr>
              <w:t xml:space="preserve"> wyprodukowanego  z 605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759367A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2FD774C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40D6667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C25C47C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4FEFC06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12355BD7" w14:textId="77777777" w:rsidTr="00A56062">
        <w:tc>
          <w:tcPr>
            <w:tcW w:w="458" w:type="dxa"/>
          </w:tcPr>
          <w:p w14:paraId="32FBE0E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03EF9BD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1A39669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272245A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68D7602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9917AE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241674" w14:textId="3DB826C9" w:rsidR="00C260C8" w:rsidRDefault="0037728F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224</w:t>
            </w:r>
          </w:p>
        </w:tc>
        <w:tc>
          <w:tcPr>
            <w:tcW w:w="1871" w:type="dxa"/>
          </w:tcPr>
          <w:p w14:paraId="7C7E3E9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FD7B848" w14:textId="5E176D83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7133217B" w14:textId="58DA2D2C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18</w:t>
      </w:r>
      <w:r w:rsidR="002964FE">
        <w:rPr>
          <w:rFonts w:ascii="Cambria" w:hAnsi="Cambria" w:cs="Arial"/>
          <w:b/>
          <w:bCs/>
          <w:sz w:val="22"/>
          <w:szCs w:val="22"/>
        </w:rPr>
        <w:t xml:space="preserve"> – Świdwin 3</w:t>
      </w:r>
    </w:p>
    <w:p w14:paraId="5B7622FE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294BAE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71493124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07FB6996" w14:textId="77777777" w:rsidTr="00A56062">
        <w:tc>
          <w:tcPr>
            <w:tcW w:w="458" w:type="dxa"/>
          </w:tcPr>
          <w:p w14:paraId="1FEF379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3734DCC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02074D6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6D30892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7A0BAF1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2D48B5D6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59749A4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6950415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46E8218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525B910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1DD7E14F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7DEB61C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4A12CD1C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4E537F7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744DDF54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6A7D9751" w14:textId="0FF41667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2964FE">
              <w:rPr>
                <w:rFonts w:ascii="Cambria" w:hAnsi="Cambria" w:cs="Arial"/>
              </w:rPr>
              <w:t xml:space="preserve"> </w:t>
            </w:r>
            <w:proofErr w:type="spellStart"/>
            <w:r w:rsidR="002964FE">
              <w:rPr>
                <w:rFonts w:ascii="Cambria" w:hAnsi="Cambria" w:cs="Arial"/>
              </w:rPr>
              <w:t>pelletu</w:t>
            </w:r>
            <w:proofErr w:type="spellEnd"/>
            <w:r w:rsidR="002964FE">
              <w:rPr>
                <w:rFonts w:ascii="Cambria" w:hAnsi="Cambria" w:cs="Arial"/>
              </w:rPr>
              <w:t xml:space="preserve"> wyprodukowanego  z 685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6F22FDB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C6CB9B7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21D5FBE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BEEFA0E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39FBB27E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4D347F88" w14:textId="77777777" w:rsidTr="00A56062">
        <w:tc>
          <w:tcPr>
            <w:tcW w:w="458" w:type="dxa"/>
          </w:tcPr>
          <w:p w14:paraId="530E62D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69F32A5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30AC7A6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63E1056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4A9A2D6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7CC4CC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3A9C336" w14:textId="37E6B48E" w:rsidR="00C260C8" w:rsidRDefault="002964FE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253</w:t>
            </w:r>
          </w:p>
        </w:tc>
        <w:tc>
          <w:tcPr>
            <w:tcW w:w="1871" w:type="dxa"/>
          </w:tcPr>
          <w:p w14:paraId="72B2B77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3D11D6C" w14:textId="3231EF64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49556677" w14:textId="324F32CC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19</w:t>
      </w:r>
      <w:r w:rsidR="009801DA">
        <w:rPr>
          <w:rFonts w:ascii="Cambria" w:hAnsi="Cambria" w:cs="Arial"/>
          <w:b/>
          <w:bCs/>
          <w:sz w:val="22"/>
          <w:szCs w:val="22"/>
        </w:rPr>
        <w:t xml:space="preserve"> – Sławno 1</w:t>
      </w:r>
    </w:p>
    <w:p w14:paraId="3B9BC375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A624F6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DE4D9D1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24B5EFA4" w14:textId="77777777" w:rsidTr="00A56062">
        <w:tc>
          <w:tcPr>
            <w:tcW w:w="458" w:type="dxa"/>
          </w:tcPr>
          <w:p w14:paraId="0F8508B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1759" w:type="dxa"/>
          </w:tcPr>
          <w:p w14:paraId="7DABE32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4636B32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3B8494F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854D7B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9E3B86F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50273BF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0C342AB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4857092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4E077EE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109D2ECE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79194D1B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5AAFEE75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2A5BDCD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2133F1E2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60D33368" w14:textId="7E67FB01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9801DA">
              <w:rPr>
                <w:rFonts w:ascii="Cambria" w:hAnsi="Cambria" w:cs="Arial"/>
              </w:rPr>
              <w:t xml:space="preserve"> </w:t>
            </w:r>
            <w:proofErr w:type="spellStart"/>
            <w:r w:rsidR="009801DA">
              <w:rPr>
                <w:rFonts w:ascii="Cambria" w:hAnsi="Cambria" w:cs="Arial"/>
              </w:rPr>
              <w:t>pelletu</w:t>
            </w:r>
            <w:proofErr w:type="spellEnd"/>
            <w:r w:rsidR="009801DA">
              <w:rPr>
                <w:rFonts w:ascii="Cambria" w:hAnsi="Cambria" w:cs="Arial"/>
              </w:rPr>
              <w:t xml:space="preserve"> wyprodukowanego  z 541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168017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E0DD0AF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30B8CDC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4D27B21B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06E89C04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66BA9A54" w14:textId="77777777" w:rsidTr="00A56062">
        <w:tc>
          <w:tcPr>
            <w:tcW w:w="458" w:type="dxa"/>
          </w:tcPr>
          <w:p w14:paraId="72B7242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76F36B4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73682F2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7EE6D93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792712C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B083E5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4DB9E0" w14:textId="4C8047AC" w:rsidR="00C260C8" w:rsidRDefault="009801DA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200</w:t>
            </w:r>
          </w:p>
        </w:tc>
        <w:tc>
          <w:tcPr>
            <w:tcW w:w="1871" w:type="dxa"/>
          </w:tcPr>
          <w:p w14:paraId="5EE0877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0B994B6" w14:textId="4F934017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4589FB20" w14:textId="0C2F2F6C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20</w:t>
      </w:r>
      <w:r w:rsidR="00DC198D">
        <w:rPr>
          <w:rFonts w:ascii="Cambria" w:hAnsi="Cambria" w:cs="Arial"/>
          <w:b/>
          <w:bCs/>
          <w:sz w:val="22"/>
          <w:szCs w:val="22"/>
        </w:rPr>
        <w:t>- Sławno 2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041DEA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FC6B62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60B04C1E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58F883EE" w14:textId="77777777" w:rsidTr="00A56062">
        <w:tc>
          <w:tcPr>
            <w:tcW w:w="458" w:type="dxa"/>
          </w:tcPr>
          <w:p w14:paraId="6664F99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4AC89FED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0DAC212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1F81087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342ED6F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3FA50E6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34FE48B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1A397BE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A53802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6067F7D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0F9CACC2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89C4F4B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F9AA84A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1B3719F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2BECE989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AC7F274" w14:textId="0DB57804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 w:rsidR="00DC198D">
              <w:rPr>
                <w:rFonts w:ascii="Cambria" w:hAnsi="Cambria" w:cs="Arial"/>
              </w:rPr>
              <w:t xml:space="preserve">n </w:t>
            </w:r>
            <w:proofErr w:type="spellStart"/>
            <w:r w:rsidR="00DC198D">
              <w:rPr>
                <w:rFonts w:ascii="Cambria" w:hAnsi="Cambria" w:cs="Arial"/>
              </w:rPr>
              <w:t>pelletu</w:t>
            </w:r>
            <w:proofErr w:type="spellEnd"/>
            <w:r w:rsidR="00DC198D">
              <w:rPr>
                <w:rFonts w:ascii="Cambria" w:hAnsi="Cambria" w:cs="Arial"/>
              </w:rPr>
              <w:t xml:space="preserve"> wyprodukowanego  z 498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3AD232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4429A4C5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0CA2F61B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62C829CC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33F85598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297D2E2F" w14:textId="77777777" w:rsidTr="00A56062">
        <w:tc>
          <w:tcPr>
            <w:tcW w:w="458" w:type="dxa"/>
          </w:tcPr>
          <w:p w14:paraId="50EA27E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420914E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717452F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69F8E2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021DE98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5095AF9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97D5CB8" w14:textId="145CCCDB" w:rsidR="00C260C8" w:rsidRDefault="00DC198D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184</w:t>
            </w:r>
          </w:p>
        </w:tc>
        <w:tc>
          <w:tcPr>
            <w:tcW w:w="1871" w:type="dxa"/>
          </w:tcPr>
          <w:p w14:paraId="795ABFC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F0E884C" w14:textId="3CE546EC" w:rsidR="00C260C8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0EAD5C43" w14:textId="1C8A889D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21</w:t>
      </w:r>
      <w:r w:rsidR="00B2778C">
        <w:rPr>
          <w:rFonts w:ascii="Cambria" w:hAnsi="Cambria" w:cs="Arial"/>
          <w:b/>
          <w:bCs/>
          <w:sz w:val="22"/>
          <w:szCs w:val="22"/>
        </w:rPr>
        <w:t>-Sławno 3</w:t>
      </w:r>
    </w:p>
    <w:p w14:paraId="77979ED7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B589C8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657371E1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0E09A398" w14:textId="77777777" w:rsidTr="00A56062">
        <w:tc>
          <w:tcPr>
            <w:tcW w:w="458" w:type="dxa"/>
          </w:tcPr>
          <w:p w14:paraId="18E4B5B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191C9D7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79D2234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DA0C32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B6B469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D8115FC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2C351E5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0CD8E4FE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77D5966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57F7B4C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54DE0097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63C98EB3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46744DCE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6D9BD70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1A455738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712FB79D" w14:textId="14772ECE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B2778C">
              <w:rPr>
                <w:rFonts w:ascii="Cambria" w:hAnsi="Cambria" w:cs="Arial"/>
              </w:rPr>
              <w:t xml:space="preserve"> </w:t>
            </w:r>
            <w:proofErr w:type="spellStart"/>
            <w:r w:rsidR="00B2778C">
              <w:rPr>
                <w:rFonts w:ascii="Cambria" w:hAnsi="Cambria" w:cs="Arial"/>
              </w:rPr>
              <w:t>pelletu</w:t>
            </w:r>
            <w:proofErr w:type="spellEnd"/>
            <w:r w:rsidR="00B2778C">
              <w:rPr>
                <w:rFonts w:ascii="Cambria" w:hAnsi="Cambria" w:cs="Arial"/>
              </w:rPr>
              <w:t xml:space="preserve"> wyprodukowanego  z 488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4EA3EBA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19576EA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5DFF966B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313A758B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2ABC1F4D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0B919C99" w14:textId="77777777" w:rsidTr="00A56062">
        <w:tc>
          <w:tcPr>
            <w:tcW w:w="458" w:type="dxa"/>
          </w:tcPr>
          <w:p w14:paraId="22D5B0C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7AEC4CE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564E84F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D4F01B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7B01C67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E2775CF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ADF510E" w14:textId="14DE02C0" w:rsidR="00C260C8" w:rsidRDefault="00B2778C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181</w:t>
            </w:r>
          </w:p>
        </w:tc>
        <w:tc>
          <w:tcPr>
            <w:tcW w:w="1871" w:type="dxa"/>
          </w:tcPr>
          <w:p w14:paraId="04354B2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E5E561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8EFB4A" w14:textId="246145B2" w:rsidR="00C260C8" w:rsidRPr="00806BC3" w:rsidRDefault="00C260C8" w:rsidP="00C260C8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22</w:t>
      </w:r>
      <w:r w:rsidR="008735C4">
        <w:rPr>
          <w:rFonts w:ascii="Cambria" w:hAnsi="Cambria" w:cs="Arial"/>
          <w:b/>
          <w:bCs/>
          <w:sz w:val="22"/>
          <w:szCs w:val="22"/>
        </w:rPr>
        <w:t xml:space="preserve"> – Sławno 4</w:t>
      </w:r>
    </w:p>
    <w:p w14:paraId="3CFE9A09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82869" w14:textId="77777777" w:rsidR="00C260C8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4CE2EF27" w14:textId="77777777" w:rsidR="00C260C8" w:rsidRPr="00D4711C" w:rsidRDefault="00C260C8" w:rsidP="00C260C8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C260C8" w:rsidRPr="001D6597" w14:paraId="49127DDC" w14:textId="77777777" w:rsidTr="00A56062">
        <w:tc>
          <w:tcPr>
            <w:tcW w:w="458" w:type="dxa"/>
          </w:tcPr>
          <w:p w14:paraId="38FD8F0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72659E1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3F6DE2CB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5A25FE2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71454EA5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AE6FF5D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5ADF4A2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432CC349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74CB0CC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44273D74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306D5F96" w14:textId="77777777" w:rsidR="00C260C8" w:rsidRPr="00766FDD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6EF8CC2A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59BD5CD2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509EBDF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74EB09EA" w14:textId="77777777" w:rsidR="00C260C8" w:rsidRDefault="00C260C8" w:rsidP="00A56062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77E85E00" w14:textId="16765399" w:rsidR="00C260C8" w:rsidRDefault="00C260C8" w:rsidP="00A56062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>n</w:t>
            </w:r>
            <w:r w:rsidR="008735C4">
              <w:rPr>
                <w:rFonts w:ascii="Cambria" w:hAnsi="Cambria" w:cs="Arial"/>
              </w:rPr>
              <w:t xml:space="preserve"> </w:t>
            </w:r>
            <w:proofErr w:type="spellStart"/>
            <w:r w:rsidR="008735C4">
              <w:rPr>
                <w:rFonts w:ascii="Cambria" w:hAnsi="Cambria" w:cs="Arial"/>
              </w:rPr>
              <w:t>pelletu</w:t>
            </w:r>
            <w:proofErr w:type="spellEnd"/>
            <w:r w:rsidR="008735C4">
              <w:rPr>
                <w:rFonts w:ascii="Cambria" w:hAnsi="Cambria" w:cs="Arial"/>
              </w:rPr>
              <w:t xml:space="preserve"> wyprodukowanego  z 473</w:t>
            </w:r>
            <w:r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286B19EA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FCDFFD9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0CDCF982" w14:textId="77777777" w:rsidR="00C260C8" w:rsidRDefault="00C260C8" w:rsidP="00A5606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145CA341" w14:textId="77777777" w:rsidR="00C260C8" w:rsidRPr="00D4711C" w:rsidRDefault="00C260C8" w:rsidP="00A56062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40EFC2D7" w14:textId="77777777" w:rsidR="00C260C8" w:rsidRPr="001D6597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C260C8" w14:paraId="64C03076" w14:textId="77777777" w:rsidTr="00A56062">
        <w:tc>
          <w:tcPr>
            <w:tcW w:w="458" w:type="dxa"/>
          </w:tcPr>
          <w:p w14:paraId="65732CE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1</w:t>
            </w:r>
          </w:p>
          <w:p w14:paraId="0E8E547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054A2136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07E8C3E7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07B019A3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09D435D8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D2258B7" w14:textId="5C8483EF" w:rsidR="00C260C8" w:rsidRDefault="008735C4" w:rsidP="008735C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175</w:t>
            </w:r>
            <w:bookmarkStart w:id="0" w:name="_GoBack"/>
            <w:bookmarkEnd w:id="0"/>
          </w:p>
        </w:tc>
        <w:tc>
          <w:tcPr>
            <w:tcW w:w="1871" w:type="dxa"/>
          </w:tcPr>
          <w:p w14:paraId="19B235A1" w14:textId="77777777" w:rsidR="00C260C8" w:rsidRDefault="00C260C8" w:rsidP="00A56062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DEB216" w14:textId="77777777" w:rsidR="00C260C8" w:rsidRPr="007D340F" w:rsidRDefault="00C260C8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69621A4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2D4CA6">
        <w:rPr>
          <w:rFonts w:ascii="Cambria" w:hAnsi="Cambria" w:cs="Arial"/>
          <w:bCs/>
          <w:sz w:val="22"/>
          <w:szCs w:val="22"/>
        </w:rPr>
        <w:t xml:space="preserve">jednostkowa za wytworzenie 1 tony </w:t>
      </w:r>
      <w:proofErr w:type="spellStart"/>
      <w:r w:rsidR="002D4CA6">
        <w:rPr>
          <w:rFonts w:ascii="Cambria" w:hAnsi="Cambria" w:cs="Arial"/>
          <w:bCs/>
          <w:sz w:val="22"/>
          <w:szCs w:val="22"/>
        </w:rPr>
        <w:t>pelletu</w:t>
      </w:r>
      <w:proofErr w:type="spellEnd"/>
      <w:r w:rsidR="002D4CA6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36CD1110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proofErr w:type="spellStart"/>
      <w:r w:rsidRPr="00096B4A">
        <w:rPr>
          <w:rFonts w:ascii="Cambria" w:hAnsi="Cambria" w:cs="Arial"/>
          <w:bCs/>
          <w:sz w:val="22"/>
          <w:szCs w:val="22"/>
        </w:rPr>
        <w:t>pelletu</w:t>
      </w:r>
      <w:proofErr w:type="spellEnd"/>
      <w:r w:rsidRPr="00096B4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</w:t>
      </w:r>
      <w:r w:rsidR="00B317BB">
        <w:rPr>
          <w:rFonts w:ascii="Cambria" w:hAnsi="Cambria" w:cs="Arial"/>
          <w:bCs/>
          <w:sz w:val="22"/>
          <w:szCs w:val="22"/>
        </w:rPr>
        <w:t>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BD66254" w14:textId="77777777" w:rsidR="00A97669" w:rsidRPr="00A97669" w:rsidRDefault="00A97669" w:rsidP="00A97669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0"/>
      </w:tblGrid>
      <w:tr w:rsidR="001E6C0A" w14:paraId="34410FB3" w14:textId="77777777" w:rsidTr="004A61F7">
        <w:tc>
          <w:tcPr>
            <w:tcW w:w="4135" w:type="dxa"/>
          </w:tcPr>
          <w:p w14:paraId="466103EA" w14:textId="77777777" w:rsidR="001E6C0A" w:rsidRDefault="001E6C0A" w:rsidP="00A5606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4220" w:type="dxa"/>
          </w:tcPr>
          <w:p w14:paraId="12DFF184" w14:textId="77777777" w:rsidR="001E6C0A" w:rsidRDefault="001E6C0A" w:rsidP="00A5606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4A61F7">
        <w:trPr>
          <w:trHeight w:val="504"/>
        </w:trPr>
        <w:tc>
          <w:tcPr>
            <w:tcW w:w="4135" w:type="dxa"/>
          </w:tcPr>
          <w:p w14:paraId="3F040917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8DD80A3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4A61F7">
        <w:trPr>
          <w:trHeight w:val="413"/>
        </w:trPr>
        <w:tc>
          <w:tcPr>
            <w:tcW w:w="4135" w:type="dxa"/>
          </w:tcPr>
          <w:p w14:paraId="0B820D4C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744E4C5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4A61F7">
        <w:trPr>
          <w:trHeight w:val="277"/>
        </w:trPr>
        <w:tc>
          <w:tcPr>
            <w:tcW w:w="4135" w:type="dxa"/>
          </w:tcPr>
          <w:p w14:paraId="7AD055F8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257EF3FF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4A61F7">
        <w:trPr>
          <w:trHeight w:val="417"/>
        </w:trPr>
        <w:tc>
          <w:tcPr>
            <w:tcW w:w="4135" w:type="dxa"/>
          </w:tcPr>
          <w:p w14:paraId="0414E38E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306A6507" w14:textId="77777777" w:rsidR="001E6C0A" w:rsidRDefault="001E6C0A" w:rsidP="00A5606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759B5F6" w14:textId="77777777" w:rsidR="004A61F7" w:rsidRPr="004A61F7" w:rsidRDefault="004A61F7" w:rsidP="004A61F7">
      <w:pPr>
        <w:pStyle w:val="Akapitzlist"/>
        <w:numPr>
          <w:ilvl w:val="0"/>
          <w:numId w:val="134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4A61F7">
        <w:rPr>
          <w:rFonts w:ascii="Cambria" w:hAnsi="Cambria" w:cs="Arial"/>
          <w:bCs/>
          <w:sz w:val="22"/>
          <w:szCs w:val="22"/>
        </w:rPr>
        <w:lastRenderedPageBreak/>
        <w:t>Oświadczamy, że następujące usługi stanowiące przedmiot zamówienia wykonają poszczególni Wykonawcy wspólnie ubiegający się o udzielenie zamówienia</w:t>
      </w:r>
      <w:r w:rsidRPr="00B803F9">
        <w:rPr>
          <w:vertAlign w:val="superscript"/>
        </w:rPr>
        <w:footnoteReference w:id="1"/>
      </w:r>
      <w:r w:rsidRPr="004A61F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143"/>
      </w:tblGrid>
      <w:tr w:rsidR="004A61F7" w:rsidRPr="00B803F9" w14:paraId="7ABA7DE5" w14:textId="77777777" w:rsidTr="00A56062">
        <w:tc>
          <w:tcPr>
            <w:tcW w:w="4605" w:type="dxa"/>
            <w:shd w:val="clear" w:color="auto" w:fill="auto"/>
          </w:tcPr>
          <w:p w14:paraId="47A6A10B" w14:textId="77777777" w:rsidR="004A61F7" w:rsidRPr="00B803F9" w:rsidRDefault="004A61F7" w:rsidP="00A56062">
            <w:pPr>
              <w:spacing w:before="240" w:after="240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7CF471" w14:textId="77777777" w:rsidR="004A61F7" w:rsidRPr="00B803F9" w:rsidRDefault="004A61F7" w:rsidP="00A560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61F7" w:rsidRPr="00B803F9" w14:paraId="3D7D79F4" w14:textId="77777777" w:rsidTr="00A56062">
        <w:tc>
          <w:tcPr>
            <w:tcW w:w="4605" w:type="dxa"/>
            <w:shd w:val="clear" w:color="auto" w:fill="auto"/>
          </w:tcPr>
          <w:p w14:paraId="5F7CBB24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F244525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CFC24F2" w14:textId="77777777" w:rsidTr="00A56062">
        <w:tc>
          <w:tcPr>
            <w:tcW w:w="4605" w:type="dxa"/>
            <w:shd w:val="clear" w:color="auto" w:fill="auto"/>
          </w:tcPr>
          <w:p w14:paraId="11BC537F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0DBD80D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1481909" w14:textId="77777777" w:rsidTr="00A56062">
        <w:tc>
          <w:tcPr>
            <w:tcW w:w="4605" w:type="dxa"/>
            <w:shd w:val="clear" w:color="auto" w:fill="auto"/>
          </w:tcPr>
          <w:p w14:paraId="40221090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E22F93" w14:textId="77777777" w:rsidR="004A61F7" w:rsidRPr="00B803F9" w:rsidRDefault="004A61F7" w:rsidP="00A560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8D2B28A" w14:textId="08F9EF30" w:rsidR="005A1E4E" w:rsidRDefault="005A1E4E" w:rsidP="004A61F7">
      <w:pPr>
        <w:pStyle w:val="Akapitzlist"/>
        <w:suppressAutoHyphens w:val="0"/>
        <w:spacing w:before="120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2A6FF2E" w14:textId="11F6817F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9237" w16cex:dateUtc="2022-09-15T09:59:00Z"/>
  <w16cex:commentExtensible w16cex:durableId="26CD95CA" w16cex:dateUtc="2022-09-15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09B03A" w16cid:durableId="26CD9237"/>
  <w16cid:commentId w16cid:paraId="1C4258EA" w16cid:durableId="26CD9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2F03" w14:textId="77777777" w:rsidR="00C432F7" w:rsidRDefault="00C432F7">
      <w:r>
        <w:separator/>
      </w:r>
    </w:p>
  </w:endnote>
  <w:endnote w:type="continuationSeparator" w:id="0">
    <w:p w14:paraId="230413E2" w14:textId="77777777" w:rsidR="00C432F7" w:rsidRDefault="00C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A56062" w:rsidRDefault="00A56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A56062" w:rsidRDefault="00A56062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3356094" w:rsidR="00A56062" w:rsidRPr="00F57CA1" w:rsidRDefault="00A56062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735C4">
      <w:rPr>
        <w:rFonts w:ascii="Cambria" w:hAnsi="Cambria"/>
        <w:noProof/>
      </w:rPr>
      <w:t>8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A56062" w:rsidRPr="00F57CA1" w:rsidRDefault="00A5606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A56062" w:rsidRDefault="00A56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C1182" w14:textId="77777777" w:rsidR="00C432F7" w:rsidRDefault="00C432F7">
      <w:r>
        <w:separator/>
      </w:r>
    </w:p>
  </w:footnote>
  <w:footnote w:type="continuationSeparator" w:id="0">
    <w:p w14:paraId="7896A04F" w14:textId="77777777" w:rsidR="00C432F7" w:rsidRDefault="00C432F7">
      <w:r>
        <w:continuationSeparator/>
      </w:r>
    </w:p>
  </w:footnote>
  <w:footnote w:id="1">
    <w:p w14:paraId="45F520D9" w14:textId="12C72989" w:rsidR="00A56062" w:rsidRPr="008B7B99" w:rsidRDefault="00A56062" w:rsidP="004A61F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tekst jednolity: </w:t>
      </w:r>
      <w:r w:rsidRPr="008B7B99">
        <w:rPr>
          <w:rFonts w:ascii="Cambria" w:hAnsi="Cambria"/>
        </w:rPr>
        <w:t>Dz.</w:t>
      </w:r>
      <w:r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U. z 20</w:t>
      </w:r>
      <w:r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>
        <w:rPr>
          <w:rFonts w:ascii="Cambria" w:hAnsi="Cambria"/>
        </w:rPr>
        <w:t>1710</w:t>
      </w:r>
      <w:r w:rsidRPr="008B7B99">
        <w:rPr>
          <w:rFonts w:ascii="Cambria" w:hAnsi="Cambria"/>
        </w:rPr>
        <w:t>), składają wykonawcy wspólnie ubiegający się o udzielenie zamówienia.</w:t>
      </w:r>
      <w:r>
        <w:rPr>
          <w:rFonts w:ascii="Cambria" w:hAnsi="Cambria"/>
        </w:rPr>
        <w:t xml:space="preserve"> Dotyczy to również wykonawców występujących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A56062" w:rsidRDefault="00A560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A56062" w:rsidRDefault="00A560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A56062" w:rsidRDefault="00A560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3E7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F78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36E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3A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0D2D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3C1"/>
    <w:rsid w:val="001C2F87"/>
    <w:rsid w:val="001C3D38"/>
    <w:rsid w:val="001C3DD1"/>
    <w:rsid w:val="001C769C"/>
    <w:rsid w:val="001C7FF2"/>
    <w:rsid w:val="001D172C"/>
    <w:rsid w:val="001D225F"/>
    <w:rsid w:val="001D6597"/>
    <w:rsid w:val="001D6B6A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4FE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A6"/>
    <w:rsid w:val="002D5979"/>
    <w:rsid w:val="002D642D"/>
    <w:rsid w:val="002D6960"/>
    <w:rsid w:val="002D7D66"/>
    <w:rsid w:val="002E0F60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6EE6"/>
    <w:rsid w:val="0037728F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17A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1F7"/>
    <w:rsid w:val="004A6DB8"/>
    <w:rsid w:val="004A7A64"/>
    <w:rsid w:val="004A7CBC"/>
    <w:rsid w:val="004B2FB6"/>
    <w:rsid w:val="004B31A6"/>
    <w:rsid w:val="004C092F"/>
    <w:rsid w:val="004C099B"/>
    <w:rsid w:val="004C1B87"/>
    <w:rsid w:val="004C3042"/>
    <w:rsid w:val="004C3E6A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154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E4E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C6C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050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23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28C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50A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1CEA"/>
    <w:rsid w:val="00763044"/>
    <w:rsid w:val="007631C7"/>
    <w:rsid w:val="007645FC"/>
    <w:rsid w:val="007652FB"/>
    <w:rsid w:val="00766A10"/>
    <w:rsid w:val="00766FDD"/>
    <w:rsid w:val="0077074B"/>
    <w:rsid w:val="00770D9C"/>
    <w:rsid w:val="00771232"/>
    <w:rsid w:val="00771E88"/>
    <w:rsid w:val="007731AD"/>
    <w:rsid w:val="00773699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BC3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26F2B"/>
    <w:rsid w:val="008306E7"/>
    <w:rsid w:val="00831653"/>
    <w:rsid w:val="00831EBC"/>
    <w:rsid w:val="00832322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5C4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C97"/>
    <w:rsid w:val="00955FBA"/>
    <w:rsid w:val="00956463"/>
    <w:rsid w:val="00957022"/>
    <w:rsid w:val="0095752B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1DA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767"/>
    <w:rsid w:val="009D7F09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58AF"/>
    <w:rsid w:val="00A56062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853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5FE0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2778C"/>
    <w:rsid w:val="00B3034B"/>
    <w:rsid w:val="00B30B7A"/>
    <w:rsid w:val="00B317BB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370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0C8"/>
    <w:rsid w:val="00C26C36"/>
    <w:rsid w:val="00C3149A"/>
    <w:rsid w:val="00C31572"/>
    <w:rsid w:val="00C35D5F"/>
    <w:rsid w:val="00C35E3C"/>
    <w:rsid w:val="00C40BFA"/>
    <w:rsid w:val="00C40D00"/>
    <w:rsid w:val="00C410E1"/>
    <w:rsid w:val="00C432F7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387B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1881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21A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48BC"/>
    <w:rsid w:val="00D25066"/>
    <w:rsid w:val="00D254F6"/>
    <w:rsid w:val="00D26B8D"/>
    <w:rsid w:val="00D30365"/>
    <w:rsid w:val="00D3043E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8BC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198D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421C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62A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E719-43BE-44D6-8B9D-C0F564FF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Krzysztof Chmura</cp:lastModifiedBy>
  <cp:revision>22</cp:revision>
  <cp:lastPrinted>2022-09-19T08:23:00Z</cp:lastPrinted>
  <dcterms:created xsi:type="dcterms:W3CDTF">2022-12-14T10:10:00Z</dcterms:created>
  <dcterms:modified xsi:type="dcterms:W3CDTF">2022-12-14T10:35:00Z</dcterms:modified>
</cp:coreProperties>
</file>