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3F56AF81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AB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7B97BB1B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2DB6E89C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dostarcza osobiście lub wysyła pocztą tradycyjną na adres:</w:t>
      </w:r>
      <w:r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A100C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Powiatowa Stacja Sanitarno-Epidemiologiczna w Śremie, ul. Wiejska 2, 63-100 Śrem</w:t>
      </w:r>
      <w:r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51733E74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21470D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A100C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Śremie</w:t>
      </w:r>
      <w:r w:rsidR="003878C0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4A47" w14:textId="77777777" w:rsidR="00D85292" w:rsidRDefault="00D85292" w:rsidP="00482ABD">
      <w:pPr>
        <w:spacing w:after="0" w:line="240" w:lineRule="auto"/>
      </w:pPr>
      <w:r>
        <w:separator/>
      </w:r>
    </w:p>
  </w:endnote>
  <w:endnote w:type="continuationSeparator" w:id="0">
    <w:p w14:paraId="2D56205E" w14:textId="77777777" w:rsidR="00D85292" w:rsidRDefault="00D85292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4243" w14:textId="77777777" w:rsidR="00D85292" w:rsidRDefault="00D85292" w:rsidP="00482ABD">
      <w:pPr>
        <w:spacing w:after="0" w:line="240" w:lineRule="auto"/>
      </w:pPr>
      <w:r>
        <w:separator/>
      </w:r>
    </w:p>
  </w:footnote>
  <w:footnote w:type="continuationSeparator" w:id="0">
    <w:p w14:paraId="27B5A858" w14:textId="77777777" w:rsidR="00D85292" w:rsidRDefault="00D85292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18D4"/>
    <w:rsid w:val="001F6BE1"/>
    <w:rsid w:val="00213FD3"/>
    <w:rsid w:val="0021470D"/>
    <w:rsid w:val="00214AB0"/>
    <w:rsid w:val="00215454"/>
    <w:rsid w:val="00225725"/>
    <w:rsid w:val="0023419C"/>
    <w:rsid w:val="00250B07"/>
    <w:rsid w:val="002545E1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82A52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A100C"/>
    <w:rsid w:val="009D24C3"/>
    <w:rsid w:val="009D4595"/>
    <w:rsid w:val="009F063A"/>
    <w:rsid w:val="00A017A3"/>
    <w:rsid w:val="00A02F3C"/>
    <w:rsid w:val="00A063E7"/>
    <w:rsid w:val="00A1187E"/>
    <w:rsid w:val="00A12ABD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0A4D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85292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22DC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4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Śrem - Danuta Selwet</cp:lastModifiedBy>
  <cp:revision>24</cp:revision>
  <cp:lastPrinted>2025-03-03T07:13:00Z</cp:lastPrinted>
  <dcterms:created xsi:type="dcterms:W3CDTF">2025-01-15T10:12:00Z</dcterms:created>
  <dcterms:modified xsi:type="dcterms:W3CDTF">2025-03-03T07:20:00Z</dcterms:modified>
</cp:coreProperties>
</file>