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Minister Rodziny, Pracy i Polityki Społecznej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9905EB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65413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„Promocja i prezentacja dobrych praktyk aktywnych form pomocy realizowanych w centrach i klubach integracji społecznej” - edycja 2019 r. konkurs uzupełniający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9905EB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31 grudnia 2019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905EB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5EB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9D4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60B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80D546-8C7E-47A9-BA4D-7384A24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070D-82F2-4CA2-B047-7F54D10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1514</Words>
  <Characters>11711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Bączkowska</cp:lastModifiedBy>
  <cp:revision>2</cp:revision>
  <cp:lastPrinted>2016-05-31T09:57:00Z</cp:lastPrinted>
  <dcterms:created xsi:type="dcterms:W3CDTF">2019-03-12T14:19:00Z</dcterms:created>
  <dcterms:modified xsi:type="dcterms:W3CDTF">2019-03-12T14:19:00Z</dcterms:modified>
</cp:coreProperties>
</file>