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419B696B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4CDCF3A4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dostarcza osobiście lub wysyła pocztą tradycyjną na adres: </w:t>
      </w:r>
      <w:r w:rsidR="00082981" w:rsidRPr="000829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63-000 Środa Wielkopolska, ul. Żwirki i Wigury 1</w:t>
      </w:r>
      <w:r w:rsidRPr="000829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829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755E66D1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0829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Środzie Wielkopolskiej.</w:t>
      </w:r>
      <w:r w:rsidR="003878C0"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082981">
      <w:footerReference w:type="default" r:id="rId11"/>
      <w:pgSz w:w="11906" w:h="16838"/>
      <w:pgMar w:top="709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981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4F518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4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Środa Wlkp. - Anna Mendyka</cp:lastModifiedBy>
  <cp:revision>23</cp:revision>
  <cp:lastPrinted>2024-03-20T11:25:00Z</cp:lastPrinted>
  <dcterms:created xsi:type="dcterms:W3CDTF">2025-01-15T10:12:00Z</dcterms:created>
  <dcterms:modified xsi:type="dcterms:W3CDTF">2025-02-27T07:50:00Z</dcterms:modified>
</cp:coreProperties>
</file>