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8C9" w:rsidRPr="00DD182C" w:rsidRDefault="003848C9" w:rsidP="003848C9">
      <w:pPr>
        <w:jc w:val="right"/>
        <w:rPr>
          <w:rFonts w:eastAsia="Arial"/>
          <w:b/>
        </w:rPr>
      </w:pPr>
      <w:r w:rsidRPr="00DD182C">
        <w:rPr>
          <w:rFonts w:eastAsia="Arial"/>
          <w:b/>
        </w:rPr>
        <w:t>Załącznik nr 1 do SWZ</w:t>
      </w:r>
    </w:p>
    <w:p w:rsidR="008A0498" w:rsidRPr="00DD182C" w:rsidRDefault="00D41A8D" w:rsidP="008A0498">
      <w:pPr>
        <w:spacing w:before="73"/>
        <w:ind w:left="360"/>
        <w:jc w:val="right"/>
        <w:rPr>
          <w:b/>
          <w:color w:val="000000" w:themeColor="text1"/>
        </w:rPr>
      </w:pPr>
      <w:r w:rsidRPr="00D41A8D">
        <w:rPr>
          <w:b/>
          <w:color w:val="000000" w:themeColor="text1"/>
        </w:rPr>
        <w:t>KPB-V.272.9</w:t>
      </w:r>
      <w:r w:rsidR="008A0498" w:rsidRPr="00D41A8D">
        <w:rPr>
          <w:b/>
          <w:color w:val="000000" w:themeColor="text1"/>
        </w:rPr>
        <w:t>.2021</w:t>
      </w:r>
    </w:p>
    <w:p w:rsidR="008A0498" w:rsidRPr="00DD182C" w:rsidRDefault="008A0498" w:rsidP="008A0498">
      <w:pPr>
        <w:pStyle w:val="Tekstpodstawowy"/>
        <w:rPr>
          <w:b/>
          <w:color w:val="FF0000"/>
          <w:sz w:val="24"/>
        </w:rPr>
      </w:pPr>
    </w:p>
    <w:p w:rsidR="001426A6" w:rsidRPr="00DD182C" w:rsidRDefault="001426A6" w:rsidP="001426A6">
      <w:pPr>
        <w:widowControl/>
        <w:autoSpaceDE/>
        <w:autoSpaceDN/>
        <w:spacing w:line="276" w:lineRule="auto"/>
        <w:jc w:val="both"/>
        <w:rPr>
          <w:b/>
          <w:lang w:eastAsia="pl-PL"/>
        </w:rPr>
      </w:pPr>
    </w:p>
    <w:p w:rsidR="001426A6" w:rsidRPr="00DD182C" w:rsidRDefault="001426A6" w:rsidP="001426A6">
      <w:pPr>
        <w:widowControl/>
        <w:autoSpaceDE/>
        <w:autoSpaceDN/>
        <w:spacing w:line="276" w:lineRule="auto"/>
        <w:jc w:val="both"/>
        <w:rPr>
          <w:b/>
          <w:lang w:eastAsia="pl-PL"/>
        </w:rPr>
      </w:pPr>
    </w:p>
    <w:p w:rsidR="008D7B4C" w:rsidRPr="00DD182C" w:rsidRDefault="008D7B4C" w:rsidP="008D7B4C">
      <w:pPr>
        <w:widowControl/>
        <w:suppressAutoHyphens/>
        <w:autoSpaceDE/>
        <w:autoSpaceDN/>
        <w:jc w:val="center"/>
        <w:rPr>
          <w:rFonts w:eastAsia="Calibri" w:cs="Calibri"/>
        </w:rPr>
      </w:pPr>
      <w:r w:rsidRPr="00DD182C">
        <w:rPr>
          <w:b/>
          <w:lang w:eastAsia="ar-SA"/>
        </w:rPr>
        <w:t>Szczegółowy opis przedmiotu zamówienia</w:t>
      </w:r>
    </w:p>
    <w:p w:rsidR="008D7B4C" w:rsidRPr="00DD182C" w:rsidRDefault="008D7B4C" w:rsidP="008D7B4C">
      <w:pPr>
        <w:widowControl/>
        <w:suppressAutoHyphens/>
        <w:autoSpaceDE/>
        <w:autoSpaceDN/>
        <w:jc w:val="center"/>
        <w:rPr>
          <w:b/>
          <w:lang w:eastAsia="ar-SA"/>
        </w:rPr>
      </w:pPr>
    </w:p>
    <w:p w:rsidR="00F90A0A" w:rsidRDefault="00F90A0A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FF4457" w:rsidRPr="00FF4457" w:rsidRDefault="00FF4457" w:rsidP="00FF4457">
      <w:pPr>
        <w:suppressAutoHyphens/>
        <w:autoSpaceDE/>
        <w:autoSpaceDN/>
        <w:spacing w:line="360" w:lineRule="auto"/>
        <w:ind w:firstLine="709"/>
        <w:jc w:val="both"/>
        <w:rPr>
          <w:rFonts w:eastAsia="Lucida Sans Unicode"/>
          <w:kern w:val="1"/>
          <w:lang w:eastAsia="ar-SA"/>
        </w:rPr>
      </w:pPr>
      <w:r w:rsidRPr="00FF4457">
        <w:rPr>
          <w:rFonts w:eastAsia="Lucida Sans Unicode"/>
          <w:kern w:val="1"/>
          <w:lang w:eastAsia="ar-SA"/>
        </w:rPr>
        <w:t>Przedmiotem zamówienia jest przedłużenie l</w:t>
      </w:r>
      <w:r w:rsidR="004326FD">
        <w:rPr>
          <w:rFonts w:eastAsia="Lucida Sans Unicode"/>
          <w:kern w:val="1"/>
          <w:lang w:eastAsia="ar-SA"/>
        </w:rPr>
        <w:t>icencji na support i subskrypcje</w:t>
      </w:r>
      <w:r w:rsidRPr="00FF4457">
        <w:rPr>
          <w:rFonts w:eastAsia="Lucida Sans Unicode"/>
          <w:kern w:val="1"/>
          <w:lang w:eastAsia="ar-SA"/>
        </w:rPr>
        <w:t xml:space="preserve"> dla posiadanych przez Zamawiającego urządzeń firmy - Palo Alto Networks, seria 3200, model - PA-3250 (w tym jedno urządzenie w wariancie PAN-PA-3250-OSS - On-Site Spare Palo Alto Networks PA-3250), wraz ze wsparciem technicznym producenta, na okres 13 miesięcy.</w:t>
      </w:r>
    </w:p>
    <w:p w:rsidR="00FF4457" w:rsidRPr="00FF4457" w:rsidRDefault="00FF4457" w:rsidP="00FF4457">
      <w:pPr>
        <w:suppressAutoHyphens/>
        <w:autoSpaceDE/>
        <w:autoSpaceDN/>
        <w:ind w:firstLine="709"/>
        <w:jc w:val="both"/>
        <w:rPr>
          <w:rFonts w:eastAsia="Lucida Sans Unicode"/>
          <w:kern w:val="1"/>
          <w:lang w:eastAsia="ar-SA"/>
        </w:rPr>
      </w:pPr>
    </w:p>
    <w:p w:rsidR="00FF4457" w:rsidRPr="00FF4457" w:rsidRDefault="00FF4457" w:rsidP="007A4DA6">
      <w:pPr>
        <w:numPr>
          <w:ilvl w:val="3"/>
          <w:numId w:val="39"/>
        </w:numPr>
        <w:suppressAutoHyphens/>
        <w:autoSpaceDE/>
        <w:autoSpaceDN/>
        <w:spacing w:line="480" w:lineRule="auto"/>
        <w:jc w:val="both"/>
        <w:rPr>
          <w:rFonts w:eastAsia="Lucida Sans Unicode"/>
          <w:kern w:val="1"/>
          <w:lang w:val="en-GB" w:eastAsia="ar-SA"/>
        </w:rPr>
      </w:pPr>
      <w:r w:rsidRPr="00FF4457">
        <w:rPr>
          <w:rFonts w:eastAsia="Lucida Sans Unicode"/>
          <w:kern w:val="1"/>
          <w:lang w:val="en-GB" w:eastAsia="ar-SA"/>
        </w:rPr>
        <w:t>PAN-PA-3250-URL4-R PanDB URL filteringsubscription renewal PA-3250 – 1 sztuka</w:t>
      </w:r>
    </w:p>
    <w:p w:rsidR="00FF4457" w:rsidRPr="00FF4457" w:rsidRDefault="00FF4457" w:rsidP="007A4DA6">
      <w:pPr>
        <w:numPr>
          <w:ilvl w:val="3"/>
          <w:numId w:val="39"/>
        </w:numPr>
        <w:suppressAutoHyphens/>
        <w:autoSpaceDE/>
        <w:autoSpaceDN/>
        <w:spacing w:line="480" w:lineRule="auto"/>
        <w:jc w:val="both"/>
        <w:rPr>
          <w:rFonts w:eastAsia="Lucida Sans Unicode"/>
          <w:kern w:val="1"/>
          <w:lang w:val="en-GB" w:eastAsia="ar-SA"/>
        </w:rPr>
      </w:pPr>
      <w:r w:rsidRPr="00FF4457">
        <w:rPr>
          <w:rFonts w:eastAsia="Lucida Sans Unicode"/>
          <w:kern w:val="1"/>
          <w:lang w:val="en-GB" w:eastAsia="ar-SA"/>
        </w:rPr>
        <w:t>PAN-PA-3250-TR-R Threat prevention subscription reneval, PA-3250 – 1 sztuka</w:t>
      </w:r>
    </w:p>
    <w:p w:rsidR="00FF4457" w:rsidRPr="00FF4457" w:rsidRDefault="00FF4457" w:rsidP="007A4DA6">
      <w:pPr>
        <w:numPr>
          <w:ilvl w:val="3"/>
          <w:numId w:val="39"/>
        </w:numPr>
        <w:suppressAutoHyphens/>
        <w:autoSpaceDE/>
        <w:autoSpaceDN/>
        <w:spacing w:line="480" w:lineRule="auto"/>
        <w:jc w:val="both"/>
        <w:rPr>
          <w:rFonts w:eastAsia="Lucida Sans Unicode"/>
          <w:kern w:val="1"/>
          <w:lang w:val="en-GB" w:eastAsia="ar-SA"/>
        </w:rPr>
      </w:pPr>
      <w:r w:rsidRPr="00FF4457">
        <w:rPr>
          <w:rFonts w:eastAsia="Lucida Sans Unicode"/>
          <w:kern w:val="1"/>
          <w:lang w:val="en-GB" w:eastAsia="ar-SA"/>
        </w:rPr>
        <w:t>PAN-SVC-BKLN-3250-R Partner enebled premium support reneval, PA-3250 – 1 sztuka</w:t>
      </w: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b/>
          <w:lang w:eastAsia="pl-PL"/>
        </w:rPr>
      </w:pPr>
    </w:p>
    <w:p w:rsidR="0011285C" w:rsidRPr="00F90A0A" w:rsidRDefault="0011285C" w:rsidP="00F90A0A">
      <w:pPr>
        <w:widowControl/>
        <w:tabs>
          <w:tab w:val="left" w:pos="284"/>
          <w:tab w:val="left" w:pos="709"/>
          <w:tab w:val="left" w:pos="1134"/>
        </w:tabs>
        <w:autoSpaceDE/>
        <w:autoSpaceDN/>
        <w:spacing w:before="60" w:line="360" w:lineRule="auto"/>
        <w:contextualSpacing/>
        <w:jc w:val="both"/>
        <w:rPr>
          <w:lang w:eastAsia="pl-PL"/>
        </w:rPr>
      </w:pPr>
    </w:p>
    <w:p w:rsidR="008D7B4C" w:rsidRPr="00DD182C" w:rsidRDefault="008D7B4C" w:rsidP="008D7B4C">
      <w:pPr>
        <w:widowControl/>
        <w:suppressAutoHyphens/>
        <w:autoSpaceDE/>
        <w:autoSpaceDN/>
        <w:jc w:val="both"/>
        <w:rPr>
          <w:b/>
          <w:lang w:eastAsia="ar-SA"/>
        </w:rPr>
      </w:pPr>
    </w:p>
    <w:p w:rsidR="00784A61" w:rsidRDefault="00784A61" w:rsidP="001426A6">
      <w:pPr>
        <w:widowControl/>
        <w:autoSpaceDE/>
        <w:autoSpaceDN/>
        <w:spacing w:line="276" w:lineRule="auto"/>
        <w:jc w:val="both"/>
        <w:rPr>
          <w:b/>
          <w:lang w:eastAsia="ar-SA"/>
        </w:rPr>
      </w:pPr>
    </w:p>
    <w:p w:rsidR="001426A6" w:rsidRPr="00DD182C" w:rsidRDefault="00CB6A55" w:rsidP="00657950">
      <w:pPr>
        <w:widowControl/>
        <w:spacing w:line="276" w:lineRule="auto"/>
        <w:rPr>
          <w:sz w:val="24"/>
          <w:szCs w:val="24"/>
          <w:lang w:eastAsia="pl-PL"/>
        </w:rPr>
      </w:pPr>
      <w:r w:rsidRPr="00DD182C">
        <w:rPr>
          <w:sz w:val="24"/>
          <w:szCs w:val="24"/>
          <w:lang w:eastAsia="pl-PL"/>
        </w:rPr>
        <w:t xml:space="preserve">                                                                  </w:t>
      </w:r>
      <w:r w:rsidR="0011285C">
        <w:rPr>
          <w:sz w:val="24"/>
          <w:szCs w:val="24"/>
          <w:lang w:eastAsia="pl-PL"/>
        </w:rPr>
        <w:t xml:space="preserve">                               </w:t>
      </w:r>
    </w:p>
    <w:p w:rsidR="00933819" w:rsidRPr="00DD182C" w:rsidRDefault="00933819" w:rsidP="00933819">
      <w:pPr>
        <w:pStyle w:val="Nagwek5"/>
        <w:spacing w:before="78"/>
        <w:ind w:left="0" w:right="1367"/>
        <w:jc w:val="right"/>
      </w:pPr>
      <w:r w:rsidRPr="00DD182C">
        <w:t>Załącznik</w:t>
      </w:r>
      <w:r w:rsidRPr="00DD182C">
        <w:rPr>
          <w:spacing w:val="-1"/>
        </w:rPr>
        <w:t xml:space="preserve"> </w:t>
      </w:r>
      <w:r w:rsidRPr="00DD182C">
        <w:t>Nr</w:t>
      </w:r>
      <w:r w:rsidRPr="00DD182C">
        <w:rPr>
          <w:spacing w:val="-1"/>
        </w:rPr>
        <w:t xml:space="preserve"> </w:t>
      </w:r>
      <w:r w:rsidRPr="00DD182C">
        <w:t>2 do</w:t>
      </w:r>
      <w:r w:rsidRPr="00DD182C">
        <w:rPr>
          <w:spacing w:val="-1"/>
        </w:rPr>
        <w:t xml:space="preserve"> </w:t>
      </w:r>
      <w:r w:rsidRPr="00DD182C">
        <w:t>SWZ</w:t>
      </w:r>
    </w:p>
    <w:p w:rsidR="00933819" w:rsidRPr="00DD182C" w:rsidRDefault="00933819" w:rsidP="00933819">
      <w:pPr>
        <w:pStyle w:val="Tekstpodstawowy"/>
        <w:spacing w:before="4"/>
        <w:rPr>
          <w:b/>
          <w:sz w:val="17"/>
        </w:rPr>
      </w:pPr>
    </w:p>
    <w:p w:rsidR="006A5FAE" w:rsidRPr="00DD182C" w:rsidRDefault="001D1D41" w:rsidP="00255602">
      <w:pPr>
        <w:pStyle w:val="Nagwek5"/>
        <w:spacing w:before="92" w:line="247" w:lineRule="auto"/>
        <w:ind w:left="6598" w:right="1509" w:hanging="10"/>
      </w:pPr>
      <w:r>
        <w:rPr>
          <w:sz w:val="24"/>
          <w:szCs w:val="24"/>
          <w:lang w:eastAsia="pl-PL"/>
        </w:rPr>
        <w:t xml:space="preserve">                 </w:t>
      </w:r>
      <w:r w:rsidR="00D41A8D" w:rsidRPr="00D41A8D">
        <w:rPr>
          <w:sz w:val="24"/>
          <w:szCs w:val="24"/>
          <w:lang w:eastAsia="pl-PL"/>
        </w:rPr>
        <w:t>KPB-V.272.9</w:t>
      </w:r>
      <w:r w:rsidR="00255602" w:rsidRPr="00D41A8D">
        <w:rPr>
          <w:sz w:val="24"/>
          <w:szCs w:val="24"/>
          <w:lang w:eastAsia="pl-PL"/>
        </w:rPr>
        <w:t>.2021</w:t>
      </w:r>
    </w:p>
    <w:p w:rsidR="006A5FAE" w:rsidRPr="00DD182C" w:rsidRDefault="006A5FAE" w:rsidP="00933819">
      <w:pPr>
        <w:pStyle w:val="Nagwek5"/>
        <w:spacing w:before="92" w:line="247" w:lineRule="auto"/>
        <w:ind w:left="6598" w:right="1509" w:hanging="10"/>
      </w:pPr>
    </w:p>
    <w:p w:rsidR="00933819" w:rsidRPr="00DD182C" w:rsidRDefault="00933819" w:rsidP="00933819">
      <w:pPr>
        <w:pStyle w:val="Nagwek5"/>
        <w:spacing w:before="92" w:line="247" w:lineRule="auto"/>
        <w:ind w:left="6598" w:right="1509" w:hanging="10"/>
      </w:pPr>
      <w:r w:rsidRPr="00DD182C">
        <w:t>Łódzki</w:t>
      </w:r>
      <w:r w:rsidRPr="00DD182C">
        <w:rPr>
          <w:spacing w:val="14"/>
        </w:rPr>
        <w:t xml:space="preserve"> </w:t>
      </w:r>
      <w:r w:rsidRPr="00DD182C">
        <w:t>Urząd</w:t>
      </w:r>
      <w:r w:rsidRPr="00DD182C">
        <w:rPr>
          <w:spacing w:val="14"/>
        </w:rPr>
        <w:t xml:space="preserve"> </w:t>
      </w:r>
      <w:r w:rsidRPr="00DD182C">
        <w:t>Wojewódzki</w:t>
      </w:r>
      <w:r w:rsidRPr="00DD182C">
        <w:rPr>
          <w:spacing w:val="14"/>
        </w:rPr>
        <w:t xml:space="preserve"> </w:t>
      </w:r>
      <w:r w:rsidRPr="00DD182C">
        <w:t>w</w:t>
      </w:r>
      <w:r w:rsidRPr="00DD182C">
        <w:rPr>
          <w:spacing w:val="-52"/>
        </w:rPr>
        <w:t xml:space="preserve"> </w:t>
      </w:r>
      <w:r w:rsidRPr="00DD182C">
        <w:t>Łodzi ul.</w:t>
      </w:r>
      <w:r w:rsidRPr="00DD182C">
        <w:rPr>
          <w:spacing w:val="-1"/>
        </w:rPr>
        <w:t xml:space="preserve"> </w:t>
      </w:r>
      <w:r w:rsidRPr="00DD182C">
        <w:t>Piotrkowska</w:t>
      </w:r>
      <w:r w:rsidRPr="00DD182C">
        <w:rPr>
          <w:spacing w:val="-1"/>
        </w:rPr>
        <w:t xml:space="preserve"> </w:t>
      </w:r>
      <w:r w:rsidRPr="00DD182C">
        <w:t>104</w:t>
      </w:r>
    </w:p>
    <w:p w:rsidR="00933819" w:rsidRPr="00DD182C" w:rsidRDefault="00933819" w:rsidP="00933819">
      <w:pPr>
        <w:tabs>
          <w:tab w:val="left" w:pos="6948"/>
        </w:tabs>
        <w:spacing w:before="19"/>
        <w:ind w:left="6588"/>
        <w:rPr>
          <w:b/>
        </w:rPr>
      </w:pPr>
      <w:r w:rsidRPr="00DD182C">
        <w:rPr>
          <w:b/>
        </w:rPr>
        <w:t>1</w:t>
      </w:r>
      <w:r w:rsidR="007E18C1" w:rsidRPr="00DD182C">
        <w:rPr>
          <w:b/>
        </w:rPr>
        <w:t>0</w:t>
      </w:r>
      <w:r w:rsidRPr="00DD182C">
        <w:rPr>
          <w:b/>
        </w:rPr>
        <w:tab/>
        <w:t>– 926 Łódź</w:t>
      </w:r>
    </w:p>
    <w:p w:rsidR="00933819" w:rsidRDefault="00933819" w:rsidP="00933819">
      <w:pPr>
        <w:pStyle w:val="Tekstpodstawowy"/>
        <w:spacing w:before="4"/>
        <w:rPr>
          <w:b/>
          <w:sz w:val="26"/>
        </w:rPr>
      </w:pPr>
    </w:p>
    <w:p w:rsidR="00A32562" w:rsidRPr="00DD182C" w:rsidRDefault="00A32562" w:rsidP="00933819">
      <w:pPr>
        <w:pStyle w:val="Tekstpodstawowy"/>
        <w:spacing w:before="4"/>
        <w:rPr>
          <w:b/>
          <w:sz w:val="26"/>
        </w:rPr>
      </w:pPr>
    </w:p>
    <w:p w:rsidR="00933819" w:rsidRPr="00DD182C" w:rsidRDefault="00933819" w:rsidP="00933819">
      <w:pPr>
        <w:pStyle w:val="Nagwek5"/>
        <w:spacing w:before="1"/>
        <w:ind w:left="519" w:right="1029"/>
        <w:jc w:val="center"/>
        <w:rPr>
          <w:color w:val="FF0000"/>
        </w:rPr>
      </w:pPr>
      <w:r w:rsidRPr="00DD182C">
        <w:t>FORMULARZ</w:t>
      </w:r>
      <w:r w:rsidRPr="00DD182C">
        <w:rPr>
          <w:spacing w:val="-3"/>
        </w:rPr>
        <w:t xml:space="preserve"> </w:t>
      </w:r>
      <w:r w:rsidR="006A5FAE" w:rsidRPr="00DD182C">
        <w:t xml:space="preserve">OFERTY </w:t>
      </w:r>
    </w:p>
    <w:p w:rsidR="00933819" w:rsidRPr="00DD182C" w:rsidRDefault="00050AFE" w:rsidP="00050AFE">
      <w:pPr>
        <w:tabs>
          <w:tab w:val="left" w:pos="3645"/>
          <w:tab w:val="right" w:pos="11170"/>
        </w:tabs>
        <w:spacing w:before="73"/>
        <w:ind w:left="360"/>
        <w:rPr>
          <w:b/>
          <w:color w:val="000000" w:themeColor="text1"/>
        </w:rPr>
      </w:pPr>
      <w:r w:rsidRPr="00DD182C">
        <w:tab/>
        <w:t xml:space="preserve">                                         </w:t>
      </w:r>
    </w:p>
    <w:p w:rsidR="00933819" w:rsidRPr="00DD182C" w:rsidRDefault="006A5FAE" w:rsidP="00933819">
      <w:pPr>
        <w:pStyle w:val="Tekstpodstawowy"/>
        <w:spacing w:before="7"/>
        <w:rPr>
          <w:sz w:val="20"/>
        </w:rPr>
      </w:pPr>
      <w:r w:rsidRPr="00DD182C">
        <w:rPr>
          <w:sz w:val="20"/>
        </w:rPr>
        <w:t xml:space="preserve">         Nazwa i siedziba Wykonawcy………………………………………………………………………………</w:t>
      </w:r>
      <w:r w:rsidR="00AB251E">
        <w:rPr>
          <w:sz w:val="20"/>
        </w:rPr>
        <w:t>…….</w:t>
      </w:r>
      <w:r w:rsidRPr="00DD182C">
        <w:rPr>
          <w:sz w:val="20"/>
        </w:rPr>
        <w:t>……..…</w:t>
      </w:r>
    </w:p>
    <w:p w:rsidR="006A5FAE" w:rsidRPr="00DD182C" w:rsidRDefault="006A5FAE" w:rsidP="00933819">
      <w:pPr>
        <w:pStyle w:val="Tekstpodstawowy"/>
        <w:spacing w:before="7"/>
        <w:rPr>
          <w:sz w:val="20"/>
        </w:rPr>
      </w:pPr>
      <w:r w:rsidRPr="00DD182C">
        <w:rPr>
          <w:sz w:val="20"/>
        </w:rPr>
        <w:t xml:space="preserve">         Osoba uprawniona do kontaktu z Zamawiającym (imię, nazwisko, stanowisko):……………………………</w:t>
      </w:r>
      <w:r w:rsidR="00AB251E">
        <w:rPr>
          <w:sz w:val="20"/>
        </w:rPr>
        <w:t>……</w:t>
      </w:r>
      <w:r w:rsidRPr="00DD182C">
        <w:rPr>
          <w:sz w:val="20"/>
        </w:rPr>
        <w:t>………</w:t>
      </w:r>
    </w:p>
    <w:p w:rsidR="006A5FAE" w:rsidRPr="00DD182C" w:rsidRDefault="006A5FAE" w:rsidP="00933819">
      <w:pPr>
        <w:pStyle w:val="Tekstpodstawowy"/>
        <w:spacing w:before="7"/>
        <w:rPr>
          <w:sz w:val="20"/>
        </w:rPr>
      </w:pPr>
      <w:r w:rsidRPr="00DD182C">
        <w:rPr>
          <w:sz w:val="20"/>
        </w:rPr>
        <w:t xml:space="preserve">         ……………………………………………………………………………………………………………………</w:t>
      </w:r>
      <w:r w:rsidR="00AB251E">
        <w:rPr>
          <w:sz w:val="20"/>
        </w:rPr>
        <w:t>……</w:t>
      </w:r>
      <w:r w:rsidRPr="00DD182C">
        <w:rPr>
          <w:sz w:val="20"/>
        </w:rPr>
        <w:t>……</w:t>
      </w:r>
    </w:p>
    <w:p w:rsidR="006A5FAE" w:rsidRPr="00DD182C" w:rsidRDefault="006A5FAE" w:rsidP="00933819">
      <w:pPr>
        <w:pStyle w:val="Tekstpodstawowy"/>
        <w:spacing w:before="7"/>
        <w:rPr>
          <w:sz w:val="20"/>
        </w:rPr>
      </w:pPr>
      <w:r w:rsidRPr="00DD182C">
        <w:rPr>
          <w:sz w:val="20"/>
        </w:rPr>
        <w:t xml:space="preserve">         Nr telefonu, faksu……………………………………………………………………….</w:t>
      </w:r>
    </w:p>
    <w:p w:rsidR="006A5FAE" w:rsidRPr="00DD182C" w:rsidRDefault="006A5FAE" w:rsidP="00933819">
      <w:pPr>
        <w:pStyle w:val="Tekstpodstawowy"/>
        <w:spacing w:before="7"/>
        <w:rPr>
          <w:sz w:val="20"/>
        </w:rPr>
      </w:pPr>
      <w:r w:rsidRPr="00DD182C">
        <w:rPr>
          <w:sz w:val="20"/>
        </w:rPr>
        <w:t xml:space="preserve">         Regon:…………………………………………………………………………………..</w:t>
      </w:r>
    </w:p>
    <w:p w:rsidR="006A5FAE" w:rsidRPr="00DD182C" w:rsidRDefault="006A5FAE" w:rsidP="00933819">
      <w:pPr>
        <w:pStyle w:val="Tekstpodstawowy"/>
        <w:spacing w:before="7"/>
        <w:rPr>
          <w:sz w:val="20"/>
        </w:rPr>
      </w:pPr>
      <w:r w:rsidRPr="00DD182C">
        <w:rPr>
          <w:sz w:val="20"/>
        </w:rPr>
        <w:t xml:space="preserve">         NIP:……………………………………………………………………………………….</w:t>
      </w:r>
    </w:p>
    <w:p w:rsidR="00494763" w:rsidRPr="00DD182C" w:rsidRDefault="006A5FAE" w:rsidP="00933819">
      <w:pPr>
        <w:pStyle w:val="Tekstpodstawowy"/>
        <w:spacing w:before="7"/>
        <w:rPr>
          <w:sz w:val="20"/>
        </w:rPr>
      </w:pPr>
      <w:r w:rsidRPr="00DD182C">
        <w:rPr>
          <w:sz w:val="20"/>
        </w:rPr>
        <w:t xml:space="preserve">         Internet:</w:t>
      </w:r>
      <w:r w:rsidR="00494763" w:rsidRPr="00DD182C">
        <w:rPr>
          <w:sz w:val="20"/>
        </w:rPr>
        <w:t xml:space="preserve"> </w:t>
      </w:r>
      <w:hyperlink r:id="rId8" w:history="1">
        <w:r w:rsidR="006A044A" w:rsidRPr="00EA26A3">
          <w:rPr>
            <w:rStyle w:val="Hipercze"/>
            <w:sz w:val="20"/>
          </w:rPr>
          <w:t>http://………………………e-mail……………………………………………..adres</w:t>
        </w:r>
      </w:hyperlink>
      <w:r w:rsidR="006A044A">
        <w:rPr>
          <w:sz w:val="20"/>
        </w:rPr>
        <w:t xml:space="preserve"> skrzynki ePUAP</w:t>
      </w:r>
      <w:r w:rsidR="00AB251E">
        <w:rPr>
          <w:sz w:val="20"/>
        </w:rPr>
        <w:t>…………</w:t>
      </w:r>
    </w:p>
    <w:p w:rsidR="00C23489" w:rsidRPr="0045543A" w:rsidRDefault="0045543A" w:rsidP="007A4DA6">
      <w:pPr>
        <w:pStyle w:val="Tytu1"/>
        <w:numPr>
          <w:ilvl w:val="0"/>
          <w:numId w:val="4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44" w:after="72"/>
        <w:jc w:val="both"/>
        <w:rPr>
          <w:sz w:val="22"/>
          <w:szCs w:val="22"/>
        </w:rPr>
      </w:pPr>
      <w:r>
        <w:rPr>
          <w:sz w:val="20"/>
        </w:rPr>
        <w:t xml:space="preserve">      </w:t>
      </w:r>
      <w:r w:rsidR="00494763" w:rsidRPr="00DD182C">
        <w:rPr>
          <w:sz w:val="20"/>
        </w:rPr>
        <w:t xml:space="preserve">Przystępując do postępowania o udzielenie zamówienia publicznego na zadanie pn: </w:t>
      </w:r>
      <w:r w:rsidR="00C23489" w:rsidRPr="0045543A">
        <w:rPr>
          <w:b w:val="0"/>
          <w:i/>
          <w:spacing w:val="-5"/>
          <w:sz w:val="22"/>
          <w:szCs w:val="22"/>
        </w:rPr>
        <w:t>„</w:t>
      </w:r>
      <w:r w:rsidR="00DB2ABE">
        <w:rPr>
          <w:b w:val="0"/>
          <w:i/>
          <w:spacing w:val="-5"/>
          <w:sz w:val="22"/>
          <w:szCs w:val="22"/>
        </w:rPr>
        <w:t xml:space="preserve"> </w:t>
      </w:r>
      <w:r w:rsidRPr="0041599C">
        <w:rPr>
          <w:sz w:val="22"/>
          <w:szCs w:val="22"/>
        </w:rPr>
        <w:t>Przedłużenie</w:t>
      </w:r>
      <w:r w:rsidRPr="0045543A">
        <w:rPr>
          <w:sz w:val="22"/>
          <w:szCs w:val="22"/>
        </w:rPr>
        <w:t xml:space="preserve"> licencji na support</w:t>
      </w:r>
      <w:r>
        <w:rPr>
          <w:sz w:val="22"/>
          <w:szCs w:val="22"/>
        </w:rPr>
        <w:t xml:space="preserve">                               </w:t>
      </w:r>
      <w:r w:rsidRPr="0045543A">
        <w:rPr>
          <w:sz w:val="22"/>
          <w:szCs w:val="22"/>
        </w:rPr>
        <w:t xml:space="preserve"> i </w:t>
      </w:r>
      <w:r w:rsidR="00165D13">
        <w:rPr>
          <w:sz w:val="22"/>
          <w:szCs w:val="22"/>
        </w:rPr>
        <w:t>subskrypcję  urządzeń</w:t>
      </w:r>
      <w:r w:rsidRPr="0045543A">
        <w:rPr>
          <w:sz w:val="22"/>
          <w:szCs w:val="22"/>
        </w:rPr>
        <w:t xml:space="preserve"> Palo Alto PA-3250</w:t>
      </w:r>
      <w:r>
        <w:rPr>
          <w:sz w:val="22"/>
          <w:szCs w:val="22"/>
        </w:rPr>
        <w:t xml:space="preserve"> </w:t>
      </w:r>
      <w:r w:rsidRPr="0045543A">
        <w:rPr>
          <w:rFonts w:eastAsia="Lucida Sans Unicode"/>
          <w:sz w:val="22"/>
          <w:szCs w:val="22"/>
        </w:rPr>
        <w:t>dla Łódzkiego Urzędu Wojewódzkiego w Łodzi</w:t>
      </w:r>
      <w:r w:rsidR="00C23489" w:rsidRPr="0045543A">
        <w:rPr>
          <w:i/>
          <w:spacing w:val="-5"/>
          <w:sz w:val="22"/>
          <w:szCs w:val="22"/>
        </w:rPr>
        <w:t>”.</w:t>
      </w:r>
    </w:p>
    <w:p w:rsidR="00C23489" w:rsidRPr="00DD182C" w:rsidRDefault="00C23489" w:rsidP="00C23489">
      <w:pPr>
        <w:pStyle w:val="Tekstpodstawowy"/>
        <w:rPr>
          <w:b/>
          <w:i/>
          <w:sz w:val="30"/>
        </w:rPr>
      </w:pPr>
    </w:p>
    <w:p w:rsidR="00092323" w:rsidRPr="00DD182C" w:rsidRDefault="00092323" w:rsidP="007A4DA6">
      <w:pPr>
        <w:pStyle w:val="Nagwek5"/>
        <w:numPr>
          <w:ilvl w:val="1"/>
          <w:numId w:val="24"/>
        </w:numPr>
        <w:tabs>
          <w:tab w:val="left" w:pos="1191"/>
        </w:tabs>
      </w:pPr>
      <w:r w:rsidRPr="00DD182C">
        <w:t>OFERUJĘ</w:t>
      </w:r>
      <w:r w:rsidRPr="00DD182C">
        <w:rPr>
          <w:spacing w:val="-3"/>
        </w:rPr>
        <w:t xml:space="preserve"> </w:t>
      </w:r>
      <w:r w:rsidR="004034B8">
        <w:t>dostawę</w:t>
      </w:r>
      <w:r w:rsidRPr="00DD182C">
        <w:t xml:space="preserve"> </w:t>
      </w:r>
      <w:r w:rsidRPr="00DD182C">
        <w:rPr>
          <w:spacing w:val="-3"/>
        </w:rPr>
        <w:t xml:space="preserve">całości </w:t>
      </w:r>
      <w:r w:rsidR="004034B8">
        <w:rPr>
          <w:spacing w:val="-3"/>
        </w:rPr>
        <w:t>przedmiotu</w:t>
      </w:r>
      <w:r w:rsidRPr="00DD182C">
        <w:rPr>
          <w:spacing w:val="-3"/>
        </w:rPr>
        <w:t xml:space="preserve"> zamówieniem, zgodnie z warunkami określonymi w SWZ </w:t>
      </w:r>
      <w:r w:rsidRPr="00DD182C">
        <w:rPr>
          <w:color w:val="FF0000"/>
          <w:spacing w:val="-4"/>
        </w:rPr>
        <w:t xml:space="preserve"> </w:t>
      </w:r>
      <w:r w:rsidRPr="00DD182C">
        <w:t>za</w:t>
      </w:r>
      <w:r w:rsidRPr="00DD182C">
        <w:rPr>
          <w:spacing w:val="-2"/>
        </w:rPr>
        <w:t xml:space="preserve"> </w:t>
      </w:r>
      <w:r w:rsidRPr="00DD182C">
        <w:t>:</w:t>
      </w:r>
    </w:p>
    <w:p w:rsidR="00494763" w:rsidRPr="00DD182C" w:rsidRDefault="00494763" w:rsidP="00092323">
      <w:pPr>
        <w:pStyle w:val="Tekstpodstawowy"/>
        <w:spacing w:before="7"/>
        <w:ind w:left="1179"/>
        <w:rPr>
          <w:sz w:val="20"/>
        </w:rPr>
      </w:pPr>
    </w:p>
    <w:tbl>
      <w:tblPr>
        <w:tblStyle w:val="Tabela-Siatka"/>
        <w:tblW w:w="0" w:type="auto"/>
        <w:tblInd w:w="1190" w:type="dxa"/>
        <w:tblLook w:val="04A0" w:firstRow="1" w:lastRow="0" w:firstColumn="1" w:lastColumn="0" w:noHBand="0" w:noVBand="1"/>
      </w:tblPr>
      <w:tblGrid>
        <w:gridCol w:w="9970"/>
      </w:tblGrid>
      <w:tr w:rsidR="00092323" w:rsidRPr="00DD182C" w:rsidTr="00092323">
        <w:tc>
          <w:tcPr>
            <w:tcW w:w="11160" w:type="dxa"/>
          </w:tcPr>
          <w:p w:rsidR="0024077C" w:rsidRPr="00DD182C" w:rsidRDefault="0024077C" w:rsidP="00092323">
            <w:pPr>
              <w:pStyle w:val="Nagwek5"/>
              <w:tabs>
                <w:tab w:val="left" w:pos="1191"/>
              </w:tabs>
              <w:ind w:left="0"/>
            </w:pPr>
            <w:r w:rsidRPr="00DD182C">
              <w:t>Cenę brutto ……….zł (słownie:………………….), w tym podatek VAT………%</w:t>
            </w:r>
          </w:p>
          <w:p w:rsidR="00092323" w:rsidRPr="00DD182C" w:rsidRDefault="0024077C" w:rsidP="00092323">
            <w:pPr>
              <w:pStyle w:val="Nagwek5"/>
              <w:tabs>
                <w:tab w:val="left" w:pos="1191"/>
              </w:tabs>
              <w:ind w:left="0"/>
            </w:pPr>
            <w:r w:rsidRPr="00DD182C">
              <w:t>Cena netto…………zł, (</w:t>
            </w:r>
            <w:r w:rsidR="00032313" w:rsidRPr="00DD182C">
              <w:t>słownie</w:t>
            </w:r>
            <w:r w:rsidRPr="00DD182C">
              <w:t xml:space="preserve">:…………………) </w:t>
            </w:r>
          </w:p>
        </w:tc>
      </w:tr>
    </w:tbl>
    <w:p w:rsidR="00092323" w:rsidRPr="00DD182C" w:rsidRDefault="00092323" w:rsidP="00CA137D">
      <w:pPr>
        <w:pStyle w:val="Tekstpodstawowy"/>
        <w:tabs>
          <w:tab w:val="left" w:pos="3198"/>
          <w:tab w:val="left" w:pos="3905"/>
          <w:tab w:val="left" w:leader="dot" w:pos="5865"/>
        </w:tabs>
        <w:spacing w:before="159" w:line="391" w:lineRule="auto"/>
        <w:ind w:right="3799"/>
      </w:pPr>
    </w:p>
    <w:p w:rsidR="000B7436" w:rsidRDefault="00CA137D" w:rsidP="007A4DA6">
      <w:pPr>
        <w:pStyle w:val="Akapitzlist"/>
        <w:numPr>
          <w:ilvl w:val="1"/>
          <w:numId w:val="24"/>
        </w:numPr>
        <w:rPr>
          <w:b/>
        </w:rPr>
      </w:pPr>
      <w:r w:rsidRPr="00CA137D">
        <w:rPr>
          <w:b/>
        </w:rPr>
        <w:t>Oferuję dostawę całego przedmiotu zamówienia w terminie…</w:t>
      </w:r>
      <w:r w:rsidR="00995B10">
        <w:rPr>
          <w:b/>
        </w:rPr>
        <w:t>.</w:t>
      </w:r>
      <w:r w:rsidRPr="00CA137D">
        <w:rPr>
          <w:b/>
        </w:rPr>
        <w:t>..dni roboczych, licząc od dnia zawarcia umowy.</w:t>
      </w:r>
    </w:p>
    <w:p w:rsidR="00CA137D" w:rsidRPr="00CA137D" w:rsidRDefault="00CA137D" w:rsidP="00CA137D">
      <w:pPr>
        <w:pStyle w:val="Akapitzlist"/>
        <w:ind w:left="1680" w:firstLine="0"/>
        <w:rPr>
          <w:b/>
        </w:rPr>
      </w:pPr>
    </w:p>
    <w:p w:rsidR="00322697" w:rsidRPr="00DD182C" w:rsidRDefault="00322697" w:rsidP="007A4DA6">
      <w:pPr>
        <w:pStyle w:val="Akapitzlist"/>
        <w:numPr>
          <w:ilvl w:val="1"/>
          <w:numId w:val="24"/>
        </w:numPr>
        <w:autoSpaceDE/>
        <w:autoSpaceDN/>
        <w:spacing w:line="360" w:lineRule="auto"/>
        <w:rPr>
          <w:b/>
          <w:lang w:eastAsia="pl-PL"/>
        </w:rPr>
      </w:pPr>
      <w:r w:rsidRPr="00DD182C">
        <w:t xml:space="preserve"> </w:t>
      </w:r>
      <w:r w:rsidRPr="00DD182C">
        <w:rPr>
          <w:b/>
          <w:lang w:eastAsia="pl-PL"/>
        </w:rPr>
        <w:t xml:space="preserve">OŚWIADCZENIA </w:t>
      </w:r>
    </w:p>
    <w:p w:rsidR="00322697" w:rsidRPr="00DD182C" w:rsidRDefault="006C1BA0" w:rsidP="00322697">
      <w:pPr>
        <w:autoSpaceDE/>
        <w:autoSpaceDN/>
        <w:spacing w:line="360" w:lineRule="auto"/>
        <w:jc w:val="both"/>
        <w:rPr>
          <w:lang w:eastAsia="pl-PL"/>
        </w:rPr>
      </w:pPr>
      <w:r w:rsidRPr="00DD182C">
        <w:rPr>
          <w:b/>
          <w:lang w:eastAsia="pl-PL"/>
        </w:rPr>
        <w:t xml:space="preserve">         </w:t>
      </w:r>
      <w:r w:rsidR="000B6096" w:rsidRPr="00DD182C">
        <w:rPr>
          <w:b/>
          <w:lang w:eastAsia="pl-PL"/>
        </w:rPr>
        <w:t xml:space="preserve">       </w:t>
      </w:r>
      <w:r w:rsidR="00322697" w:rsidRPr="00DD182C">
        <w:rPr>
          <w:b/>
          <w:lang w:eastAsia="pl-PL"/>
        </w:rPr>
        <w:t>Ja(my) niżej podpisany(i) oświadczam(y), że: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rPr>
          <w:lang w:eastAsia="pl-PL"/>
        </w:rPr>
      </w:pPr>
      <w:r w:rsidRPr="00DD182C">
        <w:rPr>
          <w:color w:val="000000"/>
          <w:lang w:eastAsia="pl-PL"/>
        </w:rPr>
        <w:t xml:space="preserve">zapoznałem(liśmy) się ze </w:t>
      </w:r>
      <w:r w:rsidRPr="00DD182C">
        <w:rPr>
          <w:lang w:eastAsia="pl-PL"/>
        </w:rPr>
        <w:t>Specyfikacją Warunków Zamówienia</w:t>
      </w:r>
      <w:r w:rsidRPr="00DD182C">
        <w:rPr>
          <w:color w:val="000000"/>
          <w:lang w:eastAsia="pl-PL"/>
        </w:rPr>
        <w:t xml:space="preserve"> (w tym </w:t>
      </w:r>
      <w:r w:rsidRPr="00DD182C">
        <w:rPr>
          <w:color w:val="000000"/>
          <w:lang w:eastAsia="pl-PL"/>
        </w:rPr>
        <w:br/>
      </w:r>
      <w:r w:rsidR="007F48B8" w:rsidRPr="00DD182C">
        <w:rPr>
          <w:lang w:eastAsia="pl-PL"/>
        </w:rPr>
        <w:t>z projektowanymi postanowieniami umowy</w:t>
      </w:r>
      <w:r w:rsidRPr="00DD182C">
        <w:rPr>
          <w:lang w:eastAsia="pl-PL"/>
        </w:rPr>
        <w:t xml:space="preserve">) i nie wnosimy do niej zastrzeżeń oraz przyjmuję(emy) warunki </w:t>
      </w:r>
      <w:r w:rsidRPr="00DD182C">
        <w:rPr>
          <w:lang w:eastAsia="pl-PL"/>
        </w:rPr>
        <w:br/>
      </w:r>
      <w:r w:rsidRPr="00DD182C">
        <w:rPr>
          <w:color w:val="000000"/>
          <w:lang w:eastAsia="pl-PL"/>
        </w:rPr>
        <w:t>w niej zawarte;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rPr>
          <w:lang w:eastAsia="pl-PL"/>
        </w:rPr>
      </w:pPr>
      <w:r w:rsidRPr="00DD182C">
        <w:rPr>
          <w:lang w:eastAsia="pl-PL"/>
        </w:rPr>
        <w:t>gwarantuję</w:t>
      </w:r>
      <w:r w:rsidRPr="00DD182C">
        <w:rPr>
          <w:color w:val="000000"/>
          <w:lang w:eastAsia="pl-PL"/>
        </w:rPr>
        <w:t>(emy)</w:t>
      </w:r>
      <w:r w:rsidRPr="00DD182C">
        <w:rPr>
          <w:lang w:eastAsia="pl-PL"/>
        </w:rPr>
        <w:t xml:space="preserve"> wykonanie niniejszego zamówienia zgodnie z treścią Specyfikacji  Warunków Zamówienia, wyjaśnieniami do Specyfikacji  Warunków Zamówienia oraz wprowadzonymi do niej zmianami;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rPr>
          <w:lang w:eastAsia="pl-PL"/>
        </w:rPr>
      </w:pPr>
      <w:r w:rsidRPr="00DD182C">
        <w:rPr>
          <w:lang w:eastAsia="pl-PL"/>
        </w:rPr>
        <w:t>w przypadku uznania mojej(naszej) oferty za najkorzystniejszą zobowiązuję(emy) się zawrzeć umowę w miejscu i terminie wskazanym przez Zamawiającego;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rPr>
          <w:lang w:eastAsia="pl-PL"/>
        </w:rPr>
      </w:pPr>
      <w:r w:rsidRPr="00DD182C">
        <w:rPr>
          <w:color w:val="000000"/>
          <w:lang w:eastAsia="pl-PL"/>
        </w:rPr>
        <w:t>składam(y) niniejszą ofertę [we własnym imieniu]</w:t>
      </w:r>
      <w:r w:rsidRPr="00DD182C">
        <w:rPr>
          <w:lang w:eastAsia="pl-PL"/>
        </w:rPr>
        <w:t xml:space="preserve"> / [jako Wykonawcy wspólnie ubiegający się o udzielenie zamówienia]</w:t>
      </w:r>
      <w:r w:rsidRPr="00DD182C">
        <w:rPr>
          <w:vertAlign w:val="superscript"/>
          <w:lang w:eastAsia="pl-PL"/>
        </w:rPr>
        <w:footnoteReference w:id="1"/>
      </w:r>
      <w:r w:rsidRPr="00DD182C">
        <w:rPr>
          <w:lang w:eastAsia="pl-PL"/>
        </w:rPr>
        <w:t>;</w:t>
      </w:r>
      <w:r w:rsidRPr="00DD182C">
        <w:rPr>
          <w:color w:val="FF0000"/>
          <w:lang w:eastAsia="pl-PL"/>
        </w:rPr>
        <w:t xml:space="preserve"> 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jc w:val="left"/>
        <w:rPr>
          <w:lang w:eastAsia="pl-PL"/>
        </w:rPr>
      </w:pPr>
      <w:r w:rsidRPr="00DD182C">
        <w:rPr>
          <w:lang w:eastAsia="pl-PL"/>
        </w:rPr>
        <w:t>nie uczestniczę(ymy) jako Wykonawca w jakiejkolwiek innej ofercie złożonej w celu udzielenia niniejszego zamówienia;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jc w:val="left"/>
        <w:rPr>
          <w:lang w:eastAsia="pl-PL"/>
        </w:rPr>
      </w:pPr>
      <w:r w:rsidRPr="00DD182C">
        <w:rPr>
          <w:lang w:eastAsia="pl-PL"/>
        </w:rPr>
        <w:t xml:space="preserve">uważam(y) się za związanego(ych) </w:t>
      </w:r>
      <w:r w:rsidR="00925ED7">
        <w:rPr>
          <w:lang w:eastAsia="pl-PL"/>
        </w:rPr>
        <w:t xml:space="preserve">niniejszą </w:t>
      </w:r>
      <w:r w:rsidRPr="00DD182C">
        <w:rPr>
          <w:lang w:eastAsia="pl-PL"/>
        </w:rPr>
        <w:t xml:space="preserve">ofertą w terminie określonym </w:t>
      </w:r>
      <w:r w:rsidRPr="00DD182C">
        <w:rPr>
          <w:lang w:eastAsia="pl-PL"/>
        </w:rPr>
        <w:br/>
        <w:t>w SWZ</w:t>
      </w:r>
      <w:r w:rsidR="00925ED7">
        <w:rPr>
          <w:lang w:eastAsia="pl-PL"/>
        </w:rPr>
        <w:t xml:space="preserve"> oraz ewentualnych zmianach SWZ w tym zakresie</w:t>
      </w:r>
      <w:r w:rsidRPr="00DD182C">
        <w:rPr>
          <w:lang w:eastAsia="pl-PL"/>
        </w:rPr>
        <w:t>;</w:t>
      </w:r>
    </w:p>
    <w:p w:rsidR="00322697" w:rsidRPr="008B659F" w:rsidRDefault="00322697" w:rsidP="007A4DA6">
      <w:pPr>
        <w:pStyle w:val="Akapitzlist"/>
        <w:widowControl/>
        <w:numPr>
          <w:ilvl w:val="0"/>
          <w:numId w:val="20"/>
        </w:numPr>
        <w:tabs>
          <w:tab w:val="left" w:pos="567"/>
        </w:tabs>
        <w:autoSpaceDE/>
        <w:autoSpaceDN/>
        <w:spacing w:before="0"/>
        <w:rPr>
          <w:color w:val="FF0000"/>
          <w:lang w:eastAsia="pl-PL"/>
        </w:rPr>
      </w:pPr>
      <w:r w:rsidRPr="00DD182C">
        <w:rPr>
          <w:lang w:eastAsia="pl-PL"/>
        </w:rPr>
        <w:t>wykonam(y) przedmiot zamówienia w term</w:t>
      </w:r>
      <w:r w:rsidR="00772390" w:rsidRPr="00DD182C">
        <w:rPr>
          <w:lang w:eastAsia="pl-PL"/>
        </w:rPr>
        <w:t xml:space="preserve">inie określonym w </w:t>
      </w:r>
      <w:r w:rsidR="00887B77">
        <w:rPr>
          <w:lang w:eastAsia="pl-PL"/>
        </w:rPr>
        <w:t>SWZ.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ind w:left="426" w:hanging="426"/>
        <w:jc w:val="left"/>
        <w:rPr>
          <w:lang w:eastAsia="pl-PL"/>
        </w:rPr>
      </w:pPr>
      <w:r w:rsidRPr="00DD182C">
        <w:rPr>
          <w:lang w:eastAsia="pl-PL"/>
        </w:rPr>
        <w:t xml:space="preserve">akceptuję(emy) warunki płatności określone przez Zamawiającego </w:t>
      </w:r>
      <w:r w:rsidR="00F842DC" w:rsidRPr="00DD182C">
        <w:rPr>
          <w:lang w:eastAsia="pl-PL"/>
        </w:rPr>
        <w:t>w projektowanych postanowieniach umowy.</w:t>
      </w:r>
    </w:p>
    <w:p w:rsidR="00322697" w:rsidRPr="008B659F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ind w:right="17"/>
        <w:jc w:val="left"/>
        <w:rPr>
          <w:iCs/>
        </w:rPr>
      </w:pPr>
      <w:r w:rsidRPr="00DD182C">
        <w:rPr>
          <w:iCs/>
        </w:rPr>
        <w:t>oświadczam(y), że wszystkie informacje podane w załączonych oświadczeniach są aktualne i zgodne z prawdą oraz zostały przedstawione z pełną świadomością konsekwencji wprowadzenia Zamawiającego w błąd przy przedstawieniu informacji.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0"/>
        <w:jc w:val="left"/>
        <w:rPr>
          <w:b/>
          <w:u w:val="single"/>
          <w:lang w:eastAsia="pl-PL"/>
        </w:rPr>
      </w:pPr>
      <w:r w:rsidRPr="00DD182C">
        <w:rPr>
          <w:lang w:eastAsia="pl-PL"/>
        </w:rPr>
        <w:lastRenderedPageBreak/>
        <w:t xml:space="preserve">zamierzam(y) powierzyć wykonanie następujących części zamówienia podmiotowi, jako </w:t>
      </w:r>
      <w:r w:rsidRPr="00DD182C">
        <w:rPr>
          <w:b/>
          <w:lang w:eastAsia="pl-PL"/>
        </w:rPr>
        <w:t xml:space="preserve">podwykonawcy, </w:t>
      </w:r>
      <w:r w:rsidRPr="00DD182C">
        <w:rPr>
          <w:b/>
          <w:u w:val="single"/>
          <w:lang w:eastAsia="pl-PL"/>
        </w:rPr>
        <w:t>udostępniającemu swoje zasoby w celu spełnienia warunków udziału w postępowaniu:</w:t>
      </w:r>
    </w:p>
    <w:p w:rsidR="00322697" w:rsidRPr="00DD182C" w:rsidRDefault="00322697" w:rsidP="00A24BD5">
      <w:pPr>
        <w:autoSpaceDE/>
        <w:autoSpaceDN/>
        <w:ind w:left="135" w:hanging="709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559"/>
        <w:gridCol w:w="4652"/>
      </w:tblGrid>
      <w:tr w:rsidR="00322697" w:rsidRPr="00DD182C" w:rsidTr="000C573F">
        <w:tc>
          <w:tcPr>
            <w:tcW w:w="643" w:type="dxa"/>
          </w:tcPr>
          <w:p w:rsidR="00322697" w:rsidRPr="00DD182C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Lp.</w:t>
            </w:r>
          </w:p>
        </w:tc>
        <w:tc>
          <w:tcPr>
            <w:tcW w:w="4559" w:type="dxa"/>
          </w:tcPr>
          <w:p w:rsidR="00322697" w:rsidRPr="00DD182C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</w:p>
          <w:p w:rsidR="00322697" w:rsidRPr="00DD182C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  <w:r w:rsidRPr="00DD182C">
              <w:rPr>
                <w:lang w:eastAsia="pl-PL"/>
              </w:rPr>
              <w:t>Nazwa podwykonawcy</w:t>
            </w:r>
          </w:p>
        </w:tc>
        <w:tc>
          <w:tcPr>
            <w:tcW w:w="4652" w:type="dxa"/>
            <w:vAlign w:val="center"/>
          </w:tcPr>
          <w:p w:rsidR="00322697" w:rsidRPr="00DD182C" w:rsidRDefault="00322697" w:rsidP="00322697">
            <w:pPr>
              <w:autoSpaceDE/>
              <w:autoSpaceDN/>
              <w:jc w:val="center"/>
              <w:rPr>
                <w:lang w:eastAsia="pl-PL"/>
              </w:rPr>
            </w:pPr>
            <w:r w:rsidRPr="00DD182C">
              <w:rPr>
                <w:lang w:eastAsia="pl-PL"/>
              </w:rPr>
              <w:t>Część zamówienia / zakres prac wykonywanych przez podwykonawcę</w:t>
            </w:r>
          </w:p>
        </w:tc>
      </w:tr>
      <w:tr w:rsidR="00322697" w:rsidRPr="00DD182C" w:rsidTr="000C573F">
        <w:trPr>
          <w:trHeight w:val="687"/>
        </w:trPr>
        <w:tc>
          <w:tcPr>
            <w:tcW w:w="643" w:type="dxa"/>
          </w:tcPr>
          <w:p w:rsidR="00322697" w:rsidRPr="00DD182C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1</w:t>
            </w:r>
          </w:p>
        </w:tc>
        <w:tc>
          <w:tcPr>
            <w:tcW w:w="4559" w:type="dxa"/>
          </w:tcPr>
          <w:p w:rsidR="00322697" w:rsidRPr="00DD182C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652" w:type="dxa"/>
          </w:tcPr>
          <w:p w:rsidR="00322697" w:rsidRPr="00DD182C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322697" w:rsidRPr="00DD182C" w:rsidTr="000C573F">
        <w:tc>
          <w:tcPr>
            <w:tcW w:w="643" w:type="dxa"/>
          </w:tcPr>
          <w:p w:rsidR="00322697" w:rsidRPr="00DD182C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2</w:t>
            </w:r>
          </w:p>
        </w:tc>
        <w:tc>
          <w:tcPr>
            <w:tcW w:w="4559" w:type="dxa"/>
          </w:tcPr>
          <w:p w:rsidR="00322697" w:rsidRPr="00DD182C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652" w:type="dxa"/>
          </w:tcPr>
          <w:p w:rsidR="00322697" w:rsidRPr="00DD182C" w:rsidRDefault="00322697" w:rsidP="00322697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:rsidR="00322697" w:rsidRPr="00DD182C" w:rsidRDefault="00322697" w:rsidP="00322697">
      <w:pPr>
        <w:autoSpaceDE/>
        <w:autoSpaceDN/>
        <w:jc w:val="both"/>
        <w:rPr>
          <w:b/>
          <w:lang w:eastAsia="pl-PL"/>
        </w:rPr>
      </w:pPr>
    </w:p>
    <w:p w:rsidR="00322697" w:rsidRPr="00DD182C" w:rsidRDefault="00322697" w:rsidP="00322697">
      <w:pPr>
        <w:autoSpaceDE/>
        <w:autoSpaceDN/>
        <w:spacing w:line="276" w:lineRule="auto"/>
        <w:jc w:val="both"/>
        <w:rPr>
          <w:b/>
          <w:lang w:eastAsia="pl-PL"/>
        </w:rPr>
      </w:pPr>
      <w:r w:rsidRPr="00DD182C">
        <w:rPr>
          <w:b/>
          <w:u w:val="single"/>
          <w:lang w:eastAsia="pl-PL"/>
        </w:rPr>
        <w:t>Uwaga</w:t>
      </w:r>
      <w:r w:rsidRPr="00DD182C">
        <w:rPr>
          <w:b/>
          <w:lang w:eastAsia="pl-PL"/>
        </w:rPr>
        <w:t>:</w:t>
      </w:r>
    </w:p>
    <w:p w:rsidR="00322697" w:rsidRPr="00DD182C" w:rsidRDefault="00322697" w:rsidP="00322697">
      <w:pPr>
        <w:widowControl/>
        <w:adjustRightInd w:val="0"/>
        <w:jc w:val="both"/>
        <w:rPr>
          <w:b/>
          <w:lang w:eastAsia="pl-PL"/>
        </w:rPr>
      </w:pPr>
      <w:r w:rsidRPr="00DD182C">
        <w:rPr>
          <w:b/>
          <w:lang w:eastAsia="pl-PL"/>
        </w:rPr>
        <w:t xml:space="preserve">W przypadku wykonywania części prac przez podwykonawcę, na zasoby którego powołuje się Wykonawca, w celu spełnienia warunków udziału w postepowaniu, część zamówienia/zakres prac winien być tożsamy z zobowiązaniem </w:t>
      </w:r>
      <w:r w:rsidRPr="00DD182C">
        <w:rPr>
          <w:b/>
          <w:bCs/>
          <w:lang w:eastAsia="pl-PL"/>
        </w:rPr>
        <w:t>do oddania do dyspozycji Wykonawcy niezbędnych zasobów na potrzeby realizacji zamówienia</w:t>
      </w:r>
      <w:r w:rsidRPr="00DD182C">
        <w:rPr>
          <w:b/>
          <w:lang w:eastAsia="pl-PL"/>
        </w:rPr>
        <w:t>.</w:t>
      </w:r>
    </w:p>
    <w:p w:rsidR="00322697" w:rsidRPr="00DD182C" w:rsidRDefault="00322697" w:rsidP="00322697">
      <w:pPr>
        <w:widowControl/>
        <w:adjustRightInd w:val="0"/>
        <w:jc w:val="both"/>
        <w:rPr>
          <w:b/>
          <w:lang w:eastAsia="pl-PL"/>
        </w:rPr>
      </w:pP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rPr>
          <w:lang w:eastAsia="pl-PL"/>
        </w:rPr>
      </w:pPr>
      <w:r w:rsidRPr="00DD182C">
        <w:rPr>
          <w:lang w:eastAsia="pl-PL"/>
        </w:rPr>
        <w:t xml:space="preserve">zamierzam(y) powierzyć </w:t>
      </w:r>
      <w:r w:rsidRPr="00DD182C">
        <w:rPr>
          <w:b/>
          <w:lang w:eastAsia="pl-PL"/>
        </w:rPr>
        <w:t>podwykonawcom,</w:t>
      </w:r>
      <w:r w:rsidRPr="00DD182C">
        <w:rPr>
          <w:lang w:eastAsia="pl-PL"/>
        </w:rPr>
        <w:t xml:space="preserve"> </w:t>
      </w:r>
      <w:r w:rsidRPr="00DD182C">
        <w:rPr>
          <w:b/>
          <w:lang w:eastAsia="pl-PL"/>
        </w:rPr>
        <w:t>na których zdolnościach wykonawca</w:t>
      </w:r>
      <w:r w:rsidRPr="00DD182C">
        <w:rPr>
          <w:b/>
          <w:u w:val="single"/>
          <w:lang w:eastAsia="pl-PL"/>
        </w:rPr>
        <w:t xml:space="preserve"> nie polega</w:t>
      </w:r>
      <w:r w:rsidRPr="00DD182C">
        <w:rPr>
          <w:lang w:eastAsia="pl-PL"/>
        </w:rPr>
        <w:t xml:space="preserve"> następujące części zamówienia:</w:t>
      </w:r>
    </w:p>
    <w:p w:rsidR="00322697" w:rsidRDefault="00322697" w:rsidP="00322697">
      <w:pPr>
        <w:autoSpaceDE/>
        <w:autoSpaceDN/>
        <w:ind w:left="709"/>
        <w:jc w:val="both"/>
        <w:rPr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3"/>
        <w:gridCol w:w="4559"/>
        <w:gridCol w:w="4652"/>
      </w:tblGrid>
      <w:tr w:rsidR="00B24E6A" w:rsidRPr="00DD182C" w:rsidTr="00695D0D">
        <w:tc>
          <w:tcPr>
            <w:tcW w:w="643" w:type="dxa"/>
          </w:tcPr>
          <w:p w:rsidR="00B24E6A" w:rsidRPr="00DD182C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Lp.</w:t>
            </w:r>
          </w:p>
        </w:tc>
        <w:tc>
          <w:tcPr>
            <w:tcW w:w="4559" w:type="dxa"/>
          </w:tcPr>
          <w:p w:rsidR="00B24E6A" w:rsidRPr="00DD182C" w:rsidRDefault="00B24E6A" w:rsidP="00695D0D">
            <w:pPr>
              <w:autoSpaceDE/>
              <w:autoSpaceDN/>
              <w:jc w:val="center"/>
              <w:rPr>
                <w:lang w:eastAsia="pl-PL"/>
              </w:rPr>
            </w:pPr>
          </w:p>
          <w:p w:rsidR="00B24E6A" w:rsidRPr="00DD182C" w:rsidRDefault="00B24E6A" w:rsidP="00695D0D">
            <w:pPr>
              <w:autoSpaceDE/>
              <w:autoSpaceDN/>
              <w:jc w:val="center"/>
              <w:rPr>
                <w:lang w:eastAsia="pl-PL"/>
              </w:rPr>
            </w:pPr>
            <w:r w:rsidRPr="00DD182C">
              <w:rPr>
                <w:lang w:eastAsia="pl-PL"/>
              </w:rPr>
              <w:t>Nazwa podwykonawcy</w:t>
            </w:r>
          </w:p>
        </w:tc>
        <w:tc>
          <w:tcPr>
            <w:tcW w:w="4652" w:type="dxa"/>
            <w:vAlign w:val="center"/>
          </w:tcPr>
          <w:p w:rsidR="00B24E6A" w:rsidRPr="00DD182C" w:rsidRDefault="00B24E6A" w:rsidP="00695D0D">
            <w:pPr>
              <w:autoSpaceDE/>
              <w:autoSpaceDN/>
              <w:jc w:val="center"/>
              <w:rPr>
                <w:lang w:eastAsia="pl-PL"/>
              </w:rPr>
            </w:pPr>
            <w:r w:rsidRPr="00DD182C">
              <w:rPr>
                <w:lang w:eastAsia="pl-PL"/>
              </w:rPr>
              <w:t>Część zamówienia / zakres prac wykonywanych przez podwykonawcę</w:t>
            </w:r>
          </w:p>
        </w:tc>
      </w:tr>
      <w:tr w:rsidR="00B24E6A" w:rsidRPr="00DD182C" w:rsidTr="00695D0D">
        <w:trPr>
          <w:trHeight w:val="687"/>
        </w:trPr>
        <w:tc>
          <w:tcPr>
            <w:tcW w:w="643" w:type="dxa"/>
          </w:tcPr>
          <w:p w:rsidR="00B24E6A" w:rsidRPr="00DD182C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1</w:t>
            </w:r>
          </w:p>
        </w:tc>
        <w:tc>
          <w:tcPr>
            <w:tcW w:w="4559" w:type="dxa"/>
          </w:tcPr>
          <w:p w:rsidR="00B24E6A" w:rsidRPr="00DD182C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652" w:type="dxa"/>
          </w:tcPr>
          <w:p w:rsidR="00B24E6A" w:rsidRPr="00DD182C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  <w:tr w:rsidR="00B24E6A" w:rsidRPr="00DD182C" w:rsidTr="00695D0D">
        <w:tc>
          <w:tcPr>
            <w:tcW w:w="643" w:type="dxa"/>
          </w:tcPr>
          <w:p w:rsidR="00B24E6A" w:rsidRPr="00DD182C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  <w:r w:rsidRPr="00DD182C">
              <w:rPr>
                <w:lang w:eastAsia="pl-PL"/>
              </w:rPr>
              <w:t>2</w:t>
            </w:r>
          </w:p>
        </w:tc>
        <w:tc>
          <w:tcPr>
            <w:tcW w:w="4559" w:type="dxa"/>
          </w:tcPr>
          <w:p w:rsidR="00B24E6A" w:rsidRPr="00DD182C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  <w:tc>
          <w:tcPr>
            <w:tcW w:w="4652" w:type="dxa"/>
          </w:tcPr>
          <w:p w:rsidR="00B24E6A" w:rsidRPr="00DD182C" w:rsidRDefault="00B24E6A" w:rsidP="00695D0D">
            <w:pPr>
              <w:autoSpaceDE/>
              <w:autoSpaceDN/>
              <w:spacing w:before="240" w:line="480" w:lineRule="auto"/>
              <w:jc w:val="both"/>
              <w:rPr>
                <w:lang w:eastAsia="pl-PL"/>
              </w:rPr>
            </w:pPr>
          </w:p>
        </w:tc>
      </w:tr>
    </w:tbl>
    <w:p w:rsidR="00B24E6A" w:rsidRDefault="00B24E6A" w:rsidP="00322697">
      <w:pPr>
        <w:autoSpaceDE/>
        <w:autoSpaceDN/>
        <w:ind w:left="709"/>
        <w:jc w:val="both"/>
        <w:rPr>
          <w:lang w:eastAsia="pl-PL"/>
        </w:rPr>
      </w:pPr>
    </w:p>
    <w:p w:rsidR="00B24E6A" w:rsidRDefault="00B24E6A" w:rsidP="00322697">
      <w:pPr>
        <w:autoSpaceDE/>
        <w:autoSpaceDN/>
        <w:ind w:left="709"/>
        <w:jc w:val="both"/>
        <w:rPr>
          <w:lang w:eastAsia="pl-PL"/>
        </w:rPr>
      </w:pPr>
    </w:p>
    <w:p w:rsidR="00B24E6A" w:rsidRPr="00DD182C" w:rsidRDefault="00B24E6A" w:rsidP="00322697">
      <w:pPr>
        <w:autoSpaceDE/>
        <w:autoSpaceDN/>
        <w:ind w:left="709"/>
        <w:jc w:val="both"/>
        <w:rPr>
          <w:lang w:eastAsia="pl-PL"/>
        </w:rPr>
      </w:pP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rPr>
          <w:lang w:eastAsia="pl-PL"/>
        </w:rPr>
      </w:pPr>
      <w:r w:rsidRPr="00DD182C">
        <w:rPr>
          <w:b/>
          <w:lang w:eastAsia="pl-PL"/>
        </w:rPr>
        <w:t>Wadium</w:t>
      </w:r>
      <w:r w:rsidRPr="00DD182C">
        <w:rPr>
          <w:lang w:eastAsia="pl-PL"/>
        </w:rPr>
        <w:t xml:space="preserve"> (</w:t>
      </w:r>
      <w:r w:rsidRPr="00DD182C">
        <w:rPr>
          <w:i/>
          <w:u w:val="single"/>
          <w:lang w:eastAsia="pl-PL"/>
        </w:rPr>
        <w:t>w przypadku wniesienia w pieniądzu)</w:t>
      </w:r>
      <w:r w:rsidRPr="00DD182C">
        <w:rPr>
          <w:lang w:eastAsia="pl-PL"/>
        </w:rPr>
        <w:t xml:space="preserve"> proszę zwrócić na rachunek bankowy numer</w:t>
      </w:r>
      <w:r w:rsidR="00C617F0">
        <w:rPr>
          <w:lang w:eastAsia="pl-PL"/>
        </w:rPr>
        <w:t xml:space="preserve"> – </w:t>
      </w:r>
      <w:r w:rsidR="00C617F0" w:rsidRPr="000C7802">
        <w:rPr>
          <w:i/>
          <w:lang w:eastAsia="pl-PL"/>
        </w:rPr>
        <w:t>jeżeli dotyczy</w:t>
      </w:r>
      <w:r w:rsidRPr="00DD182C">
        <w:rPr>
          <w:lang w:eastAsia="pl-PL"/>
        </w:rPr>
        <w:t>:</w:t>
      </w:r>
      <w:r w:rsidRPr="00DD182C">
        <w:rPr>
          <w:lang w:eastAsia="pl-PL"/>
        </w:rPr>
        <w:tab/>
      </w:r>
      <w:r w:rsidRPr="00DD182C">
        <w:rPr>
          <w:lang w:eastAsia="pl-PL"/>
        </w:rPr>
        <w:br/>
        <w:t>……………………………..…………………………………………</w:t>
      </w:r>
    </w:p>
    <w:p w:rsidR="00322697" w:rsidRPr="00AE54EE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rPr>
          <w:lang w:eastAsia="pl-PL"/>
        </w:rPr>
      </w:pPr>
      <w:r w:rsidRPr="00AE54EE">
        <w:rPr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322697" w:rsidRPr="00DD182C" w:rsidRDefault="00322697" w:rsidP="007A4DA6">
      <w:pPr>
        <w:pStyle w:val="Akapitzlist"/>
        <w:widowControl/>
        <w:numPr>
          <w:ilvl w:val="0"/>
          <w:numId w:val="20"/>
        </w:numPr>
        <w:autoSpaceDE/>
        <w:autoSpaceDN/>
        <w:spacing w:before="240"/>
        <w:rPr>
          <w:lang w:eastAsia="pl-PL"/>
        </w:rPr>
      </w:pPr>
      <w:r w:rsidRPr="00DD182C">
        <w:rPr>
          <w:bCs/>
          <w:lang w:eastAsia="pl-PL"/>
        </w:rPr>
        <w:t>Zgodnie z treścią art. 225 ust. 2 ustawy Pzp wybór przedmiotowej oferty</w:t>
      </w:r>
      <w:r w:rsidRPr="00DD182C">
        <w:rPr>
          <w:b/>
          <w:bCs/>
          <w:lang w:eastAsia="pl-PL"/>
        </w:rPr>
        <w:t xml:space="preserve">* </w:t>
      </w:r>
    </w:p>
    <w:p w:rsidR="00322697" w:rsidRPr="00DD182C" w:rsidRDefault="00322697" w:rsidP="007A4DA6">
      <w:pPr>
        <w:widowControl/>
        <w:numPr>
          <w:ilvl w:val="0"/>
          <w:numId w:val="21"/>
        </w:numPr>
        <w:autoSpaceDE/>
        <w:autoSpaceDN/>
        <w:ind w:left="709"/>
        <w:jc w:val="both"/>
        <w:rPr>
          <w:lang w:eastAsia="pl-PL"/>
        </w:rPr>
      </w:pPr>
      <w:r w:rsidRPr="00DD182C">
        <w:rPr>
          <w:b/>
          <w:lang w:eastAsia="pl-PL"/>
        </w:rPr>
        <w:t>nie będzie</w:t>
      </w:r>
      <w:r w:rsidRPr="00DD182C">
        <w:rPr>
          <w:lang w:eastAsia="pl-PL"/>
        </w:rPr>
        <w:t xml:space="preserve"> prowadził do powstania u Zamawiającego obowiązku podatkowego zgodnie z przepisami o podatku od towarów i usług.</w:t>
      </w:r>
    </w:p>
    <w:p w:rsidR="00322697" w:rsidRPr="00DD182C" w:rsidRDefault="00322697" w:rsidP="007A4DA6">
      <w:pPr>
        <w:widowControl/>
        <w:numPr>
          <w:ilvl w:val="0"/>
          <w:numId w:val="22"/>
        </w:numPr>
        <w:autoSpaceDE/>
        <w:autoSpaceDN/>
        <w:ind w:left="709"/>
        <w:jc w:val="both"/>
        <w:rPr>
          <w:b/>
          <w:i/>
          <w:u w:val="single"/>
          <w:lang w:eastAsia="pl-PL"/>
        </w:rPr>
      </w:pPr>
      <w:r w:rsidRPr="00DD182C">
        <w:rPr>
          <w:b/>
          <w:lang w:eastAsia="pl-PL"/>
        </w:rPr>
        <w:t>będzie</w:t>
      </w:r>
      <w:r w:rsidRPr="00DD182C">
        <w:rPr>
          <w:lang w:eastAsia="pl-PL"/>
        </w:rPr>
        <w:t xml:space="preserve"> prowadził do powstania u Zamawiającego obowiązku podatkowego zgodnie z przepisami o podatku od towarów i usług w zakresie</w:t>
      </w:r>
    </w:p>
    <w:p w:rsidR="00322697" w:rsidRPr="00DD182C" w:rsidRDefault="00322697" w:rsidP="00CF40C7">
      <w:pPr>
        <w:autoSpaceDE/>
        <w:autoSpaceDN/>
        <w:ind w:left="142"/>
        <w:jc w:val="both"/>
        <w:rPr>
          <w:b/>
          <w:i/>
          <w:u w:val="single"/>
          <w:lang w:eastAsia="pl-PL"/>
        </w:rPr>
      </w:pPr>
      <w:r w:rsidRPr="00DD182C">
        <w:rPr>
          <w:lang w:eastAsia="pl-PL"/>
        </w:rPr>
        <w:t xml:space="preserve"> …………………………………………………………………………………………………..</w:t>
      </w:r>
    </w:p>
    <w:p w:rsidR="00322697" w:rsidRPr="00DD182C" w:rsidRDefault="00322697" w:rsidP="00322697">
      <w:pPr>
        <w:autoSpaceDE/>
        <w:autoSpaceDN/>
        <w:ind w:left="142"/>
        <w:jc w:val="both"/>
        <w:rPr>
          <w:sz w:val="20"/>
          <w:szCs w:val="20"/>
          <w:lang w:eastAsia="pl-PL"/>
        </w:rPr>
      </w:pPr>
      <w:r w:rsidRPr="00DD182C">
        <w:rPr>
          <w:sz w:val="20"/>
          <w:szCs w:val="20"/>
          <w:lang w:eastAsia="pl-PL"/>
        </w:rPr>
        <w:t xml:space="preserve">(należy wskazać nazwę (rodzaj) towaru lub usługi, których dostawa lub świadczenie będzie prowadzić do powstania takiego obowiązku podatkowego o wartości </w:t>
      </w:r>
      <w:r w:rsidRPr="00DD182C">
        <w:rPr>
          <w:sz w:val="20"/>
          <w:szCs w:val="20"/>
          <w:u w:val="single"/>
          <w:lang w:eastAsia="pl-PL"/>
        </w:rPr>
        <w:t>………………….PLN bez kwoty podatku VAT</w:t>
      </w:r>
      <w:r w:rsidRPr="00DD182C">
        <w:rPr>
          <w:sz w:val="20"/>
          <w:szCs w:val="20"/>
          <w:lang w:eastAsia="pl-PL"/>
        </w:rPr>
        <w:t xml:space="preserve"> (należy wskazać wartość tego towaru lub usługi bez kwoty podatku od towarów i usług).</w:t>
      </w:r>
    </w:p>
    <w:p w:rsidR="00322697" w:rsidRPr="00DD182C" w:rsidRDefault="00322697" w:rsidP="00322697">
      <w:pPr>
        <w:widowControl/>
        <w:autoSpaceDE/>
        <w:autoSpaceDN/>
        <w:ind w:left="2694" w:hanging="1418"/>
        <w:jc w:val="both"/>
        <w:rPr>
          <w:i/>
          <w:iCs/>
          <w:lang w:eastAsia="pl-PL"/>
        </w:rPr>
      </w:pPr>
      <w:r w:rsidRPr="00DD182C">
        <w:rPr>
          <w:lang w:eastAsia="pl-PL"/>
        </w:rPr>
        <w:t xml:space="preserve">       </w:t>
      </w:r>
    </w:p>
    <w:p w:rsidR="009C519F" w:rsidRPr="00DD182C" w:rsidRDefault="00E66848" w:rsidP="00B92ABB">
      <w:pPr>
        <w:pStyle w:val="Akapitzlist"/>
        <w:tabs>
          <w:tab w:val="left" w:pos="0"/>
        </w:tabs>
        <w:spacing w:before="170" w:line="266" w:lineRule="auto"/>
        <w:ind w:left="426" w:right="702" w:hanging="426"/>
        <w:rPr>
          <w:b/>
        </w:rPr>
      </w:pPr>
      <w:r w:rsidRPr="00103879">
        <w:t>15</w:t>
      </w:r>
      <w:r w:rsidR="009C519F" w:rsidRPr="00103879">
        <w:t>.</w:t>
      </w:r>
      <w:r w:rsidR="009C519F" w:rsidRPr="00DD182C">
        <w:rPr>
          <w:b/>
        </w:rPr>
        <w:t xml:space="preserve"> </w:t>
      </w:r>
      <w:r w:rsidR="00B92ABB" w:rsidRPr="00DD182C">
        <w:rPr>
          <w:b/>
        </w:rPr>
        <w:t xml:space="preserve"> </w:t>
      </w:r>
      <w:r w:rsidR="009C519F" w:rsidRPr="00DD182C">
        <w:rPr>
          <w:b/>
        </w:rPr>
        <w:t>Wykonawca jest:</w:t>
      </w:r>
    </w:p>
    <w:p w:rsidR="005F13B1" w:rsidRPr="00DD182C" w:rsidRDefault="005F13B1" w:rsidP="005F13B1">
      <w:pPr>
        <w:pStyle w:val="Nagwek5"/>
        <w:spacing w:before="153"/>
        <w:ind w:left="0"/>
      </w:pPr>
      <w:r w:rsidRPr="00DD182C">
        <w:t xml:space="preserve">            Oświadczenie</w:t>
      </w:r>
      <w:r w:rsidRPr="00DD182C">
        <w:rPr>
          <w:spacing w:val="-3"/>
        </w:rPr>
        <w:t xml:space="preserve"> </w:t>
      </w:r>
      <w:r w:rsidRPr="00DD182C">
        <w:t>dotyczące</w:t>
      </w:r>
      <w:r w:rsidRPr="00DD182C">
        <w:rPr>
          <w:spacing w:val="-4"/>
        </w:rPr>
        <w:t xml:space="preserve"> </w:t>
      </w:r>
      <w:r w:rsidRPr="00DD182C">
        <w:t>wielkości</w:t>
      </w:r>
      <w:r w:rsidRPr="00DD182C">
        <w:rPr>
          <w:spacing w:val="-2"/>
        </w:rPr>
        <w:t xml:space="preserve"> </w:t>
      </w:r>
      <w:r w:rsidRPr="00DD182C">
        <w:t>przedsiębiorstwa:</w:t>
      </w:r>
    </w:p>
    <w:p w:rsidR="005F13B1" w:rsidRPr="00DD182C" w:rsidRDefault="005F13B1" w:rsidP="000D0986">
      <w:pPr>
        <w:pStyle w:val="Akapitzlist"/>
        <w:numPr>
          <w:ilvl w:val="0"/>
          <w:numId w:val="3"/>
        </w:numPr>
        <w:tabs>
          <w:tab w:val="left" w:pos="838"/>
        </w:tabs>
        <w:spacing w:before="42"/>
        <w:jc w:val="left"/>
        <w:rPr>
          <w:b/>
        </w:rPr>
      </w:pPr>
      <w:r w:rsidRPr="00DD182C">
        <w:rPr>
          <w:noProof/>
          <w:lang w:eastAsia="pl-PL"/>
        </w:rPr>
        <w:drawing>
          <wp:anchor distT="0" distB="0" distL="0" distR="0" simplePos="0" relativeHeight="251666432" behindDoc="0" locked="0" layoutInCell="1" allowOverlap="1" wp14:anchorId="7FABF666" wp14:editId="0318ACE1">
            <wp:simplePos x="0" y="0"/>
            <wp:positionH relativeFrom="page">
              <wp:posOffset>2377823</wp:posOffset>
            </wp:positionH>
            <wp:positionV relativeFrom="paragraph">
              <wp:posOffset>104109</wp:posOffset>
            </wp:positionV>
            <wp:extent cx="68969" cy="94203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>
        <w:rPr>
          <w:b/>
        </w:rPr>
        <w:t>mikroprzedsiębiorstwem</w:t>
      </w:r>
    </w:p>
    <w:p w:rsidR="005F13B1" w:rsidRPr="00DD182C" w:rsidRDefault="005F13B1" w:rsidP="000D0986">
      <w:pPr>
        <w:pStyle w:val="Nagwek5"/>
        <w:numPr>
          <w:ilvl w:val="0"/>
          <w:numId w:val="3"/>
        </w:numPr>
        <w:tabs>
          <w:tab w:val="left" w:pos="838"/>
        </w:tabs>
        <w:spacing w:before="78"/>
      </w:pPr>
      <w:r w:rsidRPr="00DD182C">
        <w:rPr>
          <w:noProof/>
          <w:lang w:eastAsia="pl-PL"/>
        </w:rPr>
        <w:drawing>
          <wp:anchor distT="0" distB="0" distL="0" distR="0" simplePos="0" relativeHeight="251667456" behindDoc="0" locked="0" layoutInCell="1" allowOverlap="1" wp14:anchorId="64ACF719" wp14:editId="5A905F3C">
            <wp:simplePos x="0" y="0"/>
            <wp:positionH relativeFrom="page">
              <wp:posOffset>2303274</wp:posOffset>
            </wp:positionH>
            <wp:positionV relativeFrom="paragraph">
              <wp:posOffset>101061</wp:posOffset>
            </wp:positionV>
            <wp:extent cx="68969" cy="9420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>
        <w:t>małym</w:t>
      </w:r>
      <w:r w:rsidRPr="00DD182C">
        <w:rPr>
          <w:spacing w:val="-2"/>
        </w:rPr>
        <w:t xml:space="preserve"> </w:t>
      </w:r>
      <w:r w:rsidR="00BC434A">
        <w:t>przedsiębiorstwem</w:t>
      </w:r>
    </w:p>
    <w:p w:rsidR="005F13B1" w:rsidRPr="00DD182C" w:rsidRDefault="005F13B1" w:rsidP="000D0986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jc w:val="left"/>
        <w:rPr>
          <w:b/>
        </w:rPr>
      </w:pPr>
      <w:r w:rsidRPr="00DD182C">
        <w:rPr>
          <w:noProof/>
          <w:lang w:eastAsia="pl-PL"/>
        </w:rPr>
        <w:drawing>
          <wp:anchor distT="0" distB="0" distL="0" distR="0" simplePos="0" relativeHeight="251668480" behindDoc="0" locked="0" layoutInCell="1" allowOverlap="1" wp14:anchorId="6FA279E1" wp14:editId="472A9AF5">
            <wp:simplePos x="0" y="0"/>
            <wp:positionH relativeFrom="page">
              <wp:posOffset>2447800</wp:posOffset>
            </wp:positionH>
            <wp:positionV relativeFrom="paragraph">
              <wp:posOffset>75660</wp:posOffset>
            </wp:positionV>
            <wp:extent cx="68969" cy="94203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969" cy="942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434A">
        <w:rPr>
          <w:b/>
        </w:rPr>
        <w:t>średnim</w:t>
      </w:r>
      <w:r w:rsidRPr="00DD182C">
        <w:rPr>
          <w:b/>
          <w:spacing w:val="-2"/>
        </w:rPr>
        <w:t xml:space="preserve"> </w:t>
      </w:r>
      <w:r w:rsidR="00BC434A">
        <w:rPr>
          <w:b/>
        </w:rPr>
        <w:t>przedsiębiorstwem</w:t>
      </w:r>
    </w:p>
    <w:p w:rsidR="006E15A8" w:rsidRPr="00DD182C" w:rsidRDefault="00F93DD7" w:rsidP="000D0986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jc w:val="left"/>
        <w:rPr>
          <w:b/>
        </w:rPr>
      </w:pPr>
      <w:r>
        <w:rPr>
          <w:b/>
        </w:rPr>
        <w:lastRenderedPageBreak/>
        <w:t>j</w:t>
      </w:r>
      <w:r w:rsidR="00BC434A">
        <w:rPr>
          <w:b/>
        </w:rPr>
        <w:t>ednoosobową działalnością gospodarczą</w:t>
      </w:r>
      <w:r w:rsidR="006E15A8" w:rsidRPr="00DD182C">
        <w:rPr>
          <w:b/>
        </w:rPr>
        <w:t xml:space="preserve"> </w:t>
      </w:r>
      <w:r w:rsidR="006E15A8" w:rsidRPr="00DD182C">
        <w:rPr>
          <w:b/>
          <w:noProof/>
          <w:lang w:eastAsia="pl-PL"/>
        </w:rPr>
        <w:drawing>
          <wp:inline distT="0" distB="0" distL="0" distR="0" wp14:anchorId="50C965BD">
            <wp:extent cx="73025" cy="91440"/>
            <wp:effectExtent l="0" t="0" r="3175" b="381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B206C" w:rsidRPr="00DD182C" w:rsidRDefault="00F93DD7" w:rsidP="000D0986">
      <w:pPr>
        <w:pStyle w:val="Akapitzlist"/>
        <w:numPr>
          <w:ilvl w:val="0"/>
          <w:numId w:val="3"/>
        </w:numPr>
        <w:tabs>
          <w:tab w:val="left" w:pos="838"/>
        </w:tabs>
        <w:spacing w:before="65"/>
        <w:jc w:val="left"/>
        <w:rPr>
          <w:b/>
        </w:rPr>
      </w:pPr>
      <w:r>
        <w:rPr>
          <w:b/>
        </w:rPr>
        <w:t>o</w:t>
      </w:r>
      <w:r w:rsidR="00636474">
        <w:rPr>
          <w:b/>
        </w:rPr>
        <w:t>sobą fizyczną nieprowadzącą</w:t>
      </w:r>
      <w:r w:rsidR="00EB206C" w:rsidRPr="00DD182C">
        <w:rPr>
          <w:b/>
        </w:rPr>
        <w:t xml:space="preserve"> działalności gospodarczej </w:t>
      </w:r>
      <w:r w:rsidR="00EB206C" w:rsidRPr="00DD182C">
        <w:rPr>
          <w:b/>
          <w:noProof/>
          <w:lang w:eastAsia="pl-PL"/>
        </w:rPr>
        <w:drawing>
          <wp:inline distT="0" distB="0" distL="0" distR="0" wp14:anchorId="39DBB2BC">
            <wp:extent cx="73025" cy="91440"/>
            <wp:effectExtent l="0" t="0" r="3175" b="381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4FB5" w:rsidRDefault="00F93DD7" w:rsidP="000D0986">
      <w:pPr>
        <w:pStyle w:val="Nagwek5"/>
        <w:numPr>
          <w:ilvl w:val="0"/>
          <w:numId w:val="3"/>
        </w:numPr>
        <w:tabs>
          <w:tab w:val="left" w:pos="838"/>
        </w:tabs>
        <w:spacing w:before="68"/>
      </w:pPr>
      <w:r>
        <w:t>i</w:t>
      </w:r>
      <w:r w:rsidR="00EA0570" w:rsidRPr="00DD182C">
        <w:t xml:space="preserve">nny rodzaj </w:t>
      </w:r>
      <w:r w:rsidR="00EA0570" w:rsidRPr="00DD182C">
        <w:rPr>
          <w:noProof/>
          <w:lang w:eastAsia="pl-PL"/>
        </w:rPr>
        <w:drawing>
          <wp:inline distT="0" distB="0" distL="0" distR="0" wp14:anchorId="49E3E1D6">
            <wp:extent cx="73025" cy="91440"/>
            <wp:effectExtent l="0" t="0" r="3175" b="381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36474" w:rsidRPr="00DD182C" w:rsidRDefault="00F93DD7" w:rsidP="000D0986">
      <w:pPr>
        <w:pStyle w:val="Nagwek5"/>
        <w:numPr>
          <w:ilvl w:val="0"/>
          <w:numId w:val="3"/>
        </w:numPr>
        <w:tabs>
          <w:tab w:val="left" w:pos="838"/>
        </w:tabs>
        <w:spacing w:before="68"/>
      </w:pPr>
      <w:r>
        <w:t>n</w:t>
      </w:r>
      <w:r w:rsidR="00636474">
        <w:t>ie jest żadnym z ww. przedsiębiorstw</w:t>
      </w:r>
      <w:r w:rsidR="00DB3DE9">
        <w:t xml:space="preserve"> </w:t>
      </w:r>
      <w:r w:rsidR="00DB3DE9">
        <w:rPr>
          <w:noProof/>
          <w:lang w:eastAsia="pl-PL"/>
        </w:rPr>
        <w:drawing>
          <wp:inline distT="0" distB="0" distL="0" distR="0" wp14:anchorId="15D0CAB6">
            <wp:extent cx="73025" cy="91440"/>
            <wp:effectExtent l="0" t="0" r="3175" b="381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" cy="9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4FB5" w:rsidRPr="00F40B33" w:rsidRDefault="00164FB5" w:rsidP="000D0986">
      <w:pPr>
        <w:pStyle w:val="Akapitzlist"/>
        <w:numPr>
          <w:ilvl w:val="0"/>
          <w:numId w:val="2"/>
        </w:numPr>
        <w:tabs>
          <w:tab w:val="left" w:pos="951"/>
        </w:tabs>
        <w:spacing w:before="71"/>
        <w:ind w:right="1476" w:hanging="287"/>
        <w:rPr>
          <w:sz w:val="20"/>
          <w:szCs w:val="20"/>
        </w:rPr>
      </w:pPr>
      <w:r w:rsidRPr="00F40B33">
        <w:rPr>
          <w:sz w:val="20"/>
          <w:szCs w:val="20"/>
        </w:rPr>
        <w:t>mikroprzedsiębiorstwo</w:t>
      </w:r>
      <w:r w:rsidRPr="00F40B33">
        <w:rPr>
          <w:spacing w:val="21"/>
          <w:sz w:val="20"/>
          <w:szCs w:val="20"/>
        </w:rPr>
        <w:t xml:space="preserve"> </w:t>
      </w:r>
      <w:r w:rsidRPr="00F40B33">
        <w:rPr>
          <w:sz w:val="20"/>
          <w:szCs w:val="20"/>
        </w:rPr>
        <w:t>–</w:t>
      </w:r>
      <w:r w:rsidRPr="00F40B33">
        <w:rPr>
          <w:spacing w:val="22"/>
          <w:sz w:val="20"/>
          <w:szCs w:val="20"/>
        </w:rPr>
        <w:t xml:space="preserve"> </w:t>
      </w:r>
      <w:r w:rsidRPr="00F40B33">
        <w:rPr>
          <w:sz w:val="20"/>
          <w:szCs w:val="20"/>
        </w:rPr>
        <w:t>przedsiębiorstwo,</w:t>
      </w:r>
      <w:r w:rsidRPr="00F40B33">
        <w:rPr>
          <w:spacing w:val="22"/>
          <w:sz w:val="20"/>
          <w:szCs w:val="20"/>
        </w:rPr>
        <w:t xml:space="preserve"> </w:t>
      </w:r>
      <w:r w:rsidRPr="00F40B33">
        <w:rPr>
          <w:sz w:val="20"/>
          <w:szCs w:val="20"/>
        </w:rPr>
        <w:t>które</w:t>
      </w:r>
      <w:r w:rsidRPr="00F40B33">
        <w:rPr>
          <w:spacing w:val="19"/>
          <w:sz w:val="20"/>
          <w:szCs w:val="20"/>
        </w:rPr>
        <w:t xml:space="preserve"> </w:t>
      </w:r>
      <w:r w:rsidRPr="00F40B33">
        <w:rPr>
          <w:sz w:val="20"/>
          <w:szCs w:val="20"/>
        </w:rPr>
        <w:t>zatrudnia</w:t>
      </w:r>
      <w:r w:rsidRPr="00F40B33">
        <w:rPr>
          <w:spacing w:val="19"/>
          <w:sz w:val="20"/>
          <w:szCs w:val="20"/>
        </w:rPr>
        <w:t xml:space="preserve"> </w:t>
      </w:r>
      <w:r w:rsidRPr="00F40B33">
        <w:rPr>
          <w:sz w:val="20"/>
          <w:szCs w:val="20"/>
        </w:rPr>
        <w:t>mniej</w:t>
      </w:r>
      <w:r w:rsidRPr="00F40B33">
        <w:rPr>
          <w:spacing w:val="23"/>
          <w:sz w:val="20"/>
          <w:szCs w:val="20"/>
        </w:rPr>
        <w:t xml:space="preserve"> </w:t>
      </w:r>
      <w:r w:rsidRPr="00F40B33">
        <w:rPr>
          <w:sz w:val="20"/>
          <w:szCs w:val="20"/>
        </w:rPr>
        <w:t>niż</w:t>
      </w:r>
      <w:r w:rsidRPr="00F40B33">
        <w:rPr>
          <w:spacing w:val="23"/>
          <w:sz w:val="20"/>
          <w:szCs w:val="20"/>
        </w:rPr>
        <w:t xml:space="preserve"> </w:t>
      </w:r>
      <w:r w:rsidRPr="00F40B33">
        <w:rPr>
          <w:sz w:val="20"/>
          <w:szCs w:val="20"/>
        </w:rPr>
        <w:t>10</w:t>
      </w:r>
      <w:r w:rsidRPr="00F40B33">
        <w:rPr>
          <w:spacing w:val="19"/>
          <w:sz w:val="20"/>
          <w:szCs w:val="20"/>
        </w:rPr>
        <w:t xml:space="preserve"> </w:t>
      </w:r>
      <w:r w:rsidRPr="00F40B33">
        <w:rPr>
          <w:sz w:val="20"/>
          <w:szCs w:val="20"/>
        </w:rPr>
        <w:t>osób</w:t>
      </w:r>
      <w:r w:rsidRPr="00F40B33">
        <w:rPr>
          <w:spacing w:val="22"/>
          <w:sz w:val="20"/>
          <w:szCs w:val="20"/>
        </w:rPr>
        <w:t xml:space="preserve"> </w:t>
      </w:r>
      <w:r w:rsidRPr="00F40B33">
        <w:rPr>
          <w:sz w:val="20"/>
          <w:szCs w:val="20"/>
        </w:rPr>
        <w:t>i</w:t>
      </w:r>
      <w:r w:rsidRPr="00F40B33">
        <w:rPr>
          <w:spacing w:val="22"/>
          <w:sz w:val="20"/>
          <w:szCs w:val="20"/>
        </w:rPr>
        <w:t xml:space="preserve"> </w:t>
      </w:r>
      <w:r w:rsidRPr="00F40B33">
        <w:rPr>
          <w:sz w:val="20"/>
          <w:szCs w:val="20"/>
        </w:rPr>
        <w:t>którego</w:t>
      </w:r>
      <w:r w:rsidRPr="00F40B33">
        <w:rPr>
          <w:spacing w:val="27"/>
          <w:sz w:val="20"/>
          <w:szCs w:val="20"/>
        </w:rPr>
        <w:t xml:space="preserve"> </w:t>
      </w:r>
      <w:r w:rsidRPr="00F40B33">
        <w:rPr>
          <w:sz w:val="20"/>
          <w:szCs w:val="20"/>
        </w:rPr>
        <w:t>roczny</w:t>
      </w:r>
      <w:r w:rsidRPr="00F40B33">
        <w:rPr>
          <w:spacing w:val="-52"/>
          <w:sz w:val="20"/>
          <w:szCs w:val="20"/>
        </w:rPr>
        <w:t xml:space="preserve"> </w:t>
      </w:r>
      <w:r w:rsidRPr="00F40B33">
        <w:rPr>
          <w:sz w:val="20"/>
          <w:szCs w:val="20"/>
        </w:rPr>
        <w:t>obrót</w:t>
      </w:r>
      <w:r w:rsidRPr="00F40B33">
        <w:rPr>
          <w:spacing w:val="-3"/>
          <w:sz w:val="20"/>
          <w:szCs w:val="20"/>
        </w:rPr>
        <w:t xml:space="preserve"> </w:t>
      </w:r>
      <w:r w:rsidRPr="00F40B33">
        <w:rPr>
          <w:sz w:val="20"/>
          <w:szCs w:val="20"/>
        </w:rPr>
        <w:t>lub</w:t>
      </w:r>
      <w:r w:rsidRPr="00F40B33">
        <w:rPr>
          <w:spacing w:val="-3"/>
          <w:sz w:val="20"/>
          <w:szCs w:val="20"/>
        </w:rPr>
        <w:t xml:space="preserve"> </w:t>
      </w:r>
      <w:r w:rsidRPr="00F40B33">
        <w:rPr>
          <w:sz w:val="20"/>
          <w:szCs w:val="20"/>
        </w:rPr>
        <w:t>roczna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suma bilansowa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nie przekracza 2</w:t>
      </w:r>
      <w:r w:rsidRPr="00F40B33">
        <w:rPr>
          <w:spacing w:val="-3"/>
          <w:sz w:val="20"/>
          <w:szCs w:val="20"/>
        </w:rPr>
        <w:t xml:space="preserve"> </w:t>
      </w:r>
      <w:r w:rsidRPr="00F40B33">
        <w:rPr>
          <w:sz w:val="20"/>
          <w:szCs w:val="20"/>
        </w:rPr>
        <w:t>milionów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EUR.</w:t>
      </w:r>
    </w:p>
    <w:p w:rsidR="00164FB5" w:rsidRPr="00F40B33" w:rsidRDefault="00164FB5" w:rsidP="000D0986">
      <w:pPr>
        <w:pStyle w:val="Akapitzlist"/>
        <w:numPr>
          <w:ilvl w:val="0"/>
          <w:numId w:val="2"/>
        </w:numPr>
        <w:tabs>
          <w:tab w:val="left" w:pos="972"/>
        </w:tabs>
        <w:spacing w:before="1"/>
        <w:ind w:right="1479" w:hanging="287"/>
        <w:rPr>
          <w:sz w:val="20"/>
          <w:szCs w:val="20"/>
        </w:rPr>
      </w:pPr>
      <w:r w:rsidRPr="00F40B33">
        <w:rPr>
          <w:sz w:val="20"/>
          <w:szCs w:val="20"/>
        </w:rPr>
        <w:t>małe</w:t>
      </w:r>
      <w:r w:rsidRPr="00F40B33">
        <w:rPr>
          <w:spacing w:val="-9"/>
          <w:sz w:val="20"/>
          <w:szCs w:val="20"/>
        </w:rPr>
        <w:t xml:space="preserve"> </w:t>
      </w:r>
      <w:r w:rsidRPr="00F40B33">
        <w:rPr>
          <w:sz w:val="20"/>
          <w:szCs w:val="20"/>
        </w:rPr>
        <w:t>przedsiębiorstwo</w:t>
      </w:r>
      <w:r w:rsidRPr="00F40B33">
        <w:rPr>
          <w:spacing w:val="-8"/>
          <w:sz w:val="20"/>
          <w:szCs w:val="20"/>
        </w:rPr>
        <w:t xml:space="preserve"> </w:t>
      </w:r>
      <w:r w:rsidRPr="00F40B33">
        <w:rPr>
          <w:sz w:val="20"/>
          <w:szCs w:val="20"/>
        </w:rPr>
        <w:t>–</w:t>
      </w:r>
      <w:r w:rsidRPr="00F40B33">
        <w:rPr>
          <w:spacing w:val="-9"/>
          <w:sz w:val="20"/>
          <w:szCs w:val="20"/>
        </w:rPr>
        <w:t xml:space="preserve"> </w:t>
      </w:r>
      <w:r w:rsidRPr="00F40B33">
        <w:rPr>
          <w:sz w:val="20"/>
          <w:szCs w:val="20"/>
        </w:rPr>
        <w:t>przedsiębiorstwo,</w:t>
      </w:r>
      <w:r w:rsidRPr="00F40B33">
        <w:rPr>
          <w:spacing w:val="-10"/>
          <w:sz w:val="20"/>
          <w:szCs w:val="20"/>
        </w:rPr>
        <w:t xml:space="preserve"> </w:t>
      </w:r>
      <w:r w:rsidRPr="00F40B33">
        <w:rPr>
          <w:sz w:val="20"/>
          <w:szCs w:val="20"/>
        </w:rPr>
        <w:t>które</w:t>
      </w:r>
      <w:r w:rsidRPr="00F40B33">
        <w:rPr>
          <w:spacing w:val="-8"/>
          <w:sz w:val="20"/>
          <w:szCs w:val="20"/>
        </w:rPr>
        <w:t xml:space="preserve"> </w:t>
      </w:r>
      <w:r w:rsidRPr="00F40B33">
        <w:rPr>
          <w:sz w:val="20"/>
          <w:szCs w:val="20"/>
        </w:rPr>
        <w:t>zatrudnia</w:t>
      </w:r>
      <w:r w:rsidRPr="00F40B33">
        <w:rPr>
          <w:spacing w:val="-9"/>
          <w:sz w:val="20"/>
          <w:szCs w:val="20"/>
        </w:rPr>
        <w:t xml:space="preserve"> </w:t>
      </w:r>
      <w:r w:rsidRPr="00F40B33">
        <w:rPr>
          <w:sz w:val="20"/>
          <w:szCs w:val="20"/>
        </w:rPr>
        <w:t>mniej</w:t>
      </w:r>
      <w:r w:rsidRPr="00F40B33">
        <w:rPr>
          <w:spacing w:val="-8"/>
          <w:sz w:val="20"/>
          <w:szCs w:val="20"/>
        </w:rPr>
        <w:t xml:space="preserve"> </w:t>
      </w:r>
      <w:r w:rsidRPr="00F40B33">
        <w:rPr>
          <w:sz w:val="20"/>
          <w:szCs w:val="20"/>
        </w:rPr>
        <w:t>niż</w:t>
      </w:r>
      <w:r w:rsidRPr="00F40B33">
        <w:rPr>
          <w:spacing w:val="-7"/>
          <w:sz w:val="20"/>
          <w:szCs w:val="20"/>
        </w:rPr>
        <w:t xml:space="preserve"> </w:t>
      </w:r>
      <w:r w:rsidRPr="00F40B33">
        <w:rPr>
          <w:sz w:val="20"/>
          <w:szCs w:val="20"/>
        </w:rPr>
        <w:t>50</w:t>
      </w:r>
      <w:r w:rsidRPr="00F40B33">
        <w:rPr>
          <w:spacing w:val="-6"/>
          <w:sz w:val="20"/>
          <w:szCs w:val="20"/>
        </w:rPr>
        <w:t xml:space="preserve"> </w:t>
      </w:r>
      <w:r w:rsidRPr="00F40B33">
        <w:rPr>
          <w:sz w:val="20"/>
          <w:szCs w:val="20"/>
        </w:rPr>
        <w:t>osób</w:t>
      </w:r>
      <w:r w:rsidRPr="00F40B33">
        <w:rPr>
          <w:spacing w:val="-10"/>
          <w:sz w:val="20"/>
          <w:szCs w:val="20"/>
        </w:rPr>
        <w:t xml:space="preserve"> </w:t>
      </w:r>
      <w:r w:rsidRPr="00F40B33">
        <w:rPr>
          <w:sz w:val="20"/>
          <w:szCs w:val="20"/>
        </w:rPr>
        <w:t>i</w:t>
      </w:r>
      <w:r w:rsidRPr="00F40B33">
        <w:rPr>
          <w:spacing w:val="-6"/>
          <w:sz w:val="20"/>
          <w:szCs w:val="20"/>
        </w:rPr>
        <w:t xml:space="preserve"> </w:t>
      </w:r>
      <w:r w:rsidRPr="00F40B33">
        <w:rPr>
          <w:sz w:val="20"/>
          <w:szCs w:val="20"/>
        </w:rPr>
        <w:t>którego</w:t>
      </w:r>
      <w:r w:rsidRPr="00F40B33">
        <w:rPr>
          <w:spacing w:val="-10"/>
          <w:sz w:val="20"/>
          <w:szCs w:val="20"/>
        </w:rPr>
        <w:t xml:space="preserve"> </w:t>
      </w:r>
      <w:r w:rsidRPr="00F40B33">
        <w:rPr>
          <w:sz w:val="20"/>
          <w:szCs w:val="20"/>
        </w:rPr>
        <w:t>roczny</w:t>
      </w:r>
      <w:r w:rsidRPr="00F40B33">
        <w:rPr>
          <w:spacing w:val="-7"/>
          <w:sz w:val="20"/>
          <w:szCs w:val="20"/>
        </w:rPr>
        <w:t xml:space="preserve"> </w:t>
      </w:r>
      <w:r w:rsidRPr="00F40B33">
        <w:rPr>
          <w:sz w:val="20"/>
          <w:szCs w:val="20"/>
        </w:rPr>
        <w:t>obrót</w:t>
      </w:r>
      <w:r w:rsidRPr="00F40B33">
        <w:rPr>
          <w:spacing w:val="-52"/>
          <w:sz w:val="20"/>
          <w:szCs w:val="20"/>
        </w:rPr>
        <w:t xml:space="preserve"> </w:t>
      </w:r>
      <w:r w:rsidRPr="00F40B33">
        <w:rPr>
          <w:sz w:val="20"/>
          <w:szCs w:val="20"/>
        </w:rPr>
        <w:t>lub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roczna suma bilansowa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nie przekracza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10 milionów</w:t>
      </w:r>
      <w:r w:rsidRPr="00F40B33">
        <w:rPr>
          <w:spacing w:val="-4"/>
          <w:sz w:val="20"/>
          <w:szCs w:val="20"/>
        </w:rPr>
        <w:t xml:space="preserve"> </w:t>
      </w:r>
      <w:r w:rsidRPr="00F40B33">
        <w:rPr>
          <w:sz w:val="20"/>
          <w:szCs w:val="20"/>
        </w:rPr>
        <w:t>EUR.</w:t>
      </w:r>
    </w:p>
    <w:p w:rsidR="00164FB5" w:rsidRPr="00F40B33" w:rsidRDefault="00164FB5" w:rsidP="000D0986">
      <w:pPr>
        <w:pStyle w:val="Akapitzlist"/>
        <w:numPr>
          <w:ilvl w:val="0"/>
          <w:numId w:val="2"/>
        </w:numPr>
        <w:tabs>
          <w:tab w:val="left" w:pos="984"/>
        </w:tabs>
        <w:spacing w:before="0"/>
        <w:ind w:right="1452" w:hanging="272"/>
        <w:rPr>
          <w:sz w:val="20"/>
          <w:szCs w:val="20"/>
        </w:rPr>
      </w:pPr>
      <w:r w:rsidRPr="00F40B33">
        <w:rPr>
          <w:sz w:val="20"/>
          <w:szCs w:val="20"/>
        </w:rPr>
        <w:t>średnie przedsiębiorstwo – przedsiębiorstwo, które nie jest mikroprzedsiębiorstwem ani małym</w:t>
      </w:r>
      <w:r w:rsidRPr="00F40B33">
        <w:rPr>
          <w:spacing w:val="1"/>
          <w:sz w:val="20"/>
          <w:szCs w:val="20"/>
        </w:rPr>
        <w:t xml:space="preserve"> </w:t>
      </w:r>
      <w:r w:rsidRPr="00F40B33">
        <w:rPr>
          <w:sz w:val="20"/>
          <w:szCs w:val="20"/>
        </w:rPr>
        <w:t>przedsiębiorstwem</w:t>
      </w:r>
      <w:r w:rsidRPr="00F40B33">
        <w:rPr>
          <w:spacing w:val="-4"/>
          <w:sz w:val="20"/>
          <w:szCs w:val="20"/>
        </w:rPr>
        <w:t xml:space="preserve"> </w:t>
      </w:r>
      <w:r w:rsidRPr="00F40B33">
        <w:rPr>
          <w:sz w:val="20"/>
          <w:szCs w:val="20"/>
        </w:rPr>
        <w:t>i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które</w:t>
      </w:r>
      <w:r w:rsidRPr="00F40B33">
        <w:rPr>
          <w:spacing w:val="-6"/>
          <w:sz w:val="20"/>
          <w:szCs w:val="20"/>
        </w:rPr>
        <w:t xml:space="preserve"> </w:t>
      </w:r>
      <w:r w:rsidRPr="00F40B33">
        <w:rPr>
          <w:sz w:val="20"/>
          <w:szCs w:val="20"/>
        </w:rPr>
        <w:t>zatrudniają</w:t>
      </w:r>
      <w:r w:rsidRPr="00F40B33">
        <w:rPr>
          <w:spacing w:val="-4"/>
          <w:sz w:val="20"/>
          <w:szCs w:val="20"/>
        </w:rPr>
        <w:t xml:space="preserve"> </w:t>
      </w:r>
      <w:r w:rsidRPr="00F40B33">
        <w:rPr>
          <w:sz w:val="20"/>
          <w:szCs w:val="20"/>
        </w:rPr>
        <w:t>mniej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niż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250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osób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i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których</w:t>
      </w:r>
      <w:r w:rsidRPr="00F40B33">
        <w:rPr>
          <w:spacing w:val="-4"/>
          <w:sz w:val="20"/>
          <w:szCs w:val="20"/>
        </w:rPr>
        <w:t xml:space="preserve"> </w:t>
      </w:r>
      <w:r w:rsidRPr="00F40B33">
        <w:rPr>
          <w:sz w:val="20"/>
          <w:szCs w:val="20"/>
        </w:rPr>
        <w:t>roczny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obrót</w:t>
      </w:r>
      <w:r w:rsidRPr="00F40B33">
        <w:rPr>
          <w:spacing w:val="-4"/>
          <w:sz w:val="20"/>
          <w:szCs w:val="20"/>
        </w:rPr>
        <w:t xml:space="preserve"> </w:t>
      </w:r>
      <w:r w:rsidRPr="00F40B33">
        <w:rPr>
          <w:sz w:val="20"/>
          <w:szCs w:val="20"/>
        </w:rPr>
        <w:t>nie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przekracza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50</w:t>
      </w:r>
      <w:r w:rsidRPr="00F40B33">
        <w:rPr>
          <w:spacing w:val="-52"/>
          <w:sz w:val="20"/>
          <w:szCs w:val="20"/>
        </w:rPr>
        <w:t xml:space="preserve"> </w:t>
      </w:r>
      <w:r w:rsidRPr="00F40B33">
        <w:rPr>
          <w:sz w:val="20"/>
          <w:szCs w:val="20"/>
        </w:rPr>
        <w:t>milionów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EUR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lub</w:t>
      </w:r>
      <w:r w:rsidRPr="00F40B33">
        <w:rPr>
          <w:spacing w:val="-3"/>
          <w:sz w:val="20"/>
          <w:szCs w:val="20"/>
        </w:rPr>
        <w:t xml:space="preserve"> </w:t>
      </w:r>
      <w:r w:rsidRPr="00F40B33">
        <w:rPr>
          <w:sz w:val="20"/>
          <w:szCs w:val="20"/>
        </w:rPr>
        <w:t>roczna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suma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bilansowa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nie przekracza 43</w:t>
      </w:r>
      <w:r w:rsidRPr="00F40B33">
        <w:rPr>
          <w:spacing w:val="-2"/>
          <w:sz w:val="20"/>
          <w:szCs w:val="20"/>
        </w:rPr>
        <w:t xml:space="preserve"> </w:t>
      </w:r>
      <w:r w:rsidRPr="00F40B33">
        <w:rPr>
          <w:sz w:val="20"/>
          <w:szCs w:val="20"/>
        </w:rPr>
        <w:t>milionów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EUR.</w:t>
      </w:r>
    </w:p>
    <w:p w:rsidR="00D2705C" w:rsidRPr="00DE429C" w:rsidRDefault="00164FB5" w:rsidP="00DE429C">
      <w:pPr>
        <w:pStyle w:val="Tekstpodstawowy"/>
        <w:spacing w:before="78" w:line="266" w:lineRule="auto"/>
        <w:ind w:left="981" w:right="812" w:hanging="12"/>
        <w:rPr>
          <w:sz w:val="20"/>
          <w:szCs w:val="20"/>
        </w:rPr>
      </w:pPr>
      <w:r w:rsidRPr="00F40B33">
        <w:rPr>
          <w:sz w:val="20"/>
          <w:szCs w:val="20"/>
        </w:rPr>
        <w:t>*</w:t>
      </w:r>
      <w:r w:rsidRPr="00F40B33">
        <w:rPr>
          <w:spacing w:val="23"/>
          <w:sz w:val="20"/>
          <w:szCs w:val="20"/>
        </w:rPr>
        <w:t xml:space="preserve"> </w:t>
      </w:r>
      <w:r w:rsidRPr="00F40B33">
        <w:rPr>
          <w:sz w:val="20"/>
          <w:szCs w:val="20"/>
        </w:rPr>
        <w:t>(Należy</w:t>
      </w:r>
      <w:r w:rsidRPr="00F40B33">
        <w:rPr>
          <w:spacing w:val="20"/>
          <w:sz w:val="20"/>
          <w:szCs w:val="20"/>
        </w:rPr>
        <w:t xml:space="preserve"> </w:t>
      </w:r>
      <w:r w:rsidRPr="00F40B33">
        <w:rPr>
          <w:sz w:val="20"/>
          <w:szCs w:val="20"/>
        </w:rPr>
        <w:t>zakreślić</w:t>
      </w:r>
      <w:r w:rsidRPr="00F40B33">
        <w:rPr>
          <w:spacing w:val="21"/>
          <w:sz w:val="20"/>
          <w:szCs w:val="20"/>
        </w:rPr>
        <w:t xml:space="preserve"> </w:t>
      </w:r>
      <w:r w:rsidRPr="00F40B33">
        <w:rPr>
          <w:sz w:val="20"/>
          <w:szCs w:val="20"/>
        </w:rPr>
        <w:t>właściwą</w:t>
      </w:r>
      <w:r w:rsidRPr="00F40B33">
        <w:rPr>
          <w:spacing w:val="23"/>
          <w:sz w:val="20"/>
          <w:szCs w:val="20"/>
        </w:rPr>
        <w:t xml:space="preserve"> </w:t>
      </w:r>
      <w:r w:rsidRPr="00F40B33">
        <w:rPr>
          <w:sz w:val="20"/>
          <w:szCs w:val="20"/>
        </w:rPr>
        <w:t>kategorię.</w:t>
      </w:r>
      <w:r w:rsidRPr="00F40B33">
        <w:rPr>
          <w:spacing w:val="23"/>
          <w:sz w:val="20"/>
          <w:szCs w:val="20"/>
        </w:rPr>
        <w:t xml:space="preserve"> </w:t>
      </w:r>
      <w:r w:rsidRPr="00F40B33">
        <w:rPr>
          <w:sz w:val="20"/>
          <w:szCs w:val="20"/>
        </w:rPr>
        <w:t>Te</w:t>
      </w:r>
      <w:r w:rsidRPr="00F40B33">
        <w:rPr>
          <w:spacing w:val="20"/>
          <w:sz w:val="20"/>
          <w:szCs w:val="20"/>
        </w:rPr>
        <w:t xml:space="preserve"> </w:t>
      </w:r>
      <w:r w:rsidRPr="00F40B33">
        <w:rPr>
          <w:sz w:val="20"/>
          <w:szCs w:val="20"/>
        </w:rPr>
        <w:t>informacje</w:t>
      </w:r>
      <w:r w:rsidRPr="00F40B33">
        <w:rPr>
          <w:spacing w:val="21"/>
          <w:sz w:val="20"/>
          <w:szCs w:val="20"/>
        </w:rPr>
        <w:t xml:space="preserve"> </w:t>
      </w:r>
      <w:r w:rsidRPr="00F40B33">
        <w:rPr>
          <w:sz w:val="20"/>
          <w:szCs w:val="20"/>
        </w:rPr>
        <w:t>są</w:t>
      </w:r>
      <w:r w:rsidRPr="00F40B33">
        <w:rPr>
          <w:spacing w:val="23"/>
          <w:sz w:val="20"/>
          <w:szCs w:val="20"/>
        </w:rPr>
        <w:t xml:space="preserve"> </w:t>
      </w:r>
      <w:r w:rsidRPr="00F40B33">
        <w:rPr>
          <w:sz w:val="20"/>
          <w:szCs w:val="20"/>
        </w:rPr>
        <w:t>wymagane</w:t>
      </w:r>
      <w:r w:rsidRPr="00F40B33">
        <w:rPr>
          <w:spacing w:val="23"/>
          <w:sz w:val="20"/>
          <w:szCs w:val="20"/>
        </w:rPr>
        <w:t xml:space="preserve"> </w:t>
      </w:r>
      <w:r w:rsidRPr="00F40B33">
        <w:rPr>
          <w:sz w:val="20"/>
          <w:szCs w:val="20"/>
        </w:rPr>
        <w:t>wyłącznie</w:t>
      </w:r>
      <w:r w:rsidRPr="00F40B33">
        <w:rPr>
          <w:spacing w:val="23"/>
          <w:sz w:val="20"/>
          <w:szCs w:val="20"/>
        </w:rPr>
        <w:t xml:space="preserve"> </w:t>
      </w:r>
      <w:r w:rsidRPr="00F40B33">
        <w:rPr>
          <w:sz w:val="20"/>
          <w:szCs w:val="20"/>
        </w:rPr>
        <w:t>do</w:t>
      </w:r>
      <w:r w:rsidRPr="00F40B33">
        <w:rPr>
          <w:spacing w:val="20"/>
          <w:sz w:val="20"/>
          <w:szCs w:val="20"/>
        </w:rPr>
        <w:t xml:space="preserve"> </w:t>
      </w:r>
      <w:r w:rsidRPr="00F40B33">
        <w:rPr>
          <w:sz w:val="20"/>
          <w:szCs w:val="20"/>
        </w:rPr>
        <w:t>celów</w:t>
      </w:r>
      <w:r w:rsidRPr="00F40B33">
        <w:rPr>
          <w:spacing w:val="-52"/>
          <w:sz w:val="20"/>
          <w:szCs w:val="20"/>
        </w:rPr>
        <w:t xml:space="preserve"> </w:t>
      </w:r>
      <w:r w:rsidRPr="00F40B33">
        <w:rPr>
          <w:sz w:val="20"/>
          <w:szCs w:val="20"/>
        </w:rPr>
        <w:t>statystycznych)</w:t>
      </w:r>
      <w:r w:rsidRPr="00F40B33">
        <w:rPr>
          <w:spacing w:val="-1"/>
          <w:sz w:val="20"/>
          <w:szCs w:val="20"/>
        </w:rPr>
        <w:t xml:space="preserve"> </w:t>
      </w:r>
      <w:r w:rsidRPr="00F40B33">
        <w:rPr>
          <w:sz w:val="20"/>
          <w:szCs w:val="20"/>
        </w:rPr>
        <w:t>Zastrzeżenia Wykonawcy</w:t>
      </w:r>
      <w:r w:rsidR="00DE429C">
        <w:rPr>
          <w:sz w:val="20"/>
          <w:szCs w:val="20"/>
        </w:rPr>
        <w:t>.</w:t>
      </w:r>
    </w:p>
    <w:p w:rsidR="00D2705C" w:rsidRPr="00DD182C" w:rsidRDefault="00D2705C" w:rsidP="00D2705C">
      <w:pPr>
        <w:pStyle w:val="Tekstpodstawowy"/>
        <w:ind w:left="969" w:hanging="827"/>
      </w:pPr>
      <w:r w:rsidRPr="00DD182C">
        <w:rPr>
          <w:b/>
          <w:color w:val="000000" w:themeColor="text1"/>
        </w:rPr>
        <w:t xml:space="preserve">  </w:t>
      </w:r>
      <w:r w:rsidR="00E66848" w:rsidRPr="00A572EF">
        <w:rPr>
          <w:color w:val="000000" w:themeColor="text1"/>
        </w:rPr>
        <w:t>16</w:t>
      </w:r>
      <w:r w:rsidRPr="00A572EF">
        <w:rPr>
          <w:color w:val="000000" w:themeColor="text1"/>
        </w:rPr>
        <w:t>.</w:t>
      </w:r>
      <w:r w:rsidRPr="00DD182C">
        <w:rPr>
          <w:color w:val="000000" w:themeColor="text1"/>
        </w:rPr>
        <w:t xml:space="preserve">  Niżej</w:t>
      </w:r>
      <w:r w:rsidRPr="00DD182C">
        <w:rPr>
          <w:color w:val="000000" w:themeColor="text1"/>
          <w:spacing w:val="-3"/>
        </w:rPr>
        <w:t xml:space="preserve"> </w:t>
      </w:r>
      <w:r w:rsidRPr="00DD182C">
        <w:rPr>
          <w:color w:val="000000" w:themeColor="text1"/>
        </w:rPr>
        <w:t>w</w:t>
      </w:r>
      <w:r w:rsidRPr="00DD182C">
        <w:t>ymienione</w:t>
      </w:r>
      <w:r w:rsidRPr="00DD182C">
        <w:rPr>
          <w:spacing w:val="-3"/>
        </w:rPr>
        <w:t xml:space="preserve"> </w:t>
      </w:r>
      <w:r w:rsidRPr="00DD182C">
        <w:t>dokumenty</w:t>
      </w:r>
      <w:r w:rsidRPr="00DD182C">
        <w:rPr>
          <w:spacing w:val="-1"/>
        </w:rPr>
        <w:t xml:space="preserve"> </w:t>
      </w:r>
      <w:r w:rsidRPr="00DD182C">
        <w:t>składające</w:t>
      </w:r>
      <w:r w:rsidRPr="00DD182C">
        <w:rPr>
          <w:spacing w:val="-2"/>
        </w:rPr>
        <w:t xml:space="preserve"> </w:t>
      </w:r>
      <w:r w:rsidRPr="00DD182C">
        <w:t>się</w:t>
      </w:r>
      <w:r w:rsidRPr="00DD182C">
        <w:rPr>
          <w:spacing w:val="-3"/>
        </w:rPr>
        <w:t xml:space="preserve"> </w:t>
      </w:r>
      <w:r w:rsidRPr="00DD182C">
        <w:t>na</w:t>
      </w:r>
      <w:r w:rsidRPr="00DD182C">
        <w:rPr>
          <w:spacing w:val="-1"/>
        </w:rPr>
        <w:t xml:space="preserve"> </w:t>
      </w:r>
      <w:r w:rsidRPr="00DD182C">
        <w:t>ofertę</w:t>
      </w:r>
      <w:r w:rsidRPr="00DD182C">
        <w:rPr>
          <w:spacing w:val="-3"/>
        </w:rPr>
        <w:t xml:space="preserve"> </w:t>
      </w:r>
      <w:r w:rsidRPr="00DD182C">
        <w:t>nie</w:t>
      </w:r>
      <w:r w:rsidRPr="00DD182C">
        <w:rPr>
          <w:spacing w:val="-2"/>
        </w:rPr>
        <w:t xml:space="preserve"> </w:t>
      </w:r>
      <w:r w:rsidRPr="00DD182C">
        <w:t>mogą</w:t>
      </w:r>
      <w:r w:rsidRPr="00DD182C">
        <w:rPr>
          <w:spacing w:val="-3"/>
        </w:rPr>
        <w:t xml:space="preserve"> </w:t>
      </w:r>
      <w:r w:rsidRPr="00DD182C">
        <w:t>być</w:t>
      </w:r>
      <w:r w:rsidRPr="00DD182C">
        <w:rPr>
          <w:spacing w:val="-1"/>
        </w:rPr>
        <w:t xml:space="preserve"> </w:t>
      </w:r>
      <w:r w:rsidRPr="00DD182C">
        <w:t>ogólnie</w:t>
      </w:r>
      <w:r w:rsidRPr="00DD182C">
        <w:rPr>
          <w:spacing w:val="-1"/>
        </w:rPr>
        <w:t xml:space="preserve"> </w:t>
      </w:r>
      <w:r w:rsidRPr="00DD182C">
        <w:t>udostępnione:</w:t>
      </w:r>
    </w:p>
    <w:p w:rsidR="00D2705C" w:rsidRPr="00DD182C" w:rsidRDefault="00D2705C" w:rsidP="00D2705C">
      <w:pPr>
        <w:pStyle w:val="Tekstpodstawowy"/>
        <w:spacing w:before="30"/>
        <w:ind w:left="969"/>
      </w:pPr>
      <w:r w:rsidRPr="00DD182C">
        <w:t>…………………………………………………………………………………………………………</w:t>
      </w:r>
    </w:p>
    <w:p w:rsidR="00D2705C" w:rsidRPr="00DD182C" w:rsidRDefault="00D2705C" w:rsidP="00D2705C">
      <w:pPr>
        <w:pStyle w:val="Tekstpodstawowy"/>
        <w:spacing w:before="33"/>
        <w:ind w:left="969"/>
      </w:pPr>
      <w:r w:rsidRPr="00DD182C">
        <w:t>…………………………………………………………………………………………………………</w:t>
      </w:r>
    </w:p>
    <w:p w:rsidR="00D2705C" w:rsidRPr="00DD182C" w:rsidRDefault="00D2705C" w:rsidP="00D2705C">
      <w:pPr>
        <w:pStyle w:val="Tekstpodstawowy"/>
        <w:spacing w:before="27"/>
        <w:ind w:left="981"/>
      </w:pPr>
      <w:r w:rsidRPr="00DD182C">
        <w:t>…………………………………………………………………………………………………………</w:t>
      </w:r>
    </w:p>
    <w:p w:rsidR="00D2705C" w:rsidRPr="00DD182C" w:rsidRDefault="00D2705C" w:rsidP="00D2705C">
      <w:pPr>
        <w:pStyle w:val="Nagwek5"/>
        <w:ind w:left="142"/>
      </w:pPr>
      <w:r w:rsidRPr="00DD182C">
        <w:t xml:space="preserve"> </w:t>
      </w:r>
      <w:r w:rsidR="00E66848" w:rsidRPr="00A572EF">
        <w:rPr>
          <w:b w:val="0"/>
        </w:rPr>
        <w:t>17</w:t>
      </w:r>
      <w:r w:rsidRPr="00A572EF">
        <w:rPr>
          <w:b w:val="0"/>
        </w:rPr>
        <w:t>.</w:t>
      </w:r>
      <w:r w:rsidRPr="00DD182C">
        <w:t xml:space="preserve"> Inne</w:t>
      </w:r>
      <w:r w:rsidRPr="00DD182C">
        <w:rPr>
          <w:spacing w:val="-1"/>
        </w:rPr>
        <w:t xml:space="preserve"> </w:t>
      </w:r>
      <w:r w:rsidRPr="00DD182C">
        <w:t>informacje</w:t>
      </w:r>
      <w:r w:rsidRPr="00DD182C">
        <w:rPr>
          <w:spacing w:val="-2"/>
        </w:rPr>
        <w:t xml:space="preserve"> </w:t>
      </w:r>
      <w:r w:rsidRPr="00DD182C">
        <w:t>Wykonawcy:</w:t>
      </w:r>
    </w:p>
    <w:p w:rsidR="00D2705C" w:rsidRPr="00DD182C" w:rsidRDefault="00D2705C" w:rsidP="00D2705C">
      <w:pPr>
        <w:pStyle w:val="Nagwek5"/>
        <w:ind w:left="142"/>
      </w:pPr>
    </w:p>
    <w:p w:rsidR="00D2705C" w:rsidRPr="00DD182C" w:rsidRDefault="00D2705C" w:rsidP="000D0986">
      <w:pPr>
        <w:pStyle w:val="Akapitzlist"/>
        <w:numPr>
          <w:ilvl w:val="0"/>
          <w:numId w:val="1"/>
        </w:numPr>
        <w:tabs>
          <w:tab w:val="left" w:pos="981"/>
          <w:tab w:val="left" w:pos="982"/>
          <w:tab w:val="left" w:leader="dot" w:pos="5031"/>
        </w:tabs>
        <w:spacing w:before="23"/>
        <w:ind w:hanging="429"/>
      </w:pPr>
      <w:r w:rsidRPr="00DD182C">
        <w:t>ofertę</w:t>
      </w:r>
      <w:r w:rsidRPr="00DD182C">
        <w:rPr>
          <w:spacing w:val="-4"/>
        </w:rPr>
        <w:t xml:space="preserve"> </w:t>
      </w:r>
      <w:r w:rsidRPr="00DD182C">
        <w:t>niniejszą</w:t>
      </w:r>
      <w:r w:rsidRPr="00DD182C">
        <w:rPr>
          <w:spacing w:val="-2"/>
        </w:rPr>
        <w:t xml:space="preserve"> </w:t>
      </w:r>
      <w:r w:rsidRPr="00DD182C">
        <w:t>składam</w:t>
      </w:r>
      <w:r w:rsidRPr="00DD182C">
        <w:rPr>
          <w:spacing w:val="-1"/>
        </w:rPr>
        <w:t xml:space="preserve"> </w:t>
      </w:r>
      <w:r w:rsidRPr="00DD182C">
        <w:t>na</w:t>
      </w:r>
      <w:r w:rsidRPr="00DD182C">
        <w:tab/>
        <w:t>kolejno</w:t>
      </w:r>
      <w:r w:rsidRPr="00DD182C">
        <w:rPr>
          <w:spacing w:val="-4"/>
        </w:rPr>
        <w:t xml:space="preserve"> </w:t>
      </w:r>
      <w:r w:rsidRPr="00DD182C">
        <w:t>ponumerowanych</w:t>
      </w:r>
      <w:r w:rsidRPr="00DD182C">
        <w:rPr>
          <w:spacing w:val="-1"/>
        </w:rPr>
        <w:t xml:space="preserve"> </w:t>
      </w:r>
      <w:r w:rsidRPr="00DD182C">
        <w:t>stronach,</w:t>
      </w:r>
    </w:p>
    <w:p w:rsidR="00D2705C" w:rsidRPr="00DD182C" w:rsidRDefault="00D2705C" w:rsidP="00D2705C">
      <w:pPr>
        <w:pStyle w:val="Tekstpodstawowy"/>
        <w:spacing w:before="6"/>
        <w:rPr>
          <w:sz w:val="19"/>
        </w:rPr>
      </w:pPr>
    </w:p>
    <w:p w:rsidR="00D2705C" w:rsidRPr="00DD182C" w:rsidRDefault="00D2705C" w:rsidP="000D0986">
      <w:pPr>
        <w:pStyle w:val="Akapitzlist"/>
        <w:numPr>
          <w:ilvl w:val="0"/>
          <w:numId w:val="1"/>
        </w:numPr>
        <w:tabs>
          <w:tab w:val="left" w:pos="981"/>
          <w:tab w:val="left" w:pos="982"/>
        </w:tabs>
        <w:spacing w:before="0"/>
        <w:ind w:hanging="429"/>
      </w:pPr>
      <w:r w:rsidRPr="00DD182C">
        <w:t>wraz</w:t>
      </w:r>
      <w:r w:rsidRPr="00DD182C">
        <w:rPr>
          <w:spacing w:val="-2"/>
        </w:rPr>
        <w:t xml:space="preserve"> </w:t>
      </w:r>
      <w:r w:rsidRPr="00DD182C">
        <w:t>z</w:t>
      </w:r>
      <w:r w:rsidRPr="00DD182C">
        <w:rPr>
          <w:spacing w:val="-3"/>
        </w:rPr>
        <w:t xml:space="preserve"> </w:t>
      </w:r>
      <w:r w:rsidRPr="00DD182C">
        <w:t>ofertą</w:t>
      </w:r>
      <w:r w:rsidRPr="00DD182C">
        <w:rPr>
          <w:spacing w:val="-2"/>
        </w:rPr>
        <w:t xml:space="preserve"> </w:t>
      </w:r>
      <w:r w:rsidRPr="00DD182C">
        <w:t>składam następujące</w:t>
      </w:r>
      <w:r w:rsidRPr="00DD182C">
        <w:rPr>
          <w:spacing w:val="-2"/>
        </w:rPr>
        <w:t xml:space="preserve"> </w:t>
      </w:r>
      <w:r w:rsidRPr="00DD182C">
        <w:t>oświadczenia</w:t>
      </w:r>
      <w:r w:rsidRPr="00DD182C">
        <w:rPr>
          <w:spacing w:val="-3"/>
        </w:rPr>
        <w:t xml:space="preserve"> </w:t>
      </w:r>
      <w:r w:rsidRPr="00DD182C">
        <w:t>i dokumenty:</w:t>
      </w:r>
    </w:p>
    <w:p w:rsidR="00D2705C" w:rsidRPr="00DD182C" w:rsidRDefault="00D2705C" w:rsidP="00D2705C">
      <w:pPr>
        <w:pStyle w:val="Tekstpodstawowy"/>
        <w:spacing w:before="181"/>
        <w:ind w:left="969"/>
      </w:pPr>
      <w:r w:rsidRPr="00DD182C">
        <w:t>………………………………………………………………………………………………………</w:t>
      </w:r>
    </w:p>
    <w:p w:rsidR="00D2705C" w:rsidRPr="00DD182C" w:rsidRDefault="00D2705C" w:rsidP="00D2705C">
      <w:pPr>
        <w:pStyle w:val="Tekstpodstawowy"/>
        <w:spacing w:before="136"/>
        <w:ind w:left="981"/>
      </w:pPr>
      <w:r w:rsidRPr="00DD182C">
        <w:t>………………………………………………………………………………………………………</w:t>
      </w:r>
    </w:p>
    <w:p w:rsidR="00D2705C" w:rsidRPr="00DD182C" w:rsidRDefault="00D2705C" w:rsidP="00D2705C">
      <w:pPr>
        <w:pStyle w:val="Tekstpodstawowy"/>
        <w:spacing w:before="138"/>
        <w:ind w:left="981"/>
      </w:pPr>
      <w:r w:rsidRPr="00DD182C">
        <w:t>………………………………………………………………………………………………………</w:t>
      </w:r>
    </w:p>
    <w:p w:rsidR="00D2705C" w:rsidRPr="00DD182C" w:rsidRDefault="00D2705C" w:rsidP="00D2705C">
      <w:pPr>
        <w:pStyle w:val="Tekstpodstawowy"/>
        <w:spacing w:before="137"/>
        <w:ind w:left="981"/>
      </w:pPr>
      <w:r w:rsidRPr="00DD182C">
        <w:t>……………………………………………………………</w:t>
      </w:r>
    </w:p>
    <w:p w:rsidR="00D2705C" w:rsidRPr="00DD182C" w:rsidRDefault="00D2705C" w:rsidP="00D2705C"/>
    <w:p w:rsidR="00D2705C" w:rsidRPr="00DD182C" w:rsidRDefault="00D2705C" w:rsidP="00D2705C">
      <w:pPr>
        <w:pStyle w:val="Tekstpodstawowy"/>
        <w:spacing w:before="8"/>
        <w:rPr>
          <w:sz w:val="26"/>
        </w:rPr>
      </w:pPr>
      <w:r w:rsidRPr="00DD182C">
        <w:tab/>
      </w:r>
    </w:p>
    <w:p w:rsidR="00D2705C" w:rsidRPr="00DD182C" w:rsidRDefault="00D2705C" w:rsidP="00D2705C">
      <w:pPr>
        <w:pStyle w:val="Tekstpodstawowy"/>
        <w:rPr>
          <w:sz w:val="24"/>
        </w:rPr>
      </w:pPr>
    </w:p>
    <w:p w:rsidR="00D2705C" w:rsidRPr="00DD182C" w:rsidRDefault="00D2705C" w:rsidP="00D2705C">
      <w:pPr>
        <w:pStyle w:val="Tekstpodstawowy"/>
        <w:rPr>
          <w:sz w:val="24"/>
        </w:rPr>
      </w:pPr>
    </w:p>
    <w:p w:rsidR="00D2705C" w:rsidRPr="00DD182C" w:rsidRDefault="00D2705C" w:rsidP="00D2705C">
      <w:pPr>
        <w:pStyle w:val="Tekstpodstawowy"/>
        <w:spacing w:before="2"/>
        <w:rPr>
          <w:sz w:val="23"/>
        </w:rPr>
      </w:pPr>
    </w:p>
    <w:p w:rsidR="00D2705C" w:rsidRPr="00DD182C" w:rsidRDefault="00D2705C" w:rsidP="00D2705C">
      <w:pPr>
        <w:pStyle w:val="Tekstpodstawowy"/>
        <w:tabs>
          <w:tab w:val="left" w:pos="6523"/>
        </w:tabs>
        <w:ind w:left="2270"/>
      </w:pPr>
      <w:r w:rsidRPr="00DD182C">
        <w:t>.................................................</w:t>
      </w:r>
      <w:r w:rsidRPr="00DD182C">
        <w:tab/>
        <w:t>..........................................................</w:t>
      </w:r>
    </w:p>
    <w:p w:rsidR="00D2705C" w:rsidRPr="00DD182C" w:rsidRDefault="00D2705C" w:rsidP="00D2705C">
      <w:pPr>
        <w:tabs>
          <w:tab w:val="left" w:pos="7034"/>
        </w:tabs>
        <w:spacing w:before="23"/>
        <w:ind w:left="3345"/>
        <w:rPr>
          <w:i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D2705C" w:rsidRPr="00DD182C" w:rsidRDefault="00D2705C" w:rsidP="00D2705C">
      <w:pPr>
        <w:pStyle w:val="Tekstpodstawowy"/>
        <w:spacing w:before="4"/>
        <w:rPr>
          <w:i/>
          <w:sz w:val="25"/>
        </w:rPr>
      </w:pPr>
    </w:p>
    <w:p w:rsidR="00D2705C" w:rsidRPr="00DD182C" w:rsidRDefault="00D2705C" w:rsidP="00CB1B53">
      <w:pPr>
        <w:ind w:left="1482"/>
        <w:rPr>
          <w:sz w:val="20"/>
        </w:rPr>
        <w:sectPr w:rsidR="00D2705C" w:rsidRPr="00DD182C">
          <w:footerReference w:type="default" r:id="rId11"/>
          <w:pgSz w:w="11910" w:h="16840"/>
          <w:pgMar w:top="860" w:right="300" w:bottom="1220" w:left="440" w:header="0" w:footer="952" w:gutter="0"/>
          <w:cols w:space="708"/>
        </w:sectPr>
      </w:pPr>
    </w:p>
    <w:p w:rsidR="0037794F" w:rsidRPr="00DD182C" w:rsidRDefault="0037794F" w:rsidP="0037794F"/>
    <w:p w:rsidR="0037794F" w:rsidRPr="00DD182C" w:rsidRDefault="0037794F" w:rsidP="0037794F"/>
    <w:p w:rsidR="00FD058C" w:rsidRPr="00DD182C" w:rsidRDefault="00FD058C" w:rsidP="00FD058C">
      <w:pPr>
        <w:spacing w:before="61"/>
        <w:ind w:right="817"/>
        <w:jc w:val="right"/>
        <w:rPr>
          <w:b/>
          <w:sz w:val="24"/>
        </w:rPr>
      </w:pPr>
    </w:p>
    <w:p w:rsidR="00FD058C" w:rsidRPr="00DD182C" w:rsidRDefault="00FD058C" w:rsidP="00FD058C">
      <w:pPr>
        <w:spacing w:before="61"/>
        <w:ind w:right="817"/>
        <w:jc w:val="right"/>
        <w:rPr>
          <w:b/>
          <w:sz w:val="24"/>
        </w:rPr>
      </w:pPr>
      <w:r w:rsidRPr="00DD182C">
        <w:rPr>
          <w:b/>
          <w:sz w:val="24"/>
        </w:rPr>
        <w:t>Załącznik Nr</w:t>
      </w:r>
      <w:r w:rsidRPr="00DD182C">
        <w:rPr>
          <w:b/>
          <w:spacing w:val="-3"/>
          <w:sz w:val="24"/>
        </w:rPr>
        <w:t xml:space="preserve"> </w:t>
      </w:r>
      <w:r w:rsidRPr="00DD182C">
        <w:rPr>
          <w:b/>
          <w:sz w:val="24"/>
        </w:rPr>
        <w:t>3a</w:t>
      </w:r>
      <w:r w:rsidRPr="00DD182C">
        <w:rPr>
          <w:b/>
          <w:spacing w:val="-1"/>
          <w:sz w:val="24"/>
        </w:rPr>
        <w:t xml:space="preserve"> </w:t>
      </w:r>
      <w:r w:rsidRPr="00DD182C">
        <w:rPr>
          <w:b/>
          <w:sz w:val="24"/>
        </w:rPr>
        <w:t>do</w:t>
      </w:r>
      <w:r w:rsidRPr="00DD182C">
        <w:rPr>
          <w:b/>
          <w:spacing w:val="-1"/>
          <w:sz w:val="24"/>
        </w:rPr>
        <w:t xml:space="preserve"> </w:t>
      </w:r>
      <w:r w:rsidRPr="00DD182C">
        <w:rPr>
          <w:b/>
          <w:sz w:val="24"/>
        </w:rPr>
        <w:t>SWZ</w:t>
      </w:r>
    </w:p>
    <w:p w:rsidR="00E571A0" w:rsidRPr="00DD182C" w:rsidRDefault="00B5273A" w:rsidP="00E571A0">
      <w:pPr>
        <w:pStyle w:val="Nagwek5"/>
        <w:spacing w:line="236" w:lineRule="exact"/>
        <w:ind w:left="0" w:right="961"/>
        <w:jc w:val="right"/>
      </w:pPr>
      <w:r>
        <w:t>KPB-</w:t>
      </w:r>
      <w:r w:rsidR="00D41A8D" w:rsidRPr="00D41A8D">
        <w:t>V.272.9</w:t>
      </w:r>
      <w:r w:rsidR="00E571A0" w:rsidRPr="00D41A8D">
        <w:t>.2021</w:t>
      </w:r>
    </w:p>
    <w:p w:rsidR="00FD058C" w:rsidRPr="00DD182C" w:rsidRDefault="00FD058C" w:rsidP="00FD058C">
      <w:pPr>
        <w:spacing w:before="61"/>
        <w:ind w:right="817"/>
        <w:jc w:val="right"/>
        <w:rPr>
          <w:b/>
          <w:sz w:val="24"/>
        </w:rPr>
      </w:pPr>
    </w:p>
    <w:p w:rsidR="00FD058C" w:rsidRPr="00DD182C" w:rsidRDefault="00FD058C" w:rsidP="00FD058C">
      <w:pPr>
        <w:spacing w:before="61"/>
        <w:ind w:right="817"/>
        <w:jc w:val="right"/>
        <w:rPr>
          <w:b/>
          <w:sz w:val="24"/>
        </w:rPr>
      </w:pPr>
    </w:p>
    <w:p w:rsidR="00FD058C" w:rsidRPr="00DD182C" w:rsidRDefault="00FD058C" w:rsidP="00FD058C">
      <w:pPr>
        <w:pStyle w:val="Tekstpodstawowy"/>
        <w:spacing w:before="221"/>
        <w:ind w:left="678"/>
      </w:pPr>
      <w:r w:rsidRPr="00DD182C">
        <w:t>.................................................</w:t>
      </w:r>
    </w:p>
    <w:p w:rsidR="00FD058C" w:rsidRPr="00DD182C" w:rsidRDefault="00FD058C" w:rsidP="00FD058C">
      <w:pPr>
        <w:spacing w:before="107"/>
        <w:ind w:left="1118"/>
        <w:rPr>
          <w:i/>
          <w:vertAlign w:val="superscript"/>
        </w:rPr>
      </w:pPr>
      <w:r w:rsidRPr="00DD182C">
        <w:rPr>
          <w:i/>
        </w:rPr>
        <w:t>(nazwa</w:t>
      </w:r>
      <w:r w:rsidRPr="00DD182C">
        <w:rPr>
          <w:i/>
          <w:spacing w:val="-3"/>
        </w:rPr>
        <w:t xml:space="preserve"> i adres </w:t>
      </w:r>
      <w:r w:rsidRPr="00DD182C">
        <w:rPr>
          <w:i/>
        </w:rPr>
        <w:t>Wykonawcy)</w:t>
      </w:r>
    </w:p>
    <w:p w:rsidR="00FD058C" w:rsidRPr="00DD182C" w:rsidRDefault="00FD058C" w:rsidP="00FD058C">
      <w:pPr>
        <w:spacing w:before="107"/>
        <w:ind w:left="1118"/>
        <w:rPr>
          <w:i/>
        </w:rPr>
      </w:pPr>
    </w:p>
    <w:p w:rsidR="00FD058C" w:rsidRPr="00DD182C" w:rsidRDefault="00FD058C" w:rsidP="00FD058C">
      <w:pPr>
        <w:pStyle w:val="Tekstpodstawowy"/>
        <w:spacing w:before="11"/>
        <w:rPr>
          <w:i/>
          <w:sz w:val="15"/>
        </w:rPr>
      </w:pPr>
    </w:p>
    <w:p w:rsidR="00FD058C" w:rsidRPr="00DD182C" w:rsidRDefault="00FD058C" w:rsidP="00FD058C">
      <w:pPr>
        <w:pStyle w:val="Tekstpodstawowy"/>
        <w:spacing w:before="11"/>
        <w:rPr>
          <w:i/>
          <w:sz w:val="15"/>
        </w:rPr>
      </w:pPr>
    </w:p>
    <w:p w:rsidR="00FD058C" w:rsidRPr="00DD182C" w:rsidRDefault="00FD058C" w:rsidP="00FD058C">
      <w:pPr>
        <w:pStyle w:val="Tekstpodstawowy"/>
        <w:spacing w:before="11"/>
        <w:rPr>
          <w:i/>
          <w:sz w:val="15"/>
        </w:rPr>
      </w:pPr>
    </w:p>
    <w:p w:rsidR="00FD058C" w:rsidRPr="00DD182C" w:rsidRDefault="00FD058C" w:rsidP="00FD058C">
      <w:pPr>
        <w:pStyle w:val="Tekstpodstawowy"/>
        <w:spacing w:before="11"/>
        <w:rPr>
          <w:i/>
          <w:sz w:val="15"/>
        </w:rPr>
      </w:pPr>
    </w:p>
    <w:p w:rsidR="00FD058C" w:rsidRPr="00DD182C" w:rsidRDefault="00FD058C" w:rsidP="00FD058C">
      <w:pPr>
        <w:pStyle w:val="Nagwek4"/>
        <w:spacing w:before="90"/>
        <w:ind w:left="885" w:right="1029"/>
        <w:jc w:val="center"/>
      </w:pPr>
      <w:r w:rsidRPr="00DD182C">
        <w:t>O Ś</w:t>
      </w:r>
      <w:r w:rsidRPr="00DD182C">
        <w:rPr>
          <w:spacing w:val="1"/>
        </w:rPr>
        <w:t xml:space="preserve"> </w:t>
      </w:r>
      <w:r w:rsidRPr="00DD182C">
        <w:t>W I</w:t>
      </w:r>
      <w:r w:rsidRPr="00DD182C">
        <w:rPr>
          <w:spacing w:val="-1"/>
        </w:rPr>
        <w:t xml:space="preserve"> </w:t>
      </w:r>
      <w:r w:rsidRPr="00DD182C">
        <w:t>A</w:t>
      </w:r>
      <w:r w:rsidRPr="00DD182C">
        <w:rPr>
          <w:spacing w:val="-1"/>
        </w:rPr>
        <w:t xml:space="preserve"> </w:t>
      </w:r>
      <w:r w:rsidRPr="00DD182C">
        <w:t>D</w:t>
      </w:r>
      <w:r w:rsidRPr="00DD182C">
        <w:rPr>
          <w:spacing w:val="-1"/>
        </w:rPr>
        <w:t xml:space="preserve"> </w:t>
      </w:r>
      <w:r w:rsidRPr="00DD182C">
        <w:t>C</w:t>
      </w:r>
      <w:r w:rsidRPr="00DD182C">
        <w:rPr>
          <w:spacing w:val="-1"/>
        </w:rPr>
        <w:t xml:space="preserve"> </w:t>
      </w:r>
      <w:r w:rsidRPr="00DD182C">
        <w:t>Z E N</w:t>
      </w:r>
      <w:r w:rsidRPr="00DD182C">
        <w:rPr>
          <w:spacing w:val="-1"/>
        </w:rPr>
        <w:t xml:space="preserve"> </w:t>
      </w:r>
      <w:r w:rsidRPr="00DD182C">
        <w:t>I</w:t>
      </w:r>
      <w:r w:rsidRPr="00DD182C">
        <w:rPr>
          <w:spacing w:val="-1"/>
        </w:rPr>
        <w:t xml:space="preserve"> </w:t>
      </w:r>
      <w:r w:rsidRPr="00DD182C">
        <w:t xml:space="preserve">E      WYKONAWCY </w:t>
      </w:r>
    </w:p>
    <w:p w:rsidR="00FD058C" w:rsidRPr="00DD182C" w:rsidRDefault="00FD058C" w:rsidP="00FD058C">
      <w:pPr>
        <w:pStyle w:val="Nagwek4"/>
        <w:spacing w:before="90"/>
        <w:ind w:left="885" w:right="1029"/>
        <w:jc w:val="center"/>
      </w:pPr>
      <w:r w:rsidRPr="00DD182C">
        <w:t xml:space="preserve">składane na podstawie art. 125 ust. 1 ustawy z dnia 11 września 2019 r. Prawo zamówień publicznych </w:t>
      </w:r>
    </w:p>
    <w:p w:rsidR="00FD058C" w:rsidRPr="00DD182C" w:rsidRDefault="00FD058C" w:rsidP="00FD058C">
      <w:pPr>
        <w:pStyle w:val="Nagwek4"/>
        <w:spacing w:before="90"/>
        <w:ind w:left="885" w:right="1029"/>
        <w:jc w:val="center"/>
      </w:pPr>
    </w:p>
    <w:p w:rsidR="00FD058C" w:rsidRPr="00DD182C" w:rsidRDefault="00FD058C" w:rsidP="00FD058C">
      <w:pPr>
        <w:pStyle w:val="Nagwek5"/>
        <w:spacing w:before="26"/>
        <w:ind w:left="891" w:right="1029"/>
        <w:jc w:val="center"/>
      </w:pPr>
      <w:r w:rsidRPr="00DD182C">
        <w:t>o</w:t>
      </w:r>
      <w:r w:rsidRPr="00DD182C">
        <w:rPr>
          <w:spacing w:val="-2"/>
        </w:rPr>
        <w:t xml:space="preserve"> </w:t>
      </w:r>
      <w:r w:rsidRPr="00DD182C">
        <w:t>spełnieniu</w:t>
      </w:r>
      <w:r w:rsidRPr="00DD182C">
        <w:rPr>
          <w:spacing w:val="-4"/>
        </w:rPr>
        <w:t xml:space="preserve"> </w:t>
      </w:r>
      <w:r w:rsidRPr="00DD182C">
        <w:t>warunków</w:t>
      </w:r>
      <w:r w:rsidRPr="00DD182C">
        <w:rPr>
          <w:spacing w:val="-1"/>
        </w:rPr>
        <w:t xml:space="preserve"> </w:t>
      </w:r>
      <w:r w:rsidRPr="00DD182C">
        <w:t>udziału</w:t>
      </w:r>
      <w:r w:rsidRPr="00DD182C">
        <w:rPr>
          <w:spacing w:val="-1"/>
        </w:rPr>
        <w:t xml:space="preserve"> </w:t>
      </w:r>
      <w:r w:rsidRPr="00DD182C">
        <w:t>w</w:t>
      </w:r>
      <w:r w:rsidRPr="00DD182C">
        <w:rPr>
          <w:spacing w:val="-3"/>
        </w:rPr>
        <w:t xml:space="preserve"> </w:t>
      </w:r>
      <w:r w:rsidRPr="00DD182C">
        <w:t>postępowaniu</w:t>
      </w:r>
    </w:p>
    <w:p w:rsidR="00FD058C" w:rsidRPr="00DD182C" w:rsidRDefault="00FD058C" w:rsidP="00FD058C">
      <w:pPr>
        <w:pStyle w:val="Tekstpodstawowy"/>
        <w:spacing w:before="2"/>
        <w:rPr>
          <w:b/>
          <w:sz w:val="21"/>
        </w:rPr>
      </w:pPr>
    </w:p>
    <w:p w:rsidR="00384C23" w:rsidRPr="00F258E1" w:rsidRDefault="00FD058C" w:rsidP="00CA2E57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DD182C">
        <w:t>Przystępując</w:t>
      </w:r>
      <w:r w:rsidRPr="00DD182C">
        <w:rPr>
          <w:spacing w:val="43"/>
        </w:rPr>
        <w:t xml:space="preserve"> </w:t>
      </w:r>
      <w:r w:rsidRPr="00DD182C">
        <w:t>jako</w:t>
      </w:r>
      <w:r w:rsidRPr="00DD182C">
        <w:rPr>
          <w:spacing w:val="43"/>
        </w:rPr>
        <w:t xml:space="preserve"> </w:t>
      </w:r>
      <w:r w:rsidRPr="00DD182C">
        <w:t>Wykonawca</w:t>
      </w:r>
      <w:r w:rsidRPr="00DD182C">
        <w:rPr>
          <w:spacing w:val="44"/>
        </w:rPr>
        <w:t xml:space="preserve"> </w:t>
      </w:r>
      <w:r w:rsidRPr="00DD182C">
        <w:t>do</w:t>
      </w:r>
      <w:r w:rsidRPr="00DD182C">
        <w:rPr>
          <w:spacing w:val="43"/>
        </w:rPr>
        <w:t xml:space="preserve"> </w:t>
      </w:r>
      <w:r w:rsidRPr="00DD182C">
        <w:t>postępowania</w:t>
      </w:r>
      <w:r w:rsidRPr="00DD182C">
        <w:rPr>
          <w:spacing w:val="43"/>
        </w:rPr>
        <w:t xml:space="preserve"> </w:t>
      </w:r>
      <w:r w:rsidRPr="00DD182C">
        <w:t>o</w:t>
      </w:r>
      <w:r w:rsidRPr="00DD182C">
        <w:rPr>
          <w:spacing w:val="43"/>
        </w:rPr>
        <w:t xml:space="preserve"> </w:t>
      </w:r>
      <w:r w:rsidRPr="00DD182C">
        <w:t>udzielenie</w:t>
      </w:r>
      <w:r w:rsidRPr="00DD182C">
        <w:rPr>
          <w:spacing w:val="43"/>
        </w:rPr>
        <w:t xml:space="preserve"> </w:t>
      </w:r>
      <w:r w:rsidRPr="00DD182C">
        <w:t>zamówienia</w:t>
      </w:r>
      <w:r w:rsidRPr="00DD182C">
        <w:rPr>
          <w:spacing w:val="43"/>
        </w:rPr>
        <w:t xml:space="preserve"> </w:t>
      </w:r>
      <w:r w:rsidRPr="00DD182C">
        <w:t>publicznego</w:t>
      </w:r>
      <w:r w:rsidRPr="00DD182C">
        <w:rPr>
          <w:spacing w:val="44"/>
        </w:rPr>
        <w:t xml:space="preserve"> </w:t>
      </w:r>
      <w:r w:rsidRPr="00DD182C">
        <w:t>na</w:t>
      </w:r>
      <w:r w:rsidRPr="00DD182C">
        <w:rPr>
          <w:spacing w:val="41"/>
        </w:rPr>
        <w:t xml:space="preserve"> </w:t>
      </w:r>
      <w:r w:rsidR="00384C23" w:rsidRPr="00DD182C">
        <w:rPr>
          <w:b/>
          <w:i/>
          <w:spacing w:val="-5"/>
        </w:rPr>
        <w:t>„</w:t>
      </w:r>
      <w:r w:rsidR="00CA2E57" w:rsidRPr="0041599C">
        <w:rPr>
          <w:rFonts w:eastAsia="Arial"/>
          <w:b/>
          <w:color w:val="000000"/>
          <w:kern w:val="1"/>
          <w:lang w:eastAsia="ar-SA"/>
        </w:rPr>
        <w:t>Przedłużenie</w:t>
      </w:r>
      <w:r w:rsidR="00CA2E57" w:rsidRPr="00DB2ABE">
        <w:rPr>
          <w:rFonts w:eastAsia="Arial"/>
          <w:b/>
          <w:strike/>
          <w:color w:val="000000"/>
          <w:kern w:val="1"/>
          <w:lang w:eastAsia="ar-SA"/>
        </w:rPr>
        <w:t xml:space="preserve"> </w:t>
      </w:r>
      <w:r w:rsidR="00CA2E57" w:rsidRPr="0045543A">
        <w:rPr>
          <w:rFonts w:eastAsia="Arial"/>
          <w:b/>
          <w:color w:val="000000"/>
          <w:kern w:val="1"/>
          <w:lang w:eastAsia="ar-SA"/>
        </w:rPr>
        <w:t>licencji na support</w:t>
      </w:r>
      <w:r w:rsidR="00CA2E57">
        <w:t xml:space="preserve"> </w:t>
      </w:r>
      <w:r w:rsidR="007D45B3">
        <w:rPr>
          <w:rFonts w:eastAsia="Arial"/>
          <w:b/>
          <w:color w:val="000000"/>
          <w:kern w:val="1"/>
          <w:lang w:eastAsia="ar-SA"/>
        </w:rPr>
        <w:t>i subskrypcję  urządzeń</w:t>
      </w:r>
      <w:r w:rsidR="00CA2E57" w:rsidRPr="0045543A">
        <w:rPr>
          <w:rFonts w:eastAsia="Arial"/>
          <w:b/>
          <w:color w:val="000000"/>
          <w:kern w:val="1"/>
          <w:lang w:eastAsia="ar-SA"/>
        </w:rPr>
        <w:t xml:space="preserve"> Palo Alto PA-3250</w:t>
      </w:r>
      <w:r w:rsidR="00CA2E57">
        <w:t xml:space="preserve"> </w:t>
      </w:r>
      <w:r w:rsidR="00CA2E57" w:rsidRPr="0045543A">
        <w:rPr>
          <w:rFonts w:eastAsia="Lucida Sans Unicode"/>
          <w:b/>
          <w:kern w:val="1"/>
          <w:lang w:eastAsia="ar-SA"/>
        </w:rPr>
        <w:t>dla Łódzkiego Urzędu Wojewódzkiego w Łodzi</w:t>
      </w:r>
      <w:r w:rsidR="00384C23" w:rsidRPr="00F258E1">
        <w:rPr>
          <w:b/>
          <w:i/>
          <w:spacing w:val="-5"/>
        </w:rPr>
        <w:t>”.</w:t>
      </w:r>
    </w:p>
    <w:p w:rsidR="00384C23" w:rsidRPr="00DD182C" w:rsidRDefault="00384C23" w:rsidP="00384C23">
      <w:pPr>
        <w:pStyle w:val="Tekstpodstawowy"/>
        <w:rPr>
          <w:b/>
          <w:i/>
        </w:rPr>
      </w:pPr>
    </w:p>
    <w:p w:rsidR="00FD058C" w:rsidRPr="00DD182C" w:rsidRDefault="00FD058C" w:rsidP="00FD058C">
      <w:pPr>
        <w:pStyle w:val="Tekstpodstawowy"/>
        <w:spacing w:before="1" w:line="266" w:lineRule="auto"/>
        <w:ind w:left="688" w:hanging="10"/>
      </w:pPr>
    </w:p>
    <w:p w:rsidR="00FD058C" w:rsidRPr="00DD182C" w:rsidRDefault="00FD058C" w:rsidP="00FD058C">
      <w:pPr>
        <w:pStyle w:val="Nagwek5"/>
        <w:spacing w:before="105"/>
        <w:ind w:left="692"/>
      </w:pPr>
      <w:r w:rsidRPr="00DD182C">
        <w:t>oświadczam,</w:t>
      </w:r>
      <w:r w:rsidRPr="00DD182C">
        <w:rPr>
          <w:spacing w:val="-3"/>
        </w:rPr>
        <w:t xml:space="preserve"> </w:t>
      </w:r>
      <w:r w:rsidRPr="00DD182C">
        <w:t>że:</w:t>
      </w:r>
    </w:p>
    <w:p w:rsidR="00BE136B" w:rsidRDefault="00FD058C" w:rsidP="00FD058C">
      <w:pPr>
        <w:pStyle w:val="Tekstpodstawowy"/>
        <w:spacing w:before="136"/>
        <w:ind w:left="851" w:hanging="173"/>
      </w:pPr>
      <w:r w:rsidRPr="00DD182C">
        <w:t>-</w:t>
      </w:r>
      <w:r w:rsidRPr="00DD182C">
        <w:rPr>
          <w:spacing w:val="-3"/>
        </w:rPr>
        <w:t xml:space="preserve"> </w:t>
      </w:r>
      <w:r w:rsidRPr="00DD182C">
        <w:t>spełniam warunki</w:t>
      </w:r>
      <w:r w:rsidRPr="00DD182C">
        <w:rPr>
          <w:spacing w:val="-3"/>
        </w:rPr>
        <w:t xml:space="preserve"> </w:t>
      </w:r>
      <w:r w:rsidRPr="00DD182C">
        <w:t>udziału</w:t>
      </w:r>
      <w:r w:rsidRPr="00DD182C">
        <w:rPr>
          <w:spacing w:val="-4"/>
        </w:rPr>
        <w:t xml:space="preserve"> </w:t>
      </w:r>
      <w:r w:rsidRPr="00DD182C">
        <w:t>w</w:t>
      </w:r>
      <w:r w:rsidRPr="00DD182C">
        <w:rPr>
          <w:spacing w:val="-2"/>
        </w:rPr>
        <w:t xml:space="preserve"> </w:t>
      </w:r>
      <w:r w:rsidRPr="00DD182C">
        <w:t>postępowaniu określone</w:t>
      </w:r>
      <w:r w:rsidRPr="00DD182C">
        <w:rPr>
          <w:spacing w:val="-3"/>
        </w:rPr>
        <w:t xml:space="preserve"> </w:t>
      </w:r>
      <w:r w:rsidRPr="00DD182C">
        <w:t>przez</w:t>
      </w:r>
      <w:r w:rsidRPr="00DD182C">
        <w:rPr>
          <w:spacing w:val="-1"/>
        </w:rPr>
        <w:t xml:space="preserve"> </w:t>
      </w:r>
      <w:r w:rsidRPr="00DD182C">
        <w:t>Zamawiającego w Specyfikacji Warunków Zamówienia                                        i ogłoszeniu o zamówieniu</w:t>
      </w:r>
      <w:r w:rsidR="0098730B">
        <w:t xml:space="preserve"> </w:t>
      </w:r>
    </w:p>
    <w:p w:rsidR="00FD058C" w:rsidRPr="00BE136B" w:rsidRDefault="00BE136B" w:rsidP="00FD058C">
      <w:pPr>
        <w:pStyle w:val="Tekstpodstawowy"/>
        <w:spacing w:before="136"/>
        <w:ind w:left="851" w:hanging="173"/>
        <w:rPr>
          <w:b/>
        </w:rPr>
      </w:pPr>
      <w:r>
        <w:t xml:space="preserve">    </w:t>
      </w:r>
    </w:p>
    <w:p w:rsidR="00FD058C" w:rsidRPr="00DD182C" w:rsidRDefault="00FD058C" w:rsidP="00FD058C">
      <w:pPr>
        <w:pStyle w:val="Tekstpodstawowy"/>
        <w:rPr>
          <w:sz w:val="24"/>
        </w:rPr>
      </w:pPr>
    </w:p>
    <w:p w:rsidR="00FD058C" w:rsidRPr="00DD182C" w:rsidRDefault="00FD058C" w:rsidP="00FD058C">
      <w:pPr>
        <w:pStyle w:val="Tekstpodstawowy"/>
        <w:rPr>
          <w:sz w:val="24"/>
        </w:rPr>
      </w:pPr>
    </w:p>
    <w:p w:rsidR="00FD058C" w:rsidRPr="00DD182C" w:rsidRDefault="00FD058C" w:rsidP="00FD058C">
      <w:pPr>
        <w:pStyle w:val="Tekstpodstawowy"/>
        <w:rPr>
          <w:sz w:val="24"/>
        </w:rPr>
      </w:pPr>
    </w:p>
    <w:p w:rsidR="00FD058C" w:rsidRPr="00DD182C" w:rsidRDefault="00FD058C" w:rsidP="00FD058C">
      <w:pPr>
        <w:pStyle w:val="Tekstpodstawowy"/>
        <w:spacing w:before="1"/>
        <w:rPr>
          <w:sz w:val="27"/>
        </w:rPr>
      </w:pPr>
    </w:p>
    <w:p w:rsidR="00FD058C" w:rsidRPr="00DD182C" w:rsidRDefault="00FD058C" w:rsidP="00FD058C">
      <w:pPr>
        <w:pStyle w:val="Tekstpodstawowy"/>
        <w:tabs>
          <w:tab w:val="left" w:pos="4253"/>
        </w:tabs>
        <w:ind w:right="131"/>
        <w:jc w:val="center"/>
      </w:pPr>
      <w:r w:rsidRPr="00DD182C">
        <w:t>.................................................</w:t>
      </w:r>
      <w:r w:rsidRPr="00DD182C">
        <w:tab/>
        <w:t>..................................................................</w:t>
      </w:r>
    </w:p>
    <w:p w:rsidR="00FD058C" w:rsidRPr="00DD182C" w:rsidRDefault="00FD058C" w:rsidP="00FD058C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FD058C" w:rsidRPr="00DD182C" w:rsidRDefault="00FD058C" w:rsidP="00FD058C">
      <w:pPr>
        <w:pStyle w:val="Tekstpodstawowy"/>
        <w:rPr>
          <w:i/>
          <w:sz w:val="26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6167DB">
      <w:pPr>
        <w:pStyle w:val="Nagwek5"/>
        <w:spacing w:line="236" w:lineRule="exact"/>
        <w:ind w:left="0" w:right="961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4E4739" w:rsidRPr="00DD182C" w:rsidRDefault="004E4739" w:rsidP="00CA1099">
      <w:pPr>
        <w:pStyle w:val="Nagwek5"/>
        <w:spacing w:line="236" w:lineRule="exact"/>
        <w:ind w:left="892" w:right="961"/>
        <w:jc w:val="right"/>
        <w:rPr>
          <w:b w:val="0"/>
          <w:bCs w:val="0"/>
          <w:sz w:val="20"/>
          <w:szCs w:val="20"/>
        </w:rPr>
      </w:pPr>
    </w:p>
    <w:p w:rsidR="00CA1099" w:rsidRPr="00DD182C" w:rsidRDefault="00CA1099" w:rsidP="00CA1099">
      <w:pPr>
        <w:spacing w:before="61"/>
        <w:ind w:right="817"/>
        <w:jc w:val="right"/>
        <w:rPr>
          <w:b/>
          <w:sz w:val="24"/>
        </w:rPr>
      </w:pPr>
    </w:p>
    <w:p w:rsidR="00CA1099" w:rsidRPr="00DD182C" w:rsidRDefault="00CA1099" w:rsidP="00CA1099">
      <w:pPr>
        <w:spacing w:before="61"/>
        <w:ind w:right="817"/>
        <w:jc w:val="center"/>
        <w:rPr>
          <w:b/>
          <w:sz w:val="24"/>
        </w:rPr>
      </w:pPr>
      <w:r w:rsidRPr="00DD182C"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DD182C">
        <w:rPr>
          <w:b/>
          <w:spacing w:val="-3"/>
          <w:sz w:val="24"/>
        </w:rPr>
        <w:t xml:space="preserve"> </w:t>
      </w:r>
      <w:r w:rsidRPr="00DD182C">
        <w:rPr>
          <w:b/>
          <w:sz w:val="24"/>
        </w:rPr>
        <w:t>3b do SWZ</w:t>
      </w:r>
    </w:p>
    <w:p w:rsidR="00E571A0" w:rsidRPr="00DD182C" w:rsidRDefault="00D41A8D" w:rsidP="00E571A0">
      <w:pPr>
        <w:pStyle w:val="Nagwek5"/>
        <w:spacing w:line="236" w:lineRule="exact"/>
        <w:ind w:left="892" w:right="961"/>
        <w:jc w:val="right"/>
      </w:pPr>
      <w:r w:rsidRPr="00D41A8D">
        <w:t>KPB-V.272.9</w:t>
      </w:r>
      <w:r w:rsidR="00E571A0" w:rsidRPr="00D41A8D">
        <w:t>.2021</w:t>
      </w:r>
    </w:p>
    <w:p w:rsidR="00CA1099" w:rsidRPr="00DD182C" w:rsidRDefault="00CA1099" w:rsidP="00CA1099">
      <w:pPr>
        <w:spacing w:before="61"/>
        <w:ind w:right="817"/>
        <w:jc w:val="right"/>
        <w:rPr>
          <w:b/>
          <w:sz w:val="24"/>
        </w:rPr>
      </w:pPr>
      <w:r w:rsidRPr="00DD182C">
        <w:rPr>
          <w:b/>
          <w:spacing w:val="-1"/>
          <w:sz w:val="24"/>
        </w:rPr>
        <w:t xml:space="preserve"> </w:t>
      </w:r>
    </w:p>
    <w:p w:rsidR="00CA1099" w:rsidRPr="00DD182C" w:rsidRDefault="00CA1099" w:rsidP="00CA1099">
      <w:pPr>
        <w:pStyle w:val="Tekstpodstawowy"/>
        <w:spacing w:before="221"/>
        <w:ind w:left="678"/>
      </w:pPr>
      <w:r w:rsidRPr="00DD182C">
        <w:t>.................................................</w:t>
      </w:r>
    </w:p>
    <w:p w:rsidR="00CA1099" w:rsidRPr="00DD182C" w:rsidRDefault="00CA1099" w:rsidP="00CA1099">
      <w:pPr>
        <w:spacing w:before="107"/>
        <w:ind w:left="1118"/>
        <w:rPr>
          <w:i/>
          <w:vertAlign w:val="superscript"/>
        </w:rPr>
      </w:pPr>
      <w:r w:rsidRPr="00DD182C">
        <w:rPr>
          <w:i/>
        </w:rPr>
        <w:t>(nazwa</w:t>
      </w:r>
      <w:r w:rsidRPr="00DD182C">
        <w:rPr>
          <w:i/>
          <w:spacing w:val="-3"/>
        </w:rPr>
        <w:t xml:space="preserve"> i adres </w:t>
      </w:r>
      <w:r w:rsidRPr="00DD182C">
        <w:rPr>
          <w:i/>
        </w:rPr>
        <w:t>Podmiotu udostępniającego swoje zasoby)</w:t>
      </w:r>
    </w:p>
    <w:p w:rsidR="00CA1099" w:rsidRPr="00DD182C" w:rsidRDefault="00CA1099" w:rsidP="00CA1099">
      <w:pPr>
        <w:spacing w:before="107"/>
        <w:ind w:left="1118"/>
        <w:rPr>
          <w:i/>
        </w:rPr>
      </w:pPr>
    </w:p>
    <w:p w:rsidR="00CA1099" w:rsidRPr="00DD182C" w:rsidRDefault="00CA1099" w:rsidP="00CA1099">
      <w:pPr>
        <w:pStyle w:val="Tekstpodstawowy"/>
        <w:spacing w:before="11"/>
        <w:rPr>
          <w:i/>
          <w:sz w:val="15"/>
        </w:rPr>
      </w:pPr>
    </w:p>
    <w:p w:rsidR="00CA1099" w:rsidRPr="00DD182C" w:rsidRDefault="00CA1099" w:rsidP="00CA1099">
      <w:pPr>
        <w:pStyle w:val="Tekstpodstawowy"/>
        <w:spacing w:before="11"/>
        <w:rPr>
          <w:i/>
          <w:sz w:val="15"/>
        </w:rPr>
      </w:pPr>
    </w:p>
    <w:p w:rsidR="00CA1099" w:rsidRPr="00DD182C" w:rsidRDefault="00CA1099" w:rsidP="00CA1099">
      <w:pPr>
        <w:pStyle w:val="Tekstpodstawowy"/>
        <w:spacing w:before="11"/>
        <w:rPr>
          <w:i/>
          <w:sz w:val="15"/>
        </w:rPr>
      </w:pPr>
    </w:p>
    <w:p w:rsidR="00CA1099" w:rsidRPr="00DD182C" w:rsidRDefault="00CA1099" w:rsidP="00CA1099">
      <w:pPr>
        <w:pStyle w:val="Tekstpodstawowy"/>
        <w:spacing w:before="11"/>
        <w:rPr>
          <w:i/>
          <w:sz w:val="15"/>
        </w:rPr>
      </w:pPr>
    </w:p>
    <w:p w:rsidR="00CA1099" w:rsidRPr="00DD182C" w:rsidRDefault="00CA1099" w:rsidP="00CA1099">
      <w:pPr>
        <w:pStyle w:val="Nagwek4"/>
        <w:spacing w:before="90"/>
        <w:ind w:left="885" w:right="1029"/>
        <w:jc w:val="center"/>
      </w:pPr>
      <w:r w:rsidRPr="00DD182C">
        <w:t xml:space="preserve">OŚWIADCZENIE PODMIOTU UDOSTĘPNIAJĄCEGO SWOJE ZASOBY </w:t>
      </w:r>
    </w:p>
    <w:p w:rsidR="00CA1099" w:rsidRPr="00DD182C" w:rsidRDefault="00CA1099" w:rsidP="00CA1099">
      <w:pPr>
        <w:pStyle w:val="Nagwek4"/>
        <w:spacing w:before="90"/>
        <w:ind w:left="885" w:right="1029"/>
        <w:jc w:val="center"/>
      </w:pPr>
      <w:r w:rsidRPr="00DD182C">
        <w:t xml:space="preserve">składane na podstawie art. 125 ust. 1 ustawy z dnia 11 września 2019 r. Prawo zamówień publicznych </w:t>
      </w:r>
    </w:p>
    <w:p w:rsidR="00CA1099" w:rsidRPr="00DD182C" w:rsidRDefault="00CA1099" w:rsidP="00CA1099">
      <w:pPr>
        <w:pStyle w:val="Nagwek4"/>
        <w:spacing w:before="90"/>
        <w:ind w:left="885" w:right="1029"/>
        <w:jc w:val="center"/>
      </w:pPr>
    </w:p>
    <w:p w:rsidR="00CA1099" w:rsidRPr="00DD182C" w:rsidRDefault="00CA1099" w:rsidP="00CA1099">
      <w:pPr>
        <w:pStyle w:val="Nagwek5"/>
        <w:spacing w:before="26"/>
        <w:ind w:left="891" w:right="1029"/>
        <w:jc w:val="center"/>
      </w:pPr>
      <w:r w:rsidRPr="00DD182C">
        <w:t>o</w:t>
      </w:r>
      <w:r w:rsidRPr="00DD182C">
        <w:rPr>
          <w:spacing w:val="-2"/>
        </w:rPr>
        <w:t xml:space="preserve"> </w:t>
      </w:r>
      <w:r w:rsidRPr="00DD182C">
        <w:t>spełnieniu</w:t>
      </w:r>
      <w:r w:rsidRPr="00DD182C">
        <w:rPr>
          <w:spacing w:val="-4"/>
        </w:rPr>
        <w:t xml:space="preserve"> </w:t>
      </w:r>
      <w:r w:rsidRPr="00DD182C">
        <w:t>warunków</w:t>
      </w:r>
      <w:r w:rsidRPr="00DD182C">
        <w:rPr>
          <w:spacing w:val="-1"/>
        </w:rPr>
        <w:t xml:space="preserve"> </w:t>
      </w:r>
      <w:r w:rsidRPr="00DD182C">
        <w:t>udziału</w:t>
      </w:r>
      <w:r w:rsidRPr="00DD182C">
        <w:rPr>
          <w:spacing w:val="-1"/>
        </w:rPr>
        <w:t xml:space="preserve"> </w:t>
      </w:r>
      <w:r w:rsidRPr="00DD182C">
        <w:t>w</w:t>
      </w:r>
      <w:r w:rsidRPr="00DD182C">
        <w:rPr>
          <w:spacing w:val="-3"/>
        </w:rPr>
        <w:t xml:space="preserve"> </w:t>
      </w:r>
      <w:r w:rsidRPr="00DD182C">
        <w:t>postępowaniu</w:t>
      </w:r>
    </w:p>
    <w:p w:rsidR="00CA1099" w:rsidRPr="00DD182C" w:rsidRDefault="00CA1099" w:rsidP="00CA1099">
      <w:pPr>
        <w:pStyle w:val="Tekstpodstawowy"/>
        <w:spacing w:before="2"/>
        <w:rPr>
          <w:b/>
          <w:sz w:val="21"/>
        </w:rPr>
      </w:pPr>
    </w:p>
    <w:p w:rsidR="00384C23" w:rsidRPr="00D21C81" w:rsidRDefault="00D21C81" w:rsidP="0066453A">
      <w:pPr>
        <w:tabs>
          <w:tab w:val="left" w:pos="7046"/>
        </w:tabs>
        <w:spacing w:line="360" w:lineRule="auto"/>
        <w:rPr>
          <w:b/>
          <w:lang w:eastAsia="pl-PL"/>
        </w:rPr>
      </w:pPr>
      <w:r>
        <w:t xml:space="preserve">          </w:t>
      </w:r>
      <w:r w:rsidR="00571239" w:rsidRPr="00DD182C">
        <w:t>Na potrzeby</w:t>
      </w:r>
      <w:r w:rsidR="00CA1099" w:rsidRPr="00DD182C">
        <w:rPr>
          <w:spacing w:val="43"/>
        </w:rPr>
        <w:t xml:space="preserve"> </w:t>
      </w:r>
      <w:r w:rsidR="00CA1099" w:rsidRPr="00DD182C">
        <w:t>postępowania</w:t>
      </w:r>
      <w:r w:rsidR="00CA1099" w:rsidRPr="00DD182C">
        <w:rPr>
          <w:spacing w:val="43"/>
        </w:rPr>
        <w:t xml:space="preserve"> </w:t>
      </w:r>
      <w:r w:rsidR="00CA1099" w:rsidRPr="00DD182C">
        <w:t>o</w:t>
      </w:r>
      <w:r w:rsidR="00CA1099" w:rsidRPr="00DD182C">
        <w:rPr>
          <w:spacing w:val="43"/>
        </w:rPr>
        <w:t xml:space="preserve"> </w:t>
      </w:r>
      <w:r w:rsidR="00CA1099" w:rsidRPr="00DD182C">
        <w:t>udzielenie</w:t>
      </w:r>
      <w:r w:rsidR="00CA1099" w:rsidRPr="00DD182C">
        <w:rPr>
          <w:spacing w:val="43"/>
        </w:rPr>
        <w:t xml:space="preserve"> </w:t>
      </w:r>
      <w:r w:rsidR="00CA1099" w:rsidRPr="00DD182C">
        <w:t>zamówienia</w:t>
      </w:r>
      <w:r w:rsidR="00CA1099" w:rsidRPr="00DD182C">
        <w:rPr>
          <w:spacing w:val="43"/>
        </w:rPr>
        <w:t xml:space="preserve"> </w:t>
      </w:r>
      <w:r w:rsidR="00CA1099" w:rsidRPr="00DD182C">
        <w:t>publicznego</w:t>
      </w:r>
      <w:r w:rsidR="00CA1099" w:rsidRPr="00DD182C">
        <w:rPr>
          <w:spacing w:val="44"/>
        </w:rPr>
        <w:t xml:space="preserve"> </w:t>
      </w:r>
      <w:r w:rsidR="00CA1099" w:rsidRPr="00DD182C">
        <w:t>na</w:t>
      </w:r>
      <w:r w:rsidR="00CA1099" w:rsidRPr="00DD182C">
        <w:rPr>
          <w:spacing w:val="41"/>
        </w:rPr>
        <w:t xml:space="preserve"> </w:t>
      </w:r>
      <w:r w:rsidR="00384C23" w:rsidRPr="0066453A">
        <w:rPr>
          <w:b/>
          <w:i/>
          <w:spacing w:val="-5"/>
        </w:rPr>
        <w:t>„</w:t>
      </w:r>
      <w:r w:rsidR="0066453A" w:rsidRPr="0041599C">
        <w:rPr>
          <w:rFonts w:eastAsia="Arial"/>
          <w:b/>
          <w:color w:val="000000"/>
          <w:kern w:val="1"/>
          <w:lang w:eastAsia="ar-SA"/>
        </w:rPr>
        <w:t>Przedłużenie</w:t>
      </w:r>
      <w:r w:rsidR="0066453A" w:rsidRPr="0045543A">
        <w:rPr>
          <w:rFonts w:eastAsia="Arial"/>
          <w:b/>
          <w:color w:val="000000"/>
          <w:kern w:val="1"/>
          <w:lang w:eastAsia="ar-SA"/>
        </w:rPr>
        <w:t xml:space="preserve"> licencji na support</w:t>
      </w:r>
      <w:r w:rsidR="0066453A">
        <w:t xml:space="preserve">                               </w:t>
      </w:r>
      <w:r w:rsidR="007D45B3">
        <w:rPr>
          <w:rFonts w:eastAsia="Arial"/>
          <w:b/>
          <w:color w:val="000000"/>
          <w:kern w:val="1"/>
          <w:lang w:eastAsia="ar-SA"/>
        </w:rPr>
        <w:t xml:space="preserve"> i subskrypcję  urządzeń</w:t>
      </w:r>
      <w:r w:rsidR="0066453A" w:rsidRPr="0045543A">
        <w:rPr>
          <w:rFonts w:eastAsia="Arial"/>
          <w:b/>
          <w:color w:val="000000"/>
          <w:kern w:val="1"/>
          <w:lang w:eastAsia="ar-SA"/>
        </w:rPr>
        <w:t xml:space="preserve"> Palo Alto PA-3250</w:t>
      </w:r>
      <w:r w:rsidR="0066453A">
        <w:t xml:space="preserve"> </w:t>
      </w:r>
      <w:r w:rsidR="0066453A" w:rsidRPr="0045543A">
        <w:rPr>
          <w:rFonts w:eastAsia="Lucida Sans Unicode"/>
          <w:b/>
          <w:kern w:val="1"/>
          <w:lang w:eastAsia="ar-SA"/>
        </w:rPr>
        <w:t>dla Łódzkiego Urzędu Wojewódzkiego w Łodzi</w:t>
      </w:r>
      <w:r w:rsidR="00384C23" w:rsidRPr="00D21C81">
        <w:rPr>
          <w:b/>
          <w:i/>
          <w:spacing w:val="-5"/>
        </w:rPr>
        <w:t>”.</w:t>
      </w:r>
    </w:p>
    <w:p w:rsidR="00CA1099" w:rsidRPr="00DD182C" w:rsidRDefault="00CA1099" w:rsidP="00CA1099">
      <w:pPr>
        <w:pStyle w:val="Tekstpodstawowy"/>
        <w:spacing w:before="1" w:line="266" w:lineRule="auto"/>
        <w:ind w:left="688" w:hanging="10"/>
      </w:pPr>
    </w:p>
    <w:p w:rsidR="00CA1099" w:rsidRPr="00DD182C" w:rsidRDefault="00CA1099" w:rsidP="00CA1099">
      <w:pPr>
        <w:pStyle w:val="Nagwek5"/>
        <w:spacing w:before="105"/>
        <w:ind w:left="692"/>
      </w:pPr>
      <w:r w:rsidRPr="00DD182C">
        <w:t>oświadczam,</w:t>
      </w:r>
      <w:r w:rsidRPr="00DD182C">
        <w:rPr>
          <w:spacing w:val="-3"/>
        </w:rPr>
        <w:t xml:space="preserve"> </w:t>
      </w:r>
      <w:r w:rsidRPr="00DD182C">
        <w:t>że:</w:t>
      </w:r>
    </w:p>
    <w:p w:rsidR="00CA1099" w:rsidRPr="00DD182C" w:rsidRDefault="00CA1099" w:rsidP="00CA1099">
      <w:pPr>
        <w:pStyle w:val="Tekstpodstawowy"/>
        <w:spacing w:before="136"/>
        <w:ind w:left="851" w:hanging="173"/>
      </w:pPr>
      <w:r w:rsidRPr="00DD182C">
        <w:t>-</w:t>
      </w:r>
      <w:r w:rsidRPr="00DD182C">
        <w:rPr>
          <w:spacing w:val="-3"/>
        </w:rPr>
        <w:t xml:space="preserve"> </w:t>
      </w:r>
      <w:r w:rsidRPr="00DD182C">
        <w:t>spełniam warunki</w:t>
      </w:r>
      <w:r w:rsidRPr="00DD182C">
        <w:rPr>
          <w:spacing w:val="-3"/>
        </w:rPr>
        <w:t xml:space="preserve"> </w:t>
      </w:r>
      <w:r w:rsidRPr="00DD182C">
        <w:t>udziału</w:t>
      </w:r>
      <w:r w:rsidRPr="00DD182C">
        <w:rPr>
          <w:spacing w:val="-4"/>
        </w:rPr>
        <w:t xml:space="preserve"> </w:t>
      </w:r>
      <w:r w:rsidRPr="00DD182C">
        <w:t>w</w:t>
      </w:r>
      <w:r w:rsidRPr="00DD182C">
        <w:rPr>
          <w:spacing w:val="-2"/>
        </w:rPr>
        <w:t xml:space="preserve"> </w:t>
      </w:r>
      <w:r w:rsidRPr="00DD182C">
        <w:t>postępowaniu określone</w:t>
      </w:r>
      <w:r w:rsidRPr="00DD182C">
        <w:rPr>
          <w:spacing w:val="-3"/>
        </w:rPr>
        <w:t xml:space="preserve"> </w:t>
      </w:r>
      <w:r w:rsidRPr="00DD182C">
        <w:t>przez</w:t>
      </w:r>
      <w:r w:rsidRPr="00DD182C">
        <w:rPr>
          <w:spacing w:val="-1"/>
        </w:rPr>
        <w:t xml:space="preserve"> </w:t>
      </w:r>
      <w:r w:rsidRPr="00DD182C">
        <w:t xml:space="preserve">Zamawiającego w Specyfikacji Warunków Zamówienia i ogłoszeniu o zamówieniu, </w:t>
      </w:r>
    </w:p>
    <w:p w:rsidR="00CA1099" w:rsidRPr="00DD182C" w:rsidRDefault="00CA1099" w:rsidP="00CA1099">
      <w:pPr>
        <w:pStyle w:val="Tekstpodstawowy"/>
        <w:spacing w:before="136"/>
        <w:ind w:left="851" w:hanging="173"/>
      </w:pPr>
    </w:p>
    <w:p w:rsidR="00CA1099" w:rsidRPr="00DD182C" w:rsidRDefault="00CA1099" w:rsidP="00CA1099">
      <w:pPr>
        <w:pStyle w:val="Tekstpodstawowy"/>
        <w:rPr>
          <w:b/>
          <w:sz w:val="24"/>
        </w:rPr>
      </w:pPr>
    </w:p>
    <w:p w:rsidR="00CA1099" w:rsidRPr="00DD182C" w:rsidRDefault="00CA1099" w:rsidP="00CA1099">
      <w:pPr>
        <w:pStyle w:val="Tekstpodstawowy"/>
        <w:rPr>
          <w:sz w:val="24"/>
        </w:rPr>
      </w:pPr>
    </w:p>
    <w:p w:rsidR="00CA1099" w:rsidRPr="00DD182C" w:rsidRDefault="00CA1099" w:rsidP="00CA1099">
      <w:pPr>
        <w:pStyle w:val="Tekstpodstawowy"/>
        <w:rPr>
          <w:sz w:val="24"/>
        </w:rPr>
      </w:pPr>
    </w:p>
    <w:p w:rsidR="00CA1099" w:rsidRPr="00DD182C" w:rsidRDefault="00CA1099" w:rsidP="00CA1099">
      <w:pPr>
        <w:pStyle w:val="Tekstpodstawowy"/>
        <w:spacing w:before="1"/>
        <w:rPr>
          <w:sz w:val="27"/>
        </w:rPr>
      </w:pPr>
    </w:p>
    <w:p w:rsidR="00CA1099" w:rsidRPr="00DD182C" w:rsidRDefault="00CA1099" w:rsidP="00CA1099">
      <w:pPr>
        <w:pStyle w:val="Tekstpodstawowy"/>
        <w:tabs>
          <w:tab w:val="left" w:pos="4253"/>
        </w:tabs>
        <w:ind w:right="131"/>
        <w:jc w:val="center"/>
      </w:pPr>
      <w:r w:rsidRPr="00DD182C">
        <w:t>.................................................</w:t>
      </w:r>
      <w:r w:rsidRPr="00DD182C">
        <w:tab/>
        <w:t>..................................................................</w:t>
      </w:r>
    </w:p>
    <w:p w:rsidR="00CA1099" w:rsidRPr="00DD182C" w:rsidRDefault="00CA1099" w:rsidP="00CA1099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CA1099" w:rsidRPr="00DD182C" w:rsidRDefault="00CA1099" w:rsidP="00CA1099">
      <w:pPr>
        <w:pStyle w:val="Tekstpodstawowy"/>
        <w:rPr>
          <w:i/>
          <w:sz w:val="26"/>
        </w:rPr>
      </w:pPr>
    </w:p>
    <w:p w:rsidR="00CA1099" w:rsidRPr="00DD182C" w:rsidRDefault="00CA1099" w:rsidP="00CA1099">
      <w:pPr>
        <w:pStyle w:val="Nagwek5"/>
        <w:spacing w:before="155"/>
        <w:ind w:left="692"/>
        <w:jc w:val="both"/>
      </w:pPr>
    </w:p>
    <w:p w:rsidR="009C519F" w:rsidRPr="00DD182C" w:rsidRDefault="009C519F" w:rsidP="0037794F">
      <w:pPr>
        <w:sectPr w:rsidR="009C519F" w:rsidRPr="00DD182C">
          <w:footerReference w:type="default" r:id="rId12"/>
          <w:pgSz w:w="11910" w:h="16840"/>
          <w:pgMar w:top="860" w:right="300" w:bottom="1220" w:left="440" w:header="0" w:footer="952" w:gutter="0"/>
          <w:cols w:space="708"/>
        </w:sectPr>
      </w:pPr>
    </w:p>
    <w:p w:rsidR="00281573" w:rsidRPr="00DD182C" w:rsidRDefault="00281573">
      <w:pPr>
        <w:pStyle w:val="Tekstpodstawowy"/>
        <w:rPr>
          <w:sz w:val="24"/>
        </w:rPr>
      </w:pPr>
    </w:p>
    <w:p w:rsidR="007B4962" w:rsidRPr="00DD182C" w:rsidRDefault="007B4962" w:rsidP="007B4962">
      <w:pPr>
        <w:spacing w:before="61"/>
        <w:ind w:right="817"/>
        <w:jc w:val="right"/>
        <w:rPr>
          <w:b/>
          <w:sz w:val="24"/>
        </w:rPr>
      </w:pPr>
    </w:p>
    <w:p w:rsidR="007B4962" w:rsidRPr="00DD182C" w:rsidRDefault="007B4962" w:rsidP="007B4962">
      <w:pPr>
        <w:spacing w:before="61"/>
        <w:ind w:right="817"/>
        <w:jc w:val="center"/>
        <w:rPr>
          <w:b/>
          <w:sz w:val="24"/>
        </w:rPr>
      </w:pPr>
      <w:r w:rsidRPr="00DD182C"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DD182C">
        <w:rPr>
          <w:b/>
          <w:spacing w:val="-3"/>
          <w:sz w:val="24"/>
        </w:rPr>
        <w:t xml:space="preserve"> </w:t>
      </w:r>
      <w:r w:rsidRPr="00DD182C">
        <w:rPr>
          <w:b/>
          <w:sz w:val="24"/>
        </w:rPr>
        <w:t>4a do SWZ</w:t>
      </w:r>
    </w:p>
    <w:p w:rsidR="00EF0DFB" w:rsidRPr="00DD182C" w:rsidRDefault="00D41A8D" w:rsidP="00EF0DFB">
      <w:pPr>
        <w:pStyle w:val="Nagwek5"/>
        <w:spacing w:line="236" w:lineRule="exact"/>
        <w:ind w:left="892" w:right="961"/>
        <w:jc w:val="right"/>
      </w:pPr>
      <w:r w:rsidRPr="00D41A8D">
        <w:t>KPB-V.272.9</w:t>
      </w:r>
      <w:r>
        <w:t>.2021</w:t>
      </w:r>
    </w:p>
    <w:p w:rsidR="007B4962" w:rsidRPr="00DD182C" w:rsidRDefault="007B4962" w:rsidP="007B4962">
      <w:pPr>
        <w:spacing w:before="61"/>
        <w:ind w:right="817"/>
        <w:jc w:val="right"/>
        <w:rPr>
          <w:b/>
          <w:sz w:val="24"/>
        </w:rPr>
      </w:pPr>
      <w:r w:rsidRPr="00DD182C">
        <w:rPr>
          <w:b/>
          <w:spacing w:val="-1"/>
          <w:sz w:val="24"/>
        </w:rPr>
        <w:t xml:space="preserve"> </w:t>
      </w:r>
    </w:p>
    <w:p w:rsidR="007B4962" w:rsidRPr="00DD182C" w:rsidRDefault="007B4962" w:rsidP="007B4962">
      <w:pPr>
        <w:pStyle w:val="Tekstpodstawowy"/>
        <w:spacing w:before="221"/>
        <w:ind w:left="678"/>
      </w:pPr>
      <w:r w:rsidRPr="00DD182C">
        <w:t>.................................................</w:t>
      </w:r>
    </w:p>
    <w:p w:rsidR="007B4962" w:rsidRPr="00DD182C" w:rsidRDefault="007B4962" w:rsidP="007B4962">
      <w:pPr>
        <w:spacing w:before="107"/>
        <w:ind w:left="1118"/>
        <w:rPr>
          <w:i/>
          <w:vertAlign w:val="superscript"/>
        </w:rPr>
      </w:pPr>
      <w:r w:rsidRPr="00DD182C">
        <w:rPr>
          <w:i/>
        </w:rPr>
        <w:t>(nazwa</w:t>
      </w:r>
      <w:r w:rsidRPr="00DD182C">
        <w:rPr>
          <w:i/>
          <w:spacing w:val="-3"/>
        </w:rPr>
        <w:t xml:space="preserve"> i adres </w:t>
      </w:r>
      <w:r w:rsidRPr="00DD182C">
        <w:rPr>
          <w:i/>
        </w:rPr>
        <w:t>Wykonawcy)</w:t>
      </w:r>
    </w:p>
    <w:p w:rsidR="007B4962" w:rsidRPr="00DD182C" w:rsidRDefault="007B4962" w:rsidP="007B4962">
      <w:pPr>
        <w:spacing w:before="107"/>
        <w:ind w:left="1118"/>
        <w:rPr>
          <w:i/>
        </w:rPr>
      </w:pPr>
    </w:p>
    <w:p w:rsidR="007B4962" w:rsidRPr="00DD182C" w:rsidRDefault="007B4962" w:rsidP="007B4962">
      <w:pPr>
        <w:pStyle w:val="Tekstpodstawowy"/>
        <w:spacing w:before="11"/>
        <w:rPr>
          <w:i/>
          <w:sz w:val="15"/>
        </w:rPr>
      </w:pPr>
    </w:p>
    <w:p w:rsidR="007B4962" w:rsidRPr="00DD182C" w:rsidRDefault="007B4962" w:rsidP="007B4962">
      <w:pPr>
        <w:pStyle w:val="Tekstpodstawowy"/>
        <w:spacing w:before="11"/>
        <w:rPr>
          <w:i/>
          <w:sz w:val="15"/>
        </w:rPr>
      </w:pPr>
    </w:p>
    <w:p w:rsidR="007B4962" w:rsidRPr="00DD182C" w:rsidRDefault="007B4962" w:rsidP="007B4962">
      <w:pPr>
        <w:pStyle w:val="Tekstpodstawowy"/>
        <w:spacing w:before="11"/>
        <w:rPr>
          <w:i/>
          <w:sz w:val="15"/>
        </w:rPr>
      </w:pPr>
    </w:p>
    <w:p w:rsidR="007B4962" w:rsidRPr="00DD182C" w:rsidRDefault="007B4962" w:rsidP="007B4962">
      <w:pPr>
        <w:pStyle w:val="Nagwek4"/>
        <w:spacing w:before="90"/>
        <w:ind w:left="885" w:right="1029"/>
        <w:jc w:val="center"/>
      </w:pPr>
      <w:r w:rsidRPr="00DD182C">
        <w:t>OŚWIADCZENIE WYKONAWCY</w:t>
      </w:r>
    </w:p>
    <w:p w:rsidR="007B4962" w:rsidRPr="00DD182C" w:rsidRDefault="007B4962" w:rsidP="007B4962">
      <w:pPr>
        <w:pStyle w:val="Nagwek4"/>
        <w:spacing w:before="90"/>
        <w:ind w:left="885" w:right="1029"/>
        <w:jc w:val="center"/>
      </w:pPr>
      <w:r w:rsidRPr="00DD182C">
        <w:t xml:space="preserve">składane na podstawie art. 125 ust. 1 ustawy z dnia 11 września 2019 r. Prawo zamówień publicznych </w:t>
      </w:r>
    </w:p>
    <w:p w:rsidR="007B4962" w:rsidRPr="00DD182C" w:rsidRDefault="007B4962" w:rsidP="007B4962">
      <w:pPr>
        <w:pStyle w:val="Nagwek4"/>
        <w:spacing w:before="90"/>
        <w:ind w:left="885" w:right="1029"/>
        <w:jc w:val="center"/>
      </w:pPr>
    </w:p>
    <w:p w:rsidR="007B4962" w:rsidRPr="00DD182C" w:rsidRDefault="007B4962" w:rsidP="007B4962">
      <w:pPr>
        <w:pStyle w:val="Nagwek5"/>
        <w:spacing w:before="26"/>
        <w:ind w:left="891" w:right="1029"/>
        <w:jc w:val="center"/>
      </w:pPr>
      <w:r w:rsidRPr="00DD182C">
        <w:t>Dotyczące przesłanek wykluczenia z postępowania</w:t>
      </w:r>
    </w:p>
    <w:p w:rsidR="007B4962" w:rsidRPr="00DD182C" w:rsidRDefault="007B4962" w:rsidP="007B4962">
      <w:pPr>
        <w:pStyle w:val="Tekstpodstawowy"/>
        <w:spacing w:before="2"/>
        <w:rPr>
          <w:b/>
          <w:sz w:val="21"/>
        </w:rPr>
      </w:pPr>
    </w:p>
    <w:p w:rsidR="008A2D82" w:rsidRPr="00182EE0" w:rsidRDefault="007B4962" w:rsidP="000E53B8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DD182C">
        <w:t>Przystępując</w:t>
      </w:r>
      <w:r w:rsidRPr="00DD182C">
        <w:rPr>
          <w:spacing w:val="43"/>
        </w:rPr>
        <w:t xml:space="preserve"> </w:t>
      </w:r>
      <w:r w:rsidRPr="00DD182C">
        <w:t>jako</w:t>
      </w:r>
      <w:r w:rsidRPr="00DD182C">
        <w:rPr>
          <w:spacing w:val="43"/>
        </w:rPr>
        <w:t xml:space="preserve"> </w:t>
      </w:r>
      <w:r w:rsidRPr="00DD182C">
        <w:t>Wykonawca</w:t>
      </w:r>
      <w:r w:rsidRPr="00DD182C">
        <w:rPr>
          <w:spacing w:val="44"/>
        </w:rPr>
        <w:t xml:space="preserve"> </w:t>
      </w:r>
      <w:r w:rsidRPr="00DD182C">
        <w:t>do</w:t>
      </w:r>
      <w:r w:rsidRPr="00DD182C">
        <w:rPr>
          <w:spacing w:val="43"/>
        </w:rPr>
        <w:t xml:space="preserve"> </w:t>
      </w:r>
      <w:r w:rsidRPr="00DD182C">
        <w:t>postępowania</w:t>
      </w:r>
      <w:r w:rsidRPr="00DD182C">
        <w:rPr>
          <w:spacing w:val="43"/>
        </w:rPr>
        <w:t xml:space="preserve"> </w:t>
      </w:r>
      <w:r w:rsidRPr="00DD182C">
        <w:t>o</w:t>
      </w:r>
      <w:r w:rsidRPr="00DD182C">
        <w:rPr>
          <w:spacing w:val="43"/>
        </w:rPr>
        <w:t xml:space="preserve"> </w:t>
      </w:r>
      <w:r w:rsidRPr="00DD182C">
        <w:t>udzielenie</w:t>
      </w:r>
      <w:r w:rsidRPr="00DD182C">
        <w:rPr>
          <w:spacing w:val="43"/>
        </w:rPr>
        <w:t xml:space="preserve"> </w:t>
      </w:r>
      <w:r w:rsidRPr="00DD182C">
        <w:t>zamówienia</w:t>
      </w:r>
      <w:r w:rsidRPr="00DD182C">
        <w:rPr>
          <w:spacing w:val="43"/>
        </w:rPr>
        <w:t xml:space="preserve"> </w:t>
      </w:r>
      <w:r w:rsidRPr="00DD182C">
        <w:t>publicznego</w:t>
      </w:r>
      <w:r w:rsidRPr="00DD182C">
        <w:rPr>
          <w:spacing w:val="44"/>
        </w:rPr>
        <w:t xml:space="preserve"> </w:t>
      </w:r>
      <w:r w:rsidRPr="00DD182C">
        <w:t>na</w:t>
      </w:r>
      <w:r w:rsidRPr="00DD182C">
        <w:rPr>
          <w:spacing w:val="41"/>
        </w:rPr>
        <w:t xml:space="preserve"> </w:t>
      </w:r>
      <w:r w:rsidR="00273E24" w:rsidRPr="00DD182C">
        <w:rPr>
          <w:b/>
          <w:i/>
          <w:spacing w:val="-5"/>
        </w:rPr>
        <w:t>„</w:t>
      </w:r>
      <w:r w:rsidR="000E53B8" w:rsidRPr="0041599C">
        <w:rPr>
          <w:rFonts w:eastAsia="Arial"/>
          <w:b/>
          <w:color w:val="000000"/>
          <w:kern w:val="1"/>
          <w:lang w:eastAsia="ar-SA"/>
        </w:rPr>
        <w:t>Przedłużenie</w:t>
      </w:r>
      <w:r w:rsidR="000E53B8" w:rsidRPr="0045543A">
        <w:rPr>
          <w:rFonts w:eastAsia="Arial"/>
          <w:b/>
          <w:color w:val="000000"/>
          <w:kern w:val="1"/>
          <w:lang w:eastAsia="ar-SA"/>
        </w:rPr>
        <w:t xml:space="preserve"> licencji na s</w:t>
      </w:r>
      <w:r w:rsidR="007D45B3">
        <w:rPr>
          <w:rFonts w:eastAsia="Arial"/>
          <w:b/>
          <w:color w:val="000000"/>
          <w:kern w:val="1"/>
          <w:lang w:eastAsia="ar-SA"/>
        </w:rPr>
        <w:t>upport i subskrypcję  urządzeń</w:t>
      </w:r>
      <w:r w:rsidR="000E53B8" w:rsidRPr="0045543A">
        <w:rPr>
          <w:rFonts w:eastAsia="Arial"/>
          <w:b/>
          <w:color w:val="000000"/>
          <w:kern w:val="1"/>
          <w:lang w:eastAsia="ar-SA"/>
        </w:rPr>
        <w:t xml:space="preserve"> Palo Alto PA-3250</w:t>
      </w:r>
      <w:r w:rsidR="000E53B8">
        <w:t xml:space="preserve"> </w:t>
      </w:r>
      <w:r w:rsidR="000E53B8" w:rsidRPr="0045543A">
        <w:rPr>
          <w:rFonts w:eastAsia="Lucida Sans Unicode"/>
          <w:b/>
          <w:kern w:val="1"/>
          <w:lang w:eastAsia="ar-SA"/>
        </w:rPr>
        <w:t>dla Łódzkiego Urzędu Wojewódzkiego w Łodzi</w:t>
      </w:r>
      <w:r w:rsidR="00182EE0">
        <w:rPr>
          <w:b/>
          <w:i/>
          <w:spacing w:val="-5"/>
        </w:rPr>
        <w:t xml:space="preserve">”, </w:t>
      </w:r>
    </w:p>
    <w:p w:rsidR="008A2D82" w:rsidRPr="00DD182C" w:rsidRDefault="008A2D82" w:rsidP="007A4DA6">
      <w:pPr>
        <w:pStyle w:val="Nagwek5"/>
        <w:numPr>
          <w:ilvl w:val="3"/>
          <w:numId w:val="19"/>
        </w:numPr>
        <w:spacing w:before="105"/>
        <w:ind w:left="993" w:hanging="284"/>
        <w:rPr>
          <w:i/>
        </w:rPr>
      </w:pPr>
      <w:r w:rsidRPr="00DD182C">
        <w:rPr>
          <w:i/>
        </w:rPr>
        <w:t>OŚWIADCZENIE WYKONAWCY O BRAKU PODSTAW WYKLUCZENIA Z POSTĘPOWANIA</w:t>
      </w:r>
    </w:p>
    <w:p w:rsidR="008A2D82" w:rsidRPr="00DD182C" w:rsidRDefault="008A2D82" w:rsidP="007B4962">
      <w:pPr>
        <w:pStyle w:val="Nagwek5"/>
        <w:spacing w:before="105"/>
        <w:ind w:left="692"/>
      </w:pPr>
    </w:p>
    <w:p w:rsidR="007B4962" w:rsidRPr="00DD182C" w:rsidRDefault="007B4962" w:rsidP="00B35624">
      <w:pPr>
        <w:pStyle w:val="Nagwek5"/>
        <w:spacing w:before="105"/>
        <w:ind w:left="692"/>
        <w:rPr>
          <w:b w:val="0"/>
          <w:spacing w:val="-3"/>
        </w:rPr>
      </w:pPr>
      <w:r w:rsidRPr="00DD182C">
        <w:rPr>
          <w:b w:val="0"/>
        </w:rPr>
        <w:t>oświadczam,</w:t>
      </w:r>
      <w:r w:rsidRPr="00DD182C">
        <w:rPr>
          <w:b w:val="0"/>
          <w:spacing w:val="-3"/>
        </w:rPr>
        <w:t xml:space="preserve"> </w:t>
      </w:r>
      <w:r w:rsidR="00B35624" w:rsidRPr="00DD182C">
        <w:rPr>
          <w:b w:val="0"/>
        </w:rPr>
        <w:t xml:space="preserve">że  </w:t>
      </w:r>
      <w:r w:rsidRPr="00DD182C">
        <w:rPr>
          <w:b w:val="0"/>
          <w:spacing w:val="-3"/>
        </w:rPr>
        <w:t xml:space="preserve">nie podlegam wykluczeniu z postępowania na podstawie art. 108 ust. 1 </w:t>
      </w:r>
      <w:r w:rsidR="00B35624" w:rsidRPr="00DD182C">
        <w:rPr>
          <w:b w:val="0"/>
          <w:spacing w:val="-3"/>
        </w:rPr>
        <w:t>ustawy Pzp.</w:t>
      </w:r>
    </w:p>
    <w:p w:rsidR="00972E96" w:rsidRPr="00DD182C" w:rsidRDefault="00972E96" w:rsidP="00972E96">
      <w:pPr>
        <w:pStyle w:val="Tekstpodstawowy"/>
        <w:spacing w:before="1"/>
        <w:rPr>
          <w:sz w:val="27"/>
        </w:rPr>
      </w:pPr>
    </w:p>
    <w:p w:rsidR="00972E96" w:rsidRPr="00DD182C" w:rsidRDefault="00972E96" w:rsidP="00972E96">
      <w:pPr>
        <w:pStyle w:val="Tekstpodstawowy"/>
        <w:tabs>
          <w:tab w:val="left" w:pos="4253"/>
        </w:tabs>
        <w:ind w:right="131"/>
        <w:jc w:val="center"/>
      </w:pPr>
      <w:r w:rsidRPr="00DD182C">
        <w:t>.................................................</w:t>
      </w:r>
      <w:r w:rsidRPr="00DD182C">
        <w:tab/>
        <w:t>..................................................................</w:t>
      </w:r>
    </w:p>
    <w:p w:rsidR="00972E96" w:rsidRPr="00DD182C" w:rsidRDefault="00972E96" w:rsidP="00972E96">
      <w:pPr>
        <w:tabs>
          <w:tab w:val="left" w:pos="4032"/>
        </w:tabs>
        <w:spacing w:before="23"/>
        <w:ind w:left="200"/>
        <w:jc w:val="center"/>
        <w:rPr>
          <w:i/>
          <w:vertAlign w:val="superscript"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972E96" w:rsidRPr="00DD182C" w:rsidRDefault="00E8504F" w:rsidP="00B35624">
      <w:pPr>
        <w:pStyle w:val="Nagwek5"/>
        <w:spacing w:before="105"/>
        <w:ind w:left="692"/>
      </w:pPr>
      <w:r w:rsidRPr="00DD182C">
        <w:t>2</w:t>
      </w:r>
      <w:r w:rsidRPr="00DD182C">
        <w:rPr>
          <w:i/>
        </w:rPr>
        <w:t xml:space="preserve">. WYKAZANIE PRZEZ WYKONAWCĘ, ŻE PODJĘTE PRZEZ NIEGO </w:t>
      </w:r>
      <w:r w:rsidR="00E93365" w:rsidRPr="00DD182C">
        <w:rPr>
          <w:i/>
        </w:rPr>
        <w:t>C</w:t>
      </w:r>
      <w:r w:rsidRPr="00DD182C">
        <w:rPr>
          <w:i/>
        </w:rPr>
        <w:t>ŻYNNOŚCI SĄ WYSTARCZAJĄCE DO WYKAZANIA JEGO RZETELNOŚCI W SYTUACJI, GDY WYKONAWCA PODLEGA WYKLUCZENIU NA PODSTAWIE ART. 108 ust. 1 pkt. 1,2, 5 i 6 USTAWY PZP:</w:t>
      </w:r>
      <w:bookmarkStart w:id="0" w:name="_GoBack"/>
      <w:bookmarkEnd w:id="0"/>
    </w:p>
    <w:p w:rsidR="00C54B2F" w:rsidRPr="00DD182C" w:rsidRDefault="0046282F" w:rsidP="00C54B2F">
      <w:pPr>
        <w:pStyle w:val="Tekstpodstawowy"/>
        <w:spacing w:before="240"/>
        <w:ind w:left="853" w:hanging="173"/>
        <w:rPr>
          <w:spacing w:val="-3"/>
        </w:rPr>
      </w:pPr>
      <w:r w:rsidRPr="00DD182C">
        <w:rPr>
          <w:spacing w:val="-3"/>
        </w:rPr>
        <w:t xml:space="preserve">Oświadczam, że </w:t>
      </w:r>
      <w:r w:rsidR="007B4962" w:rsidRPr="00DD182C">
        <w:rPr>
          <w:spacing w:val="-3"/>
        </w:rPr>
        <w:t xml:space="preserve">w stosunku do mnie zachodzą podstawy wykluczenia z postępowania </w:t>
      </w:r>
      <w:r w:rsidR="00C54B2F" w:rsidRPr="00DD182C">
        <w:rPr>
          <w:spacing w:val="-3"/>
        </w:rPr>
        <w:t>na podstawie art……….ustawy Pzp.</w:t>
      </w:r>
    </w:p>
    <w:p w:rsidR="007B4962" w:rsidRPr="00DD182C" w:rsidRDefault="00C54B2F" w:rsidP="0070797E">
      <w:pPr>
        <w:pStyle w:val="Tekstpodstawowy"/>
        <w:spacing w:before="240"/>
        <w:ind w:left="853" w:hanging="173"/>
        <w:rPr>
          <w:spacing w:val="-3"/>
        </w:rPr>
      </w:pPr>
      <w:r w:rsidRPr="00DD182C">
        <w:rPr>
          <w:spacing w:val="-3"/>
        </w:rPr>
        <w:t xml:space="preserve">  </w:t>
      </w:r>
      <w:r w:rsidRPr="00DD182C">
        <w:rPr>
          <w:spacing w:val="-3"/>
          <w:sz w:val="20"/>
          <w:szCs w:val="20"/>
        </w:rPr>
        <w:t>(</w:t>
      </w:r>
      <w:r w:rsidR="007B4962" w:rsidRPr="00DD182C">
        <w:rPr>
          <w:spacing w:val="-3"/>
          <w:sz w:val="20"/>
          <w:szCs w:val="20"/>
        </w:rPr>
        <w:t>podać mającą zastosowanie podstawę wykluczenia spośród wymienionych w art. 108 ust. 1 pkt. 1, 2, 5 i 6 ustawy Pzp</w:t>
      </w:r>
      <w:r w:rsidR="0070797E" w:rsidRPr="00DD182C">
        <w:rPr>
          <w:spacing w:val="-3"/>
        </w:rPr>
        <w:t>).</w:t>
      </w:r>
    </w:p>
    <w:p w:rsidR="007B4962" w:rsidRPr="00DD182C" w:rsidRDefault="007B4962" w:rsidP="005807AF">
      <w:pPr>
        <w:pStyle w:val="Tekstpodstawowy"/>
        <w:spacing w:before="240"/>
        <w:ind w:left="709" w:hanging="29"/>
      </w:pPr>
      <w:r w:rsidRPr="00DD182C">
        <w:t>Jednocześnie oświadczam, że w związku z tym, iż podlegam  wykluczeniu na podstawie ww. artykułu, to zgodnie z dyspozycją art. 110 ust. 2 ustawy Pzp przedstawiam następujące</w:t>
      </w:r>
      <w:r w:rsidR="0018245B" w:rsidRPr="00DD182C">
        <w:t xml:space="preserve"> dowody na to, że podjęte przeze mnie środki są wystarczające do wykazania mojej rzetelności</w:t>
      </w:r>
      <w:r w:rsidRPr="00DD182C">
        <w:t>:</w:t>
      </w:r>
    </w:p>
    <w:p w:rsidR="007B4962" w:rsidRPr="00DD182C" w:rsidRDefault="007B4962" w:rsidP="007B4962">
      <w:pPr>
        <w:pStyle w:val="Tekstpodstawowy"/>
        <w:spacing w:before="240"/>
        <w:ind w:left="853" w:hanging="173"/>
      </w:pPr>
      <w:r w:rsidRPr="00DD182C">
        <w:t>1…………………………………………………………………………………………….,</w:t>
      </w:r>
    </w:p>
    <w:p w:rsidR="007B4962" w:rsidRPr="00DD182C" w:rsidRDefault="007B4962" w:rsidP="005807AF">
      <w:pPr>
        <w:pStyle w:val="Tekstpodstawowy"/>
        <w:spacing w:before="240"/>
        <w:ind w:left="853" w:hanging="173"/>
      </w:pPr>
      <w:r w:rsidRPr="00DD182C">
        <w:t>2……………</w:t>
      </w:r>
      <w:r w:rsidR="005807AF" w:rsidRPr="00DD182C">
        <w:t>………………………………………………………………………………,</w:t>
      </w:r>
    </w:p>
    <w:p w:rsidR="007B4962" w:rsidRPr="00DD182C" w:rsidRDefault="007B4962" w:rsidP="007B4962">
      <w:pPr>
        <w:pStyle w:val="Tekstpodstawowy"/>
        <w:spacing w:before="240"/>
        <w:ind w:left="853" w:hanging="173"/>
        <w:rPr>
          <w:sz w:val="20"/>
          <w:szCs w:val="20"/>
        </w:rPr>
      </w:pPr>
      <w:r w:rsidRPr="00DD182C">
        <w:rPr>
          <w:sz w:val="20"/>
          <w:szCs w:val="20"/>
        </w:rPr>
        <w:t>(należy podać dowody,  że podjęte czynności są wystarczające do wykazania rzetelności Wykonawcy)</w:t>
      </w:r>
    </w:p>
    <w:p w:rsidR="007B4962" w:rsidRPr="00DD182C" w:rsidRDefault="007B4962" w:rsidP="007B4962">
      <w:pPr>
        <w:pStyle w:val="Tekstpodstawowy"/>
        <w:rPr>
          <w:sz w:val="24"/>
        </w:rPr>
      </w:pPr>
    </w:p>
    <w:p w:rsidR="007B4962" w:rsidRPr="00DD182C" w:rsidRDefault="007B4962" w:rsidP="007B4962">
      <w:pPr>
        <w:pStyle w:val="Tekstpodstawowy"/>
        <w:spacing w:before="1"/>
        <w:rPr>
          <w:sz w:val="27"/>
        </w:rPr>
      </w:pPr>
    </w:p>
    <w:p w:rsidR="007B4962" w:rsidRPr="00DD182C" w:rsidRDefault="007B4962" w:rsidP="007B4962">
      <w:pPr>
        <w:pStyle w:val="Tekstpodstawowy"/>
        <w:tabs>
          <w:tab w:val="left" w:pos="4253"/>
        </w:tabs>
        <w:ind w:right="131"/>
        <w:jc w:val="center"/>
      </w:pPr>
      <w:r w:rsidRPr="00DD182C">
        <w:t>.................................................</w:t>
      </w:r>
      <w:r w:rsidRPr="00DD182C">
        <w:tab/>
        <w:t>..................................................................</w:t>
      </w:r>
    </w:p>
    <w:p w:rsidR="007B4962" w:rsidRPr="00DD182C" w:rsidRDefault="007B4962" w:rsidP="007B4962">
      <w:pPr>
        <w:tabs>
          <w:tab w:val="left" w:pos="4032"/>
        </w:tabs>
        <w:spacing w:before="23"/>
        <w:ind w:left="200"/>
        <w:jc w:val="center"/>
        <w:rPr>
          <w:i/>
          <w:vertAlign w:val="superscript"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7B4962" w:rsidRPr="00DD182C" w:rsidRDefault="007B4962" w:rsidP="007B4962">
      <w:pPr>
        <w:pStyle w:val="Tekstpodstawowy"/>
        <w:rPr>
          <w:i/>
          <w:sz w:val="26"/>
        </w:rPr>
      </w:pPr>
    </w:p>
    <w:p w:rsidR="003E47DA" w:rsidRDefault="003E47DA" w:rsidP="003E47DA">
      <w:pPr>
        <w:spacing w:before="61"/>
        <w:ind w:right="817"/>
        <w:jc w:val="right"/>
        <w:rPr>
          <w:b/>
          <w:sz w:val="24"/>
        </w:rPr>
      </w:pPr>
    </w:p>
    <w:p w:rsidR="00901909" w:rsidRPr="00DD182C" w:rsidRDefault="00901909" w:rsidP="003E47DA">
      <w:pPr>
        <w:spacing w:before="61"/>
        <w:ind w:right="817"/>
        <w:jc w:val="right"/>
        <w:rPr>
          <w:b/>
          <w:sz w:val="24"/>
        </w:rPr>
      </w:pPr>
    </w:p>
    <w:p w:rsidR="003E47DA" w:rsidRPr="00DD182C" w:rsidRDefault="003E47DA" w:rsidP="003E47DA">
      <w:pPr>
        <w:spacing w:before="61"/>
        <w:ind w:right="817"/>
        <w:jc w:val="center"/>
        <w:rPr>
          <w:b/>
          <w:sz w:val="24"/>
        </w:rPr>
      </w:pPr>
      <w:r w:rsidRPr="00DD182C">
        <w:rPr>
          <w:b/>
          <w:sz w:val="24"/>
        </w:rPr>
        <w:lastRenderedPageBreak/>
        <w:t xml:space="preserve">                                                                                                                           Załącznik Nr</w:t>
      </w:r>
      <w:r w:rsidRPr="00DD182C">
        <w:rPr>
          <w:b/>
          <w:spacing w:val="-3"/>
          <w:sz w:val="24"/>
        </w:rPr>
        <w:t xml:space="preserve"> </w:t>
      </w:r>
      <w:r w:rsidRPr="00DD182C">
        <w:rPr>
          <w:b/>
          <w:sz w:val="24"/>
        </w:rPr>
        <w:t>4b do SWZ</w:t>
      </w:r>
    </w:p>
    <w:p w:rsidR="00EF0DFB" w:rsidRPr="00DD182C" w:rsidRDefault="00457B55" w:rsidP="00EF0DFB">
      <w:pPr>
        <w:pStyle w:val="Nagwek5"/>
        <w:spacing w:line="236" w:lineRule="exact"/>
        <w:ind w:left="892" w:right="961"/>
        <w:jc w:val="right"/>
      </w:pPr>
      <w:r w:rsidRPr="00457B55">
        <w:t>KPB-V.272.9</w:t>
      </w:r>
      <w:r w:rsidR="00EF0DFB" w:rsidRPr="00457B55">
        <w:t>.2021</w:t>
      </w:r>
    </w:p>
    <w:p w:rsidR="003E47DA" w:rsidRPr="00DD182C" w:rsidRDefault="003E47DA" w:rsidP="003E47DA">
      <w:pPr>
        <w:spacing w:before="61"/>
        <w:ind w:right="817"/>
        <w:jc w:val="right"/>
        <w:rPr>
          <w:b/>
          <w:sz w:val="24"/>
        </w:rPr>
      </w:pPr>
      <w:r w:rsidRPr="00DD182C">
        <w:rPr>
          <w:b/>
          <w:spacing w:val="-1"/>
          <w:sz w:val="24"/>
        </w:rPr>
        <w:t xml:space="preserve"> </w:t>
      </w:r>
    </w:p>
    <w:p w:rsidR="003E47DA" w:rsidRPr="00DD182C" w:rsidRDefault="003E47DA" w:rsidP="003E47DA">
      <w:pPr>
        <w:pStyle w:val="Tekstpodstawowy"/>
        <w:spacing w:before="221"/>
        <w:ind w:left="678"/>
      </w:pPr>
      <w:r w:rsidRPr="00DD182C">
        <w:t>.................................................</w:t>
      </w:r>
    </w:p>
    <w:p w:rsidR="003E47DA" w:rsidRPr="00DD182C" w:rsidRDefault="003E47DA" w:rsidP="003E47DA">
      <w:pPr>
        <w:spacing w:before="107"/>
        <w:ind w:left="1118"/>
        <w:rPr>
          <w:i/>
          <w:vertAlign w:val="superscript"/>
        </w:rPr>
      </w:pPr>
      <w:r w:rsidRPr="00DD182C">
        <w:rPr>
          <w:i/>
        </w:rPr>
        <w:t>(nazwa</w:t>
      </w:r>
      <w:r w:rsidRPr="00DD182C">
        <w:rPr>
          <w:i/>
          <w:spacing w:val="-3"/>
        </w:rPr>
        <w:t xml:space="preserve"> i adres </w:t>
      </w:r>
      <w:r w:rsidRPr="00DD182C">
        <w:rPr>
          <w:i/>
        </w:rPr>
        <w:t>Podmiotu udostępniającego swoje zasoby)</w:t>
      </w:r>
    </w:p>
    <w:p w:rsidR="003E47DA" w:rsidRPr="00DD182C" w:rsidRDefault="003E47DA" w:rsidP="003E47DA">
      <w:pPr>
        <w:spacing w:before="107"/>
        <w:ind w:left="1118"/>
        <w:rPr>
          <w:i/>
        </w:rPr>
      </w:pPr>
    </w:p>
    <w:p w:rsidR="003E47DA" w:rsidRPr="00DD182C" w:rsidRDefault="003E47DA" w:rsidP="003E47DA">
      <w:pPr>
        <w:pStyle w:val="Tekstpodstawowy"/>
        <w:spacing w:before="11"/>
        <w:rPr>
          <w:i/>
          <w:sz w:val="15"/>
        </w:rPr>
      </w:pPr>
    </w:p>
    <w:p w:rsidR="003E47DA" w:rsidRPr="00DD182C" w:rsidRDefault="003E47DA" w:rsidP="003E47DA">
      <w:pPr>
        <w:pStyle w:val="Tekstpodstawowy"/>
        <w:spacing w:before="11"/>
        <w:rPr>
          <w:i/>
          <w:sz w:val="15"/>
        </w:rPr>
      </w:pPr>
    </w:p>
    <w:p w:rsidR="003E47DA" w:rsidRPr="00DD182C" w:rsidRDefault="003E47DA" w:rsidP="003E47DA">
      <w:pPr>
        <w:pStyle w:val="Tekstpodstawowy"/>
        <w:spacing w:before="11"/>
        <w:rPr>
          <w:i/>
          <w:sz w:val="15"/>
        </w:rPr>
      </w:pPr>
    </w:p>
    <w:p w:rsidR="003E47DA" w:rsidRPr="00DD182C" w:rsidRDefault="003E47DA" w:rsidP="003E47DA">
      <w:pPr>
        <w:pStyle w:val="Tekstpodstawowy"/>
        <w:spacing w:before="11"/>
        <w:rPr>
          <w:i/>
          <w:sz w:val="15"/>
        </w:rPr>
      </w:pPr>
    </w:p>
    <w:p w:rsidR="003E47DA" w:rsidRPr="00DD182C" w:rsidRDefault="003E47DA" w:rsidP="003E47DA">
      <w:pPr>
        <w:pStyle w:val="Nagwek4"/>
        <w:spacing w:before="90"/>
        <w:ind w:left="885" w:right="1029"/>
        <w:jc w:val="center"/>
      </w:pPr>
      <w:r w:rsidRPr="00DD182C">
        <w:t xml:space="preserve">OŚWIADCZENIE PODMIOTU UDOSTĘPNIAJĄCEGO SWOJE ZASOBY </w:t>
      </w:r>
    </w:p>
    <w:p w:rsidR="003E47DA" w:rsidRPr="00DD182C" w:rsidRDefault="003E47DA" w:rsidP="003E47DA">
      <w:pPr>
        <w:pStyle w:val="Nagwek4"/>
        <w:spacing w:before="90"/>
        <w:ind w:left="885" w:right="1029"/>
        <w:jc w:val="center"/>
      </w:pPr>
      <w:r w:rsidRPr="00DD182C">
        <w:t xml:space="preserve">Składane na podstawie art. 125 ust. 1 ustawy z dnia 11 września 2019 r. Prawo zamówień publicznych </w:t>
      </w:r>
    </w:p>
    <w:p w:rsidR="003E47DA" w:rsidRPr="00DD182C" w:rsidRDefault="003E47DA" w:rsidP="003E47DA">
      <w:pPr>
        <w:pStyle w:val="Nagwek4"/>
        <w:spacing w:before="90"/>
        <w:ind w:left="885" w:right="1029"/>
        <w:jc w:val="center"/>
      </w:pPr>
    </w:p>
    <w:p w:rsidR="003E47DA" w:rsidRPr="00DD182C" w:rsidRDefault="003E47DA" w:rsidP="003E47DA">
      <w:pPr>
        <w:pStyle w:val="Nagwek5"/>
        <w:spacing w:before="26"/>
        <w:ind w:left="891" w:right="1029"/>
        <w:jc w:val="center"/>
      </w:pPr>
      <w:r w:rsidRPr="00DD182C">
        <w:t>Dotyczące przesłanek wykluczenia z postępowania</w:t>
      </w:r>
    </w:p>
    <w:p w:rsidR="003E47DA" w:rsidRPr="00DD182C" w:rsidRDefault="003E47DA" w:rsidP="003E47DA">
      <w:pPr>
        <w:pStyle w:val="Tekstpodstawowy"/>
        <w:spacing w:before="2"/>
        <w:rPr>
          <w:b/>
          <w:sz w:val="21"/>
        </w:rPr>
      </w:pPr>
    </w:p>
    <w:p w:rsidR="003E47DA" w:rsidRPr="00901909" w:rsidRDefault="00527EB4" w:rsidP="00901909">
      <w:pPr>
        <w:tabs>
          <w:tab w:val="left" w:pos="7046"/>
        </w:tabs>
        <w:spacing w:line="360" w:lineRule="auto"/>
        <w:jc w:val="both"/>
        <w:rPr>
          <w:b/>
          <w:i/>
          <w:spacing w:val="41"/>
        </w:rPr>
      </w:pPr>
      <w:r>
        <w:t xml:space="preserve">           </w:t>
      </w:r>
      <w:r w:rsidR="003E47DA" w:rsidRPr="00DD182C">
        <w:t>Na potrzeby</w:t>
      </w:r>
      <w:r w:rsidR="003E47DA" w:rsidRPr="00DD182C">
        <w:rPr>
          <w:spacing w:val="43"/>
        </w:rPr>
        <w:t xml:space="preserve"> </w:t>
      </w:r>
      <w:r w:rsidR="003E47DA" w:rsidRPr="00DD182C">
        <w:t>postępowania</w:t>
      </w:r>
      <w:r w:rsidR="003E47DA" w:rsidRPr="00DD182C">
        <w:rPr>
          <w:spacing w:val="43"/>
        </w:rPr>
        <w:t xml:space="preserve"> </w:t>
      </w:r>
      <w:r w:rsidR="003E47DA" w:rsidRPr="00DD182C">
        <w:t>o</w:t>
      </w:r>
      <w:r w:rsidR="003E47DA" w:rsidRPr="00DD182C">
        <w:rPr>
          <w:spacing w:val="43"/>
        </w:rPr>
        <w:t xml:space="preserve"> </w:t>
      </w:r>
      <w:r w:rsidR="003E47DA" w:rsidRPr="00DD182C">
        <w:t>udzielenie</w:t>
      </w:r>
      <w:r w:rsidR="003E47DA" w:rsidRPr="00DD182C">
        <w:rPr>
          <w:spacing w:val="43"/>
        </w:rPr>
        <w:t xml:space="preserve"> </w:t>
      </w:r>
      <w:r w:rsidR="003E47DA" w:rsidRPr="00DD182C">
        <w:t>zamówienia</w:t>
      </w:r>
      <w:r w:rsidR="003E47DA" w:rsidRPr="00DD182C">
        <w:rPr>
          <w:spacing w:val="43"/>
        </w:rPr>
        <w:t xml:space="preserve"> </w:t>
      </w:r>
      <w:r w:rsidR="003E47DA" w:rsidRPr="00DD182C">
        <w:t>publicznego</w:t>
      </w:r>
      <w:r w:rsidR="003E47DA" w:rsidRPr="00DD182C">
        <w:rPr>
          <w:spacing w:val="44"/>
        </w:rPr>
        <w:t xml:space="preserve"> </w:t>
      </w:r>
      <w:r w:rsidR="003E47DA" w:rsidRPr="00DD182C">
        <w:t>na</w:t>
      </w:r>
      <w:r w:rsidR="003E47DA" w:rsidRPr="00DD182C">
        <w:rPr>
          <w:spacing w:val="41"/>
        </w:rPr>
        <w:t xml:space="preserve"> </w:t>
      </w:r>
      <w:r w:rsidR="00A60D05" w:rsidRPr="00DD182C">
        <w:rPr>
          <w:spacing w:val="41"/>
        </w:rPr>
        <w:t>„</w:t>
      </w:r>
      <w:r w:rsidR="00901909" w:rsidRPr="0041599C">
        <w:rPr>
          <w:rFonts w:eastAsia="Arial"/>
          <w:b/>
          <w:color w:val="000000"/>
          <w:kern w:val="1"/>
          <w:lang w:eastAsia="ar-SA"/>
        </w:rPr>
        <w:t>Przedłużenie</w:t>
      </w:r>
      <w:r w:rsidR="00901909" w:rsidRPr="0045543A">
        <w:rPr>
          <w:rFonts w:eastAsia="Arial"/>
          <w:b/>
          <w:color w:val="000000"/>
          <w:kern w:val="1"/>
          <w:lang w:eastAsia="ar-SA"/>
        </w:rPr>
        <w:t xml:space="preserve"> licencji na support</w:t>
      </w:r>
      <w:r w:rsidR="00901909">
        <w:t xml:space="preserve">                               </w:t>
      </w:r>
      <w:r w:rsidR="007D45B3">
        <w:rPr>
          <w:rFonts w:eastAsia="Arial"/>
          <w:b/>
          <w:color w:val="000000"/>
          <w:kern w:val="1"/>
          <w:lang w:eastAsia="ar-SA"/>
        </w:rPr>
        <w:t xml:space="preserve"> i subskrypcję  urządzeń</w:t>
      </w:r>
      <w:r w:rsidR="00901909" w:rsidRPr="0045543A">
        <w:rPr>
          <w:rFonts w:eastAsia="Arial"/>
          <w:b/>
          <w:color w:val="000000"/>
          <w:kern w:val="1"/>
          <w:lang w:eastAsia="ar-SA"/>
        </w:rPr>
        <w:t xml:space="preserve"> Palo Alto PA-3250</w:t>
      </w:r>
      <w:r w:rsidR="00901909">
        <w:t xml:space="preserve"> </w:t>
      </w:r>
      <w:r w:rsidR="00901909" w:rsidRPr="0045543A">
        <w:rPr>
          <w:rFonts w:eastAsia="Lucida Sans Unicode"/>
          <w:b/>
          <w:kern w:val="1"/>
          <w:lang w:eastAsia="ar-SA"/>
        </w:rPr>
        <w:t>dla Łódzkiego Urzędu Wojewódzkiego w Łodzi</w:t>
      </w:r>
      <w:r w:rsidR="00A60D05" w:rsidRPr="00527EB4">
        <w:rPr>
          <w:b/>
          <w:i/>
          <w:spacing w:val="41"/>
        </w:rPr>
        <w:t>”.</w:t>
      </w:r>
    </w:p>
    <w:p w:rsidR="003E47DA" w:rsidRPr="00DD182C" w:rsidRDefault="003E47DA" w:rsidP="003E47DA">
      <w:pPr>
        <w:pStyle w:val="Tekstpodstawowy"/>
        <w:spacing w:before="136"/>
        <w:ind w:left="851" w:hanging="173"/>
        <w:rPr>
          <w:b/>
          <w:i/>
        </w:rPr>
      </w:pPr>
      <w:r w:rsidRPr="00DD182C">
        <w:rPr>
          <w:b/>
          <w:i/>
        </w:rPr>
        <w:t>1. OŚWIADCZENIE PODMIOTU O BRAKU PODSTAW WYKLUCZENIA Z POSTĘPOWANIA:</w:t>
      </w:r>
    </w:p>
    <w:p w:rsidR="003E47DA" w:rsidRPr="00DD182C" w:rsidRDefault="003E47DA" w:rsidP="003E47DA">
      <w:pPr>
        <w:pStyle w:val="Tekstpodstawowy"/>
        <w:spacing w:before="136"/>
        <w:ind w:left="851" w:hanging="173"/>
        <w:rPr>
          <w:spacing w:val="-3"/>
        </w:rPr>
      </w:pPr>
      <w:r w:rsidRPr="00DD182C">
        <w:t xml:space="preserve"> Oświadczam, że </w:t>
      </w:r>
      <w:r w:rsidRPr="00DD182C">
        <w:rPr>
          <w:spacing w:val="-3"/>
        </w:rPr>
        <w:t>nie podlegam wykluczeniu z postępowania na podstawie art. 108 ust. 1 ustawy Pzp.</w:t>
      </w:r>
    </w:p>
    <w:p w:rsidR="003E47DA" w:rsidRPr="00DD182C" w:rsidRDefault="003E47DA" w:rsidP="003E47DA">
      <w:pPr>
        <w:pStyle w:val="Tekstpodstawowy"/>
        <w:spacing w:before="1"/>
        <w:rPr>
          <w:sz w:val="27"/>
        </w:rPr>
      </w:pPr>
    </w:p>
    <w:p w:rsidR="003E47DA" w:rsidRPr="00DD182C" w:rsidRDefault="003E47DA" w:rsidP="003E47DA">
      <w:pPr>
        <w:pStyle w:val="Tekstpodstawowy"/>
        <w:tabs>
          <w:tab w:val="left" w:pos="4253"/>
        </w:tabs>
        <w:ind w:right="131"/>
        <w:jc w:val="center"/>
      </w:pPr>
      <w:r w:rsidRPr="00DD182C">
        <w:t>.................................................</w:t>
      </w:r>
      <w:r w:rsidRPr="00DD182C">
        <w:tab/>
        <w:t>..................................................................</w:t>
      </w:r>
    </w:p>
    <w:p w:rsidR="003E47DA" w:rsidRPr="00DD182C" w:rsidRDefault="003E47DA" w:rsidP="003E47DA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3E47DA" w:rsidRPr="00DD182C" w:rsidRDefault="003E47DA" w:rsidP="003E47DA">
      <w:pPr>
        <w:pStyle w:val="Tekstpodstawowy"/>
        <w:spacing w:before="136"/>
        <w:rPr>
          <w:spacing w:val="-3"/>
        </w:rPr>
      </w:pPr>
    </w:p>
    <w:p w:rsidR="003E47DA" w:rsidRPr="00DD182C" w:rsidRDefault="003E47DA" w:rsidP="004B21A7">
      <w:pPr>
        <w:pStyle w:val="Nagwek5"/>
        <w:spacing w:before="105"/>
        <w:ind w:left="993" w:hanging="301"/>
      </w:pPr>
      <w:r w:rsidRPr="00DD182C">
        <w:t>2</w:t>
      </w:r>
      <w:r w:rsidRPr="00DD182C">
        <w:rPr>
          <w:i/>
        </w:rPr>
        <w:t>. WYKAZANIE PRZEZ PODMIOT, ŻE PODJĘTE PRZEZ NIEGO CŻYNNOŚCI SĄ WYSTARCZAJĄCE DO WYKAZANIA JEGO RZETELNOŚCI W SYTUACJI, GDY WYKONAWCA PODLEGA WYKLUCZENIU NA PODSTAWIE ART. 108 ust. 1 pkt. 1,2, 5 i 6 USTAWY PZP:</w:t>
      </w:r>
    </w:p>
    <w:p w:rsidR="003E47DA" w:rsidRPr="00DD182C" w:rsidRDefault="003E47DA" w:rsidP="003E47DA">
      <w:pPr>
        <w:pStyle w:val="Tekstpodstawowy"/>
        <w:spacing w:before="240"/>
        <w:ind w:left="851" w:hanging="851"/>
        <w:rPr>
          <w:spacing w:val="-3"/>
        </w:rPr>
      </w:pPr>
      <w:r w:rsidRPr="00DD182C">
        <w:rPr>
          <w:spacing w:val="-3"/>
        </w:rPr>
        <w:t xml:space="preserve">               oświadczam, że w stosunku do mnie zachodzą podstawy wykluczenia z postępowania na podstawie art……….ustawy Pzp.</w:t>
      </w:r>
    </w:p>
    <w:p w:rsidR="003E47DA" w:rsidRPr="00DD182C" w:rsidRDefault="003E47DA" w:rsidP="003E47DA">
      <w:pPr>
        <w:pStyle w:val="Tekstpodstawowy"/>
        <w:spacing w:before="240"/>
        <w:ind w:left="853" w:hanging="173"/>
        <w:rPr>
          <w:spacing w:val="-3"/>
          <w:sz w:val="20"/>
          <w:szCs w:val="20"/>
        </w:rPr>
      </w:pPr>
      <w:r w:rsidRPr="00DD182C">
        <w:rPr>
          <w:spacing w:val="-3"/>
          <w:sz w:val="20"/>
          <w:szCs w:val="20"/>
        </w:rPr>
        <w:t xml:space="preserve"> (podać mającą zastosowanie podstawę wykluczenia spośród wymienionych w art. 108 ust. 1 pkt. 1, 2,  5 i 6 ustawy Pzp).</w:t>
      </w:r>
    </w:p>
    <w:p w:rsidR="003E47DA" w:rsidRPr="00DD182C" w:rsidRDefault="003E47DA" w:rsidP="003E47DA">
      <w:pPr>
        <w:pStyle w:val="Tekstpodstawowy"/>
        <w:spacing w:before="240"/>
        <w:ind w:left="709" w:hanging="709"/>
      </w:pPr>
      <w:r w:rsidRPr="00DD182C">
        <w:rPr>
          <w:sz w:val="20"/>
          <w:szCs w:val="20"/>
        </w:rPr>
        <w:t xml:space="preserve">             </w:t>
      </w:r>
      <w:r w:rsidRPr="00DD182C">
        <w:t>Jednocześnie oświadczam, że w związku z tym, iż podlegam  wykluczeniu na podstawie ww. artykułu, to zgodnie z  dyspozycją art. 110 ust. 2 ustawy Pzp przedstawiam następujące dowody na to, że podjęte przez mnie środki są wystarczające do wykazania mojej rzetelności:</w:t>
      </w:r>
    </w:p>
    <w:p w:rsidR="003E47DA" w:rsidRPr="00DD182C" w:rsidRDefault="003E47DA" w:rsidP="003E47DA">
      <w:pPr>
        <w:pStyle w:val="Tekstpodstawowy"/>
        <w:spacing w:before="240"/>
        <w:ind w:left="853" w:hanging="173"/>
      </w:pPr>
      <w:r w:rsidRPr="00DD182C">
        <w:t>1…………………………………………………………………………………………….,</w:t>
      </w:r>
    </w:p>
    <w:p w:rsidR="003E47DA" w:rsidRPr="00DD182C" w:rsidRDefault="003E47DA" w:rsidP="003E47DA">
      <w:pPr>
        <w:pStyle w:val="Tekstpodstawowy"/>
        <w:spacing w:before="240"/>
        <w:ind w:left="853" w:hanging="173"/>
      </w:pPr>
      <w:r w:rsidRPr="00DD182C">
        <w:t>2……………………………………………………………………………………………,</w:t>
      </w:r>
    </w:p>
    <w:p w:rsidR="003E47DA" w:rsidRPr="00DD182C" w:rsidRDefault="003E47DA" w:rsidP="003E47DA">
      <w:pPr>
        <w:pStyle w:val="Tekstpodstawowy"/>
        <w:spacing w:before="240"/>
        <w:ind w:left="853" w:hanging="173"/>
        <w:rPr>
          <w:sz w:val="20"/>
          <w:szCs w:val="20"/>
        </w:rPr>
      </w:pPr>
      <w:r w:rsidRPr="00DD182C">
        <w:rPr>
          <w:sz w:val="20"/>
          <w:szCs w:val="20"/>
        </w:rPr>
        <w:t xml:space="preserve"> (należy podać dowody,  że podjęte czynności są wystarczające do wykazania rzetelności Podmiotu)</w:t>
      </w:r>
    </w:p>
    <w:p w:rsidR="003E47DA" w:rsidRPr="00DD182C" w:rsidRDefault="003E47DA" w:rsidP="003E47DA">
      <w:pPr>
        <w:pStyle w:val="Tekstpodstawowy"/>
        <w:rPr>
          <w:sz w:val="24"/>
        </w:rPr>
      </w:pPr>
    </w:p>
    <w:p w:rsidR="003E47DA" w:rsidRPr="00DD182C" w:rsidRDefault="003E47DA" w:rsidP="003E47DA">
      <w:pPr>
        <w:pStyle w:val="Tekstpodstawowy"/>
        <w:spacing w:before="1"/>
        <w:rPr>
          <w:sz w:val="27"/>
        </w:rPr>
      </w:pPr>
    </w:p>
    <w:p w:rsidR="003E47DA" w:rsidRPr="00DD182C" w:rsidRDefault="003E47DA" w:rsidP="003E47DA">
      <w:pPr>
        <w:pStyle w:val="Tekstpodstawowy"/>
        <w:tabs>
          <w:tab w:val="left" w:pos="4253"/>
        </w:tabs>
        <w:ind w:right="131"/>
        <w:jc w:val="center"/>
      </w:pPr>
      <w:r w:rsidRPr="00DD182C">
        <w:t>.................................................</w:t>
      </w:r>
      <w:r w:rsidRPr="00DD182C">
        <w:tab/>
        <w:t>..................................................................</w:t>
      </w:r>
    </w:p>
    <w:p w:rsidR="003E47DA" w:rsidRPr="00DD182C" w:rsidRDefault="003E47DA" w:rsidP="003E47DA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9E362F" w:rsidRPr="00DD182C" w:rsidRDefault="009E362F" w:rsidP="003E47DA">
      <w:pPr>
        <w:pStyle w:val="Akapitzlist"/>
        <w:tabs>
          <w:tab w:val="left" w:pos="1469"/>
        </w:tabs>
        <w:spacing w:before="212" w:line="266" w:lineRule="auto"/>
        <w:ind w:left="1468" w:firstLine="0"/>
        <w:jc w:val="left"/>
        <w:sectPr w:rsidR="009E362F" w:rsidRPr="00DD182C">
          <w:footerReference w:type="default" r:id="rId13"/>
          <w:pgSz w:w="11910" w:h="16840"/>
          <w:pgMar w:top="860" w:right="300" w:bottom="1220" w:left="440" w:header="0" w:footer="952" w:gutter="0"/>
          <w:cols w:space="708"/>
        </w:sectPr>
      </w:pPr>
    </w:p>
    <w:p w:rsidR="00CD17D1" w:rsidRPr="00DD182C" w:rsidRDefault="00CD17D1" w:rsidP="00CD17D1">
      <w:pPr>
        <w:pStyle w:val="Tekstpodstawowy"/>
        <w:rPr>
          <w:sz w:val="24"/>
        </w:rPr>
      </w:pPr>
    </w:p>
    <w:p w:rsidR="00F57CDC" w:rsidRPr="00DD182C" w:rsidRDefault="00F57CDC" w:rsidP="00F57CDC">
      <w:pPr>
        <w:tabs>
          <w:tab w:val="left" w:pos="4032"/>
        </w:tabs>
        <w:spacing w:before="23"/>
        <w:ind w:left="200"/>
        <w:jc w:val="center"/>
        <w:rPr>
          <w:i/>
        </w:rPr>
      </w:pPr>
    </w:p>
    <w:p w:rsidR="00530630" w:rsidRPr="00DD182C" w:rsidRDefault="00530630" w:rsidP="00530630">
      <w:pPr>
        <w:spacing w:before="61"/>
        <w:ind w:right="817"/>
        <w:jc w:val="right"/>
        <w:rPr>
          <w:b/>
          <w:sz w:val="24"/>
        </w:rPr>
      </w:pPr>
    </w:p>
    <w:p w:rsidR="00530630" w:rsidRPr="00DD182C" w:rsidRDefault="00530630" w:rsidP="00530630">
      <w:pPr>
        <w:spacing w:before="61"/>
        <w:ind w:right="817"/>
        <w:jc w:val="center"/>
        <w:rPr>
          <w:b/>
          <w:sz w:val="24"/>
        </w:rPr>
      </w:pPr>
      <w:r w:rsidRPr="00DD182C"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DD182C">
        <w:rPr>
          <w:b/>
          <w:spacing w:val="-3"/>
          <w:sz w:val="24"/>
        </w:rPr>
        <w:t xml:space="preserve"> </w:t>
      </w:r>
      <w:r w:rsidRPr="00DD182C">
        <w:rPr>
          <w:b/>
          <w:sz w:val="24"/>
        </w:rPr>
        <w:t>5a do SWZ</w:t>
      </w:r>
    </w:p>
    <w:p w:rsidR="000008EC" w:rsidRPr="00DD182C" w:rsidRDefault="004C4D08" w:rsidP="000008EC">
      <w:pPr>
        <w:pStyle w:val="Nagwek5"/>
        <w:spacing w:line="236" w:lineRule="exact"/>
        <w:ind w:left="892" w:right="961"/>
        <w:jc w:val="right"/>
      </w:pPr>
      <w:r w:rsidRPr="004C4D08">
        <w:t>KPB-V.272.9</w:t>
      </w:r>
      <w:r w:rsidR="000008EC" w:rsidRPr="004C4D08">
        <w:t>.2021</w:t>
      </w:r>
    </w:p>
    <w:p w:rsidR="00530630" w:rsidRPr="00DD182C" w:rsidRDefault="00530630" w:rsidP="00530630">
      <w:pPr>
        <w:spacing w:before="61"/>
        <w:ind w:right="817"/>
        <w:jc w:val="right"/>
        <w:rPr>
          <w:b/>
          <w:sz w:val="24"/>
        </w:rPr>
      </w:pPr>
      <w:r w:rsidRPr="00DD182C">
        <w:rPr>
          <w:b/>
          <w:spacing w:val="-1"/>
          <w:sz w:val="24"/>
        </w:rPr>
        <w:t xml:space="preserve"> </w:t>
      </w:r>
    </w:p>
    <w:p w:rsidR="00530630" w:rsidRPr="00DD182C" w:rsidRDefault="00530630" w:rsidP="00530630">
      <w:pPr>
        <w:pStyle w:val="Tekstpodstawowy"/>
        <w:spacing w:before="221"/>
        <w:ind w:left="678"/>
      </w:pPr>
      <w:r w:rsidRPr="00DD182C">
        <w:t>.................................................</w:t>
      </w:r>
    </w:p>
    <w:p w:rsidR="00530630" w:rsidRPr="00DD182C" w:rsidRDefault="00530630" w:rsidP="00530630">
      <w:pPr>
        <w:spacing w:before="107"/>
        <w:ind w:left="1118"/>
        <w:rPr>
          <w:i/>
          <w:vertAlign w:val="superscript"/>
        </w:rPr>
      </w:pPr>
      <w:r w:rsidRPr="00DD182C">
        <w:rPr>
          <w:i/>
        </w:rPr>
        <w:t>(nazwa</w:t>
      </w:r>
      <w:r w:rsidRPr="00DD182C">
        <w:rPr>
          <w:i/>
          <w:spacing w:val="-3"/>
        </w:rPr>
        <w:t xml:space="preserve"> i adres </w:t>
      </w:r>
      <w:r w:rsidRPr="00DD182C">
        <w:rPr>
          <w:i/>
        </w:rPr>
        <w:t>Wykonawcy)</w:t>
      </w:r>
    </w:p>
    <w:p w:rsidR="00530630" w:rsidRPr="00DD182C" w:rsidRDefault="00530630" w:rsidP="00530630">
      <w:pPr>
        <w:spacing w:before="107"/>
        <w:ind w:left="1118"/>
        <w:rPr>
          <w:i/>
        </w:rPr>
      </w:pPr>
    </w:p>
    <w:p w:rsidR="00530630" w:rsidRPr="00DD182C" w:rsidRDefault="00530630" w:rsidP="00530630">
      <w:pPr>
        <w:pStyle w:val="Tekstpodstawowy"/>
        <w:spacing w:before="11"/>
        <w:rPr>
          <w:i/>
          <w:sz w:val="15"/>
        </w:rPr>
      </w:pPr>
    </w:p>
    <w:p w:rsidR="00530630" w:rsidRPr="00DD182C" w:rsidRDefault="00530630" w:rsidP="00530630">
      <w:pPr>
        <w:pStyle w:val="Tekstpodstawowy"/>
        <w:spacing w:before="11"/>
        <w:rPr>
          <w:i/>
          <w:sz w:val="15"/>
        </w:rPr>
      </w:pPr>
    </w:p>
    <w:p w:rsidR="00530630" w:rsidRPr="00DD182C" w:rsidRDefault="00530630" w:rsidP="00530630">
      <w:pPr>
        <w:pStyle w:val="Tekstpodstawowy"/>
        <w:spacing w:before="11"/>
        <w:rPr>
          <w:i/>
          <w:sz w:val="15"/>
        </w:rPr>
      </w:pPr>
    </w:p>
    <w:p w:rsidR="00530630" w:rsidRPr="00DD182C" w:rsidRDefault="00530630" w:rsidP="00530630">
      <w:pPr>
        <w:pStyle w:val="Tekstpodstawowy"/>
        <w:spacing w:before="11"/>
        <w:rPr>
          <w:i/>
          <w:sz w:val="15"/>
        </w:rPr>
      </w:pPr>
    </w:p>
    <w:p w:rsidR="00530630" w:rsidRPr="00DD182C" w:rsidRDefault="00530630" w:rsidP="00530630">
      <w:pPr>
        <w:pStyle w:val="Nagwek4"/>
        <w:spacing w:before="90"/>
        <w:ind w:left="426" w:right="1029" w:hanging="426"/>
        <w:jc w:val="center"/>
      </w:pPr>
      <w:r w:rsidRPr="00DD182C">
        <w:t>OŚWIADCZENIE WYKONAWCY O AKTUALNOŚCI INFORMACJI –ZAWARTYCH W OŚWIADCZENIU, O KTÓRYM MOWA W ART. 125 ust. 1 ustawy Pzp.</w:t>
      </w:r>
    </w:p>
    <w:p w:rsidR="00530630" w:rsidRPr="00DD182C" w:rsidRDefault="00530630" w:rsidP="00530630">
      <w:pPr>
        <w:pStyle w:val="Nagwek4"/>
        <w:spacing w:before="90"/>
        <w:ind w:left="885" w:right="1029"/>
        <w:jc w:val="center"/>
      </w:pPr>
    </w:p>
    <w:p w:rsidR="00530630" w:rsidRPr="00DD182C" w:rsidRDefault="00530630" w:rsidP="00530630">
      <w:pPr>
        <w:pStyle w:val="Nagwek5"/>
        <w:spacing w:before="26"/>
        <w:ind w:left="891" w:right="1029"/>
        <w:jc w:val="center"/>
      </w:pPr>
      <w:r w:rsidRPr="00DD182C">
        <w:t>Dotyczące przesłanek wykluczenia z postępowania</w:t>
      </w:r>
    </w:p>
    <w:p w:rsidR="00530630" w:rsidRPr="00DD182C" w:rsidRDefault="00530630" w:rsidP="00530630">
      <w:pPr>
        <w:pStyle w:val="Tekstpodstawowy"/>
        <w:spacing w:before="2"/>
        <w:rPr>
          <w:b/>
          <w:sz w:val="21"/>
        </w:rPr>
      </w:pPr>
    </w:p>
    <w:p w:rsidR="00530630" w:rsidRPr="00527EB4" w:rsidRDefault="00530630" w:rsidP="00757CE5">
      <w:pPr>
        <w:tabs>
          <w:tab w:val="left" w:pos="7046"/>
        </w:tabs>
        <w:spacing w:line="360" w:lineRule="auto"/>
        <w:jc w:val="center"/>
        <w:rPr>
          <w:b/>
          <w:lang w:eastAsia="pl-PL"/>
        </w:rPr>
      </w:pPr>
      <w:r w:rsidRPr="00DD182C">
        <w:t>Przystępując</w:t>
      </w:r>
      <w:r w:rsidRPr="00DD182C">
        <w:rPr>
          <w:spacing w:val="43"/>
        </w:rPr>
        <w:t xml:space="preserve"> </w:t>
      </w:r>
      <w:r w:rsidRPr="00DD182C">
        <w:t>jako</w:t>
      </w:r>
      <w:r w:rsidRPr="00DD182C">
        <w:rPr>
          <w:spacing w:val="43"/>
        </w:rPr>
        <w:t xml:space="preserve"> </w:t>
      </w:r>
      <w:r w:rsidRPr="00DD182C">
        <w:t>Wykonawca</w:t>
      </w:r>
      <w:r w:rsidRPr="00DD182C">
        <w:rPr>
          <w:spacing w:val="44"/>
        </w:rPr>
        <w:t xml:space="preserve"> </w:t>
      </w:r>
      <w:r w:rsidRPr="00DD182C">
        <w:t>do</w:t>
      </w:r>
      <w:r w:rsidRPr="00DD182C">
        <w:rPr>
          <w:spacing w:val="43"/>
        </w:rPr>
        <w:t xml:space="preserve"> </w:t>
      </w:r>
      <w:r w:rsidRPr="00DD182C">
        <w:t>postępowania</w:t>
      </w:r>
      <w:r w:rsidRPr="00DD182C">
        <w:rPr>
          <w:spacing w:val="43"/>
        </w:rPr>
        <w:t xml:space="preserve"> </w:t>
      </w:r>
      <w:r w:rsidRPr="00DD182C">
        <w:t>o</w:t>
      </w:r>
      <w:r w:rsidRPr="00DD182C">
        <w:rPr>
          <w:spacing w:val="43"/>
        </w:rPr>
        <w:t xml:space="preserve"> </w:t>
      </w:r>
      <w:r w:rsidRPr="00DD182C">
        <w:t>udzielenie</w:t>
      </w:r>
      <w:r w:rsidRPr="00DD182C">
        <w:rPr>
          <w:spacing w:val="43"/>
        </w:rPr>
        <w:t xml:space="preserve"> </w:t>
      </w:r>
      <w:r w:rsidRPr="00DD182C">
        <w:t>zamówienia</w:t>
      </w:r>
      <w:r w:rsidRPr="00DD182C">
        <w:rPr>
          <w:spacing w:val="43"/>
        </w:rPr>
        <w:t xml:space="preserve"> </w:t>
      </w:r>
      <w:r w:rsidRPr="00DD182C">
        <w:t>publicznego</w:t>
      </w:r>
      <w:r w:rsidRPr="00DD182C">
        <w:rPr>
          <w:spacing w:val="44"/>
        </w:rPr>
        <w:t xml:space="preserve"> </w:t>
      </w:r>
      <w:r w:rsidRPr="00DD182C">
        <w:t>na</w:t>
      </w:r>
      <w:r w:rsidRPr="00DD182C">
        <w:rPr>
          <w:spacing w:val="41"/>
        </w:rPr>
        <w:t xml:space="preserve"> </w:t>
      </w:r>
      <w:r w:rsidR="0022436F" w:rsidRPr="00527EB4">
        <w:rPr>
          <w:b/>
          <w:i/>
          <w:spacing w:val="41"/>
        </w:rPr>
        <w:t>„</w:t>
      </w:r>
      <w:r w:rsidR="00757CE5" w:rsidRPr="0041599C">
        <w:rPr>
          <w:rFonts w:eastAsia="Arial"/>
          <w:b/>
          <w:color w:val="000000"/>
          <w:kern w:val="1"/>
          <w:lang w:eastAsia="ar-SA"/>
        </w:rPr>
        <w:t>Przedłużenie</w:t>
      </w:r>
      <w:r w:rsidR="00757CE5" w:rsidRPr="0045543A">
        <w:rPr>
          <w:rFonts w:eastAsia="Arial"/>
          <w:b/>
          <w:color w:val="000000"/>
          <w:kern w:val="1"/>
          <w:lang w:eastAsia="ar-SA"/>
        </w:rPr>
        <w:t xml:space="preserve"> licencji na support</w:t>
      </w:r>
      <w:r w:rsidR="00757CE5">
        <w:t xml:space="preserve"> </w:t>
      </w:r>
      <w:r w:rsidR="007D45B3">
        <w:rPr>
          <w:rFonts w:eastAsia="Arial"/>
          <w:b/>
          <w:color w:val="000000"/>
          <w:kern w:val="1"/>
          <w:lang w:eastAsia="ar-SA"/>
        </w:rPr>
        <w:t>i subskrypcję  urządzeń</w:t>
      </w:r>
      <w:r w:rsidR="00757CE5" w:rsidRPr="0045543A">
        <w:rPr>
          <w:rFonts w:eastAsia="Arial"/>
          <w:b/>
          <w:color w:val="000000"/>
          <w:kern w:val="1"/>
          <w:lang w:eastAsia="ar-SA"/>
        </w:rPr>
        <w:t xml:space="preserve"> Palo Alto PA-3250</w:t>
      </w:r>
      <w:r w:rsidR="00757CE5">
        <w:t xml:space="preserve"> </w:t>
      </w:r>
      <w:r w:rsidR="00757CE5" w:rsidRPr="0045543A">
        <w:rPr>
          <w:rFonts w:eastAsia="Lucida Sans Unicode"/>
          <w:b/>
          <w:kern w:val="1"/>
          <w:lang w:eastAsia="ar-SA"/>
        </w:rPr>
        <w:t>dla Łódzkiego Urzędu Wojewódzkiego w Łodzi</w:t>
      </w:r>
      <w:r w:rsidR="0022436F" w:rsidRPr="00527EB4">
        <w:rPr>
          <w:b/>
          <w:i/>
          <w:spacing w:val="41"/>
        </w:rPr>
        <w:t>”.</w:t>
      </w:r>
    </w:p>
    <w:p w:rsidR="00530630" w:rsidRPr="00DD182C" w:rsidRDefault="00530630" w:rsidP="00530630">
      <w:pPr>
        <w:pStyle w:val="Nagwek5"/>
        <w:spacing w:before="105"/>
        <w:ind w:left="692"/>
      </w:pPr>
    </w:p>
    <w:p w:rsidR="00530630" w:rsidRPr="00DD182C" w:rsidRDefault="00530630" w:rsidP="00530630">
      <w:pPr>
        <w:pStyle w:val="Nagwek5"/>
        <w:spacing w:before="105"/>
        <w:ind w:left="692"/>
      </w:pPr>
      <w:r w:rsidRPr="00DD182C">
        <w:t>oświadczam,</w:t>
      </w:r>
      <w:r w:rsidRPr="00DD182C">
        <w:rPr>
          <w:spacing w:val="-3"/>
        </w:rPr>
        <w:t xml:space="preserve"> </w:t>
      </w:r>
      <w:r w:rsidRPr="00DD182C">
        <w:t>że:</w:t>
      </w: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ind w:left="851" w:hanging="851"/>
        <w:rPr>
          <w:sz w:val="24"/>
        </w:rPr>
      </w:pPr>
      <w:r w:rsidRPr="00DD182C">
        <w:rPr>
          <w:sz w:val="24"/>
        </w:rPr>
        <w:t xml:space="preserve">             informacje zawarte w oświadczeniu, o którym mowa w art. 125 ust. 1 ustawy Pzp w zakresie podstaw wykluczenia z postępowania wskazanych przez Zamawiającego, o których mowa w:</w:t>
      </w: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7A4DA6">
      <w:pPr>
        <w:pStyle w:val="Tekstpodstawowy"/>
        <w:numPr>
          <w:ilvl w:val="2"/>
          <w:numId w:val="12"/>
        </w:numPr>
        <w:ind w:left="1701" w:hanging="141"/>
        <w:rPr>
          <w:sz w:val="24"/>
        </w:rPr>
      </w:pPr>
      <w:r w:rsidRPr="00DD182C">
        <w:rPr>
          <w:sz w:val="24"/>
        </w:rPr>
        <w:t>art. 108 ust. 1 pkt. 3 ustawy Pzp, dotyczących wydania prawomocnego wyroku sądu lub ostatecznej decyzji administracyjnej o zaleganiu z uiszczeniem podatków, opłat lub składek na ubezpieczenie społeczne lub zdrowotne,</w:t>
      </w:r>
    </w:p>
    <w:p w:rsidR="00530630" w:rsidRPr="00DD182C" w:rsidRDefault="00530630" w:rsidP="007A4DA6">
      <w:pPr>
        <w:pStyle w:val="Tekstpodstawowy"/>
        <w:numPr>
          <w:ilvl w:val="2"/>
          <w:numId w:val="12"/>
        </w:numPr>
        <w:ind w:left="1701" w:hanging="141"/>
        <w:rPr>
          <w:sz w:val="24"/>
        </w:rPr>
      </w:pPr>
      <w:r w:rsidRPr="00DD182C">
        <w:rPr>
          <w:sz w:val="24"/>
        </w:rPr>
        <w:t>art. 108 ust. 1 pkt. 4 ustawy Pzp, dotyczących orzeczenia zakazu ubiegania się o zamówienie publiczne tytułem środka zapobiegawczego,</w:t>
      </w:r>
    </w:p>
    <w:p w:rsidR="00530630" w:rsidRPr="00DD182C" w:rsidRDefault="00530630" w:rsidP="007A4DA6">
      <w:pPr>
        <w:pStyle w:val="Tekstpodstawowy"/>
        <w:numPr>
          <w:ilvl w:val="2"/>
          <w:numId w:val="12"/>
        </w:numPr>
        <w:ind w:left="1701" w:hanging="141"/>
        <w:rPr>
          <w:sz w:val="24"/>
        </w:rPr>
      </w:pPr>
      <w:r w:rsidRPr="00DD182C">
        <w:rPr>
          <w:sz w:val="24"/>
        </w:rPr>
        <w:t>art. 108 ust. 1 pkt. 5 ustawy Pzp, dotyczących zawarcia z innymi Wykonawcami porozumienia mającego na celu zakłócenie konkurencji,</w:t>
      </w:r>
    </w:p>
    <w:p w:rsidR="00530630" w:rsidRDefault="00530630" w:rsidP="007A4DA6">
      <w:pPr>
        <w:pStyle w:val="Tekstpodstawowy"/>
        <w:numPr>
          <w:ilvl w:val="2"/>
          <w:numId w:val="12"/>
        </w:numPr>
        <w:ind w:left="1701" w:hanging="141"/>
        <w:rPr>
          <w:sz w:val="24"/>
        </w:rPr>
      </w:pPr>
      <w:r w:rsidRPr="00DD182C">
        <w:rPr>
          <w:sz w:val="24"/>
        </w:rPr>
        <w:t>art. 108 ust. 1 pkt. 6 ustawy Pzp, dotyczących zakłócenia konkurencji wynikającego z wcześniejszego zaangażowania Wykonawcy lub podmiotu, który należy z Wykonawcą do tej samej grupy kapitałowej, w przygotowanie postępowania o udzielenie zamówienia.</w:t>
      </w:r>
    </w:p>
    <w:p w:rsidR="00987B20" w:rsidRPr="00DD182C" w:rsidRDefault="00987B20" w:rsidP="00987B20">
      <w:pPr>
        <w:pStyle w:val="Tekstpodstawowy"/>
        <w:ind w:left="1701"/>
        <w:rPr>
          <w:sz w:val="24"/>
        </w:rPr>
      </w:pPr>
    </w:p>
    <w:p w:rsidR="00530630" w:rsidRPr="00DD182C" w:rsidRDefault="00530630" w:rsidP="00530630">
      <w:pPr>
        <w:pStyle w:val="Tekstpodstawowy"/>
        <w:rPr>
          <w:b/>
          <w:sz w:val="24"/>
          <w:u w:val="single"/>
        </w:rPr>
      </w:pPr>
      <w:r w:rsidRPr="00DD182C">
        <w:rPr>
          <w:b/>
          <w:sz w:val="24"/>
        </w:rPr>
        <w:t xml:space="preserve">                         </w:t>
      </w:r>
      <w:r w:rsidRPr="00DD182C">
        <w:rPr>
          <w:b/>
          <w:sz w:val="24"/>
          <w:u w:val="single"/>
        </w:rPr>
        <w:t>pozostają nadal aktualne</w:t>
      </w:r>
    </w:p>
    <w:p w:rsidR="00530630" w:rsidRPr="00DD182C" w:rsidRDefault="00530630" w:rsidP="00530630">
      <w:pPr>
        <w:pStyle w:val="Tekstpodstawowy"/>
        <w:rPr>
          <w:b/>
          <w:sz w:val="24"/>
          <w:u w:val="single"/>
        </w:rPr>
      </w:pPr>
    </w:p>
    <w:p w:rsidR="00530630" w:rsidRPr="00DD182C" w:rsidRDefault="00530630" w:rsidP="00530630">
      <w:pPr>
        <w:pStyle w:val="Tekstpodstawowy"/>
        <w:rPr>
          <w:b/>
          <w:sz w:val="24"/>
        </w:rPr>
      </w:pPr>
      <w:r w:rsidRPr="00DD182C">
        <w:rPr>
          <w:b/>
          <w:sz w:val="24"/>
        </w:rPr>
        <w:t xml:space="preserve">            Podmiot, który reprezentuję/my:</w:t>
      </w:r>
    </w:p>
    <w:p w:rsidR="00530630" w:rsidRPr="00DD182C" w:rsidRDefault="00530630" w:rsidP="00530630">
      <w:pPr>
        <w:pStyle w:val="Tekstpodstawowy"/>
        <w:rPr>
          <w:b/>
          <w:sz w:val="24"/>
        </w:rPr>
      </w:pPr>
    </w:p>
    <w:p w:rsidR="00530630" w:rsidRPr="00DD182C" w:rsidRDefault="00530630" w:rsidP="007A4DA6">
      <w:pPr>
        <w:pStyle w:val="Tekstpodstawowy"/>
        <w:numPr>
          <w:ilvl w:val="0"/>
          <w:numId w:val="13"/>
        </w:numPr>
        <w:ind w:left="993" w:hanging="284"/>
        <w:rPr>
          <w:b/>
          <w:sz w:val="24"/>
        </w:rPr>
      </w:pPr>
      <w:r w:rsidRPr="00DD182C">
        <w:rPr>
          <w:sz w:val="24"/>
        </w:rPr>
        <w:t xml:space="preserve">zawarł z innymi Wykonawcami porozumienie mające na celu zakłócenie konkurencji, w szczególności jeżeli należąc do tej samej grupy kapitałowej w rozumieniu ustawy z dnia 16 lutego 2007 r o ochronie konkurencji i konsumentów, złożyli odrębne oferty, oferty częściowe – </w:t>
      </w:r>
      <w:r w:rsidRPr="00DD182C">
        <w:rPr>
          <w:b/>
          <w:sz w:val="24"/>
        </w:rPr>
        <w:t>TAK/NIE*</w:t>
      </w:r>
    </w:p>
    <w:p w:rsidR="00530630" w:rsidRPr="00DD182C" w:rsidRDefault="00530630" w:rsidP="00530630">
      <w:pPr>
        <w:pStyle w:val="Tekstpodstawowy"/>
        <w:rPr>
          <w:b/>
          <w:sz w:val="24"/>
        </w:rPr>
      </w:pPr>
    </w:p>
    <w:p w:rsidR="00530630" w:rsidRPr="00DD182C" w:rsidRDefault="00530630" w:rsidP="00530630">
      <w:pPr>
        <w:pStyle w:val="Tekstpodstawowy"/>
        <w:rPr>
          <w:b/>
          <w:sz w:val="24"/>
        </w:rPr>
      </w:pPr>
    </w:p>
    <w:p w:rsidR="00530630" w:rsidRPr="00DD182C" w:rsidRDefault="00530630" w:rsidP="00530630">
      <w:pPr>
        <w:pStyle w:val="Tekstpodstawowy"/>
        <w:ind w:left="993"/>
        <w:rPr>
          <w:sz w:val="24"/>
        </w:rPr>
      </w:pPr>
      <w:r w:rsidRPr="00DD182C">
        <w:rPr>
          <w:sz w:val="24"/>
        </w:rPr>
        <w:t>Jeżeli TAK, proszę podać szczegółowe informacje na ten temat</w:t>
      </w:r>
      <w:r w:rsidRPr="00DD182C">
        <w:rPr>
          <w:sz w:val="24"/>
          <w:vertAlign w:val="superscript"/>
        </w:rPr>
        <w:t>1</w:t>
      </w:r>
      <w:r w:rsidRPr="00DD182C">
        <w:rPr>
          <w:sz w:val="24"/>
        </w:rPr>
        <w:t>:</w:t>
      </w:r>
    </w:p>
    <w:p w:rsidR="00530630" w:rsidRPr="00DD182C" w:rsidRDefault="00530630" w:rsidP="00530630">
      <w:pPr>
        <w:pStyle w:val="Tekstpodstawowy"/>
        <w:ind w:left="993"/>
        <w:rPr>
          <w:sz w:val="24"/>
        </w:rPr>
      </w:pPr>
      <w:r w:rsidRPr="00DD182C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7A4DA6">
      <w:pPr>
        <w:pStyle w:val="Tekstpodstawowy"/>
        <w:numPr>
          <w:ilvl w:val="0"/>
          <w:numId w:val="13"/>
        </w:numPr>
        <w:rPr>
          <w:b/>
          <w:sz w:val="24"/>
        </w:rPr>
      </w:pPr>
      <w:r w:rsidRPr="00DD182C">
        <w:rPr>
          <w:sz w:val="24"/>
        </w:rPr>
        <w:t xml:space="preserve">sam, lub z innym podmiotem należącym do tej samej grupy kapitałowej w rozumieniu ustawy z dnia 16 lutego 2007 r o ochronie konkurencji i konsumentów, doradzał lub w inny sposób był zaangażowany w przygotowanie postępowania o udzielenie tego zamówienia w wyniku, którego doszło do zakłócenia konkurencji – </w:t>
      </w:r>
      <w:r w:rsidRPr="00DD182C">
        <w:rPr>
          <w:b/>
          <w:sz w:val="24"/>
        </w:rPr>
        <w:t>TAK/NIE*</w:t>
      </w: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ind w:left="720"/>
        <w:rPr>
          <w:sz w:val="24"/>
        </w:rPr>
      </w:pPr>
      <w:r w:rsidRPr="00DD182C">
        <w:rPr>
          <w:sz w:val="24"/>
        </w:rPr>
        <w:t>Jeżeli TAK, proszę podać szczegółowe informacje na ten temat</w:t>
      </w:r>
      <w:r w:rsidRPr="00DD182C">
        <w:rPr>
          <w:sz w:val="24"/>
          <w:vertAlign w:val="superscript"/>
        </w:rPr>
        <w:t>2</w:t>
      </w:r>
      <w:r w:rsidRPr="00DD182C">
        <w:rPr>
          <w:sz w:val="24"/>
        </w:rPr>
        <w:t>:</w:t>
      </w:r>
    </w:p>
    <w:p w:rsidR="00530630" w:rsidRPr="00DD182C" w:rsidRDefault="00530630" w:rsidP="00530630">
      <w:pPr>
        <w:pStyle w:val="Tekstpodstawowy"/>
        <w:ind w:left="720"/>
        <w:rPr>
          <w:sz w:val="24"/>
        </w:rPr>
      </w:pPr>
      <w:r w:rsidRPr="00DD182C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530630" w:rsidRPr="00DD182C" w:rsidRDefault="00530630" w:rsidP="00530630">
      <w:pPr>
        <w:pStyle w:val="Tekstpodstawowy"/>
        <w:ind w:left="720"/>
        <w:rPr>
          <w:sz w:val="24"/>
        </w:rPr>
      </w:pPr>
    </w:p>
    <w:p w:rsidR="00530630" w:rsidRPr="00DD182C" w:rsidRDefault="00530630" w:rsidP="00530630">
      <w:pPr>
        <w:pStyle w:val="Tekstpodstawowy"/>
        <w:ind w:left="720"/>
        <w:rPr>
          <w:b/>
          <w:sz w:val="24"/>
        </w:rPr>
      </w:pPr>
      <w:r w:rsidRPr="00DD182C">
        <w:rPr>
          <w:b/>
          <w:sz w:val="24"/>
        </w:rPr>
        <w:t>* niepotrzebne skreślić</w:t>
      </w: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spacing w:before="1"/>
        <w:rPr>
          <w:sz w:val="27"/>
        </w:rPr>
      </w:pPr>
    </w:p>
    <w:p w:rsidR="00530630" w:rsidRPr="00DD182C" w:rsidRDefault="00530630" w:rsidP="00530630">
      <w:pPr>
        <w:pStyle w:val="Tekstpodstawowy"/>
        <w:tabs>
          <w:tab w:val="left" w:pos="4253"/>
        </w:tabs>
        <w:ind w:right="131"/>
        <w:jc w:val="center"/>
      </w:pPr>
      <w:r w:rsidRPr="00DD182C">
        <w:t>.................................................</w:t>
      </w:r>
      <w:r w:rsidRPr="00DD182C">
        <w:tab/>
        <w:t>..................................................................</w:t>
      </w:r>
    </w:p>
    <w:p w:rsidR="00530630" w:rsidRPr="00DD182C" w:rsidRDefault="00530630" w:rsidP="00530630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2E1400">
      <w:pPr>
        <w:pStyle w:val="Tekstpodstawowy"/>
        <w:ind w:left="851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530630">
      <w:pPr>
        <w:pStyle w:val="Tekstpodstawowy"/>
        <w:rPr>
          <w:sz w:val="24"/>
        </w:rPr>
      </w:pPr>
      <w:r w:rsidRPr="00DD182C">
        <w:rPr>
          <w:sz w:val="24"/>
        </w:rPr>
        <w:t xml:space="preserve">           _________________________</w:t>
      </w:r>
    </w:p>
    <w:p w:rsidR="00530630" w:rsidRPr="00DD182C" w:rsidRDefault="00530630" w:rsidP="00530630">
      <w:pPr>
        <w:pStyle w:val="Tekstpodstawowy"/>
        <w:rPr>
          <w:sz w:val="24"/>
        </w:rPr>
      </w:pPr>
    </w:p>
    <w:p w:rsidR="00530630" w:rsidRPr="00DD182C" w:rsidRDefault="00530630" w:rsidP="007A4DA6">
      <w:pPr>
        <w:pStyle w:val="Tekstpodstawowy"/>
        <w:numPr>
          <w:ilvl w:val="1"/>
          <w:numId w:val="4"/>
        </w:numPr>
        <w:ind w:firstLine="567"/>
        <w:rPr>
          <w:i/>
          <w:sz w:val="20"/>
          <w:szCs w:val="20"/>
        </w:rPr>
      </w:pPr>
      <w:r w:rsidRPr="00DD182C">
        <w:rPr>
          <w:i/>
          <w:sz w:val="20"/>
          <w:szCs w:val="20"/>
        </w:rPr>
        <w:t>Wykonawcy nie podlegają wykluczeniu jeżeli wykażą, że przygotowali te oferty niezależnie od siebie.</w:t>
      </w:r>
    </w:p>
    <w:p w:rsidR="00530630" w:rsidRPr="00DD182C" w:rsidRDefault="00530630" w:rsidP="007A4DA6">
      <w:pPr>
        <w:pStyle w:val="Tekstpodstawowy"/>
        <w:numPr>
          <w:ilvl w:val="1"/>
          <w:numId w:val="4"/>
        </w:numPr>
        <w:ind w:left="709" w:hanging="142"/>
        <w:rPr>
          <w:i/>
          <w:sz w:val="20"/>
          <w:szCs w:val="20"/>
        </w:rPr>
      </w:pPr>
      <w:r w:rsidRPr="00DD182C">
        <w:rPr>
          <w:i/>
          <w:sz w:val="20"/>
          <w:szCs w:val="20"/>
        </w:rPr>
        <w:t xml:space="preserve"> Wykonawca nie podlega wykluczeniu, jeżeli spowodowane tym zakłócenie konkurencji może być wyeliminowane w inny sposób niż przez wykluczenie Wykonawcy z udziału w postępowaniu o udzielenie zamówienia.</w:t>
      </w:r>
    </w:p>
    <w:p w:rsidR="00F57CDC" w:rsidRPr="00DD182C" w:rsidRDefault="00F57CDC" w:rsidP="00F57CDC">
      <w:pPr>
        <w:tabs>
          <w:tab w:val="left" w:pos="4032"/>
        </w:tabs>
        <w:spacing w:before="23"/>
        <w:ind w:left="200"/>
        <w:jc w:val="center"/>
        <w:rPr>
          <w:i/>
          <w:sz w:val="20"/>
          <w:szCs w:val="20"/>
        </w:rPr>
      </w:pPr>
    </w:p>
    <w:p w:rsidR="00F57CDC" w:rsidRPr="00DD182C" w:rsidRDefault="00F57CDC" w:rsidP="00F57CDC">
      <w:pPr>
        <w:tabs>
          <w:tab w:val="left" w:pos="1275"/>
        </w:tabs>
        <w:ind w:firstLine="567"/>
        <w:rPr>
          <w:i/>
          <w:sz w:val="20"/>
          <w:szCs w:val="20"/>
        </w:rPr>
        <w:sectPr w:rsidR="00F57CDC" w:rsidRPr="00DD182C" w:rsidSect="00A97A7E">
          <w:footerReference w:type="default" r:id="rId14"/>
          <w:pgSz w:w="11910" w:h="16840"/>
          <w:pgMar w:top="860" w:right="300" w:bottom="1140" w:left="440" w:header="0" w:footer="952" w:gutter="0"/>
          <w:cols w:space="708"/>
          <w:docGrid w:linePitch="299"/>
        </w:sectPr>
      </w:pPr>
    </w:p>
    <w:p w:rsidR="00F73CE5" w:rsidRPr="00DD182C" w:rsidRDefault="00F73CE5" w:rsidP="00F73CE5">
      <w:pPr>
        <w:spacing w:before="61"/>
        <w:ind w:right="817"/>
        <w:jc w:val="right"/>
        <w:rPr>
          <w:b/>
          <w:sz w:val="24"/>
        </w:rPr>
      </w:pPr>
    </w:p>
    <w:p w:rsidR="00F73CE5" w:rsidRPr="00DD182C" w:rsidRDefault="00F73CE5" w:rsidP="00F73CE5">
      <w:pPr>
        <w:spacing w:before="61"/>
        <w:ind w:right="817"/>
        <w:jc w:val="center"/>
        <w:rPr>
          <w:b/>
          <w:sz w:val="24"/>
        </w:rPr>
      </w:pPr>
      <w:r w:rsidRPr="00DD182C"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 w:rsidRPr="00DD182C">
        <w:rPr>
          <w:b/>
          <w:spacing w:val="-3"/>
          <w:sz w:val="24"/>
        </w:rPr>
        <w:t xml:space="preserve"> </w:t>
      </w:r>
      <w:r w:rsidRPr="00DD182C">
        <w:rPr>
          <w:b/>
          <w:sz w:val="24"/>
        </w:rPr>
        <w:t>5b do SWZ</w:t>
      </w:r>
    </w:p>
    <w:p w:rsidR="00CD136A" w:rsidRPr="00DD182C" w:rsidRDefault="004C4D08" w:rsidP="00CD136A">
      <w:pPr>
        <w:pStyle w:val="Nagwek5"/>
        <w:spacing w:line="236" w:lineRule="exact"/>
        <w:ind w:left="892" w:right="961"/>
        <w:jc w:val="right"/>
      </w:pPr>
      <w:r w:rsidRPr="004C4D08">
        <w:t>KPB-V.272.9</w:t>
      </w:r>
      <w:r w:rsidR="00CD136A" w:rsidRPr="004C4D08">
        <w:t>.2021</w:t>
      </w:r>
    </w:p>
    <w:p w:rsidR="00F73CE5" w:rsidRPr="00DD182C" w:rsidRDefault="00F73CE5" w:rsidP="00F73CE5">
      <w:pPr>
        <w:spacing w:before="61"/>
        <w:ind w:right="817"/>
        <w:jc w:val="right"/>
        <w:rPr>
          <w:b/>
          <w:sz w:val="24"/>
        </w:rPr>
      </w:pPr>
      <w:r w:rsidRPr="00DD182C">
        <w:rPr>
          <w:b/>
          <w:spacing w:val="-1"/>
          <w:sz w:val="24"/>
        </w:rPr>
        <w:t xml:space="preserve"> </w:t>
      </w:r>
    </w:p>
    <w:p w:rsidR="00F73CE5" w:rsidRPr="00DD182C" w:rsidRDefault="00F73CE5" w:rsidP="00F73CE5">
      <w:pPr>
        <w:pStyle w:val="Tekstpodstawowy"/>
        <w:spacing w:before="221"/>
        <w:ind w:left="678"/>
      </w:pPr>
      <w:r w:rsidRPr="00DD182C">
        <w:t>.................................................</w:t>
      </w:r>
    </w:p>
    <w:p w:rsidR="00F73CE5" w:rsidRPr="00DD182C" w:rsidRDefault="00E97F89" w:rsidP="00E97F89">
      <w:pPr>
        <w:spacing w:before="107"/>
        <w:rPr>
          <w:i/>
          <w:vertAlign w:val="superscript"/>
        </w:rPr>
      </w:pPr>
      <w:r w:rsidRPr="00DD182C">
        <w:rPr>
          <w:i/>
        </w:rPr>
        <w:t xml:space="preserve">              </w:t>
      </w:r>
      <w:r w:rsidR="00F73CE5" w:rsidRPr="00DD182C">
        <w:rPr>
          <w:i/>
        </w:rPr>
        <w:t>(nazwa</w:t>
      </w:r>
      <w:r w:rsidR="00F73CE5" w:rsidRPr="00DD182C">
        <w:rPr>
          <w:i/>
          <w:spacing w:val="-3"/>
        </w:rPr>
        <w:t xml:space="preserve"> i adres</w:t>
      </w:r>
      <w:r w:rsidR="00F73CE5" w:rsidRPr="00DD182C">
        <w:rPr>
          <w:i/>
        </w:rPr>
        <w:t xml:space="preserve"> Podmiotu udostępniającego swoje zasoby)</w:t>
      </w:r>
    </w:p>
    <w:p w:rsidR="00F73CE5" w:rsidRPr="00DD182C" w:rsidRDefault="00F73CE5" w:rsidP="00F73CE5">
      <w:pPr>
        <w:spacing w:before="107"/>
        <w:ind w:left="1118"/>
        <w:rPr>
          <w:i/>
        </w:rPr>
      </w:pPr>
    </w:p>
    <w:p w:rsidR="00F73CE5" w:rsidRPr="00DD182C" w:rsidRDefault="00F73CE5" w:rsidP="00F73CE5">
      <w:pPr>
        <w:pStyle w:val="Tekstpodstawowy"/>
        <w:spacing w:before="11"/>
        <w:rPr>
          <w:i/>
          <w:sz w:val="15"/>
        </w:rPr>
      </w:pPr>
    </w:p>
    <w:p w:rsidR="00F73CE5" w:rsidRPr="00DD182C" w:rsidRDefault="00F73CE5" w:rsidP="00F73CE5">
      <w:pPr>
        <w:pStyle w:val="Tekstpodstawowy"/>
        <w:spacing w:before="11"/>
        <w:rPr>
          <w:i/>
          <w:sz w:val="15"/>
        </w:rPr>
      </w:pPr>
    </w:p>
    <w:p w:rsidR="00F73CE5" w:rsidRPr="00DD182C" w:rsidRDefault="00F73CE5" w:rsidP="00F73CE5">
      <w:pPr>
        <w:pStyle w:val="Nagwek4"/>
        <w:spacing w:before="90"/>
        <w:ind w:left="885" w:right="1029"/>
        <w:jc w:val="center"/>
      </w:pPr>
      <w:r w:rsidRPr="00DD182C">
        <w:t xml:space="preserve">OŚWIADCZENIE PODMIOTU, NA ZASOBY KTÓRYCH  POWOŁUJE SIĘ WYKONAWCA O AKTUALNOŚCI INFORMACJI ZAWARTYCH W OŚWIADCZENIU, O KTÓRYM MOWA W ART. 125 ust. 1 ustawy Pzp </w:t>
      </w:r>
    </w:p>
    <w:p w:rsidR="00F73CE5" w:rsidRPr="00DD182C" w:rsidRDefault="00F73CE5" w:rsidP="00F73CE5">
      <w:pPr>
        <w:pStyle w:val="Nagwek5"/>
        <w:spacing w:before="26"/>
        <w:ind w:left="891" w:right="1029"/>
        <w:jc w:val="center"/>
      </w:pPr>
      <w:r w:rsidRPr="00DD182C">
        <w:t>Dotyczące przesłanek wykluczenia z postępowania</w:t>
      </w:r>
    </w:p>
    <w:p w:rsidR="00F73CE5" w:rsidRPr="00DD182C" w:rsidRDefault="00F73CE5" w:rsidP="00F73CE5">
      <w:pPr>
        <w:pStyle w:val="Tekstpodstawowy"/>
        <w:spacing w:before="2"/>
        <w:rPr>
          <w:b/>
          <w:sz w:val="21"/>
        </w:rPr>
      </w:pPr>
    </w:p>
    <w:p w:rsidR="00F73CE5" w:rsidRPr="00C243CE" w:rsidRDefault="00C243CE" w:rsidP="008A7E25">
      <w:pPr>
        <w:tabs>
          <w:tab w:val="left" w:pos="7046"/>
        </w:tabs>
        <w:spacing w:line="360" w:lineRule="auto"/>
        <w:rPr>
          <w:b/>
          <w:lang w:eastAsia="pl-PL"/>
        </w:rPr>
      </w:pPr>
      <w:r>
        <w:t xml:space="preserve">      </w:t>
      </w:r>
      <w:r w:rsidR="00F73CE5" w:rsidRPr="00DD182C">
        <w:t xml:space="preserve">Na potrzeby </w:t>
      </w:r>
      <w:r w:rsidR="00F73CE5" w:rsidRPr="00DD182C">
        <w:rPr>
          <w:spacing w:val="43"/>
        </w:rPr>
        <w:t xml:space="preserve"> </w:t>
      </w:r>
      <w:r w:rsidR="00F73CE5" w:rsidRPr="00DD182C">
        <w:t>postępowania</w:t>
      </w:r>
      <w:r w:rsidR="00F73CE5" w:rsidRPr="00DD182C">
        <w:rPr>
          <w:spacing w:val="43"/>
        </w:rPr>
        <w:t xml:space="preserve"> </w:t>
      </w:r>
      <w:r w:rsidR="00F73CE5" w:rsidRPr="00DD182C">
        <w:t>o</w:t>
      </w:r>
      <w:r w:rsidR="00F73CE5" w:rsidRPr="00DD182C">
        <w:rPr>
          <w:spacing w:val="43"/>
        </w:rPr>
        <w:t xml:space="preserve"> </w:t>
      </w:r>
      <w:r w:rsidR="00F73CE5" w:rsidRPr="00DD182C">
        <w:t>udzielenie</w:t>
      </w:r>
      <w:r w:rsidR="00F73CE5" w:rsidRPr="00DD182C">
        <w:rPr>
          <w:spacing w:val="43"/>
        </w:rPr>
        <w:t xml:space="preserve"> </w:t>
      </w:r>
      <w:r w:rsidR="00F73CE5" w:rsidRPr="00DD182C">
        <w:t>zamówienia</w:t>
      </w:r>
      <w:r w:rsidR="00F73CE5" w:rsidRPr="00DD182C">
        <w:rPr>
          <w:spacing w:val="43"/>
        </w:rPr>
        <w:t xml:space="preserve"> </w:t>
      </w:r>
      <w:r w:rsidR="00F73CE5" w:rsidRPr="00DD182C">
        <w:t>publicznego</w:t>
      </w:r>
      <w:r w:rsidR="00F73CE5" w:rsidRPr="00DD182C">
        <w:rPr>
          <w:spacing w:val="44"/>
        </w:rPr>
        <w:t xml:space="preserve"> </w:t>
      </w:r>
      <w:r w:rsidR="00F73CE5" w:rsidRPr="00DD182C">
        <w:t>na</w:t>
      </w:r>
      <w:r w:rsidR="00F73CE5" w:rsidRPr="00DD182C">
        <w:rPr>
          <w:spacing w:val="41"/>
        </w:rPr>
        <w:t xml:space="preserve"> </w:t>
      </w:r>
      <w:r w:rsidR="008A7E25" w:rsidRPr="0041599C">
        <w:rPr>
          <w:rFonts w:eastAsia="Arial"/>
          <w:b/>
          <w:color w:val="000000"/>
          <w:kern w:val="1"/>
          <w:lang w:eastAsia="ar-SA"/>
        </w:rPr>
        <w:t>Przedłużenie</w:t>
      </w:r>
      <w:r w:rsidR="008A7E25" w:rsidRPr="0045543A">
        <w:rPr>
          <w:rFonts w:eastAsia="Arial"/>
          <w:b/>
          <w:color w:val="000000"/>
          <w:kern w:val="1"/>
          <w:lang w:eastAsia="ar-SA"/>
        </w:rPr>
        <w:t xml:space="preserve"> licencji na support</w:t>
      </w:r>
      <w:r w:rsidR="008A7E25">
        <w:t xml:space="preserve">                               </w:t>
      </w:r>
      <w:r w:rsidR="00343188">
        <w:rPr>
          <w:rFonts w:eastAsia="Arial"/>
          <w:b/>
          <w:color w:val="000000"/>
          <w:kern w:val="1"/>
          <w:lang w:eastAsia="ar-SA"/>
        </w:rPr>
        <w:t xml:space="preserve"> i subskrypcję  urządzeń</w:t>
      </w:r>
      <w:r w:rsidR="008A7E25" w:rsidRPr="0045543A">
        <w:rPr>
          <w:rFonts w:eastAsia="Arial"/>
          <w:b/>
          <w:color w:val="000000"/>
          <w:kern w:val="1"/>
          <w:lang w:eastAsia="ar-SA"/>
        </w:rPr>
        <w:t xml:space="preserve"> Palo Alto PA-3250</w:t>
      </w:r>
      <w:r w:rsidR="008A7E25">
        <w:t xml:space="preserve"> </w:t>
      </w:r>
      <w:r w:rsidR="008A7E25" w:rsidRPr="0045543A">
        <w:rPr>
          <w:rFonts w:eastAsia="Lucida Sans Unicode"/>
          <w:b/>
          <w:kern w:val="1"/>
          <w:lang w:eastAsia="ar-SA"/>
        </w:rPr>
        <w:t>dla Łódzkiego Urzędu Wojewódzkiego w Łodzi</w:t>
      </w:r>
      <w:r w:rsidR="00512421" w:rsidRPr="00C243CE">
        <w:rPr>
          <w:b/>
          <w:i/>
        </w:rPr>
        <w:t>”.</w:t>
      </w:r>
    </w:p>
    <w:p w:rsidR="00F73CE5" w:rsidRPr="00DD182C" w:rsidRDefault="00A5036B" w:rsidP="00A5036B">
      <w:pPr>
        <w:pStyle w:val="Nagwek5"/>
        <w:spacing w:before="105"/>
        <w:ind w:left="0"/>
      </w:pPr>
      <w:r>
        <w:t xml:space="preserve">     </w:t>
      </w:r>
      <w:r w:rsidR="00F73CE5" w:rsidRPr="00DD182C">
        <w:t>oświadczam,</w:t>
      </w:r>
      <w:r w:rsidR="00F73CE5" w:rsidRPr="00DD182C">
        <w:rPr>
          <w:spacing w:val="-3"/>
        </w:rPr>
        <w:t xml:space="preserve"> </w:t>
      </w:r>
      <w:r w:rsidR="00F73CE5" w:rsidRPr="00DD182C">
        <w:t>że:</w:t>
      </w:r>
    </w:p>
    <w:p w:rsidR="00F73CE5" w:rsidRPr="00DD182C" w:rsidRDefault="00A5036B" w:rsidP="00A5036B">
      <w:pPr>
        <w:pStyle w:val="Tekstpodstawowy"/>
        <w:ind w:left="284" w:hanging="284"/>
        <w:rPr>
          <w:sz w:val="24"/>
        </w:rPr>
      </w:pPr>
      <w:r>
        <w:rPr>
          <w:sz w:val="24"/>
        </w:rPr>
        <w:t xml:space="preserve">    </w:t>
      </w:r>
      <w:r w:rsidR="00F73CE5" w:rsidRPr="00DD182C">
        <w:rPr>
          <w:sz w:val="24"/>
        </w:rPr>
        <w:t>informacje zawarte w oświadczeniu, o którym mowa w art. 125 ust. 1 ustawy Pzp w zakresie podstaw wykluczenia z postępowania wskazanych przez Zamawiającego, o których mowa w:</w:t>
      </w:r>
    </w:p>
    <w:p w:rsidR="00F73CE5" w:rsidRPr="00DD182C" w:rsidRDefault="00F73CE5" w:rsidP="00F73CE5">
      <w:pPr>
        <w:pStyle w:val="Tekstpodstawowy"/>
        <w:rPr>
          <w:sz w:val="24"/>
        </w:rPr>
      </w:pPr>
    </w:p>
    <w:p w:rsidR="00F73CE5" w:rsidRPr="00DD182C" w:rsidRDefault="00F73CE5" w:rsidP="00F73CE5">
      <w:pPr>
        <w:pStyle w:val="Tekstpodstawowy"/>
        <w:rPr>
          <w:sz w:val="24"/>
        </w:rPr>
      </w:pPr>
    </w:p>
    <w:p w:rsidR="00F73CE5" w:rsidRPr="00DD182C" w:rsidRDefault="00F73CE5" w:rsidP="007A4DA6">
      <w:pPr>
        <w:pStyle w:val="Tekstpodstawowy"/>
        <w:numPr>
          <w:ilvl w:val="0"/>
          <w:numId w:val="15"/>
        </w:numPr>
        <w:rPr>
          <w:sz w:val="24"/>
        </w:rPr>
      </w:pPr>
      <w:r w:rsidRPr="00DD182C">
        <w:rPr>
          <w:sz w:val="24"/>
        </w:rPr>
        <w:t>art. 108 ust. 1 pkt. 3 ustawy Pzp, dotyczących wydania prawomocnego wyroku sądu lub ostatecznej decyzji administracyjnej o zaleganiu z uiszczeniem podatków, opłat lub składek na ubezpieczenie społeczne lub zdrowotne,</w:t>
      </w:r>
    </w:p>
    <w:p w:rsidR="00F73CE5" w:rsidRPr="00DD182C" w:rsidRDefault="00F73CE5" w:rsidP="007A4DA6">
      <w:pPr>
        <w:pStyle w:val="Tekstpodstawowy"/>
        <w:numPr>
          <w:ilvl w:val="0"/>
          <w:numId w:val="15"/>
        </w:numPr>
        <w:rPr>
          <w:sz w:val="24"/>
        </w:rPr>
      </w:pPr>
      <w:r w:rsidRPr="00DD182C">
        <w:rPr>
          <w:sz w:val="24"/>
        </w:rPr>
        <w:t>art. 108 ust. 1 pkt. 4 ustawy Pzp, dotyczących orzeczenia zakazu ubiegania się o zamówienie publiczne tytułem środka zapobiegawczego,</w:t>
      </w:r>
    </w:p>
    <w:p w:rsidR="00F73CE5" w:rsidRPr="00DD182C" w:rsidRDefault="00F73CE5" w:rsidP="007A4DA6">
      <w:pPr>
        <w:pStyle w:val="Tekstpodstawowy"/>
        <w:numPr>
          <w:ilvl w:val="0"/>
          <w:numId w:val="15"/>
        </w:numPr>
        <w:rPr>
          <w:sz w:val="24"/>
        </w:rPr>
      </w:pPr>
      <w:r w:rsidRPr="00DD182C">
        <w:rPr>
          <w:sz w:val="24"/>
        </w:rPr>
        <w:t>art. 108 ust. 1 pkt. 5 ustawy Pzp, dotyczących zawarcia z innymi Wykonawcami porozumienia mającego na celu zakłócenie konkurencji,</w:t>
      </w:r>
    </w:p>
    <w:p w:rsidR="00F73CE5" w:rsidRPr="00DD182C" w:rsidRDefault="00F73CE5" w:rsidP="007A4DA6">
      <w:pPr>
        <w:pStyle w:val="Tekstpodstawowy"/>
        <w:numPr>
          <w:ilvl w:val="0"/>
          <w:numId w:val="15"/>
        </w:numPr>
        <w:rPr>
          <w:sz w:val="24"/>
        </w:rPr>
      </w:pPr>
      <w:r w:rsidRPr="00DD182C">
        <w:rPr>
          <w:sz w:val="24"/>
        </w:rPr>
        <w:t>art. 108 ust. 1 pkt. 6 ustawy Pzp, dotyczących zakłócenia konkurencji wynikającego z wcześniejszego zaangażowania Wykonawcy lub podmiotu, który należy z Wykonawcą do tej samej grupy kapitałowej, w przygotowanie postępowania o udzielenie zamówienia.</w:t>
      </w:r>
    </w:p>
    <w:p w:rsidR="00F73CE5" w:rsidRPr="00DD182C" w:rsidRDefault="00F73CE5" w:rsidP="00F73CE5">
      <w:pPr>
        <w:pStyle w:val="Tekstpodstawowy"/>
        <w:rPr>
          <w:sz w:val="24"/>
        </w:rPr>
      </w:pPr>
    </w:p>
    <w:p w:rsidR="00F73CE5" w:rsidRPr="00DD182C" w:rsidRDefault="00F73CE5" w:rsidP="00F73CE5">
      <w:pPr>
        <w:pStyle w:val="Tekstpodstawowy"/>
        <w:rPr>
          <w:b/>
          <w:u w:val="single"/>
        </w:rPr>
      </w:pPr>
      <w:r w:rsidRPr="00DD182C">
        <w:rPr>
          <w:b/>
        </w:rPr>
        <w:t xml:space="preserve">                         </w:t>
      </w:r>
      <w:r w:rsidRPr="00DD182C">
        <w:rPr>
          <w:b/>
          <w:u w:val="single"/>
        </w:rPr>
        <w:t>pozostają nadal aktualne</w:t>
      </w:r>
    </w:p>
    <w:p w:rsidR="00F73CE5" w:rsidRPr="00DD182C" w:rsidRDefault="00F73CE5" w:rsidP="00F73CE5">
      <w:pPr>
        <w:pStyle w:val="Tekstpodstawowy"/>
        <w:rPr>
          <w:sz w:val="24"/>
        </w:rPr>
      </w:pPr>
    </w:p>
    <w:p w:rsidR="00F73CE5" w:rsidRPr="00DD182C" w:rsidRDefault="00F73CE5" w:rsidP="00F73CE5">
      <w:pPr>
        <w:pStyle w:val="Tekstpodstawowy"/>
        <w:spacing w:before="1"/>
        <w:rPr>
          <w:sz w:val="27"/>
        </w:rPr>
      </w:pPr>
    </w:p>
    <w:p w:rsidR="00F73CE5" w:rsidRPr="00DD182C" w:rsidRDefault="00F73CE5" w:rsidP="00F73CE5">
      <w:pPr>
        <w:pStyle w:val="Tekstpodstawowy"/>
        <w:tabs>
          <w:tab w:val="left" w:pos="4253"/>
        </w:tabs>
        <w:ind w:right="131"/>
        <w:jc w:val="center"/>
      </w:pPr>
      <w:r w:rsidRPr="00DD182C">
        <w:t>.................................................</w:t>
      </w:r>
      <w:r w:rsidRPr="00DD182C">
        <w:tab/>
        <w:t>..................................................................</w:t>
      </w:r>
    </w:p>
    <w:p w:rsidR="00F73CE5" w:rsidRPr="00DD182C" w:rsidRDefault="00F73CE5" w:rsidP="00F73CE5">
      <w:pPr>
        <w:tabs>
          <w:tab w:val="left" w:pos="4032"/>
        </w:tabs>
        <w:spacing w:before="23"/>
        <w:ind w:left="200"/>
        <w:jc w:val="center"/>
        <w:rPr>
          <w:i/>
        </w:rPr>
      </w:pPr>
      <w:r w:rsidRPr="00DD182C">
        <w:rPr>
          <w:i/>
        </w:rPr>
        <w:t>(data)</w:t>
      </w:r>
      <w:r w:rsidRPr="00DD182C">
        <w:rPr>
          <w:i/>
        </w:rPr>
        <w:tab/>
        <w:t>(podpis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</w:t>
      </w:r>
      <w:r w:rsidRPr="00DD182C">
        <w:rPr>
          <w:i/>
          <w:spacing w:val="1"/>
        </w:rPr>
        <w:t xml:space="preserve"> </w:t>
      </w:r>
      <w:r w:rsidRPr="00DD182C">
        <w:rPr>
          <w:i/>
        </w:rPr>
        <w:t>pieczęć</w:t>
      </w:r>
      <w:r w:rsidRPr="00DD182C">
        <w:rPr>
          <w:i/>
          <w:spacing w:val="-3"/>
        </w:rPr>
        <w:t xml:space="preserve"> </w:t>
      </w:r>
      <w:r w:rsidRPr="00DD182C">
        <w:rPr>
          <w:i/>
        </w:rPr>
        <w:t>imienna)</w:t>
      </w:r>
    </w:p>
    <w:p w:rsidR="00F73CE5" w:rsidRPr="00DD182C" w:rsidRDefault="00F73CE5" w:rsidP="00F73CE5">
      <w:pPr>
        <w:pStyle w:val="Tekstpodstawowy"/>
        <w:rPr>
          <w:sz w:val="24"/>
        </w:rPr>
      </w:pPr>
    </w:p>
    <w:p w:rsidR="00CD17D1" w:rsidRPr="00DD182C" w:rsidRDefault="00CD17D1" w:rsidP="00B17C07">
      <w:pPr>
        <w:tabs>
          <w:tab w:val="left" w:pos="1275"/>
        </w:tabs>
        <w:rPr>
          <w:sz w:val="20"/>
          <w:szCs w:val="20"/>
        </w:rPr>
        <w:sectPr w:rsidR="00CD17D1" w:rsidRPr="00DD182C">
          <w:pgSz w:w="11910" w:h="16840"/>
          <w:pgMar w:top="860" w:right="300" w:bottom="1220" w:left="440" w:header="0" w:footer="952" w:gutter="0"/>
          <w:cols w:space="708"/>
        </w:sectPr>
      </w:pPr>
    </w:p>
    <w:p w:rsidR="00B17C07" w:rsidRPr="00DD182C" w:rsidRDefault="00814996" w:rsidP="00B17C07">
      <w:pPr>
        <w:spacing w:before="61"/>
        <w:ind w:right="817"/>
        <w:jc w:val="right"/>
        <w:rPr>
          <w:b/>
          <w:sz w:val="24"/>
        </w:rPr>
      </w:pPr>
      <w:r w:rsidRPr="00DD182C">
        <w:rPr>
          <w:b/>
          <w:color w:val="000000" w:themeColor="text1"/>
        </w:rPr>
        <w:lastRenderedPageBreak/>
        <w:t xml:space="preserve">           </w:t>
      </w:r>
      <w:r w:rsidR="0069399B" w:rsidRPr="00DD182C">
        <w:rPr>
          <w:b/>
          <w:color w:val="000000" w:themeColor="text1"/>
        </w:rPr>
        <w:t xml:space="preserve">                             </w:t>
      </w:r>
      <w:r w:rsidR="00B17C07" w:rsidRPr="00DD182C">
        <w:rPr>
          <w:b/>
          <w:sz w:val="24"/>
        </w:rPr>
        <w:t xml:space="preserve">                                                                                                                           Załącznik Nr</w:t>
      </w:r>
      <w:r w:rsidR="00B17C07" w:rsidRPr="00DD182C">
        <w:rPr>
          <w:b/>
          <w:spacing w:val="-3"/>
          <w:sz w:val="24"/>
        </w:rPr>
        <w:t xml:space="preserve"> </w:t>
      </w:r>
      <w:r w:rsidR="00B17C07">
        <w:rPr>
          <w:b/>
          <w:sz w:val="24"/>
        </w:rPr>
        <w:t>6</w:t>
      </w:r>
      <w:r w:rsidR="00B17C07" w:rsidRPr="00DD182C">
        <w:rPr>
          <w:b/>
          <w:sz w:val="24"/>
        </w:rPr>
        <w:t xml:space="preserve"> do SWZ</w:t>
      </w:r>
    </w:p>
    <w:p w:rsidR="00B17C07" w:rsidRPr="00DD182C" w:rsidRDefault="00C94EB1" w:rsidP="00B17C07">
      <w:pPr>
        <w:pStyle w:val="Nagwek5"/>
        <w:spacing w:line="236" w:lineRule="exact"/>
        <w:ind w:left="892" w:right="961"/>
        <w:jc w:val="right"/>
      </w:pPr>
      <w:r w:rsidRPr="00C94EB1">
        <w:t>KPB-V.272.9</w:t>
      </w:r>
      <w:r w:rsidR="00DB16B4">
        <w:t>.2021</w:t>
      </w:r>
    </w:p>
    <w:p w:rsidR="00814996" w:rsidRPr="00DD182C" w:rsidRDefault="00814996" w:rsidP="0069399B">
      <w:pPr>
        <w:spacing w:before="33"/>
        <w:rPr>
          <w:color w:val="FF0000"/>
        </w:rPr>
      </w:pPr>
    </w:p>
    <w:p w:rsidR="004665E9" w:rsidRDefault="004665E9" w:rsidP="00B17C07">
      <w:pPr>
        <w:widowControl/>
        <w:autoSpaceDE/>
        <w:autoSpaceDN/>
        <w:spacing w:after="11" w:line="268" w:lineRule="auto"/>
        <w:ind w:right="50"/>
        <w:jc w:val="both"/>
        <w:rPr>
          <w:color w:val="000000"/>
          <w:lang w:eastAsia="pl-PL"/>
        </w:rPr>
      </w:pPr>
    </w:p>
    <w:p w:rsidR="004665E9" w:rsidRPr="004665E9" w:rsidRDefault="004665E9" w:rsidP="004665E9">
      <w:pPr>
        <w:widowControl/>
        <w:autoSpaceDE/>
        <w:autoSpaceDN/>
        <w:spacing w:after="11" w:line="268" w:lineRule="auto"/>
        <w:ind w:right="50"/>
        <w:jc w:val="center"/>
        <w:rPr>
          <w:b/>
          <w:color w:val="000000"/>
          <w:lang w:eastAsia="pl-PL"/>
        </w:rPr>
      </w:pPr>
      <w:r w:rsidRPr="004665E9">
        <w:rPr>
          <w:rFonts w:eastAsia="Arial"/>
          <w:b/>
          <w:color w:val="000000" w:themeColor="text1"/>
          <w:lang w:eastAsia="pl-PL"/>
        </w:rPr>
        <w:t>Projektowane postanowienia umowy w sprawie zamówienia publicznego, które zostaną wprowadzone do treści tej umowy</w:t>
      </w:r>
    </w:p>
    <w:p w:rsidR="004665E9" w:rsidRDefault="004665E9" w:rsidP="00B17C07">
      <w:pPr>
        <w:widowControl/>
        <w:autoSpaceDE/>
        <w:autoSpaceDN/>
        <w:spacing w:after="11" w:line="268" w:lineRule="auto"/>
        <w:ind w:right="50"/>
        <w:jc w:val="both"/>
        <w:rPr>
          <w:color w:val="000000"/>
          <w:lang w:eastAsia="pl-PL"/>
        </w:rPr>
      </w:pPr>
    </w:p>
    <w:p w:rsidR="00B17C07" w:rsidRPr="00B17C07" w:rsidRDefault="00B17C07" w:rsidP="00B17C07">
      <w:pPr>
        <w:widowControl/>
        <w:autoSpaceDE/>
        <w:autoSpaceDN/>
        <w:spacing w:after="11" w:line="268" w:lineRule="auto"/>
        <w:ind w:right="50"/>
        <w:jc w:val="both"/>
        <w:rPr>
          <w:rFonts w:ascii="Calibri" w:eastAsia="Calibri" w:hAnsi="Calibri" w:cs="Calibri"/>
          <w:color w:val="000000"/>
          <w:lang w:eastAsia="pl-PL"/>
        </w:rPr>
      </w:pPr>
      <w:r w:rsidRPr="00B17C07">
        <w:rPr>
          <w:color w:val="000000"/>
          <w:lang w:eastAsia="pl-PL"/>
        </w:rPr>
        <w:t>zawarta w dniu .......................... w Łodzi, pomiędzy:</w:t>
      </w:r>
      <w:r w:rsidRPr="00B17C07">
        <w:rPr>
          <w:b/>
          <w:color w:val="000000"/>
          <w:lang w:eastAsia="pl-PL"/>
        </w:rPr>
        <w:t xml:space="preserve"> </w:t>
      </w:r>
    </w:p>
    <w:p w:rsidR="00B17C07" w:rsidRDefault="00B17C07" w:rsidP="00B17C07">
      <w:pPr>
        <w:widowControl/>
        <w:autoSpaceDE/>
        <w:autoSpaceDN/>
        <w:spacing w:after="11" w:line="268" w:lineRule="auto"/>
        <w:ind w:right="50"/>
        <w:jc w:val="both"/>
        <w:rPr>
          <w:color w:val="000000"/>
          <w:lang w:eastAsia="pl-PL"/>
        </w:rPr>
      </w:pPr>
      <w:r w:rsidRPr="00B17C07">
        <w:rPr>
          <w:b/>
          <w:color w:val="000000"/>
          <w:lang w:eastAsia="pl-PL"/>
        </w:rPr>
        <w:t>Skarbem Państwa – Łódzkim Urzędem Wojewódzkim w Łodzi</w:t>
      </w:r>
      <w:r w:rsidRPr="00B17C07">
        <w:rPr>
          <w:bCs/>
          <w:color w:val="000000"/>
          <w:lang w:eastAsia="pl-PL"/>
        </w:rPr>
        <w:t>,</w:t>
      </w:r>
      <w:r w:rsidRPr="00B17C07">
        <w:rPr>
          <w:b/>
          <w:color w:val="000000"/>
          <w:lang w:eastAsia="pl-PL"/>
        </w:rPr>
        <w:t xml:space="preserve"> </w:t>
      </w:r>
      <w:r w:rsidRPr="00B17C07">
        <w:rPr>
          <w:color w:val="000000"/>
          <w:lang w:eastAsia="pl-PL"/>
        </w:rPr>
        <w:t xml:space="preserve">z siedzibą w Łodzi przy ul. Piotrkowskiej 104,  </w:t>
      </w:r>
      <w:r>
        <w:rPr>
          <w:color w:val="000000"/>
          <w:lang w:eastAsia="pl-PL"/>
        </w:rPr>
        <w:t xml:space="preserve">                                </w:t>
      </w:r>
      <w:r w:rsidRPr="00B17C07">
        <w:rPr>
          <w:color w:val="000000"/>
          <w:lang w:eastAsia="pl-PL"/>
        </w:rPr>
        <w:t xml:space="preserve">90-926 Łódź,  NIP: 725-10-28-465, REGON: 004308002, </w:t>
      </w:r>
    </w:p>
    <w:p w:rsidR="00B17C07" w:rsidRDefault="00B17C07" w:rsidP="00B17C07">
      <w:pPr>
        <w:widowControl/>
        <w:autoSpaceDE/>
        <w:autoSpaceDN/>
        <w:spacing w:after="11" w:line="268" w:lineRule="auto"/>
        <w:ind w:right="50"/>
        <w:jc w:val="both"/>
        <w:rPr>
          <w:color w:val="000000"/>
          <w:lang w:eastAsia="pl-PL"/>
        </w:rPr>
      </w:pPr>
      <w:r w:rsidRPr="00B17C07">
        <w:rPr>
          <w:color w:val="000000"/>
          <w:lang w:eastAsia="pl-PL"/>
        </w:rPr>
        <w:t xml:space="preserve">reprezentowanym przez </w:t>
      </w:r>
    </w:p>
    <w:p w:rsidR="005E498D" w:rsidRDefault="00B17C07" w:rsidP="00B17C07">
      <w:pPr>
        <w:widowControl/>
        <w:autoSpaceDE/>
        <w:autoSpaceDN/>
        <w:spacing w:after="11" w:line="268" w:lineRule="auto"/>
        <w:ind w:right="50"/>
        <w:jc w:val="both"/>
        <w:rPr>
          <w:color w:val="000000"/>
          <w:lang w:eastAsia="pl-PL"/>
        </w:rPr>
      </w:pPr>
      <w:r w:rsidRPr="00B17C07">
        <w:rPr>
          <w:color w:val="000000"/>
          <w:lang w:eastAsia="pl-PL"/>
        </w:rPr>
        <w:t xml:space="preserve">Pana Mirosława Suskiego - Dyrektora Generalnego Urzędu, </w:t>
      </w:r>
    </w:p>
    <w:p w:rsidR="00B17C07" w:rsidRPr="00B17C07" w:rsidRDefault="00B17C07" w:rsidP="00B17C07">
      <w:pPr>
        <w:widowControl/>
        <w:autoSpaceDE/>
        <w:autoSpaceDN/>
        <w:spacing w:after="11" w:line="268" w:lineRule="auto"/>
        <w:ind w:right="50"/>
        <w:jc w:val="both"/>
        <w:rPr>
          <w:color w:val="000000"/>
          <w:lang w:eastAsia="pl-PL"/>
        </w:rPr>
      </w:pPr>
      <w:r w:rsidRPr="00B17C07">
        <w:rPr>
          <w:color w:val="000000"/>
          <w:lang w:eastAsia="pl-PL"/>
        </w:rPr>
        <w:t xml:space="preserve">zwanym dalej </w:t>
      </w:r>
      <w:r w:rsidRPr="00B17C07">
        <w:rPr>
          <w:b/>
          <w:color w:val="000000"/>
          <w:lang w:eastAsia="pl-PL"/>
        </w:rPr>
        <w:t>,,Zamawiającym”</w:t>
      </w:r>
    </w:p>
    <w:p w:rsidR="00B17C07" w:rsidRPr="00B17C07" w:rsidRDefault="00B17C07" w:rsidP="00B17C07">
      <w:pPr>
        <w:widowControl/>
        <w:autoSpaceDE/>
        <w:autoSpaceDN/>
        <w:spacing w:after="11" w:line="268" w:lineRule="auto"/>
        <w:ind w:right="50"/>
        <w:jc w:val="both"/>
        <w:rPr>
          <w:color w:val="000000"/>
          <w:lang w:eastAsia="pl-PL"/>
        </w:rPr>
      </w:pPr>
      <w:r w:rsidRPr="00B17C07">
        <w:rPr>
          <w:color w:val="000000"/>
          <w:lang w:eastAsia="pl-PL"/>
        </w:rPr>
        <w:t xml:space="preserve">a </w:t>
      </w:r>
    </w:p>
    <w:p w:rsidR="00B17C07" w:rsidRPr="00B17C07" w:rsidRDefault="00B17C07" w:rsidP="00B17C07">
      <w:pPr>
        <w:widowControl/>
        <w:autoSpaceDE/>
        <w:autoSpaceDN/>
        <w:spacing w:after="11" w:line="268" w:lineRule="auto"/>
        <w:ind w:right="50"/>
        <w:jc w:val="both"/>
        <w:rPr>
          <w:color w:val="000000"/>
          <w:lang w:eastAsia="pl-PL"/>
        </w:rPr>
      </w:pPr>
      <w:r w:rsidRPr="00B17C07">
        <w:rPr>
          <w:color w:val="00000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,</w:t>
      </w:r>
    </w:p>
    <w:p w:rsidR="00B17C07" w:rsidRPr="00B17C07" w:rsidRDefault="00B17C07" w:rsidP="00B17C07">
      <w:pPr>
        <w:widowControl/>
        <w:autoSpaceDE/>
        <w:autoSpaceDN/>
        <w:spacing w:after="11" w:line="268" w:lineRule="auto"/>
        <w:ind w:right="50"/>
        <w:jc w:val="both"/>
        <w:rPr>
          <w:rFonts w:ascii="Calibri" w:eastAsia="Calibri" w:hAnsi="Calibri" w:cs="Calibri"/>
          <w:bCs/>
          <w:color w:val="000000"/>
          <w:lang w:eastAsia="pl-PL"/>
        </w:rPr>
      </w:pPr>
      <w:r w:rsidRPr="00B17C07">
        <w:rPr>
          <w:color w:val="000000"/>
          <w:lang w:eastAsia="pl-PL"/>
        </w:rPr>
        <w:t xml:space="preserve">zwanym dalej </w:t>
      </w:r>
      <w:r w:rsidRPr="00B17C07">
        <w:rPr>
          <w:b/>
          <w:color w:val="000000"/>
          <w:lang w:eastAsia="pl-PL"/>
        </w:rPr>
        <w:t>,,Wykonawcą”</w:t>
      </w:r>
      <w:r w:rsidRPr="00B17C07">
        <w:rPr>
          <w:bCs/>
          <w:color w:val="000000"/>
          <w:lang w:eastAsia="pl-PL"/>
        </w:rPr>
        <w:t>.</w:t>
      </w:r>
    </w:p>
    <w:p w:rsidR="00B17C07" w:rsidRPr="00B17C07" w:rsidRDefault="00B17C07" w:rsidP="00B17C07">
      <w:pPr>
        <w:widowControl/>
        <w:autoSpaceDE/>
        <w:autoSpaceDN/>
        <w:spacing w:after="21" w:line="259" w:lineRule="auto"/>
        <w:rPr>
          <w:rFonts w:ascii="Calibri" w:eastAsia="Calibri" w:hAnsi="Calibri" w:cs="Calibri"/>
          <w:color w:val="000000"/>
          <w:lang w:eastAsia="pl-PL"/>
        </w:rPr>
      </w:pPr>
      <w:r w:rsidRPr="00B17C07">
        <w:rPr>
          <w:b/>
          <w:color w:val="000000"/>
          <w:lang w:eastAsia="pl-PL"/>
        </w:rPr>
        <w:t xml:space="preserve"> </w:t>
      </w:r>
    </w:p>
    <w:p w:rsidR="00B17C07" w:rsidRPr="00B17C07" w:rsidRDefault="00B17C07" w:rsidP="00B17C07">
      <w:pPr>
        <w:widowControl/>
        <w:autoSpaceDE/>
        <w:autoSpaceDN/>
        <w:spacing w:after="129" w:line="268" w:lineRule="auto"/>
        <w:ind w:right="50"/>
        <w:jc w:val="both"/>
        <w:rPr>
          <w:rFonts w:ascii="Calibri" w:eastAsia="Calibri" w:hAnsi="Calibri" w:cs="Calibri"/>
          <w:color w:val="000000"/>
          <w:lang w:eastAsia="pl-PL"/>
        </w:rPr>
      </w:pPr>
      <w:r w:rsidRPr="00B17C07">
        <w:rPr>
          <w:color w:val="000000"/>
          <w:lang w:eastAsia="pl-PL"/>
        </w:rPr>
        <w:t>Zamawiający i Wykonawca w dalszej części umowy zwani są także „Stroną” lub „Stronami”.</w:t>
      </w:r>
    </w:p>
    <w:p w:rsidR="00C452F1" w:rsidRPr="00B17C07" w:rsidRDefault="00B17C07" w:rsidP="00B17C07">
      <w:pPr>
        <w:widowControl/>
        <w:autoSpaceDE/>
        <w:autoSpaceDN/>
        <w:spacing w:after="71" w:line="268" w:lineRule="auto"/>
        <w:ind w:right="50"/>
        <w:jc w:val="both"/>
        <w:rPr>
          <w:color w:val="000000"/>
          <w:lang w:eastAsia="pl-PL"/>
        </w:rPr>
      </w:pPr>
      <w:r w:rsidRPr="00B17C07">
        <w:rPr>
          <w:color w:val="000000"/>
          <w:lang w:eastAsia="pl-PL"/>
        </w:rPr>
        <w:t xml:space="preserve">Umowa zawierana jest w wyniku przeprowadzenia postępowania o udzielenie zamówienia publicznego, w trybie podstawowym, </w:t>
      </w:r>
      <w:r w:rsidR="005E498D">
        <w:rPr>
          <w:color w:val="000000"/>
          <w:lang w:eastAsia="pl-PL"/>
        </w:rPr>
        <w:t xml:space="preserve">bez negocjacji </w:t>
      </w:r>
      <w:r w:rsidRPr="00B17C07">
        <w:rPr>
          <w:color w:val="000000"/>
          <w:lang w:eastAsia="pl-PL"/>
        </w:rPr>
        <w:t>w oparciu o art. 275 pkt 1 pkt. 1 ustawy z dnia 11 września 2019 r. Prawo zamówień publicznych (Dz. U. z 2019 r. poz. 2019 ze zm.) (dalej jako „</w:t>
      </w:r>
      <w:r w:rsidR="002C2B0E">
        <w:rPr>
          <w:color w:val="000000"/>
          <w:lang w:eastAsia="pl-PL"/>
        </w:rPr>
        <w:t xml:space="preserve">ustawa </w:t>
      </w:r>
      <w:r w:rsidRPr="00B17C07">
        <w:rPr>
          <w:color w:val="000000"/>
          <w:lang w:eastAsia="pl-PL"/>
        </w:rPr>
        <w:t>Pzp”).</w:t>
      </w:r>
    </w:p>
    <w:p w:rsidR="00B17C07" w:rsidRPr="00B17C07" w:rsidRDefault="00B17C07" w:rsidP="00B17C07">
      <w:pPr>
        <w:suppressAutoHyphens/>
        <w:autoSpaceDE/>
        <w:autoSpaceDN/>
        <w:spacing w:after="120"/>
        <w:jc w:val="center"/>
        <w:rPr>
          <w:rFonts w:eastAsia="Lucida Sans Unicode"/>
          <w:b/>
          <w:kern w:val="1"/>
          <w:lang w:eastAsia="ar-SA"/>
        </w:rPr>
      </w:pPr>
      <w:r w:rsidRPr="00B17C07">
        <w:rPr>
          <w:rFonts w:eastAsia="Lucida Sans Unicode"/>
          <w:b/>
          <w:kern w:val="1"/>
          <w:lang w:eastAsia="ar-SA"/>
        </w:rPr>
        <w:t>§ 1</w:t>
      </w:r>
    </w:p>
    <w:p w:rsidR="00B17C07" w:rsidRPr="00B17C07" w:rsidRDefault="00B17C07" w:rsidP="007A4DA6">
      <w:pPr>
        <w:numPr>
          <w:ilvl w:val="0"/>
          <w:numId w:val="47"/>
        </w:numPr>
        <w:suppressAutoHyphens/>
        <w:autoSpaceDE/>
        <w:autoSpaceDN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 xml:space="preserve">Przedmiotem niniejszej Umowy jest </w:t>
      </w:r>
      <w:r w:rsidRPr="0041599C">
        <w:rPr>
          <w:rFonts w:eastAsia="Lucida Sans Unicode"/>
          <w:kern w:val="1"/>
          <w:lang w:eastAsia="ar-SA"/>
        </w:rPr>
        <w:t>przedłużenie licencji</w:t>
      </w:r>
      <w:r w:rsidRPr="00B17C07">
        <w:rPr>
          <w:rFonts w:eastAsia="Lucida Sans Unicode"/>
          <w:kern w:val="1"/>
          <w:lang w:eastAsia="ar-SA"/>
        </w:rPr>
        <w:t xml:space="preserve"> na </w:t>
      </w:r>
      <w:r w:rsidR="00343188">
        <w:rPr>
          <w:rFonts w:eastAsia="Lucida Sans Unicode"/>
          <w:kern w:val="1"/>
          <w:lang w:eastAsia="ar-SA"/>
        </w:rPr>
        <w:t>support i subskrypcję urządzeń</w:t>
      </w:r>
      <w:r w:rsidRPr="00B17C07">
        <w:rPr>
          <w:rFonts w:eastAsia="Lucida Sans Unicode"/>
          <w:kern w:val="1"/>
          <w:lang w:eastAsia="ar-SA"/>
        </w:rPr>
        <w:t xml:space="preserve"> Palo Alto PA-3250 dla Łódzkiego Urzędu Wojewódzkiego w Łodzi” zgodnie z Szczegółowym Opisem Przedmiotu Zamówienia stanowiącym Załącznik Nr 1, dalej jako „Przedmiot Umowy”.</w:t>
      </w:r>
    </w:p>
    <w:p w:rsidR="00B17C07" w:rsidRDefault="00B17C07" w:rsidP="007A4DA6">
      <w:pPr>
        <w:numPr>
          <w:ilvl w:val="0"/>
          <w:numId w:val="47"/>
        </w:numPr>
        <w:suppressAutoHyphens/>
        <w:autoSpaceDE/>
        <w:autoSpaceDN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 xml:space="preserve"> Dostarczony Przedmiot Umowy pochodzić będzie z oficjalnych kanałów dystrybucyjnych producenta.</w:t>
      </w:r>
    </w:p>
    <w:p w:rsidR="00B17C07" w:rsidRPr="00B17C07" w:rsidRDefault="00B17C07" w:rsidP="00B17C07">
      <w:pPr>
        <w:widowControl/>
        <w:tabs>
          <w:tab w:val="left" w:pos="426"/>
          <w:tab w:val="left" w:pos="1887"/>
        </w:tabs>
        <w:overflowPunct w:val="0"/>
        <w:autoSpaceDN/>
        <w:ind w:left="446"/>
        <w:jc w:val="both"/>
        <w:textAlignment w:val="baseline"/>
        <w:rPr>
          <w:rFonts w:eastAsia="Arial"/>
          <w:color w:val="000000"/>
          <w:kern w:val="1"/>
          <w:lang w:eastAsia="ar-SA"/>
        </w:rPr>
      </w:pPr>
    </w:p>
    <w:p w:rsidR="00B17C07" w:rsidRPr="00B17C07" w:rsidRDefault="00B17C07" w:rsidP="00B17C07">
      <w:pPr>
        <w:tabs>
          <w:tab w:val="left" w:pos="426"/>
        </w:tabs>
        <w:suppressAutoHyphens/>
        <w:autoSpaceDE/>
        <w:autoSpaceDN/>
        <w:spacing w:after="120"/>
        <w:jc w:val="center"/>
        <w:rPr>
          <w:rFonts w:eastAsia="Lucida Sans Unicode"/>
          <w:b/>
          <w:kern w:val="1"/>
          <w:vertAlign w:val="superscript"/>
          <w:lang w:eastAsia="ar-SA"/>
        </w:rPr>
      </w:pPr>
      <w:r w:rsidRPr="00B17C07">
        <w:rPr>
          <w:rFonts w:eastAsia="Lucida Sans Unicode"/>
          <w:b/>
          <w:kern w:val="1"/>
          <w:lang w:eastAsia="ar-SA"/>
        </w:rPr>
        <w:t>§ 2</w:t>
      </w:r>
    </w:p>
    <w:p w:rsidR="00B17C07" w:rsidRPr="00B17C07" w:rsidRDefault="00B17C07" w:rsidP="007A4DA6">
      <w:pPr>
        <w:numPr>
          <w:ilvl w:val="0"/>
          <w:numId w:val="46"/>
        </w:numPr>
        <w:tabs>
          <w:tab w:val="num" w:pos="426"/>
          <w:tab w:val="left" w:pos="1440"/>
        </w:tabs>
        <w:suppressAutoHyphens/>
        <w:autoSpaceDE/>
        <w:autoSpaceDN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 xml:space="preserve">Za wykonanie przedmiotu umowy Zamawiający zapłaci Wykonawcy kwotę </w:t>
      </w:r>
      <w:r w:rsidRPr="00B17C07">
        <w:rPr>
          <w:rFonts w:eastAsia="Lucida Sans Unicode"/>
          <w:kern w:val="1"/>
          <w:lang w:eastAsia="ar-SA"/>
        </w:rPr>
        <w:br/>
        <w:t xml:space="preserve">................... zł netto (słownie złotych: ...................................................................... netto) </w:t>
      </w:r>
      <w:r w:rsidR="00EF519C">
        <w:rPr>
          <w:rFonts w:eastAsia="Lucida Sans Unicode"/>
          <w:kern w:val="1"/>
          <w:lang w:eastAsia="ar-SA"/>
        </w:rPr>
        <w:t xml:space="preserve">powiększoną o </w:t>
      </w:r>
    </w:p>
    <w:p w:rsidR="00B17C07" w:rsidRPr="00B17C07" w:rsidRDefault="00EF519C" w:rsidP="00EF519C">
      <w:pPr>
        <w:tabs>
          <w:tab w:val="left" w:pos="426"/>
        </w:tabs>
        <w:suppressAutoHyphens/>
        <w:autoSpaceDE/>
        <w:autoSpaceDN/>
        <w:ind w:left="360" w:firstLine="66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 podatek</w:t>
      </w:r>
      <w:r w:rsidR="00B17C07" w:rsidRPr="00B17C07">
        <w:rPr>
          <w:rFonts w:eastAsia="Lucida Sans Unicode"/>
          <w:kern w:val="1"/>
          <w:lang w:eastAsia="ar-SA"/>
        </w:rPr>
        <w:t xml:space="preserve"> VAT </w:t>
      </w:r>
      <w:r>
        <w:rPr>
          <w:rFonts w:eastAsia="Lucida Sans Unicode"/>
          <w:kern w:val="1"/>
          <w:lang w:eastAsia="ar-SA"/>
        </w:rPr>
        <w:t xml:space="preserve">…..% </w:t>
      </w:r>
      <w:r w:rsidR="00B17C07" w:rsidRPr="00B17C07">
        <w:rPr>
          <w:rFonts w:eastAsia="Lucida Sans Unicode"/>
          <w:kern w:val="1"/>
          <w:lang w:eastAsia="ar-SA"/>
        </w:rPr>
        <w:t>co daje kwotę ................. zł</w:t>
      </w:r>
      <w:r>
        <w:rPr>
          <w:rFonts w:eastAsia="Lucida Sans Unicode"/>
          <w:kern w:val="1"/>
          <w:lang w:eastAsia="ar-SA"/>
        </w:rPr>
        <w:t xml:space="preserve"> </w:t>
      </w:r>
      <w:r w:rsidR="00B17C07" w:rsidRPr="00B17C07">
        <w:rPr>
          <w:rFonts w:eastAsia="Lucida Sans Unicode"/>
          <w:kern w:val="1"/>
          <w:lang w:eastAsia="ar-SA"/>
        </w:rPr>
        <w:t>brutto (słownie złotych: .............................................. brutto).</w:t>
      </w:r>
    </w:p>
    <w:p w:rsidR="00B17C07" w:rsidRPr="00B17C07" w:rsidRDefault="00B17C07" w:rsidP="007A4DA6">
      <w:pPr>
        <w:numPr>
          <w:ilvl w:val="0"/>
          <w:numId w:val="46"/>
        </w:numPr>
        <w:tabs>
          <w:tab w:val="num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Podstawą do wystawienia faktury będzie protokół zdawczo – odbiorczy potwierdzający fakt dostarczenia przedmiotu umowy, podpisany przez obie strony. Ze strony Zamawiającego osobą uprawnioną do podpisania protokołu jest ………………………………………………………</w:t>
      </w:r>
    </w:p>
    <w:p w:rsidR="00B17C07" w:rsidRPr="00B17C07" w:rsidRDefault="00B17C07" w:rsidP="007A4DA6">
      <w:pPr>
        <w:numPr>
          <w:ilvl w:val="0"/>
          <w:numId w:val="46"/>
        </w:numPr>
        <w:tabs>
          <w:tab w:val="num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 xml:space="preserve">Fakturę należy wystawić na Łódzki Urząd Wojewódzki w Łodzi, 90-926 Łódź, ul. Piotrkowska 104, </w:t>
      </w:r>
    </w:p>
    <w:p w:rsidR="00B17C07" w:rsidRPr="00B17C07" w:rsidRDefault="00B17C07" w:rsidP="00B17C07">
      <w:pPr>
        <w:tabs>
          <w:tab w:val="left" w:pos="426"/>
        </w:tabs>
        <w:suppressAutoHyphens/>
        <w:autoSpaceDE/>
        <w:autoSpaceDN/>
        <w:ind w:left="426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NIP 725-10-28-465, REGON 004308002 i dostarczyć do Zamawiającego w dniu podpisania protokołu zdawczo-odbiorczego.</w:t>
      </w:r>
      <w:r w:rsidRPr="00B17C07">
        <w:rPr>
          <w:rFonts w:eastAsia="Arial"/>
          <w:color w:val="000000"/>
          <w:kern w:val="1"/>
          <w:lang w:eastAsia="ar-SA"/>
        </w:rPr>
        <w:t xml:space="preserve">  </w:t>
      </w:r>
    </w:p>
    <w:p w:rsidR="00B17C07" w:rsidRPr="00B17C07" w:rsidRDefault="00B17C07" w:rsidP="007A4DA6">
      <w:pPr>
        <w:numPr>
          <w:ilvl w:val="0"/>
          <w:numId w:val="46"/>
        </w:numPr>
        <w:tabs>
          <w:tab w:val="num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Wynagrodzenie, o którym mowa w ust. 1 Zamawiający zapłaci w formie przelewu na konto Wykonawcy wskazane na fakturze w terminie 14 dni od daty otrzymania faktury przez Zamawiającego.</w:t>
      </w:r>
    </w:p>
    <w:p w:rsidR="00B17C07" w:rsidRPr="00B17C07" w:rsidRDefault="00B17C07" w:rsidP="007A4DA6">
      <w:pPr>
        <w:numPr>
          <w:ilvl w:val="0"/>
          <w:numId w:val="46"/>
        </w:numPr>
        <w:tabs>
          <w:tab w:val="num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Za datę dokonania płatności uważa się datę złożenia polecenia przelewu w banku Zamawiającego.</w:t>
      </w:r>
    </w:p>
    <w:p w:rsidR="00B17C07" w:rsidRPr="00B17C07" w:rsidRDefault="00B17C07" w:rsidP="007A4DA6">
      <w:pPr>
        <w:numPr>
          <w:ilvl w:val="0"/>
          <w:numId w:val="46"/>
        </w:numPr>
        <w:tabs>
          <w:tab w:val="num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Wykonawca</w:t>
      </w:r>
      <w:r w:rsidRPr="00B17C07">
        <w:rPr>
          <w:rFonts w:eastAsia="Lucida Sans Unicode"/>
          <w:b/>
          <w:kern w:val="1"/>
          <w:lang w:eastAsia="ar-SA"/>
        </w:rPr>
        <w:t xml:space="preserve"> </w:t>
      </w:r>
      <w:r w:rsidRPr="00B17C07">
        <w:rPr>
          <w:rFonts w:eastAsia="Lucida Sans Unicode"/>
          <w:kern w:val="1"/>
          <w:lang w:eastAsia="ar-SA"/>
        </w:rPr>
        <w:t>nie może zbywać na rzecz osób trzecich wierzytelności powstałych w wyniku realizacji niniejszej umowy.</w:t>
      </w:r>
    </w:p>
    <w:p w:rsidR="00B17C07" w:rsidRPr="00B17C07" w:rsidRDefault="00B17C07" w:rsidP="00B17C07">
      <w:pPr>
        <w:tabs>
          <w:tab w:val="left" w:pos="426"/>
          <w:tab w:val="left" w:pos="1440"/>
        </w:tabs>
        <w:suppressAutoHyphens/>
        <w:autoSpaceDE/>
        <w:autoSpaceDN/>
        <w:ind w:left="360"/>
        <w:jc w:val="both"/>
        <w:rPr>
          <w:rFonts w:eastAsia="Lucida Sans Unicode"/>
          <w:kern w:val="1"/>
          <w:lang w:eastAsia="ar-SA"/>
        </w:rPr>
      </w:pPr>
    </w:p>
    <w:p w:rsidR="00B17C07" w:rsidRPr="00B17C07" w:rsidRDefault="00B17C07" w:rsidP="00B17C07">
      <w:pPr>
        <w:suppressAutoHyphens/>
        <w:autoSpaceDE/>
        <w:autoSpaceDN/>
        <w:spacing w:after="120"/>
        <w:jc w:val="center"/>
        <w:rPr>
          <w:rFonts w:eastAsia="Lucida Sans Unicode"/>
          <w:b/>
          <w:kern w:val="1"/>
          <w:lang w:eastAsia="ar-SA"/>
        </w:rPr>
      </w:pPr>
      <w:r w:rsidRPr="00B17C07">
        <w:rPr>
          <w:rFonts w:eastAsia="Lucida Sans Unicode"/>
          <w:b/>
          <w:kern w:val="1"/>
          <w:lang w:eastAsia="ar-SA"/>
        </w:rPr>
        <w:t>§ 3</w:t>
      </w:r>
    </w:p>
    <w:p w:rsidR="00C034A4" w:rsidRPr="00C034A4" w:rsidRDefault="00C034A4" w:rsidP="007A4DA6">
      <w:pPr>
        <w:numPr>
          <w:ilvl w:val="0"/>
          <w:numId w:val="43"/>
        </w:numPr>
        <w:tabs>
          <w:tab w:val="num" w:pos="426"/>
          <w:tab w:val="left" w:pos="1560"/>
        </w:tabs>
        <w:suppressAutoHyphens/>
        <w:autoSpaceDE/>
        <w:autoSpaceDN/>
        <w:ind w:left="426" w:hanging="426"/>
        <w:jc w:val="both"/>
        <w:rPr>
          <w:rFonts w:eastAsia="Lucida Sans Unicode"/>
          <w:b/>
          <w:kern w:val="1"/>
          <w:lang w:eastAsia="ar-SA"/>
        </w:rPr>
      </w:pPr>
      <w:r w:rsidRPr="00B17C07">
        <w:rPr>
          <w:rFonts w:eastAsia="Arial"/>
          <w:color w:val="000000"/>
          <w:kern w:val="1"/>
          <w:lang w:val="cs-CZ" w:eastAsia="ar-SA"/>
        </w:rPr>
        <w:t>Dostawa przedmiotu zamówienia</w:t>
      </w:r>
      <w:r>
        <w:rPr>
          <w:rFonts w:eastAsia="Arial"/>
          <w:color w:val="000000"/>
          <w:kern w:val="1"/>
          <w:lang w:val="cs-CZ" w:eastAsia="ar-SA"/>
        </w:rPr>
        <w:t xml:space="preserve"> </w:t>
      </w:r>
      <w:r w:rsidR="00007C88">
        <w:rPr>
          <w:rFonts w:eastAsia="Arial"/>
          <w:color w:val="000000"/>
          <w:kern w:val="1"/>
          <w:lang w:val="cs-CZ" w:eastAsia="ar-SA"/>
        </w:rPr>
        <w:t>nastąpi w terminie......dni roboczych, licząc od dnia podpisania umowy.</w:t>
      </w:r>
    </w:p>
    <w:p w:rsidR="00B17C07" w:rsidRPr="0041599C" w:rsidRDefault="00B17C07" w:rsidP="007A4DA6">
      <w:pPr>
        <w:numPr>
          <w:ilvl w:val="0"/>
          <w:numId w:val="43"/>
        </w:numPr>
        <w:tabs>
          <w:tab w:val="num" w:pos="426"/>
          <w:tab w:val="left" w:pos="1560"/>
        </w:tabs>
        <w:suppressAutoHyphens/>
        <w:autoSpaceDE/>
        <w:autoSpaceDN/>
        <w:ind w:left="426" w:hanging="426"/>
        <w:jc w:val="both"/>
        <w:rPr>
          <w:rFonts w:eastAsia="Lucida Sans Unicode"/>
          <w:b/>
          <w:kern w:val="1"/>
          <w:lang w:eastAsia="ar-SA"/>
        </w:rPr>
      </w:pPr>
      <w:r w:rsidRPr="00B17C07">
        <w:rPr>
          <w:rFonts w:eastAsia="Arial"/>
          <w:color w:val="000000"/>
          <w:kern w:val="1"/>
          <w:lang w:val="cs-CZ" w:eastAsia="ar-SA"/>
        </w:rPr>
        <w:t>Dostawa przedmiotu zamówienia może być zrealizowana w godzinach pracy Zamawiającego tj. od  9</w:t>
      </w:r>
      <w:r w:rsidRPr="00B17C07">
        <w:rPr>
          <w:rFonts w:eastAsia="Arial"/>
          <w:color w:val="000000"/>
          <w:kern w:val="1"/>
          <w:vertAlign w:val="superscript"/>
          <w:lang w:val="cs-CZ" w:eastAsia="ar-SA"/>
        </w:rPr>
        <w:t>00</w:t>
      </w:r>
      <w:r w:rsidRPr="00B17C07">
        <w:rPr>
          <w:rFonts w:eastAsia="Arial"/>
          <w:color w:val="000000"/>
          <w:kern w:val="1"/>
          <w:lang w:val="cs-CZ" w:eastAsia="ar-SA"/>
        </w:rPr>
        <w:t xml:space="preserve"> do 15</w:t>
      </w:r>
      <w:r w:rsidRPr="00B17C07">
        <w:rPr>
          <w:rFonts w:eastAsia="Arial"/>
          <w:color w:val="000000"/>
          <w:kern w:val="1"/>
          <w:vertAlign w:val="superscript"/>
          <w:lang w:val="cs-CZ" w:eastAsia="ar-SA"/>
        </w:rPr>
        <w:t>00</w:t>
      </w:r>
      <w:r w:rsidRPr="00B17C07">
        <w:rPr>
          <w:rFonts w:eastAsia="Arial"/>
          <w:color w:val="000000"/>
          <w:kern w:val="1"/>
          <w:lang w:val="cs-CZ" w:eastAsia="ar-SA"/>
        </w:rPr>
        <w:t>, z wyjątkiem sobót i dni ustawowo wolnych od pracy.</w:t>
      </w:r>
    </w:p>
    <w:p w:rsidR="00B17C07" w:rsidRPr="009E5043" w:rsidRDefault="0041599C" w:rsidP="001620B3">
      <w:pPr>
        <w:numPr>
          <w:ilvl w:val="0"/>
          <w:numId w:val="43"/>
        </w:numPr>
        <w:tabs>
          <w:tab w:val="num" w:pos="426"/>
          <w:tab w:val="left" w:pos="1560"/>
        </w:tabs>
        <w:suppressAutoHyphens/>
        <w:autoSpaceDE/>
        <w:autoSpaceDN/>
        <w:ind w:left="426" w:hanging="426"/>
        <w:jc w:val="both"/>
        <w:rPr>
          <w:rFonts w:eastAsia="Lucida Sans Unicode"/>
          <w:b/>
          <w:kern w:val="1"/>
          <w:lang w:eastAsia="ar-SA"/>
        </w:rPr>
      </w:pPr>
      <w:r w:rsidRPr="009E5043">
        <w:rPr>
          <w:rFonts w:eastAsia="Lucida Sans Unicode"/>
          <w:kern w:val="1"/>
          <w:lang w:eastAsia="ar-SA"/>
        </w:rPr>
        <w:t>Najp</w:t>
      </w:r>
      <w:r w:rsidR="009E5043" w:rsidRPr="009E5043">
        <w:rPr>
          <w:rFonts w:eastAsia="Lucida Sans Unicode"/>
          <w:kern w:val="1"/>
          <w:lang w:eastAsia="ar-SA"/>
        </w:rPr>
        <w:t>óźniej w dniu podpisania protokołu</w:t>
      </w:r>
      <w:r w:rsidR="009E5043" w:rsidRPr="009E5043">
        <w:rPr>
          <w:rFonts w:eastAsia="Lucida Sans Unicode"/>
          <w:b/>
          <w:kern w:val="1"/>
          <w:lang w:eastAsia="ar-SA"/>
        </w:rPr>
        <w:t xml:space="preserve"> </w:t>
      </w:r>
      <w:r w:rsidR="009E5043" w:rsidRPr="009E5043">
        <w:rPr>
          <w:rFonts w:eastAsia="Lucida Sans Unicode"/>
          <w:kern w:val="1"/>
          <w:lang w:eastAsia="ar-SA"/>
        </w:rPr>
        <w:t xml:space="preserve">zdawczo – odbiorczy Wykonawca doręczy Zamawiającemu dokument licencji </w:t>
      </w:r>
      <w:r w:rsidR="009E5043" w:rsidRPr="009E5043">
        <w:rPr>
          <w:rFonts w:eastAsia="Lucida Sans Unicode"/>
          <w:kern w:val="1"/>
          <w:lang w:eastAsia="ar-SA"/>
        </w:rPr>
        <w:lastRenderedPageBreak/>
        <w:t>szczegółowo określający zakres czasowy i terytorialny udzielonej licencji oraz pola eksploatacji. Brak dokumentu licencji uniemożliwia podpisanie protokołu zdawczo – odbiorczego.</w:t>
      </w:r>
    </w:p>
    <w:p w:rsidR="00B17C07" w:rsidRPr="00B17C07" w:rsidRDefault="00B17C07" w:rsidP="00B17C07">
      <w:pPr>
        <w:suppressAutoHyphens/>
        <w:autoSpaceDE/>
        <w:autoSpaceDN/>
        <w:jc w:val="center"/>
        <w:rPr>
          <w:rFonts w:eastAsia="Lucida Sans Unicode"/>
          <w:b/>
          <w:kern w:val="1"/>
          <w:lang w:eastAsia="ar-SA"/>
        </w:rPr>
      </w:pPr>
    </w:p>
    <w:p w:rsidR="00B17C07" w:rsidRPr="00B17C07" w:rsidRDefault="00B17C07" w:rsidP="00B17C07">
      <w:pPr>
        <w:suppressAutoHyphens/>
        <w:autoSpaceDE/>
        <w:autoSpaceDN/>
        <w:spacing w:after="120"/>
        <w:jc w:val="center"/>
        <w:rPr>
          <w:rFonts w:eastAsia="Lucida Sans Unicode"/>
          <w:b/>
          <w:kern w:val="1"/>
          <w:lang w:eastAsia="ar-SA"/>
        </w:rPr>
      </w:pPr>
      <w:r w:rsidRPr="00B17C07">
        <w:rPr>
          <w:rFonts w:eastAsia="Lucida Sans Unicode"/>
          <w:b/>
          <w:kern w:val="1"/>
          <w:lang w:eastAsia="ar-SA"/>
        </w:rPr>
        <w:t>§ 4</w:t>
      </w:r>
    </w:p>
    <w:p w:rsidR="00B17C07" w:rsidRPr="00B17C07" w:rsidRDefault="00B17C07" w:rsidP="007A4DA6">
      <w:pPr>
        <w:numPr>
          <w:ilvl w:val="1"/>
          <w:numId w:val="45"/>
        </w:numPr>
        <w:tabs>
          <w:tab w:val="num" w:pos="426"/>
          <w:tab w:val="left" w:pos="5040"/>
        </w:tabs>
        <w:suppressAutoHyphens/>
        <w:overflowPunct w:val="0"/>
        <w:autoSpaceDE/>
        <w:autoSpaceDN/>
        <w:ind w:left="426" w:hanging="426"/>
        <w:jc w:val="both"/>
        <w:textAlignment w:val="baseline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Strony zastrzegają zapłatę kary umownej w następujących przypadkach i wysokościach:</w:t>
      </w:r>
    </w:p>
    <w:p w:rsidR="00B17C07" w:rsidRPr="00B17C07" w:rsidRDefault="00B17C07" w:rsidP="007A4DA6">
      <w:pPr>
        <w:numPr>
          <w:ilvl w:val="0"/>
          <w:numId w:val="49"/>
        </w:numPr>
        <w:tabs>
          <w:tab w:val="left" w:pos="360"/>
          <w:tab w:val="left" w:pos="851"/>
        </w:tabs>
        <w:suppressAutoHyphens/>
        <w:autoSpaceDE/>
        <w:autoSpaceDN/>
        <w:ind w:left="567" w:hanging="141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 xml:space="preserve">Wykonawca zapłaci Zamawiającemu za </w:t>
      </w:r>
      <w:r w:rsidR="00B8248B">
        <w:rPr>
          <w:rFonts w:eastAsia="Lucida Sans Unicode"/>
          <w:kern w:val="1"/>
          <w:lang w:eastAsia="ar-SA"/>
        </w:rPr>
        <w:t>zwłokę</w:t>
      </w:r>
      <w:r w:rsidRPr="00B17C07">
        <w:rPr>
          <w:rFonts w:eastAsia="Lucida Sans Unicode"/>
          <w:kern w:val="1"/>
          <w:lang w:eastAsia="ar-SA"/>
        </w:rPr>
        <w:t xml:space="preserve"> w realizacji przedmiotu umowy karę umowną</w:t>
      </w:r>
    </w:p>
    <w:p w:rsidR="00B17C07" w:rsidRPr="00B17C07" w:rsidRDefault="00B17C07" w:rsidP="00B17C07">
      <w:pPr>
        <w:tabs>
          <w:tab w:val="left" w:pos="360"/>
          <w:tab w:val="left" w:pos="851"/>
        </w:tabs>
        <w:suppressAutoHyphens/>
        <w:autoSpaceDE/>
        <w:autoSpaceDN/>
        <w:ind w:left="851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 xml:space="preserve">w wysokości 2% wynagrodzenia brutto określonego w </w:t>
      </w:r>
      <w:r w:rsidR="00B8248B">
        <w:rPr>
          <w:rFonts w:eastAsia="Lucida Sans Unicode"/>
          <w:kern w:val="1"/>
          <w:lang w:eastAsia="ar-SA"/>
        </w:rPr>
        <w:t>§ 2</w:t>
      </w:r>
      <w:r w:rsidRPr="00B17C07">
        <w:rPr>
          <w:rFonts w:eastAsia="Lucida Sans Unicode"/>
          <w:kern w:val="1"/>
          <w:lang w:eastAsia="ar-SA"/>
        </w:rPr>
        <w:t xml:space="preserve"> ust. 1 umowy za każdy dzień </w:t>
      </w:r>
      <w:r w:rsidR="00B8248B">
        <w:rPr>
          <w:rFonts w:eastAsia="Lucida Sans Unicode"/>
          <w:kern w:val="1"/>
          <w:lang w:eastAsia="ar-SA"/>
        </w:rPr>
        <w:t>zwłoki</w:t>
      </w:r>
      <w:r w:rsidRPr="00B17C07">
        <w:rPr>
          <w:rFonts w:eastAsia="Lucida Sans Unicode"/>
          <w:kern w:val="1"/>
          <w:lang w:eastAsia="ar-SA"/>
        </w:rPr>
        <w:t>;</w:t>
      </w:r>
    </w:p>
    <w:p w:rsidR="00B17C07" w:rsidRPr="00B17C07" w:rsidRDefault="00B17C07" w:rsidP="007A4DA6">
      <w:pPr>
        <w:numPr>
          <w:ilvl w:val="0"/>
          <w:numId w:val="45"/>
        </w:numPr>
        <w:tabs>
          <w:tab w:val="left" w:pos="360"/>
          <w:tab w:val="left" w:pos="851"/>
        </w:tabs>
        <w:suppressAutoHyphens/>
        <w:autoSpaceDE/>
        <w:autoSpaceDN/>
        <w:ind w:hanging="474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Wykonawca zapłaci Zamawiającemu za inne niż wymienione</w:t>
      </w:r>
      <w:r w:rsidR="00971962">
        <w:rPr>
          <w:rFonts w:eastAsia="Lucida Sans Unicode"/>
          <w:kern w:val="1"/>
          <w:lang w:eastAsia="ar-SA"/>
        </w:rPr>
        <w:t xml:space="preserve"> w pkt 1</w:t>
      </w:r>
      <w:r w:rsidRPr="00B17C07">
        <w:rPr>
          <w:rFonts w:eastAsia="Lucida Sans Unicode"/>
          <w:kern w:val="1"/>
          <w:lang w:eastAsia="ar-SA"/>
        </w:rPr>
        <w:t xml:space="preserve"> niniejszego ustępu nienależyte wykonanie umowy, karę umowną w wysokości 20% wynagr</w:t>
      </w:r>
      <w:r w:rsidR="00B8248B">
        <w:rPr>
          <w:rFonts w:eastAsia="Lucida Sans Unicode"/>
          <w:kern w:val="1"/>
          <w:lang w:eastAsia="ar-SA"/>
        </w:rPr>
        <w:t>odzenia brutto określonego w § 2</w:t>
      </w:r>
      <w:r w:rsidRPr="00B17C07">
        <w:rPr>
          <w:rFonts w:eastAsia="Lucida Sans Unicode"/>
          <w:kern w:val="1"/>
          <w:lang w:eastAsia="ar-SA"/>
        </w:rPr>
        <w:t xml:space="preserve"> ust. 1 umowy.</w:t>
      </w:r>
    </w:p>
    <w:p w:rsidR="00B17C07" w:rsidRPr="00B17C07" w:rsidRDefault="008453D4" w:rsidP="008453D4">
      <w:pPr>
        <w:tabs>
          <w:tab w:val="left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>
        <w:rPr>
          <w:rFonts w:eastAsia="Lucida Sans Unicode"/>
          <w:kern w:val="1"/>
          <w:lang w:eastAsia="ar-SA"/>
        </w:rPr>
        <w:t xml:space="preserve">2.   </w:t>
      </w:r>
      <w:r w:rsidR="00B17C07" w:rsidRPr="00B17C07">
        <w:rPr>
          <w:rFonts w:eastAsia="Lucida Sans Unicode"/>
          <w:kern w:val="1"/>
          <w:lang w:eastAsia="ar-SA"/>
        </w:rPr>
        <w:t xml:space="preserve">Na potrzeby naliczania kar umownych </w:t>
      </w:r>
      <w:r w:rsidR="00B8248B">
        <w:rPr>
          <w:rFonts w:eastAsia="Lucida Sans Unicode"/>
          <w:kern w:val="1"/>
          <w:lang w:eastAsia="ar-SA"/>
        </w:rPr>
        <w:t>zwłoka</w:t>
      </w:r>
      <w:r w:rsidR="00B17C07" w:rsidRPr="00B17C07">
        <w:rPr>
          <w:rFonts w:eastAsia="Lucida Sans Unicode"/>
          <w:kern w:val="1"/>
          <w:lang w:eastAsia="ar-SA"/>
        </w:rPr>
        <w:t xml:space="preserve"> z winy producenta lub autoryzowanego partnera serwisowego producenta traktowana będzie jak </w:t>
      </w:r>
      <w:r w:rsidR="00B8248B">
        <w:rPr>
          <w:rFonts w:eastAsia="Lucida Sans Unicode"/>
          <w:kern w:val="1"/>
          <w:lang w:eastAsia="ar-SA"/>
        </w:rPr>
        <w:t>zwłoka</w:t>
      </w:r>
      <w:r w:rsidR="00B17C07" w:rsidRPr="00B17C07">
        <w:rPr>
          <w:rFonts w:eastAsia="Lucida Sans Unicode"/>
          <w:kern w:val="1"/>
          <w:lang w:eastAsia="ar-SA"/>
        </w:rPr>
        <w:t xml:space="preserve"> Wykonawcy, ze wszystkimi konsekwencjami finansowymi dla Wykonawcy.</w:t>
      </w:r>
    </w:p>
    <w:p w:rsidR="00B17C07" w:rsidRPr="008453D4" w:rsidRDefault="00B17C07" w:rsidP="008453D4">
      <w:pPr>
        <w:pStyle w:val="Akapitzlist"/>
        <w:numPr>
          <w:ilvl w:val="0"/>
          <w:numId w:val="43"/>
        </w:numPr>
        <w:tabs>
          <w:tab w:val="left" w:pos="426"/>
        </w:tabs>
        <w:suppressAutoHyphens/>
        <w:autoSpaceDE/>
        <w:autoSpaceDN/>
        <w:rPr>
          <w:rFonts w:eastAsia="Lucida Sans Unicode"/>
          <w:kern w:val="1"/>
          <w:lang w:eastAsia="ar-SA"/>
        </w:rPr>
      </w:pPr>
      <w:r w:rsidRPr="008453D4">
        <w:rPr>
          <w:rFonts w:eastAsia="Lucida Sans Unicode"/>
          <w:kern w:val="1"/>
          <w:lang w:eastAsia="ar-SA"/>
        </w:rPr>
        <w:t xml:space="preserve">Zamawiający zapłaci Wykonawcy odsetki ustawowe za </w:t>
      </w:r>
      <w:r w:rsidR="008453D4" w:rsidRPr="008453D4">
        <w:rPr>
          <w:rFonts w:eastAsia="Lucida Sans Unicode"/>
          <w:kern w:val="1"/>
          <w:lang w:eastAsia="ar-SA"/>
        </w:rPr>
        <w:t>zwłokę</w:t>
      </w:r>
      <w:r w:rsidRPr="008453D4">
        <w:rPr>
          <w:rFonts w:eastAsia="Lucida Sans Unicode"/>
          <w:kern w:val="1"/>
          <w:lang w:eastAsia="ar-SA"/>
        </w:rPr>
        <w:t xml:space="preserve"> w przypadku </w:t>
      </w:r>
      <w:r w:rsidR="001A3BDB">
        <w:rPr>
          <w:rFonts w:eastAsia="Lucida Sans Unicode"/>
          <w:kern w:val="1"/>
          <w:lang w:eastAsia="ar-SA"/>
        </w:rPr>
        <w:t>zwłoki</w:t>
      </w:r>
      <w:r w:rsidRPr="008453D4">
        <w:rPr>
          <w:rFonts w:eastAsia="Lucida Sans Unicode"/>
          <w:kern w:val="1"/>
          <w:lang w:eastAsia="ar-SA"/>
        </w:rPr>
        <w:t xml:space="preserve"> w zapłacie</w:t>
      </w:r>
      <w:r w:rsidR="00B8248B" w:rsidRPr="008453D4">
        <w:rPr>
          <w:rFonts w:eastAsia="Lucida Sans Unicode"/>
          <w:kern w:val="1"/>
          <w:lang w:eastAsia="ar-SA"/>
        </w:rPr>
        <w:t xml:space="preserve"> wynagrodzenia określonego w § 2</w:t>
      </w:r>
      <w:r w:rsidRPr="008453D4">
        <w:rPr>
          <w:rFonts w:eastAsia="Lucida Sans Unicode"/>
          <w:kern w:val="1"/>
          <w:lang w:eastAsia="ar-SA"/>
        </w:rPr>
        <w:t xml:space="preserve"> ust. 1 umowy.</w:t>
      </w:r>
    </w:p>
    <w:p w:rsidR="00B8248B" w:rsidRDefault="00B17C07" w:rsidP="008453D4">
      <w:pPr>
        <w:numPr>
          <w:ilvl w:val="0"/>
          <w:numId w:val="43"/>
        </w:numPr>
        <w:tabs>
          <w:tab w:val="left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Maksymalna, łączna wysokość kar umownych nie może przekroczyć wynagrodzenia Wykon</w:t>
      </w:r>
      <w:r w:rsidR="00B8248B">
        <w:rPr>
          <w:rFonts w:eastAsia="Lucida Sans Unicode"/>
          <w:kern w:val="1"/>
          <w:lang w:eastAsia="ar-SA"/>
        </w:rPr>
        <w:t>awcy określonego w § 2</w:t>
      </w:r>
      <w:r w:rsidRPr="00B17C07">
        <w:rPr>
          <w:rFonts w:eastAsia="Lucida Sans Unicode"/>
          <w:kern w:val="1"/>
          <w:lang w:eastAsia="ar-SA"/>
        </w:rPr>
        <w:t xml:space="preserve"> ust. 1 Umowy. </w:t>
      </w:r>
    </w:p>
    <w:p w:rsidR="00B8248B" w:rsidRDefault="00B8248B" w:rsidP="008453D4">
      <w:pPr>
        <w:numPr>
          <w:ilvl w:val="0"/>
          <w:numId w:val="43"/>
        </w:numPr>
        <w:tabs>
          <w:tab w:val="left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>Zamawiający zastrzega sobie prawo dochodzenia odszkodowania przewyższającego wysokość kar umownych.</w:t>
      </w:r>
    </w:p>
    <w:p w:rsidR="00B17C07" w:rsidRPr="00B17C07" w:rsidRDefault="00B17C07" w:rsidP="008453D4">
      <w:pPr>
        <w:numPr>
          <w:ilvl w:val="0"/>
          <w:numId w:val="43"/>
        </w:numPr>
        <w:tabs>
          <w:tab w:val="left" w:pos="426"/>
        </w:tabs>
        <w:suppressAutoHyphens/>
        <w:autoSpaceDE/>
        <w:autoSpaceDN/>
        <w:ind w:left="426" w:hanging="426"/>
        <w:jc w:val="both"/>
        <w:rPr>
          <w:rFonts w:eastAsia="Lucida Sans Unicode"/>
          <w:kern w:val="1"/>
          <w:lang w:eastAsia="ar-SA"/>
        </w:rPr>
      </w:pPr>
      <w:r w:rsidRPr="00B17C07">
        <w:rPr>
          <w:kern w:val="1"/>
          <w:lang w:eastAsia="hi-IN" w:bidi="hi-IN"/>
        </w:rPr>
        <w:t>Wykonawca wyraża zgodę na potrącenie przez Zamawiającego kary umownej z wynagrodzenia przysługującego Wykonawcy z tytułu niniejszej umowy.</w:t>
      </w:r>
    </w:p>
    <w:p w:rsidR="00B17C07" w:rsidRPr="00B17C07" w:rsidRDefault="00B17C07" w:rsidP="00B17C07">
      <w:pPr>
        <w:tabs>
          <w:tab w:val="left" w:pos="284"/>
          <w:tab w:val="center" w:pos="8136"/>
          <w:tab w:val="right" w:pos="12672"/>
        </w:tabs>
        <w:suppressAutoHyphens/>
        <w:autoSpaceDE/>
        <w:autoSpaceDN/>
        <w:ind w:left="284" w:hanging="284"/>
        <w:jc w:val="both"/>
        <w:rPr>
          <w:rFonts w:eastAsia="Lucida Sans Unicode"/>
          <w:kern w:val="1"/>
          <w:lang w:eastAsia="ar-SA"/>
        </w:rPr>
      </w:pPr>
      <w:r w:rsidRPr="00B17C07">
        <w:rPr>
          <w:rFonts w:eastAsia="Lucida Sans Unicode"/>
          <w:kern w:val="1"/>
          <w:lang w:eastAsia="ar-SA"/>
        </w:rPr>
        <w:t xml:space="preserve"> </w:t>
      </w:r>
    </w:p>
    <w:p w:rsidR="00643FA5" w:rsidRPr="00B17C07" w:rsidRDefault="00643FA5" w:rsidP="00B17C07">
      <w:pPr>
        <w:suppressAutoHyphens/>
        <w:autoSpaceDE/>
        <w:autoSpaceDN/>
        <w:spacing w:after="120"/>
        <w:jc w:val="center"/>
        <w:rPr>
          <w:rFonts w:eastAsia="Lucida Sans Unicode"/>
          <w:b/>
          <w:kern w:val="1"/>
          <w:lang w:eastAsia="ar-SA"/>
        </w:rPr>
      </w:pPr>
      <w:r w:rsidRPr="00B17C07">
        <w:rPr>
          <w:rFonts w:eastAsia="Lucida Sans Unicode"/>
          <w:b/>
          <w:kern w:val="1"/>
          <w:lang w:eastAsia="ar-SA"/>
        </w:rPr>
        <w:t>§</w:t>
      </w:r>
      <w:r>
        <w:rPr>
          <w:rFonts w:eastAsia="Lucida Sans Unicode"/>
          <w:b/>
          <w:kern w:val="1"/>
          <w:lang w:eastAsia="ar-SA"/>
        </w:rPr>
        <w:t xml:space="preserve"> 6</w:t>
      </w:r>
    </w:p>
    <w:p w:rsidR="009E5043" w:rsidRPr="006608AB" w:rsidRDefault="009E5043" w:rsidP="00E57FF7">
      <w:pPr>
        <w:widowControl/>
        <w:numPr>
          <w:ilvl w:val="0"/>
          <w:numId w:val="44"/>
        </w:numPr>
        <w:tabs>
          <w:tab w:val="clear" w:pos="720"/>
          <w:tab w:val="left" w:pos="426"/>
        </w:tabs>
        <w:suppressAutoHyphens/>
        <w:autoSpaceDE/>
        <w:autoSpaceDN/>
        <w:spacing w:after="120" w:line="300" w:lineRule="exact"/>
        <w:ind w:left="426" w:hanging="284"/>
        <w:jc w:val="both"/>
        <w:rPr>
          <w:rFonts w:eastAsia="Arial"/>
          <w:lang w:val="cs-CZ"/>
        </w:rPr>
      </w:pPr>
      <w:r w:rsidRPr="006608AB">
        <w:rPr>
          <w:rFonts w:eastAsia="Arial"/>
          <w:lang w:val="cs-CZ"/>
        </w:rPr>
        <w:t>W przypadku, gdy w trakcie realizacji Umowy przetwarzane będą dane osobowe, Wykonawca zobowiązany jest do stosowania przepisów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(Dz. Urz. UE L 119 z 04.05.2016 u, s. 1) RODO wobec osób fizycznych, od których dane osobowe bezpośrednio lub pośrednio pozyskał w celu realizacji niniejszej Umowy.</w:t>
      </w:r>
    </w:p>
    <w:p w:rsidR="00B17C07" w:rsidRPr="00B17C07" w:rsidRDefault="00B17C07" w:rsidP="007A4DA6">
      <w:pPr>
        <w:widowControl/>
        <w:numPr>
          <w:ilvl w:val="0"/>
          <w:numId w:val="44"/>
        </w:numPr>
        <w:tabs>
          <w:tab w:val="left" w:pos="426"/>
        </w:tabs>
        <w:suppressAutoHyphens/>
        <w:overflowPunct w:val="0"/>
        <w:autoSpaceDE/>
        <w:autoSpaceDN/>
        <w:ind w:left="426" w:hanging="426"/>
        <w:jc w:val="both"/>
        <w:textAlignment w:val="baseline"/>
        <w:rPr>
          <w:rFonts w:eastAsia="Arial"/>
          <w:color w:val="000000"/>
          <w:kern w:val="1"/>
          <w:lang w:eastAsia="ar-SA"/>
        </w:rPr>
      </w:pPr>
      <w:r w:rsidRPr="00B17C07">
        <w:rPr>
          <w:rFonts w:eastAsia="Arial"/>
          <w:color w:val="000000"/>
          <w:kern w:val="1"/>
          <w:lang w:eastAsia="ar-SA"/>
        </w:rPr>
        <w:t>Wszelkie spory powstałe na tle stosowania umowy będą rozstrzygane polubownie. W przypadku braku porozumienia, właściwym do rozpoznawania spraw spornych będzie sąd właściwy dla siedziby Zamawiającego.</w:t>
      </w:r>
    </w:p>
    <w:p w:rsidR="00B17C07" w:rsidRPr="00B17C07" w:rsidRDefault="00B17C07" w:rsidP="007A4DA6">
      <w:pPr>
        <w:widowControl/>
        <w:numPr>
          <w:ilvl w:val="0"/>
          <w:numId w:val="44"/>
        </w:numPr>
        <w:tabs>
          <w:tab w:val="left" w:pos="426"/>
        </w:tabs>
        <w:suppressAutoHyphens/>
        <w:overflowPunct w:val="0"/>
        <w:autoSpaceDE/>
        <w:autoSpaceDN/>
        <w:ind w:left="426" w:hanging="426"/>
        <w:jc w:val="both"/>
        <w:textAlignment w:val="baseline"/>
        <w:rPr>
          <w:rFonts w:eastAsia="Arial"/>
          <w:color w:val="000000"/>
          <w:kern w:val="1"/>
          <w:lang w:eastAsia="ar-SA"/>
        </w:rPr>
      </w:pPr>
      <w:r w:rsidRPr="00B17C07">
        <w:rPr>
          <w:rFonts w:eastAsia="Arial"/>
          <w:color w:val="000000"/>
          <w:kern w:val="1"/>
          <w:lang w:val="cs-CZ" w:eastAsia="ar-SA"/>
        </w:rPr>
        <w:t>Wszelkie zmiany i uzupełnienia umowy wymagają formy pisemnej pod rygorem nieważności.</w:t>
      </w:r>
    </w:p>
    <w:p w:rsidR="00B17C07" w:rsidRPr="00B17C07" w:rsidRDefault="00B17C07" w:rsidP="007A4DA6">
      <w:pPr>
        <w:widowControl/>
        <w:numPr>
          <w:ilvl w:val="0"/>
          <w:numId w:val="44"/>
        </w:numPr>
        <w:tabs>
          <w:tab w:val="left" w:pos="426"/>
        </w:tabs>
        <w:suppressAutoHyphens/>
        <w:overflowPunct w:val="0"/>
        <w:autoSpaceDE/>
        <w:autoSpaceDN/>
        <w:ind w:left="426" w:hanging="426"/>
        <w:jc w:val="both"/>
        <w:textAlignment w:val="baseline"/>
        <w:rPr>
          <w:rFonts w:eastAsia="Arial"/>
          <w:color w:val="000000"/>
          <w:kern w:val="1"/>
          <w:lang w:eastAsia="ar-SA"/>
        </w:rPr>
      </w:pPr>
      <w:r w:rsidRPr="00B17C07">
        <w:rPr>
          <w:rFonts w:eastAsia="Arial"/>
          <w:color w:val="000000"/>
          <w:kern w:val="1"/>
          <w:lang w:val="cs-CZ" w:eastAsia="ar-SA"/>
        </w:rPr>
        <w:t>W sprawach nieuregulowanych niniejszą umową mają zastosowanie przepisy Kodeksu cywilnego oraz ustawy Prawo zamówień publicznych.</w:t>
      </w:r>
    </w:p>
    <w:p w:rsidR="00B17C07" w:rsidRPr="00E57FF7" w:rsidRDefault="00B17C07" w:rsidP="007A4DA6">
      <w:pPr>
        <w:widowControl/>
        <w:numPr>
          <w:ilvl w:val="0"/>
          <w:numId w:val="44"/>
        </w:numPr>
        <w:tabs>
          <w:tab w:val="left" w:pos="426"/>
        </w:tabs>
        <w:suppressAutoHyphens/>
        <w:overflowPunct w:val="0"/>
        <w:autoSpaceDE/>
        <w:autoSpaceDN/>
        <w:ind w:left="426" w:hanging="426"/>
        <w:jc w:val="both"/>
        <w:textAlignment w:val="baseline"/>
        <w:rPr>
          <w:rFonts w:eastAsia="Arial"/>
          <w:color w:val="000000"/>
          <w:kern w:val="1"/>
          <w:lang w:eastAsia="ar-SA"/>
        </w:rPr>
      </w:pPr>
      <w:r w:rsidRPr="00B17C07">
        <w:rPr>
          <w:rFonts w:eastAsia="Arial"/>
          <w:color w:val="000000"/>
          <w:kern w:val="1"/>
          <w:lang w:val="cs-CZ" w:eastAsia="ar-SA"/>
        </w:rPr>
        <w:t>Umowa została sporządzona w trzech jednobrzmiących egzemplarzach, na prawach oryginału każdy, dwa dla Zamawiającego i jeden dla Wykonawcy.</w:t>
      </w:r>
    </w:p>
    <w:p w:rsidR="00E57FF7" w:rsidRPr="00643FA5" w:rsidRDefault="00E57FF7" w:rsidP="00E57FF7">
      <w:pPr>
        <w:widowControl/>
        <w:numPr>
          <w:ilvl w:val="0"/>
          <w:numId w:val="44"/>
        </w:numPr>
        <w:tabs>
          <w:tab w:val="clear" w:pos="720"/>
        </w:tabs>
        <w:autoSpaceDE/>
        <w:autoSpaceDN/>
        <w:spacing w:after="11" w:line="268" w:lineRule="auto"/>
        <w:ind w:left="426" w:right="50" w:hanging="437"/>
        <w:jc w:val="both"/>
        <w:rPr>
          <w:rFonts w:ascii="Calibri" w:eastAsia="Calibri" w:hAnsi="Calibri" w:cs="Calibri"/>
          <w:color w:val="000000"/>
          <w:lang w:eastAsia="pl-PL"/>
        </w:rPr>
      </w:pPr>
      <w:r w:rsidRPr="00643FA5">
        <w:rPr>
          <w:color w:val="000000"/>
          <w:lang w:eastAsia="pl-PL"/>
        </w:rPr>
        <w:t xml:space="preserve">Obowiązek informacyjny stanowi </w:t>
      </w:r>
      <w:r>
        <w:rPr>
          <w:b/>
          <w:color w:val="000000"/>
          <w:lang w:eastAsia="pl-PL"/>
        </w:rPr>
        <w:t>załącznik nr 2</w:t>
      </w:r>
      <w:r w:rsidRPr="00643FA5">
        <w:rPr>
          <w:b/>
          <w:color w:val="000000"/>
          <w:lang w:eastAsia="pl-PL"/>
        </w:rPr>
        <w:t xml:space="preserve"> </w:t>
      </w:r>
      <w:r w:rsidRPr="00643FA5">
        <w:rPr>
          <w:bCs/>
          <w:color w:val="000000"/>
          <w:lang w:eastAsia="pl-PL"/>
        </w:rPr>
        <w:t>do niniejszej umowy.</w:t>
      </w:r>
      <w:r w:rsidRPr="00643FA5">
        <w:rPr>
          <w:color w:val="000000"/>
          <w:lang w:eastAsia="pl-PL"/>
        </w:rPr>
        <w:t xml:space="preserve"> </w:t>
      </w:r>
    </w:p>
    <w:p w:rsidR="00E57FF7" w:rsidRPr="00B17C07" w:rsidRDefault="00E57FF7" w:rsidP="007A4DA6">
      <w:pPr>
        <w:widowControl/>
        <w:numPr>
          <w:ilvl w:val="0"/>
          <w:numId w:val="44"/>
        </w:numPr>
        <w:tabs>
          <w:tab w:val="left" w:pos="426"/>
        </w:tabs>
        <w:suppressAutoHyphens/>
        <w:overflowPunct w:val="0"/>
        <w:autoSpaceDE/>
        <w:autoSpaceDN/>
        <w:ind w:left="426" w:hanging="426"/>
        <w:jc w:val="both"/>
        <w:textAlignment w:val="baseline"/>
        <w:rPr>
          <w:rFonts w:eastAsia="Arial"/>
          <w:color w:val="000000"/>
          <w:kern w:val="1"/>
          <w:lang w:eastAsia="ar-SA"/>
        </w:rPr>
      </w:pPr>
    </w:p>
    <w:p w:rsidR="00B17C07" w:rsidRPr="00B17C07" w:rsidRDefault="00B17C07" w:rsidP="00B17C07">
      <w:pPr>
        <w:widowControl/>
        <w:tabs>
          <w:tab w:val="left" w:pos="-1985"/>
        </w:tabs>
        <w:suppressAutoHyphens/>
        <w:overflowPunct w:val="0"/>
        <w:autoSpaceDN/>
        <w:jc w:val="both"/>
        <w:textAlignment w:val="baseline"/>
        <w:rPr>
          <w:rFonts w:eastAsia="Arial"/>
          <w:color w:val="000000"/>
          <w:kern w:val="1"/>
          <w:lang w:val="cs-CZ" w:eastAsia="ar-SA"/>
        </w:rPr>
      </w:pPr>
    </w:p>
    <w:p w:rsidR="00B17C07" w:rsidRPr="006B4641" w:rsidRDefault="00B17C07" w:rsidP="00B17C07">
      <w:pPr>
        <w:widowControl/>
        <w:tabs>
          <w:tab w:val="left" w:pos="-1985"/>
        </w:tabs>
        <w:suppressAutoHyphens/>
        <w:overflowPunct w:val="0"/>
        <w:autoSpaceDN/>
        <w:jc w:val="both"/>
        <w:textAlignment w:val="baseline"/>
        <w:rPr>
          <w:rFonts w:eastAsia="Arial"/>
          <w:i/>
          <w:color w:val="000000"/>
          <w:kern w:val="1"/>
          <w:sz w:val="20"/>
          <w:szCs w:val="20"/>
          <w:u w:val="single"/>
          <w:lang w:val="cs-CZ" w:eastAsia="ar-SA"/>
        </w:rPr>
      </w:pPr>
      <w:r w:rsidRPr="006B4641">
        <w:rPr>
          <w:rFonts w:eastAsia="Arial"/>
          <w:i/>
          <w:color w:val="000000"/>
          <w:kern w:val="1"/>
          <w:sz w:val="20"/>
          <w:szCs w:val="20"/>
          <w:u w:val="single"/>
          <w:lang w:val="cs-CZ" w:eastAsia="ar-SA"/>
        </w:rPr>
        <w:t>Załączniki:</w:t>
      </w:r>
    </w:p>
    <w:p w:rsidR="00643FA5" w:rsidRPr="006B4641" w:rsidRDefault="00B17C07" w:rsidP="00B17C07">
      <w:pPr>
        <w:widowControl/>
        <w:tabs>
          <w:tab w:val="left" w:pos="-1985"/>
        </w:tabs>
        <w:suppressAutoHyphens/>
        <w:overflowPunct w:val="0"/>
        <w:autoSpaceDN/>
        <w:jc w:val="both"/>
        <w:textAlignment w:val="baseline"/>
        <w:rPr>
          <w:rFonts w:eastAsia="Arial"/>
          <w:i/>
          <w:color w:val="000000"/>
          <w:kern w:val="1"/>
          <w:sz w:val="20"/>
          <w:szCs w:val="20"/>
          <w:lang w:val="cs-CZ" w:eastAsia="ar-SA"/>
        </w:rPr>
      </w:pPr>
      <w:r w:rsidRPr="006B4641">
        <w:rPr>
          <w:rFonts w:eastAsia="Arial"/>
          <w:i/>
          <w:color w:val="000000"/>
          <w:kern w:val="1"/>
          <w:sz w:val="20"/>
          <w:szCs w:val="20"/>
          <w:lang w:val="cs-CZ" w:eastAsia="ar-SA"/>
        </w:rPr>
        <w:t>Nr 1 –</w:t>
      </w:r>
      <w:r w:rsidR="00643FA5" w:rsidRPr="006B4641">
        <w:rPr>
          <w:rFonts w:eastAsia="Arial"/>
          <w:i/>
          <w:color w:val="000000"/>
          <w:kern w:val="1"/>
          <w:sz w:val="20"/>
          <w:szCs w:val="20"/>
          <w:lang w:val="cs-CZ" w:eastAsia="ar-SA"/>
        </w:rPr>
        <w:t xml:space="preserve"> oferta Wykonawcy</w:t>
      </w:r>
    </w:p>
    <w:p w:rsidR="00B17C07" w:rsidRPr="006B4641" w:rsidRDefault="00643FA5" w:rsidP="00B17C07">
      <w:pPr>
        <w:widowControl/>
        <w:tabs>
          <w:tab w:val="left" w:pos="-1985"/>
        </w:tabs>
        <w:suppressAutoHyphens/>
        <w:overflowPunct w:val="0"/>
        <w:autoSpaceDN/>
        <w:jc w:val="both"/>
        <w:textAlignment w:val="baseline"/>
        <w:rPr>
          <w:rFonts w:eastAsia="Arial"/>
          <w:i/>
          <w:color w:val="000000"/>
          <w:kern w:val="1"/>
          <w:sz w:val="20"/>
          <w:szCs w:val="20"/>
          <w:lang w:val="cs-CZ" w:eastAsia="ar-SA"/>
        </w:rPr>
      </w:pPr>
      <w:r w:rsidRPr="006B4641">
        <w:rPr>
          <w:rFonts w:eastAsia="Arial"/>
          <w:i/>
          <w:color w:val="000000"/>
          <w:kern w:val="1"/>
          <w:sz w:val="20"/>
          <w:szCs w:val="20"/>
          <w:lang w:val="cs-CZ" w:eastAsia="ar-SA"/>
        </w:rPr>
        <w:t xml:space="preserve">Nr 2 – </w:t>
      </w:r>
      <w:r w:rsidR="00F36253" w:rsidRPr="006B4641">
        <w:rPr>
          <w:rFonts w:eastAsia="Arial"/>
          <w:i/>
          <w:color w:val="000000"/>
          <w:kern w:val="1"/>
          <w:sz w:val="20"/>
          <w:szCs w:val="20"/>
          <w:lang w:val="cs-CZ" w:eastAsia="ar-SA"/>
        </w:rPr>
        <w:t>Obowiązek informacyjny RODO.</w:t>
      </w:r>
    </w:p>
    <w:p w:rsidR="00B17C07" w:rsidRPr="00B17C07" w:rsidRDefault="00B17C07" w:rsidP="00B17C07">
      <w:pPr>
        <w:suppressAutoHyphens/>
        <w:autoSpaceDE/>
        <w:autoSpaceDN/>
        <w:spacing w:after="120"/>
        <w:ind w:firstLine="720"/>
        <w:rPr>
          <w:rFonts w:eastAsia="Lucida Sans Unicode"/>
          <w:b/>
          <w:kern w:val="1"/>
          <w:lang w:eastAsia="ar-SA"/>
        </w:rPr>
      </w:pPr>
    </w:p>
    <w:p w:rsidR="00B17C07" w:rsidRPr="00B17C07" w:rsidRDefault="00B17C07" w:rsidP="00B17C07">
      <w:pPr>
        <w:suppressAutoHyphens/>
        <w:autoSpaceDE/>
        <w:autoSpaceDN/>
        <w:spacing w:after="120"/>
        <w:ind w:firstLine="720"/>
        <w:rPr>
          <w:rFonts w:eastAsia="Lucida Sans Unicode"/>
          <w:b/>
          <w:kern w:val="1"/>
          <w:lang w:eastAsia="ar-SA"/>
        </w:rPr>
      </w:pPr>
      <w:r w:rsidRPr="00B17C07">
        <w:rPr>
          <w:rFonts w:eastAsia="Lucida Sans Unicode"/>
          <w:b/>
          <w:kern w:val="1"/>
          <w:lang w:eastAsia="ar-SA"/>
        </w:rPr>
        <w:t>Zamawiający</w:t>
      </w:r>
      <w:r w:rsidRPr="00B17C07">
        <w:rPr>
          <w:rFonts w:eastAsia="Lucida Sans Unicode"/>
          <w:b/>
          <w:kern w:val="1"/>
          <w:lang w:eastAsia="ar-SA"/>
        </w:rPr>
        <w:tab/>
      </w:r>
      <w:r w:rsidRPr="00B17C07">
        <w:rPr>
          <w:rFonts w:eastAsia="Lucida Sans Unicode"/>
          <w:b/>
          <w:kern w:val="1"/>
          <w:lang w:eastAsia="ar-SA"/>
        </w:rPr>
        <w:tab/>
      </w:r>
      <w:r w:rsidRPr="00B17C07">
        <w:rPr>
          <w:rFonts w:eastAsia="Lucida Sans Unicode"/>
          <w:b/>
          <w:kern w:val="1"/>
          <w:lang w:eastAsia="ar-SA"/>
        </w:rPr>
        <w:tab/>
      </w:r>
      <w:r w:rsidRPr="00B17C07">
        <w:rPr>
          <w:rFonts w:eastAsia="Lucida Sans Unicode"/>
          <w:b/>
          <w:kern w:val="1"/>
          <w:lang w:eastAsia="ar-SA"/>
        </w:rPr>
        <w:tab/>
      </w:r>
      <w:r w:rsidRPr="00B17C07">
        <w:rPr>
          <w:rFonts w:eastAsia="Lucida Sans Unicode"/>
          <w:b/>
          <w:kern w:val="1"/>
          <w:lang w:eastAsia="ar-SA"/>
        </w:rPr>
        <w:tab/>
      </w:r>
      <w:r w:rsidRPr="00B17C07">
        <w:rPr>
          <w:rFonts w:eastAsia="Lucida Sans Unicode"/>
          <w:b/>
          <w:kern w:val="1"/>
          <w:lang w:eastAsia="ar-SA"/>
        </w:rPr>
        <w:tab/>
      </w:r>
      <w:r w:rsidRPr="00B17C07">
        <w:rPr>
          <w:rFonts w:eastAsia="Lucida Sans Unicode"/>
          <w:b/>
          <w:kern w:val="1"/>
          <w:lang w:eastAsia="ar-SA"/>
        </w:rPr>
        <w:tab/>
        <w:t>Wykonawca</w:t>
      </w:r>
    </w:p>
    <w:p w:rsidR="00C452F1" w:rsidRPr="00DD182C" w:rsidRDefault="00C452F1" w:rsidP="00C452F1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eastAsia="pl-PL"/>
        </w:rPr>
      </w:pPr>
    </w:p>
    <w:p w:rsidR="00C452F1" w:rsidRPr="00DD182C" w:rsidRDefault="00C452F1" w:rsidP="00F26018">
      <w:pPr>
        <w:widowControl/>
        <w:tabs>
          <w:tab w:val="center" w:pos="909"/>
          <w:tab w:val="center" w:pos="3512"/>
          <w:tab w:val="right" w:pos="9752"/>
        </w:tabs>
        <w:autoSpaceDE/>
        <w:autoSpaceDN/>
        <w:spacing w:after="116" w:line="259" w:lineRule="auto"/>
        <w:jc w:val="right"/>
        <w:rPr>
          <w:rFonts w:ascii="Calibri" w:eastAsia="Calibri" w:hAnsi="Calibri" w:cs="Calibri"/>
          <w:color w:val="000000"/>
          <w:lang w:eastAsia="pl-PL"/>
        </w:rPr>
      </w:pPr>
      <w:r w:rsidRPr="00DD182C">
        <w:rPr>
          <w:color w:val="000000"/>
          <w:sz w:val="20"/>
          <w:lang w:eastAsia="pl-PL"/>
        </w:rPr>
        <w:tab/>
        <w:t xml:space="preserve"> </w:t>
      </w:r>
      <w:r w:rsidRPr="00DD182C">
        <w:rPr>
          <w:color w:val="000000"/>
          <w:sz w:val="20"/>
          <w:lang w:eastAsia="pl-PL"/>
        </w:rPr>
        <w:tab/>
        <w:t xml:space="preserve"> </w:t>
      </w:r>
    </w:p>
    <w:p w:rsidR="00C452F1" w:rsidRPr="00DD182C" w:rsidRDefault="00C452F1" w:rsidP="00C452F1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eastAsia="pl-PL"/>
        </w:rPr>
      </w:pPr>
      <w:r w:rsidRPr="00DD182C">
        <w:rPr>
          <w:color w:val="000000"/>
          <w:sz w:val="20"/>
          <w:lang w:eastAsia="pl-PL"/>
        </w:rPr>
        <w:t xml:space="preserve"> </w:t>
      </w:r>
    </w:p>
    <w:p w:rsidR="00C452F1" w:rsidRPr="00DD182C" w:rsidRDefault="00C452F1" w:rsidP="00C452F1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eastAsia="pl-PL"/>
        </w:rPr>
      </w:pPr>
      <w:r w:rsidRPr="00DD182C">
        <w:rPr>
          <w:color w:val="000000"/>
          <w:sz w:val="20"/>
          <w:lang w:eastAsia="pl-PL"/>
        </w:rPr>
        <w:t xml:space="preserve"> </w:t>
      </w:r>
    </w:p>
    <w:p w:rsidR="00C452F1" w:rsidRPr="00DD182C" w:rsidRDefault="00C452F1" w:rsidP="00C452F1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eastAsia="pl-PL"/>
        </w:rPr>
      </w:pPr>
      <w:r w:rsidRPr="00DD182C">
        <w:rPr>
          <w:color w:val="000000"/>
          <w:sz w:val="20"/>
          <w:lang w:eastAsia="pl-PL"/>
        </w:rPr>
        <w:t xml:space="preserve"> </w:t>
      </w:r>
    </w:p>
    <w:p w:rsidR="00C452F1" w:rsidRPr="00DD182C" w:rsidRDefault="00C452F1" w:rsidP="00C452F1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eastAsia="pl-PL"/>
        </w:rPr>
      </w:pPr>
    </w:p>
    <w:p w:rsidR="00C452F1" w:rsidRPr="00DD182C" w:rsidRDefault="00C452F1" w:rsidP="00C452F1">
      <w:pPr>
        <w:widowControl/>
        <w:autoSpaceDE/>
        <w:autoSpaceDN/>
        <w:spacing w:line="259" w:lineRule="auto"/>
        <w:rPr>
          <w:rFonts w:ascii="Calibri" w:eastAsia="Calibri" w:hAnsi="Calibri" w:cs="Calibri"/>
          <w:color w:val="000000"/>
          <w:lang w:eastAsia="pl-PL"/>
        </w:rPr>
      </w:pPr>
      <w:r w:rsidRPr="00DD182C">
        <w:rPr>
          <w:color w:val="000000"/>
          <w:lang w:eastAsia="pl-PL"/>
        </w:rPr>
        <w:t xml:space="preserve"> </w:t>
      </w:r>
    </w:p>
    <w:p w:rsidR="00C452F1" w:rsidRPr="00DD182C" w:rsidRDefault="00C452F1" w:rsidP="00C452F1">
      <w:pPr>
        <w:widowControl/>
        <w:autoSpaceDE/>
        <w:autoSpaceDN/>
        <w:spacing w:line="259" w:lineRule="auto"/>
        <w:rPr>
          <w:color w:val="000000"/>
          <w:lang w:eastAsia="pl-PL"/>
        </w:rPr>
      </w:pPr>
      <w:r w:rsidRPr="00DD182C">
        <w:rPr>
          <w:color w:val="000000"/>
          <w:lang w:eastAsia="pl-PL"/>
        </w:rPr>
        <w:t xml:space="preserve"> </w:t>
      </w:r>
    </w:p>
    <w:p w:rsidR="00647DB6" w:rsidRPr="00DD182C" w:rsidRDefault="00647DB6" w:rsidP="00847A18">
      <w:pPr>
        <w:widowControl/>
        <w:autoSpaceDE/>
        <w:autoSpaceDN/>
        <w:spacing w:line="259" w:lineRule="auto"/>
        <w:rPr>
          <w:color w:val="000000"/>
          <w:sz w:val="20"/>
          <w:lang w:eastAsia="pl-PL"/>
        </w:rPr>
      </w:pPr>
    </w:p>
    <w:p w:rsidR="00C452F1" w:rsidRPr="00DD182C" w:rsidRDefault="007766F3" w:rsidP="00C452F1">
      <w:pPr>
        <w:widowControl/>
        <w:autoSpaceDE/>
        <w:autoSpaceDN/>
        <w:spacing w:line="259" w:lineRule="auto"/>
        <w:jc w:val="right"/>
        <w:rPr>
          <w:color w:val="000000"/>
          <w:lang w:eastAsia="pl-PL"/>
        </w:rPr>
      </w:pPr>
      <w:r>
        <w:rPr>
          <w:color w:val="000000"/>
          <w:sz w:val="20"/>
          <w:lang w:eastAsia="pl-PL"/>
        </w:rPr>
        <w:lastRenderedPageBreak/>
        <w:t>załącznik nr 2</w:t>
      </w:r>
      <w:r w:rsidR="00C452F1" w:rsidRPr="00DD182C">
        <w:rPr>
          <w:color w:val="000000"/>
          <w:sz w:val="20"/>
          <w:lang w:eastAsia="pl-PL"/>
        </w:rPr>
        <w:t xml:space="preserve"> do umowy</w:t>
      </w:r>
    </w:p>
    <w:p w:rsidR="00C452F1" w:rsidRPr="00DD182C" w:rsidRDefault="00C452F1" w:rsidP="00C452F1">
      <w:pPr>
        <w:widowControl/>
        <w:autoSpaceDE/>
        <w:autoSpaceDN/>
        <w:spacing w:line="259" w:lineRule="auto"/>
        <w:jc w:val="center"/>
        <w:rPr>
          <w:b/>
          <w:bCs/>
          <w:color w:val="000000"/>
          <w:sz w:val="28"/>
          <w:szCs w:val="28"/>
          <w:lang w:eastAsia="pl-PL"/>
        </w:rPr>
      </w:pPr>
    </w:p>
    <w:p w:rsidR="00C452F1" w:rsidRPr="00DD182C" w:rsidRDefault="00C452F1" w:rsidP="00C452F1">
      <w:pPr>
        <w:widowControl/>
        <w:autoSpaceDE/>
        <w:autoSpaceDN/>
        <w:spacing w:line="259" w:lineRule="auto"/>
        <w:jc w:val="center"/>
        <w:rPr>
          <w:b/>
          <w:bCs/>
          <w:color w:val="000000"/>
          <w:sz w:val="28"/>
          <w:szCs w:val="28"/>
          <w:lang w:eastAsia="pl-PL"/>
        </w:rPr>
      </w:pPr>
    </w:p>
    <w:p w:rsidR="00C452F1" w:rsidRPr="00DD182C" w:rsidRDefault="00C452F1" w:rsidP="00C452F1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pl-PL"/>
        </w:rPr>
      </w:pPr>
      <w:r w:rsidRPr="00DD182C">
        <w:rPr>
          <w:rFonts w:eastAsia="Calibri"/>
          <w:b/>
          <w:bCs/>
          <w:color w:val="000000"/>
          <w:sz w:val="28"/>
          <w:szCs w:val="28"/>
          <w:lang w:eastAsia="pl-PL"/>
        </w:rPr>
        <w:t>OBOWIAZEK INFORMACYJNY</w:t>
      </w:r>
    </w:p>
    <w:p w:rsidR="00C452F1" w:rsidRDefault="00C452F1" w:rsidP="00C452F1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pl-PL"/>
        </w:rPr>
      </w:pPr>
      <w:r w:rsidRPr="00DD182C">
        <w:rPr>
          <w:rFonts w:eastAsia="Calibri"/>
          <w:b/>
          <w:bCs/>
          <w:color w:val="000000"/>
          <w:sz w:val="28"/>
          <w:szCs w:val="28"/>
          <w:lang w:eastAsia="pl-PL"/>
        </w:rPr>
        <w:t>OŚWIADCZENIE ZAMAWIAJĄCEGO</w:t>
      </w:r>
    </w:p>
    <w:p w:rsidR="00847A18" w:rsidRPr="00DD182C" w:rsidRDefault="00847A18" w:rsidP="00C452F1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pl-PL"/>
        </w:rPr>
      </w:pPr>
    </w:p>
    <w:p w:rsidR="00847A18" w:rsidRPr="00A36400" w:rsidRDefault="00847A18" w:rsidP="00847A18">
      <w:pPr>
        <w:jc w:val="both"/>
      </w:pPr>
      <w:r w:rsidRPr="00A36400"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847A18" w:rsidRPr="00A36400" w:rsidRDefault="00847A18" w:rsidP="00847A18">
      <w:pPr>
        <w:ind w:left="284" w:hanging="284"/>
        <w:jc w:val="both"/>
      </w:pPr>
      <w:r w:rsidRPr="00A36400">
        <w:t>1. Administratorem Pani/Pana danych osobowych jest Wojewoda Łódzki. Siedzibą Wojewody Łódzkiego jest Łódzki Urząd Wojewódzki w Łodzi ul. Piotrkowska 104, 90-926 Łódź. Kontakt jest możliwy za pomocą telefonu: /42/ 664-10-00; poczty elektronicznej: kancelaria@lodz.uw.gov.pl; lub elektronicznej skrzynki podawczej skrytki ePUAP: /lodzuw/skrytka.</w:t>
      </w:r>
    </w:p>
    <w:p w:rsidR="00847A18" w:rsidRPr="00A36400" w:rsidRDefault="00847A18" w:rsidP="00847A18">
      <w:pPr>
        <w:ind w:left="284" w:hanging="284"/>
      </w:pPr>
      <w:r w:rsidRPr="00A36400">
        <w:t xml:space="preserve"> 2. W sprawach związanych z danymi osobowymi należy kontaktować się z Inspektorem ochrony danych poprzez adres e-mail: </w:t>
      </w:r>
      <w:hyperlink r:id="rId15" w:history="1">
        <w:r w:rsidRPr="00A36400">
          <w:rPr>
            <w:rStyle w:val="Hipercze"/>
          </w:rPr>
          <w:t>iod@lodz.uw.gov.pl</w:t>
        </w:r>
      </w:hyperlink>
      <w:r w:rsidRPr="00A36400">
        <w:t xml:space="preserve">. </w:t>
      </w:r>
    </w:p>
    <w:p w:rsidR="00847A18" w:rsidRPr="00847A18" w:rsidRDefault="00847A18" w:rsidP="00847A18">
      <w:pPr>
        <w:spacing w:before="73"/>
        <w:ind w:left="360" w:hanging="360"/>
        <w:jc w:val="both"/>
        <w:rPr>
          <w:b/>
          <w:color w:val="000000" w:themeColor="text1"/>
        </w:rPr>
      </w:pPr>
      <w:r w:rsidRPr="00024034">
        <w:t>3.</w:t>
      </w:r>
      <w:r w:rsidRPr="00A36400">
        <w:t xml:space="preserve"> </w:t>
      </w:r>
      <w:r w:rsidRPr="00FA7DD5">
        <w:t xml:space="preserve">Pani/Pana dane osobowe przetwarzane będą na podstawie art. 6 ust. 1 lit. c RODO w celu związanym z postępowaniem o udzielenie zamówienia publicznego na zadanie pn: </w:t>
      </w:r>
      <w:r w:rsidRPr="00FA7DD5">
        <w:rPr>
          <w:b/>
          <w:i/>
          <w:spacing w:val="-5"/>
        </w:rPr>
        <w:t>„</w:t>
      </w:r>
      <w:r w:rsidRPr="00024034">
        <w:rPr>
          <w:b/>
        </w:rPr>
        <w:t>Przedłużenie licencji na support i subskrypcję  urządzeń Palo Alto PA-3250</w:t>
      </w:r>
      <w:r>
        <w:rPr>
          <w:b/>
        </w:rPr>
        <w:t xml:space="preserve"> </w:t>
      </w:r>
      <w:r w:rsidRPr="00024034">
        <w:rPr>
          <w:rFonts w:eastAsia="Lucida Sans Unicode"/>
          <w:b/>
          <w:kern w:val="1"/>
          <w:lang w:eastAsia="ar-SA"/>
        </w:rPr>
        <w:t>dla Łódzkiego Urzędu Wojewódzkiego w Łodzi</w:t>
      </w:r>
      <w:r w:rsidRPr="00024034">
        <w:rPr>
          <w:b/>
          <w:i/>
          <w:spacing w:val="-5"/>
        </w:rPr>
        <w:t>”</w:t>
      </w:r>
      <w:r w:rsidRPr="00FA7DD5">
        <w:t>,</w:t>
      </w:r>
      <w:r w:rsidRPr="00A36400">
        <w:t xml:space="preserve"> </w:t>
      </w:r>
      <w:r w:rsidRPr="00024034">
        <w:t>Znak sprawy:</w:t>
      </w:r>
      <w:r w:rsidRPr="00024034">
        <w:rPr>
          <w:b/>
          <w:color w:val="000000" w:themeColor="text1"/>
        </w:rPr>
        <w:t xml:space="preserve"> </w:t>
      </w:r>
      <w:r w:rsidRPr="00D41A8D">
        <w:rPr>
          <w:b/>
          <w:color w:val="000000" w:themeColor="text1"/>
        </w:rPr>
        <w:t>KPB-V.272.9.2021</w:t>
      </w:r>
      <w:r w:rsidRPr="00024034">
        <w:t xml:space="preserve">. </w:t>
      </w:r>
    </w:p>
    <w:p w:rsidR="00847A18" w:rsidRPr="00A36400" w:rsidRDefault="00847A18" w:rsidP="00847A18">
      <w:pPr>
        <w:ind w:left="284" w:hanging="284"/>
        <w:jc w:val="both"/>
      </w:pPr>
      <w:r w:rsidRPr="00A36400">
        <w:t xml:space="preserve">4. Odbiorcami Pani/Pana danych osobowych będą osoby lub podmioty, którym udostępniona zostanie dokumentacja postępowania w oparciu o przepisy ustawy z dnia 11 września 2019 r. – Prawo zamówień publicznych (t.j. Dz. U. z 2019 r. poz. 2019) dalej „PZP”. Ponadto odbiorcami mogą być podmioty, 4 które przetwarzają Pana/Pani dane osobowe w imieniu Administratora, na podstawie zawartej umowy powierzenia przetwarzania danych osobowych (tzw. podmioty przetwarzające). </w:t>
      </w:r>
    </w:p>
    <w:p w:rsidR="00847A18" w:rsidRPr="00A36400" w:rsidRDefault="00847A18" w:rsidP="00847A18">
      <w:pPr>
        <w:ind w:left="284" w:hanging="284"/>
        <w:jc w:val="both"/>
      </w:pPr>
      <w:r w:rsidRPr="00A36400">
        <w:t>5. Pani/Pana dane osobowe będą przechowywane, zgodnie z art. 78 ust. 1</w:t>
      </w:r>
      <w:r w:rsidR="00E57FF7">
        <w:t xml:space="preserve"> i 4</w:t>
      </w:r>
      <w:r w:rsidRPr="00A36400">
        <w:t xml:space="preserve"> PZP, przez okres 4 lat od dnia zakończenia postępowania o udzielenie zamówienia, a jeżeli czas trwania umowy przekracza 4 lata, okres przechowywania obejmuje cały czas trwania umowy. Ponadto przez wymagany przepisami prawa okres archiwizacji zgodny z kategorią archiwalną, wynikającą z Jednolitego rzeczowego wykazu akt organów zespolonej administracji rządowej w województwie i urzędów obsługujących te organy. </w:t>
      </w:r>
    </w:p>
    <w:p w:rsidR="00847A18" w:rsidRPr="00A36400" w:rsidRDefault="00847A18" w:rsidP="00847A18">
      <w:pPr>
        <w:ind w:left="284" w:hanging="284"/>
        <w:jc w:val="both"/>
      </w:pPr>
      <w:r w:rsidRPr="00A36400">
        <w:t xml:space="preserve">6. 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847A18" w:rsidRPr="00A36400" w:rsidRDefault="00847A18" w:rsidP="00847A18">
      <w:pPr>
        <w:ind w:left="284" w:hanging="284"/>
        <w:jc w:val="both"/>
      </w:pPr>
      <w:r w:rsidRPr="00A36400">
        <w:t xml:space="preserve">7. W odniesieniu do Pani/Pana danych osobowych decyzje nie będą podejmowane w sposób zautomatyzowany, stosowanie do art. 22 RODO. </w:t>
      </w:r>
    </w:p>
    <w:p w:rsidR="00847A18" w:rsidRDefault="00847A18" w:rsidP="00847A18">
      <w:r w:rsidRPr="00A36400">
        <w:t xml:space="preserve">8. Posiada Pani/Pan: </w:t>
      </w:r>
    </w:p>
    <w:p w:rsidR="00847A18" w:rsidRPr="00607FD1" w:rsidRDefault="00847A18" w:rsidP="00847A18">
      <w:pPr>
        <w:ind w:left="284" w:hanging="284"/>
        <w:jc w:val="both"/>
      </w:pPr>
      <w:r w:rsidRPr="00A36400">
        <w:t xml:space="preserve">5. Pani/Pana dane osobowe będą przechowywane, zgodnie z art. 78 ust. </w:t>
      </w:r>
      <w:r w:rsidRPr="00607FD1">
        <w:t xml:space="preserve">1 i 4 PZP, przez okres 4 lat od dnia zakończenia postępowania o udzielenie zamówienia, a jeżeli czas trwania umowy przekracza 4 lata, okres przechowywania obejmuje cały czas trwania umowy. Ponadto przez wymagany przepisami prawa okres archiwizacji zgodny z kategorią archiwalną, wynikającą z Jednolitego rzeczowego wykazu akt organów zespolonej administracji rządowej w województwie i urzędów obsługujących te organy. </w:t>
      </w:r>
    </w:p>
    <w:p w:rsidR="00847A18" w:rsidRPr="00607FD1" w:rsidRDefault="00847A18" w:rsidP="00847A18">
      <w:pPr>
        <w:ind w:left="284" w:hanging="284"/>
        <w:jc w:val="both"/>
      </w:pPr>
      <w:r w:rsidRPr="00607FD1">
        <w:t xml:space="preserve">6. Obowiązek podania przez Panią/Pana danych osobowych bezpośrednio Pani/Pana dotyczących jest wymogiem ustawowym określonym w przepisach PZP, związanym z udziałem w postępowaniu o udzielenie zamówienia publicznego; konsekwencje niepodania określonych danych wynikają z PZP. </w:t>
      </w:r>
    </w:p>
    <w:p w:rsidR="00847A18" w:rsidRPr="00607FD1" w:rsidRDefault="00847A18" w:rsidP="00847A18">
      <w:pPr>
        <w:ind w:left="284" w:hanging="284"/>
        <w:jc w:val="both"/>
      </w:pPr>
      <w:r w:rsidRPr="00607FD1">
        <w:t xml:space="preserve">7. W odniesieniu do Pani/Pana danych osobowych decyzje nie będą podejmowane w sposób zautomatyzowany, stosowanie do art. 22 RODO. </w:t>
      </w:r>
    </w:p>
    <w:p w:rsidR="00847A18" w:rsidRPr="00607FD1" w:rsidRDefault="00847A18" w:rsidP="00847A18">
      <w:r w:rsidRPr="00607FD1">
        <w:t xml:space="preserve">8. Posiada Pani/Pan: </w:t>
      </w:r>
    </w:p>
    <w:p w:rsidR="00847A18" w:rsidRPr="00607FD1" w:rsidRDefault="00847A18" w:rsidP="00847A18">
      <w:pPr>
        <w:jc w:val="both"/>
      </w:pPr>
      <w:r w:rsidRPr="00607FD1">
        <w:t xml:space="preserve">a) na podstawie art. 15 RODO prawo dostępu do danych osobowych Pani/Pana dotyczących; </w:t>
      </w:r>
    </w:p>
    <w:p w:rsidR="00847A18" w:rsidRPr="00607FD1" w:rsidRDefault="00847A18" w:rsidP="00847A18">
      <w:pPr>
        <w:jc w:val="both"/>
      </w:pPr>
      <w:r w:rsidRPr="00607FD1">
        <w:t xml:space="preserve">b) na podstawie art. 16 RODO prawo do sprostowania lub uzupełnienia Pani/Pana danych osobowych * ; </w:t>
      </w:r>
    </w:p>
    <w:p w:rsidR="00847A18" w:rsidRPr="00607FD1" w:rsidRDefault="00847A18" w:rsidP="00847A18">
      <w:pPr>
        <w:jc w:val="both"/>
      </w:pPr>
      <w:r w:rsidRPr="00607FD1">
        <w:t xml:space="preserve">c) na podstawie art. 18 RODO prawo żądania od administratora ograniczenia przetwarzania danych osobowych z zastrzeżeniem przypadków, o których mowa w art. 18 ust. 2 RODO **; </w:t>
      </w:r>
    </w:p>
    <w:p w:rsidR="00847A18" w:rsidRPr="00607FD1" w:rsidRDefault="00847A18" w:rsidP="00847A18">
      <w:pPr>
        <w:jc w:val="both"/>
      </w:pPr>
      <w:r w:rsidRPr="00607FD1">
        <w:t xml:space="preserve">d) prawo do wniesienia skargi do Prezesa Urzędu Ochrony Danych Osobowych, gdy uzna Pani/Pan, że przetwarzanie danych osobowych Pani/Pana dotyczących narusza przepisy RODO; </w:t>
      </w:r>
    </w:p>
    <w:p w:rsidR="00847A18" w:rsidRPr="00607FD1" w:rsidRDefault="00847A18" w:rsidP="00847A18">
      <w:pPr>
        <w:jc w:val="both"/>
      </w:pPr>
      <w:r w:rsidRPr="00607FD1">
        <w:t xml:space="preserve">9. Nie przysługuje Pani/Panu: </w:t>
      </w:r>
    </w:p>
    <w:p w:rsidR="00847A18" w:rsidRPr="00607FD1" w:rsidRDefault="00847A18" w:rsidP="00847A18">
      <w:pPr>
        <w:jc w:val="both"/>
      </w:pPr>
      <w:r w:rsidRPr="00607FD1">
        <w:t xml:space="preserve">1) w związku z art. 17 ust. 3 lit. b, d lub e RODO prawo do usunięcia danych osobowych; </w:t>
      </w:r>
    </w:p>
    <w:p w:rsidR="00847A18" w:rsidRPr="00607FD1" w:rsidRDefault="00847A18" w:rsidP="00847A18">
      <w:pPr>
        <w:jc w:val="both"/>
      </w:pPr>
      <w:r w:rsidRPr="00607FD1">
        <w:lastRenderedPageBreak/>
        <w:t xml:space="preserve">2) prawo do przenoszenia danych osobowych, o którym mowa w art. 20 RODO; </w:t>
      </w:r>
    </w:p>
    <w:p w:rsidR="00847A18" w:rsidRPr="00607FD1" w:rsidRDefault="00847A18" w:rsidP="00847A18">
      <w:pPr>
        <w:jc w:val="both"/>
      </w:pPr>
      <w:r w:rsidRPr="00607FD1">
        <w:t xml:space="preserve">3) na podstawie art. 21 RODO prawo sprzeciwu, wobec przetwarzania danych osobowych, gdyż podstawą prawną przetwarzania Pani/Pana danych osobowych jest art. 6 ust. 1 lit. c RODO. </w:t>
      </w:r>
    </w:p>
    <w:p w:rsidR="00847A18" w:rsidRPr="00607FD1" w:rsidRDefault="00847A18" w:rsidP="00847A18">
      <w:pPr>
        <w:jc w:val="both"/>
      </w:pPr>
      <w:r w:rsidRPr="00607FD1">
        <w:t>________________________</w:t>
      </w:r>
    </w:p>
    <w:p w:rsidR="00847A18" w:rsidRDefault="00847A18" w:rsidP="00847A18">
      <w:pPr>
        <w:jc w:val="both"/>
        <w:rPr>
          <w:sz w:val="18"/>
          <w:szCs w:val="18"/>
        </w:rPr>
      </w:pPr>
      <w:r w:rsidRPr="00607FD1">
        <w:t xml:space="preserve">* </w:t>
      </w:r>
      <w:r w:rsidRPr="00D42D65">
        <w:rPr>
          <w:sz w:val="18"/>
          <w:szCs w:val="18"/>
        </w:rPr>
        <w:t>Wyjaśnienie: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 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Default="00E2617A" w:rsidP="00847A18">
      <w:pPr>
        <w:jc w:val="both"/>
        <w:rPr>
          <w:sz w:val="18"/>
          <w:szCs w:val="18"/>
        </w:rPr>
      </w:pPr>
    </w:p>
    <w:p w:rsidR="00E2617A" w:rsidRPr="00D42D65" w:rsidRDefault="00E2617A" w:rsidP="00847A18">
      <w:pPr>
        <w:jc w:val="both"/>
        <w:rPr>
          <w:sz w:val="18"/>
          <w:szCs w:val="18"/>
        </w:rPr>
      </w:pPr>
    </w:p>
    <w:p w:rsidR="00847A18" w:rsidRPr="00A36400" w:rsidRDefault="00847A18" w:rsidP="00847A18">
      <w:pPr>
        <w:jc w:val="both"/>
      </w:pPr>
    </w:p>
    <w:p w:rsidR="00C452F1" w:rsidRPr="00DD182C" w:rsidRDefault="00C452F1" w:rsidP="00C452F1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pl-PL"/>
        </w:rPr>
      </w:pPr>
    </w:p>
    <w:p w:rsidR="00C452F1" w:rsidRPr="00DD182C" w:rsidRDefault="00C452F1" w:rsidP="00C452F1">
      <w:pPr>
        <w:widowControl/>
        <w:autoSpaceDE/>
        <w:autoSpaceDN/>
        <w:spacing w:line="259" w:lineRule="auto"/>
        <w:jc w:val="center"/>
        <w:rPr>
          <w:rFonts w:eastAsia="Calibri"/>
          <w:b/>
          <w:bCs/>
          <w:color w:val="000000"/>
          <w:sz w:val="28"/>
          <w:szCs w:val="28"/>
          <w:lang w:eastAsia="pl-PL"/>
        </w:rPr>
      </w:pPr>
    </w:p>
    <w:p w:rsidR="00C60EA6" w:rsidRPr="00DD182C" w:rsidRDefault="00C60EA6" w:rsidP="00C60EA6">
      <w:pPr>
        <w:pStyle w:val="Tekstpodstawowy"/>
        <w:spacing w:before="24"/>
        <w:ind w:left="678"/>
        <w:jc w:val="right"/>
        <w:rPr>
          <w:b/>
          <w:color w:val="000000" w:themeColor="text1"/>
        </w:rPr>
      </w:pPr>
      <w:r w:rsidRPr="00DD182C">
        <w:rPr>
          <w:b/>
          <w:color w:val="000000" w:themeColor="text1"/>
        </w:rPr>
        <w:lastRenderedPageBreak/>
        <w:t>Załącznik Nr</w:t>
      </w:r>
      <w:r w:rsidRPr="00DD182C">
        <w:rPr>
          <w:b/>
          <w:color w:val="000000" w:themeColor="text1"/>
          <w:spacing w:val="-3"/>
        </w:rPr>
        <w:t xml:space="preserve"> </w:t>
      </w:r>
      <w:r w:rsidR="00593823">
        <w:rPr>
          <w:b/>
          <w:color w:val="000000" w:themeColor="text1"/>
        </w:rPr>
        <w:t>7</w:t>
      </w:r>
      <w:r w:rsidRPr="00DD182C">
        <w:rPr>
          <w:b/>
          <w:color w:val="000000" w:themeColor="text1"/>
          <w:spacing w:val="-1"/>
        </w:rPr>
        <w:t xml:space="preserve"> </w:t>
      </w:r>
      <w:r w:rsidRPr="00DD182C">
        <w:rPr>
          <w:b/>
          <w:color w:val="000000" w:themeColor="text1"/>
        </w:rPr>
        <w:t>do</w:t>
      </w:r>
      <w:r w:rsidRPr="00DD182C">
        <w:rPr>
          <w:b/>
          <w:color w:val="000000" w:themeColor="text1"/>
          <w:spacing w:val="-1"/>
        </w:rPr>
        <w:t xml:space="preserve"> </w:t>
      </w:r>
      <w:r w:rsidRPr="00DD182C">
        <w:rPr>
          <w:b/>
          <w:color w:val="000000" w:themeColor="text1"/>
        </w:rPr>
        <w:t>SWZ</w:t>
      </w:r>
    </w:p>
    <w:p w:rsidR="00C60EA6" w:rsidRPr="00DD182C" w:rsidRDefault="00C60EA6" w:rsidP="00C60EA6">
      <w:pPr>
        <w:spacing w:line="266" w:lineRule="auto"/>
        <w:jc w:val="both"/>
        <w:rPr>
          <w:color w:val="000000" w:themeColor="text1"/>
        </w:rPr>
      </w:pPr>
      <w:r w:rsidRPr="00DD182C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</w:t>
      </w:r>
      <w:r w:rsidR="00BB166E" w:rsidRPr="005C179D">
        <w:rPr>
          <w:color w:val="000000" w:themeColor="text1"/>
        </w:rPr>
        <w:t>KPB-V.272.9</w:t>
      </w:r>
      <w:r w:rsidRPr="005C179D">
        <w:rPr>
          <w:color w:val="000000" w:themeColor="text1"/>
        </w:rPr>
        <w:t>.2021</w:t>
      </w:r>
    </w:p>
    <w:p w:rsidR="00C60EA6" w:rsidRPr="00DD182C" w:rsidRDefault="00C60EA6" w:rsidP="00C60EA6">
      <w:pPr>
        <w:rPr>
          <w:color w:val="000000" w:themeColor="text1"/>
        </w:rPr>
      </w:pPr>
    </w:p>
    <w:p w:rsidR="00C60EA6" w:rsidRPr="00DD182C" w:rsidRDefault="00C60EA6" w:rsidP="00C60EA6"/>
    <w:p w:rsidR="00C60EA6" w:rsidRPr="00DD182C" w:rsidRDefault="00C60EA6" w:rsidP="00C60EA6"/>
    <w:p w:rsidR="00C60EA6" w:rsidRDefault="00C60EA6" w:rsidP="00C60EA6">
      <w:pPr>
        <w:pStyle w:val="Tekstpodstawowy"/>
        <w:spacing w:before="24"/>
        <w:rPr>
          <w:sz w:val="20"/>
        </w:rPr>
      </w:pPr>
      <w:r w:rsidRPr="00DD182C">
        <w:tab/>
      </w:r>
      <w:r w:rsidR="00D42F82">
        <w:t xml:space="preserve">                                                           </w:t>
      </w:r>
      <w:r w:rsidRPr="00DD182C">
        <w:rPr>
          <w:b/>
        </w:rPr>
        <w:t>IDENTYFIKATOR POSTĘPOWANIA</w:t>
      </w:r>
    </w:p>
    <w:p w:rsidR="00B846ED" w:rsidRPr="00B846ED" w:rsidRDefault="00B846ED" w:rsidP="00B17A82">
      <w:pPr>
        <w:pStyle w:val="Tekstpodstawowy"/>
        <w:spacing w:before="24"/>
      </w:pPr>
    </w:p>
    <w:sectPr w:rsidR="00B846ED" w:rsidRPr="00B846ED" w:rsidSect="00EF0DFB">
      <w:footerReference w:type="default" r:id="rId16"/>
      <w:pgSz w:w="11910" w:h="16840"/>
      <w:pgMar w:top="1460" w:right="300" w:bottom="1260" w:left="440" w:header="0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6EBE" w:rsidRDefault="009C6EBE">
      <w:r>
        <w:separator/>
      </w:r>
    </w:p>
  </w:endnote>
  <w:endnote w:type="continuationSeparator" w:id="0">
    <w:p w:rsidR="009C6EBE" w:rsidRDefault="009C6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7206424"/>
      <w:docPartObj>
        <w:docPartGallery w:val="Page Numbers (Bottom of Page)"/>
        <w:docPartUnique/>
      </w:docPartObj>
    </w:sdtPr>
    <w:sdtEndPr/>
    <w:sdtContent>
      <w:p w:rsidR="001620B3" w:rsidRDefault="001620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45">
          <w:rPr>
            <w:noProof/>
          </w:rPr>
          <w:t>2</w:t>
        </w:r>
        <w:r>
          <w:fldChar w:fldCharType="end"/>
        </w:r>
      </w:p>
    </w:sdtContent>
  </w:sdt>
  <w:p w:rsidR="001620B3" w:rsidRDefault="001620B3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9297482"/>
      <w:docPartObj>
        <w:docPartGallery w:val="Page Numbers (Bottom of Page)"/>
        <w:docPartUnique/>
      </w:docPartObj>
    </w:sdtPr>
    <w:sdtEndPr/>
    <w:sdtContent>
      <w:p w:rsidR="001620B3" w:rsidRDefault="001620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45">
          <w:rPr>
            <w:noProof/>
          </w:rPr>
          <w:t>6</w:t>
        </w:r>
        <w:r>
          <w:fldChar w:fldCharType="end"/>
        </w:r>
      </w:p>
    </w:sdtContent>
  </w:sdt>
  <w:p w:rsidR="001620B3" w:rsidRDefault="001620B3">
    <w:pPr>
      <w:pStyle w:val="Tekstpodstawowy"/>
      <w:spacing w:line="14" w:lineRule="auto"/>
      <w:rPr>
        <w:sz w:val="1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1405657"/>
      <w:docPartObj>
        <w:docPartGallery w:val="Page Numbers (Bottom of Page)"/>
        <w:docPartUnique/>
      </w:docPartObj>
    </w:sdtPr>
    <w:sdtEndPr/>
    <w:sdtContent>
      <w:p w:rsidR="001620B3" w:rsidRDefault="001620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45">
          <w:rPr>
            <w:noProof/>
          </w:rPr>
          <w:t>8</w:t>
        </w:r>
        <w:r>
          <w:fldChar w:fldCharType="end"/>
        </w:r>
      </w:p>
    </w:sdtContent>
  </w:sdt>
  <w:p w:rsidR="001620B3" w:rsidRDefault="001620B3">
    <w:pPr>
      <w:pStyle w:val="Tekstpodstawowy"/>
      <w:spacing w:line="14" w:lineRule="auto"/>
      <w:rPr>
        <w:sz w:val="19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603435"/>
      <w:docPartObj>
        <w:docPartGallery w:val="Page Numbers (Bottom of Page)"/>
        <w:docPartUnique/>
      </w:docPartObj>
    </w:sdtPr>
    <w:sdtEndPr/>
    <w:sdtContent>
      <w:p w:rsidR="001620B3" w:rsidRDefault="001620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45">
          <w:rPr>
            <w:noProof/>
          </w:rPr>
          <w:t>11</w:t>
        </w:r>
        <w:r>
          <w:fldChar w:fldCharType="end"/>
        </w:r>
      </w:p>
    </w:sdtContent>
  </w:sdt>
  <w:p w:rsidR="001620B3" w:rsidRDefault="001620B3">
    <w:pPr>
      <w:pStyle w:val="Tekstpodstawowy"/>
      <w:spacing w:line="14" w:lineRule="auto"/>
      <w:rPr>
        <w:sz w:val="1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742587"/>
      <w:docPartObj>
        <w:docPartGallery w:val="Page Numbers (Bottom of Page)"/>
        <w:docPartUnique/>
      </w:docPartObj>
    </w:sdtPr>
    <w:sdtEndPr/>
    <w:sdtContent>
      <w:p w:rsidR="001620B3" w:rsidRDefault="001620B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7145">
          <w:rPr>
            <w:noProof/>
          </w:rPr>
          <w:t>16</w:t>
        </w:r>
        <w:r>
          <w:fldChar w:fldCharType="end"/>
        </w:r>
      </w:p>
    </w:sdtContent>
  </w:sdt>
  <w:p w:rsidR="001620B3" w:rsidRDefault="001620B3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6EBE" w:rsidRDefault="009C6EBE">
      <w:r>
        <w:separator/>
      </w:r>
    </w:p>
  </w:footnote>
  <w:footnote w:type="continuationSeparator" w:id="0">
    <w:p w:rsidR="009C6EBE" w:rsidRDefault="009C6EBE">
      <w:r>
        <w:continuationSeparator/>
      </w:r>
    </w:p>
  </w:footnote>
  <w:footnote w:id="1">
    <w:p w:rsidR="001620B3" w:rsidRPr="00807821" w:rsidRDefault="001620B3" w:rsidP="00322697">
      <w:pPr>
        <w:pStyle w:val="Tekstprzypisudolnego"/>
        <w:rPr>
          <w:rFonts w:ascii="Times New Roman" w:hAnsi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807821">
        <w:rPr>
          <w:rFonts w:ascii="Times New Roman" w:hAnsi="Times New Roman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3" w:hanging="3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spacing w:val="0"/>
        <w:sz w:val="24"/>
      </w:r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hybridMultilevel"/>
    <w:tmpl w:val="0B9CAFDA"/>
    <w:lvl w:ilvl="0" w:tplc="FFFFFFFF">
      <w:start w:val="9"/>
      <w:numFmt w:val="decimal"/>
      <w:lvlText w:val="%1."/>
      <w:lvlJc w:val="left"/>
    </w:lvl>
    <w:lvl w:ilvl="1" w:tplc="EDB4BC46">
      <w:start w:val="1"/>
      <w:numFmt w:val="decimal"/>
      <w:lvlText w:val="%2"/>
      <w:lvlJc w:val="left"/>
      <w:rPr>
        <w:vertAlign w:val="superscrip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F"/>
    <w:multiLevelType w:val="multilevel"/>
    <w:tmpl w:val="4A143E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  <w:b w:val="0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12" w:hanging="312"/>
      </w:pPr>
      <w:rPr>
        <w:rFonts w:hint="default"/>
        <w:b w:val="0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12" w:hanging="312"/>
      </w:pPr>
      <w:rPr>
        <w:rFonts w:ascii="Times New Roman" w:eastAsia="Andale Sans UI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12" w:hanging="312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12" w:hanging="312"/>
      </w:pPr>
      <w:rPr>
        <w:rFonts w:hint="default"/>
      </w:rPr>
    </w:lvl>
  </w:abstractNum>
  <w:abstractNum w:abstractNumId="5" w15:restartNumberingAfterBreak="0">
    <w:nsid w:val="00000026"/>
    <w:multiLevelType w:val="multilevel"/>
    <w:tmpl w:val="62F822C6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Arial" w:hAnsi="Times New Roman" w:cs="Times New Roman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position w:val="0"/>
        <w:sz w:val="24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044503C5"/>
    <w:multiLevelType w:val="multilevel"/>
    <w:tmpl w:val="AFEA1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26654E"/>
    <w:multiLevelType w:val="multilevel"/>
    <w:tmpl w:val="65E0D31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901" w:hanging="48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62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98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276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18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396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438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5168" w:hanging="1800"/>
      </w:pPr>
      <w:rPr>
        <w:rFonts w:hint="default"/>
        <w:color w:val="000000" w:themeColor="text1"/>
      </w:rPr>
    </w:lvl>
  </w:abstractNum>
  <w:abstractNum w:abstractNumId="8" w15:restartNumberingAfterBreak="0">
    <w:nsid w:val="0BDC33F5"/>
    <w:multiLevelType w:val="multilevel"/>
    <w:tmpl w:val="0D108E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F8230CD"/>
    <w:multiLevelType w:val="hybridMultilevel"/>
    <w:tmpl w:val="A8263C6E"/>
    <w:name w:val="WW8Num125"/>
    <w:lvl w:ilvl="0" w:tplc="982E9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1C5AF8"/>
    <w:multiLevelType w:val="hybridMultilevel"/>
    <w:tmpl w:val="684A42B2"/>
    <w:lvl w:ilvl="0" w:tplc="FEA49056">
      <w:numFmt w:val="bullet"/>
      <w:lvlText w:val="-"/>
      <w:lvlJc w:val="left"/>
      <w:pPr>
        <w:ind w:left="837" w:hanging="13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l-PL" w:eastAsia="en-US" w:bidi="ar-SA"/>
      </w:rPr>
    </w:lvl>
    <w:lvl w:ilvl="1" w:tplc="E0780DC2">
      <w:numFmt w:val="bullet"/>
      <w:lvlText w:val="•"/>
      <w:lvlJc w:val="left"/>
      <w:pPr>
        <w:ind w:left="1872" w:hanging="131"/>
      </w:pPr>
      <w:rPr>
        <w:rFonts w:hint="default"/>
        <w:lang w:val="pl-PL" w:eastAsia="en-US" w:bidi="ar-SA"/>
      </w:rPr>
    </w:lvl>
    <w:lvl w:ilvl="2" w:tplc="1C147B30">
      <w:numFmt w:val="bullet"/>
      <w:lvlText w:val="•"/>
      <w:lvlJc w:val="left"/>
      <w:pPr>
        <w:ind w:left="2905" w:hanging="131"/>
      </w:pPr>
      <w:rPr>
        <w:rFonts w:hint="default"/>
        <w:lang w:val="pl-PL" w:eastAsia="en-US" w:bidi="ar-SA"/>
      </w:rPr>
    </w:lvl>
    <w:lvl w:ilvl="3" w:tplc="8638AD04">
      <w:numFmt w:val="bullet"/>
      <w:lvlText w:val="•"/>
      <w:lvlJc w:val="left"/>
      <w:pPr>
        <w:ind w:left="3937" w:hanging="131"/>
      </w:pPr>
      <w:rPr>
        <w:rFonts w:hint="default"/>
        <w:lang w:val="pl-PL" w:eastAsia="en-US" w:bidi="ar-SA"/>
      </w:rPr>
    </w:lvl>
    <w:lvl w:ilvl="4" w:tplc="F5101236">
      <w:numFmt w:val="bullet"/>
      <w:lvlText w:val="•"/>
      <w:lvlJc w:val="left"/>
      <w:pPr>
        <w:ind w:left="4970" w:hanging="131"/>
      </w:pPr>
      <w:rPr>
        <w:rFonts w:hint="default"/>
        <w:lang w:val="pl-PL" w:eastAsia="en-US" w:bidi="ar-SA"/>
      </w:rPr>
    </w:lvl>
    <w:lvl w:ilvl="5" w:tplc="15408256">
      <w:numFmt w:val="bullet"/>
      <w:lvlText w:val="•"/>
      <w:lvlJc w:val="left"/>
      <w:pPr>
        <w:ind w:left="6003" w:hanging="131"/>
      </w:pPr>
      <w:rPr>
        <w:rFonts w:hint="default"/>
        <w:lang w:val="pl-PL" w:eastAsia="en-US" w:bidi="ar-SA"/>
      </w:rPr>
    </w:lvl>
    <w:lvl w:ilvl="6" w:tplc="B1406950">
      <w:numFmt w:val="bullet"/>
      <w:lvlText w:val="•"/>
      <w:lvlJc w:val="left"/>
      <w:pPr>
        <w:ind w:left="7035" w:hanging="131"/>
      </w:pPr>
      <w:rPr>
        <w:rFonts w:hint="default"/>
        <w:lang w:val="pl-PL" w:eastAsia="en-US" w:bidi="ar-SA"/>
      </w:rPr>
    </w:lvl>
    <w:lvl w:ilvl="7" w:tplc="AE4C3C4E">
      <w:numFmt w:val="bullet"/>
      <w:lvlText w:val="•"/>
      <w:lvlJc w:val="left"/>
      <w:pPr>
        <w:ind w:left="8068" w:hanging="131"/>
      </w:pPr>
      <w:rPr>
        <w:rFonts w:hint="default"/>
        <w:lang w:val="pl-PL" w:eastAsia="en-US" w:bidi="ar-SA"/>
      </w:rPr>
    </w:lvl>
    <w:lvl w:ilvl="8" w:tplc="DE4812F0">
      <w:numFmt w:val="bullet"/>
      <w:lvlText w:val="•"/>
      <w:lvlJc w:val="left"/>
      <w:pPr>
        <w:ind w:left="9101" w:hanging="131"/>
      </w:pPr>
      <w:rPr>
        <w:rFonts w:hint="default"/>
        <w:lang w:val="pl-PL" w:eastAsia="en-US" w:bidi="ar-SA"/>
      </w:rPr>
    </w:lvl>
  </w:abstractNum>
  <w:abstractNum w:abstractNumId="12" w15:restartNumberingAfterBreak="0">
    <w:nsid w:val="17A72404"/>
    <w:multiLevelType w:val="hybridMultilevel"/>
    <w:tmpl w:val="A600B8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559E9"/>
    <w:multiLevelType w:val="multilevel"/>
    <w:tmpl w:val="F8F2FDE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8" w:hanging="1800"/>
      </w:pPr>
      <w:rPr>
        <w:rFonts w:hint="default"/>
      </w:rPr>
    </w:lvl>
  </w:abstractNum>
  <w:abstractNum w:abstractNumId="14" w15:restartNumberingAfterBreak="0">
    <w:nsid w:val="20687052"/>
    <w:multiLevelType w:val="hybridMultilevel"/>
    <w:tmpl w:val="345CF948"/>
    <w:lvl w:ilvl="0" w:tplc="40460ADE">
      <w:start w:val="6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15" w15:restartNumberingAfterBreak="0">
    <w:nsid w:val="20BF0444"/>
    <w:multiLevelType w:val="multilevel"/>
    <w:tmpl w:val="6C265EA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22"/>
        <w:szCs w:val="22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2177F1"/>
    <w:multiLevelType w:val="multilevel"/>
    <w:tmpl w:val="4306A656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2A233F0D"/>
    <w:multiLevelType w:val="hybridMultilevel"/>
    <w:tmpl w:val="09346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D971EA"/>
    <w:multiLevelType w:val="hybridMultilevel"/>
    <w:tmpl w:val="DE1A3D36"/>
    <w:lvl w:ilvl="0" w:tplc="9762FBA2">
      <w:start w:val="1"/>
      <w:numFmt w:val="lowerLetter"/>
      <w:lvlText w:val="%1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D3220"/>
    <w:multiLevelType w:val="hybridMultilevel"/>
    <w:tmpl w:val="6092602C"/>
    <w:lvl w:ilvl="0" w:tplc="CCF2F6DE">
      <w:start w:val="2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F05285"/>
    <w:multiLevelType w:val="multilevel"/>
    <w:tmpl w:val="19B8ED3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7DC3179"/>
    <w:multiLevelType w:val="multilevel"/>
    <w:tmpl w:val="71DA20A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8C05CEA"/>
    <w:multiLevelType w:val="multilevel"/>
    <w:tmpl w:val="94307A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  <w:color w:val="000000" w:themeColor="text1"/>
      </w:rPr>
    </w:lvl>
    <w:lvl w:ilvl="2">
      <w:start w:val="1"/>
      <w:numFmt w:val="decimalZero"/>
      <w:lvlText w:val="%1.%2.%3."/>
      <w:lvlJc w:val="left"/>
      <w:pPr>
        <w:ind w:left="2422" w:hanging="720"/>
      </w:pPr>
      <w:rPr>
        <w:rFonts w:hint="default"/>
        <w:color w:val="000000" w:themeColor="text1"/>
      </w:rPr>
    </w:lvl>
    <w:lvl w:ilvl="3">
      <w:start w:val="1"/>
      <w:numFmt w:val="decimalZero"/>
      <w:lvlText w:val="%1.%2.%3.%4."/>
      <w:lvlJc w:val="left"/>
      <w:pPr>
        <w:ind w:left="3273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000000" w:themeColor="text1"/>
      </w:rPr>
    </w:lvl>
  </w:abstractNum>
  <w:abstractNum w:abstractNumId="24" w15:restartNumberingAfterBreak="0">
    <w:nsid w:val="39984694"/>
    <w:multiLevelType w:val="multilevel"/>
    <w:tmpl w:val="2C787E7C"/>
    <w:lvl w:ilvl="0">
      <w:start w:val="1"/>
      <w:numFmt w:val="decimal"/>
      <w:lvlText w:val="%1."/>
      <w:lvlJc w:val="left"/>
      <w:pPr>
        <w:ind w:left="4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1" w:hanging="1800"/>
      </w:pPr>
      <w:rPr>
        <w:rFonts w:hint="default"/>
      </w:rPr>
    </w:lvl>
  </w:abstractNum>
  <w:abstractNum w:abstractNumId="25" w15:restartNumberingAfterBreak="0">
    <w:nsid w:val="3D080CE1"/>
    <w:multiLevelType w:val="hybridMultilevel"/>
    <w:tmpl w:val="D736CE18"/>
    <w:lvl w:ilvl="0" w:tplc="26A6351C">
      <w:start w:val="1"/>
      <w:numFmt w:val="decimal"/>
      <w:lvlText w:val="%1)"/>
      <w:lvlJc w:val="left"/>
      <w:pPr>
        <w:ind w:left="781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26" w15:restartNumberingAfterBreak="0">
    <w:nsid w:val="3DC14991"/>
    <w:multiLevelType w:val="multilevel"/>
    <w:tmpl w:val="121E4C6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453E2F63"/>
    <w:multiLevelType w:val="hybridMultilevel"/>
    <w:tmpl w:val="6DEA3BC8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8" w15:restartNumberingAfterBreak="0">
    <w:nsid w:val="46E15C3F"/>
    <w:multiLevelType w:val="hybridMultilevel"/>
    <w:tmpl w:val="AC70C7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7C38A9"/>
    <w:multiLevelType w:val="hybridMultilevel"/>
    <w:tmpl w:val="003654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5677C6"/>
    <w:multiLevelType w:val="hybridMultilevel"/>
    <w:tmpl w:val="693692FE"/>
    <w:lvl w:ilvl="0" w:tplc="04A45C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color w:val="000000" w:themeColor="text1"/>
      </w:rPr>
    </w:lvl>
    <w:lvl w:ilvl="1" w:tplc="B4ACC200">
      <w:start w:val="1"/>
      <w:numFmt w:val="lowerLetter"/>
      <w:lvlText w:val="%2."/>
      <w:lvlJc w:val="left"/>
      <w:pPr>
        <w:ind w:left="1680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4D9342E4"/>
    <w:multiLevelType w:val="multilevel"/>
    <w:tmpl w:val="B77A564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2" w15:restartNumberingAfterBreak="0">
    <w:nsid w:val="4E387A19"/>
    <w:multiLevelType w:val="hybridMultilevel"/>
    <w:tmpl w:val="BD1C4C22"/>
    <w:lvl w:ilvl="0" w:tplc="42063C30">
      <w:start w:val="1"/>
      <w:numFmt w:val="decimal"/>
      <w:lvlText w:val="%1."/>
      <w:lvlJc w:val="left"/>
      <w:pPr>
        <w:ind w:left="98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8FDECE24">
      <w:start w:val="1"/>
      <w:numFmt w:val="decimal"/>
      <w:lvlText w:val="%2)"/>
      <w:lvlJc w:val="left"/>
      <w:pPr>
        <w:ind w:left="1401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2" w:tplc="E4C4EA5E">
      <w:numFmt w:val="bullet"/>
      <w:lvlText w:val="•"/>
      <w:lvlJc w:val="left"/>
      <w:pPr>
        <w:ind w:left="2485" w:hanging="348"/>
      </w:pPr>
      <w:rPr>
        <w:rFonts w:hint="default"/>
        <w:lang w:val="pl-PL" w:eastAsia="en-US" w:bidi="ar-SA"/>
      </w:rPr>
    </w:lvl>
    <w:lvl w:ilvl="3" w:tplc="ACE6665C">
      <w:numFmt w:val="bullet"/>
      <w:lvlText w:val="•"/>
      <w:lvlJc w:val="left"/>
      <w:pPr>
        <w:ind w:left="3570" w:hanging="348"/>
      </w:pPr>
      <w:rPr>
        <w:rFonts w:hint="default"/>
        <w:lang w:val="pl-PL" w:eastAsia="en-US" w:bidi="ar-SA"/>
      </w:rPr>
    </w:lvl>
    <w:lvl w:ilvl="4" w:tplc="5F2C7AB4">
      <w:numFmt w:val="bullet"/>
      <w:lvlText w:val="•"/>
      <w:lvlJc w:val="left"/>
      <w:pPr>
        <w:ind w:left="4655" w:hanging="348"/>
      </w:pPr>
      <w:rPr>
        <w:rFonts w:hint="default"/>
        <w:lang w:val="pl-PL" w:eastAsia="en-US" w:bidi="ar-SA"/>
      </w:rPr>
    </w:lvl>
    <w:lvl w:ilvl="5" w:tplc="B53C6D7A">
      <w:numFmt w:val="bullet"/>
      <w:lvlText w:val="•"/>
      <w:lvlJc w:val="left"/>
      <w:pPr>
        <w:ind w:left="5740" w:hanging="348"/>
      </w:pPr>
      <w:rPr>
        <w:rFonts w:hint="default"/>
        <w:lang w:val="pl-PL" w:eastAsia="en-US" w:bidi="ar-SA"/>
      </w:rPr>
    </w:lvl>
    <w:lvl w:ilvl="6" w:tplc="519AE0A6">
      <w:numFmt w:val="bullet"/>
      <w:lvlText w:val="•"/>
      <w:lvlJc w:val="left"/>
      <w:pPr>
        <w:ind w:left="6825" w:hanging="348"/>
      </w:pPr>
      <w:rPr>
        <w:rFonts w:hint="default"/>
        <w:lang w:val="pl-PL" w:eastAsia="en-US" w:bidi="ar-SA"/>
      </w:rPr>
    </w:lvl>
    <w:lvl w:ilvl="7" w:tplc="C818B80A">
      <w:numFmt w:val="bullet"/>
      <w:lvlText w:val="•"/>
      <w:lvlJc w:val="left"/>
      <w:pPr>
        <w:ind w:left="7910" w:hanging="348"/>
      </w:pPr>
      <w:rPr>
        <w:rFonts w:hint="default"/>
        <w:lang w:val="pl-PL" w:eastAsia="en-US" w:bidi="ar-SA"/>
      </w:rPr>
    </w:lvl>
    <w:lvl w:ilvl="8" w:tplc="C85C0270">
      <w:numFmt w:val="bullet"/>
      <w:lvlText w:val="•"/>
      <w:lvlJc w:val="left"/>
      <w:pPr>
        <w:ind w:left="8996" w:hanging="348"/>
      </w:pPr>
      <w:rPr>
        <w:rFonts w:hint="default"/>
        <w:lang w:val="pl-PL" w:eastAsia="en-US" w:bidi="ar-SA"/>
      </w:rPr>
    </w:lvl>
  </w:abstractNum>
  <w:abstractNum w:abstractNumId="33" w15:restartNumberingAfterBreak="0">
    <w:nsid w:val="50B61AD6"/>
    <w:multiLevelType w:val="hybridMultilevel"/>
    <w:tmpl w:val="FC5013BC"/>
    <w:lvl w:ilvl="0" w:tplc="C25497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5C0EDB5C">
      <w:start w:val="1"/>
      <w:numFmt w:val="lowerLetter"/>
      <w:lvlText w:val="%3)"/>
      <w:lvlJc w:val="right"/>
      <w:pPr>
        <w:ind w:left="2160" w:hanging="180"/>
      </w:pPr>
      <w:rPr>
        <w:rFonts w:ascii="Times New Roman" w:eastAsia="Calibri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E6D79"/>
    <w:multiLevelType w:val="multilevel"/>
    <w:tmpl w:val="D61225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4D3660A"/>
    <w:multiLevelType w:val="hybridMultilevel"/>
    <w:tmpl w:val="2E90B0EE"/>
    <w:lvl w:ilvl="0" w:tplc="34FE569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57FB052A"/>
    <w:multiLevelType w:val="multilevel"/>
    <w:tmpl w:val="9006D118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 w15:restartNumberingAfterBreak="0">
    <w:nsid w:val="58C2618D"/>
    <w:multiLevelType w:val="multilevel"/>
    <w:tmpl w:val="3A7C3192"/>
    <w:lvl w:ilvl="0">
      <w:start w:val="2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56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8" w15:restartNumberingAfterBreak="0">
    <w:nsid w:val="58F5756A"/>
    <w:multiLevelType w:val="multilevel"/>
    <w:tmpl w:val="6868CF6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6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9" w15:restartNumberingAfterBreak="0">
    <w:nsid w:val="597D4AE3"/>
    <w:multiLevelType w:val="hybridMultilevel"/>
    <w:tmpl w:val="C786E7C6"/>
    <w:lvl w:ilvl="0" w:tplc="449684F6">
      <w:start w:val="1"/>
      <w:numFmt w:val="decimal"/>
      <w:lvlText w:val="%1)"/>
      <w:lvlJc w:val="left"/>
      <w:pPr>
        <w:ind w:left="1996" w:hanging="360"/>
      </w:pPr>
      <w:rPr>
        <w:rFonts w:ascii="Arial" w:hAnsi="Arial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4"/>
      </w:rPr>
    </w:lvl>
    <w:lvl w:ilvl="1" w:tplc="596847F2">
      <w:start w:val="1"/>
      <w:numFmt w:val="decimal"/>
      <w:lvlText w:val="%2)"/>
      <w:lvlJc w:val="left"/>
      <w:pPr>
        <w:ind w:left="2716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2"/>
        <w:szCs w:val="22"/>
      </w:rPr>
    </w:lvl>
    <w:lvl w:ilvl="2" w:tplc="FA0A048C">
      <w:start w:val="1"/>
      <w:numFmt w:val="lowerLetter"/>
      <w:lvlText w:val="%3)"/>
      <w:lvlJc w:val="left"/>
      <w:pPr>
        <w:ind w:left="3616" w:hanging="360"/>
      </w:pPr>
      <w:rPr>
        <w:rFonts w:hint="default"/>
      </w:rPr>
    </w:lvl>
    <w:lvl w:ilvl="3" w:tplc="F696971E">
      <w:start w:val="10"/>
      <w:numFmt w:val="upperRoman"/>
      <w:lvlText w:val="%4."/>
      <w:lvlJc w:val="left"/>
      <w:pPr>
        <w:ind w:left="4516" w:hanging="720"/>
      </w:pPr>
      <w:rPr>
        <w:rFonts w:hint="default"/>
      </w:rPr>
    </w:lvl>
    <w:lvl w:ilvl="4" w:tplc="5C3E3AA6">
      <w:start w:val="30"/>
      <w:numFmt w:val="decimal"/>
      <w:lvlText w:val="%5"/>
      <w:lvlJc w:val="left"/>
      <w:pPr>
        <w:ind w:left="4876" w:hanging="360"/>
      </w:pPr>
      <w:rPr>
        <w:rFonts w:hint="default"/>
      </w:rPr>
    </w:lvl>
    <w:lvl w:ilvl="5" w:tplc="798ECC8E">
      <w:start w:val="20"/>
      <w:numFmt w:val="upperRoman"/>
      <w:lvlText w:val="%6&gt;"/>
      <w:lvlJc w:val="left"/>
      <w:pPr>
        <w:ind w:left="6136" w:hanging="720"/>
      </w:pPr>
      <w:rPr>
        <w:rFonts w:hint="default"/>
      </w:rPr>
    </w:lvl>
    <w:lvl w:ilvl="6" w:tplc="DA34BEDE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 w:tplc="A572A8FE">
      <w:numFmt w:val="bullet"/>
      <w:lvlText w:val=""/>
      <w:lvlJc w:val="left"/>
      <w:pPr>
        <w:ind w:left="7036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40" w15:restartNumberingAfterBreak="0">
    <w:nsid w:val="64572CDF"/>
    <w:multiLevelType w:val="multilevel"/>
    <w:tmpl w:val="CDE2F93A"/>
    <w:lvl w:ilvl="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0" w:hanging="1800"/>
      </w:pPr>
      <w:rPr>
        <w:rFonts w:hint="default"/>
      </w:rPr>
    </w:lvl>
  </w:abstractNum>
  <w:abstractNum w:abstractNumId="41" w15:restartNumberingAfterBreak="0">
    <w:nsid w:val="6496217B"/>
    <w:multiLevelType w:val="multilevel"/>
    <w:tmpl w:val="5D6C89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2" w15:restartNumberingAfterBreak="0">
    <w:nsid w:val="65AF2691"/>
    <w:multiLevelType w:val="multilevel"/>
    <w:tmpl w:val="ED789B9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 w15:restartNumberingAfterBreak="0">
    <w:nsid w:val="66B75426"/>
    <w:multiLevelType w:val="hybridMultilevel"/>
    <w:tmpl w:val="A4A008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7AD2BDF"/>
    <w:multiLevelType w:val="hybridMultilevel"/>
    <w:tmpl w:val="1B086C64"/>
    <w:lvl w:ilvl="0" w:tplc="09FA25CA">
      <w:start w:val="1"/>
      <w:numFmt w:val="decimal"/>
      <w:lvlText w:val="%1."/>
      <w:lvlJc w:val="left"/>
      <w:pPr>
        <w:ind w:left="630" w:hanging="360"/>
      </w:pPr>
      <w:rPr>
        <w:rFonts w:eastAsia="Aria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5" w15:restartNumberingAfterBreak="0">
    <w:nsid w:val="6961044F"/>
    <w:multiLevelType w:val="hybridMultilevel"/>
    <w:tmpl w:val="E6FE41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E786DFC">
      <w:start w:val="40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764035"/>
    <w:multiLevelType w:val="hybridMultilevel"/>
    <w:tmpl w:val="093A5DAC"/>
    <w:lvl w:ilvl="0" w:tplc="2788190E">
      <w:start w:val="1"/>
      <w:numFmt w:val="decimal"/>
      <w:lvlText w:val="%1."/>
      <w:lvlJc w:val="left"/>
      <w:pPr>
        <w:ind w:left="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2EE9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BEE4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B86A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DA8E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5A9C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7A18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A9CC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C48B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29B0280"/>
    <w:multiLevelType w:val="multilevel"/>
    <w:tmpl w:val="4C3C31C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48F6D9F"/>
    <w:multiLevelType w:val="hybridMultilevel"/>
    <w:tmpl w:val="91DC0B6A"/>
    <w:lvl w:ilvl="0" w:tplc="532ACB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6D3D1C"/>
    <w:multiLevelType w:val="multilevel"/>
    <w:tmpl w:val="393E7092"/>
    <w:lvl w:ilvl="0">
      <w:start w:val="2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50" w15:restartNumberingAfterBreak="0">
    <w:nsid w:val="7B8B5226"/>
    <w:multiLevelType w:val="hybridMultilevel"/>
    <w:tmpl w:val="051E87B0"/>
    <w:lvl w:ilvl="0" w:tplc="ECEE202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FE01FA"/>
    <w:multiLevelType w:val="hybridMultilevel"/>
    <w:tmpl w:val="2D2E8A1A"/>
    <w:lvl w:ilvl="0" w:tplc="95C04BF4">
      <w:start w:val="1"/>
      <w:numFmt w:val="decimal"/>
      <w:lvlText w:val="%1."/>
      <w:lvlJc w:val="left"/>
      <w:pPr>
        <w:ind w:left="981" w:hanging="25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l-PL" w:eastAsia="en-US" w:bidi="ar-SA"/>
      </w:rPr>
    </w:lvl>
    <w:lvl w:ilvl="1" w:tplc="03A65E44">
      <w:numFmt w:val="bullet"/>
      <w:lvlText w:val="•"/>
      <w:lvlJc w:val="left"/>
      <w:pPr>
        <w:ind w:left="1998" w:hanging="255"/>
      </w:pPr>
      <w:rPr>
        <w:rFonts w:hint="default"/>
        <w:lang w:val="pl-PL" w:eastAsia="en-US" w:bidi="ar-SA"/>
      </w:rPr>
    </w:lvl>
    <w:lvl w:ilvl="2" w:tplc="CC6AB5A8">
      <w:numFmt w:val="bullet"/>
      <w:lvlText w:val="•"/>
      <w:lvlJc w:val="left"/>
      <w:pPr>
        <w:ind w:left="3017" w:hanging="255"/>
      </w:pPr>
      <w:rPr>
        <w:rFonts w:hint="default"/>
        <w:lang w:val="pl-PL" w:eastAsia="en-US" w:bidi="ar-SA"/>
      </w:rPr>
    </w:lvl>
    <w:lvl w:ilvl="3" w:tplc="5D5AA8AC">
      <w:numFmt w:val="bullet"/>
      <w:lvlText w:val="•"/>
      <w:lvlJc w:val="left"/>
      <w:pPr>
        <w:ind w:left="4035" w:hanging="255"/>
      </w:pPr>
      <w:rPr>
        <w:rFonts w:hint="default"/>
        <w:lang w:val="pl-PL" w:eastAsia="en-US" w:bidi="ar-SA"/>
      </w:rPr>
    </w:lvl>
    <w:lvl w:ilvl="4" w:tplc="6770CB5E">
      <w:numFmt w:val="bullet"/>
      <w:lvlText w:val="•"/>
      <w:lvlJc w:val="left"/>
      <w:pPr>
        <w:ind w:left="5054" w:hanging="255"/>
      </w:pPr>
      <w:rPr>
        <w:rFonts w:hint="default"/>
        <w:lang w:val="pl-PL" w:eastAsia="en-US" w:bidi="ar-SA"/>
      </w:rPr>
    </w:lvl>
    <w:lvl w:ilvl="5" w:tplc="59CEB010">
      <w:numFmt w:val="bullet"/>
      <w:lvlText w:val="•"/>
      <w:lvlJc w:val="left"/>
      <w:pPr>
        <w:ind w:left="6073" w:hanging="255"/>
      </w:pPr>
      <w:rPr>
        <w:rFonts w:hint="default"/>
        <w:lang w:val="pl-PL" w:eastAsia="en-US" w:bidi="ar-SA"/>
      </w:rPr>
    </w:lvl>
    <w:lvl w:ilvl="6" w:tplc="01162770">
      <w:numFmt w:val="bullet"/>
      <w:lvlText w:val="•"/>
      <w:lvlJc w:val="left"/>
      <w:pPr>
        <w:ind w:left="7091" w:hanging="255"/>
      </w:pPr>
      <w:rPr>
        <w:rFonts w:hint="default"/>
        <w:lang w:val="pl-PL" w:eastAsia="en-US" w:bidi="ar-SA"/>
      </w:rPr>
    </w:lvl>
    <w:lvl w:ilvl="7" w:tplc="5A5282C8">
      <w:numFmt w:val="bullet"/>
      <w:lvlText w:val="•"/>
      <w:lvlJc w:val="left"/>
      <w:pPr>
        <w:ind w:left="8110" w:hanging="255"/>
      </w:pPr>
      <w:rPr>
        <w:rFonts w:hint="default"/>
        <w:lang w:val="pl-PL" w:eastAsia="en-US" w:bidi="ar-SA"/>
      </w:rPr>
    </w:lvl>
    <w:lvl w:ilvl="8" w:tplc="A8707CB8">
      <w:numFmt w:val="bullet"/>
      <w:lvlText w:val="•"/>
      <w:lvlJc w:val="left"/>
      <w:pPr>
        <w:ind w:left="9129" w:hanging="255"/>
      </w:pPr>
      <w:rPr>
        <w:rFonts w:hint="default"/>
        <w:lang w:val="pl-PL" w:eastAsia="en-US" w:bidi="ar-SA"/>
      </w:rPr>
    </w:lvl>
  </w:abstractNum>
  <w:abstractNum w:abstractNumId="52" w15:restartNumberingAfterBreak="0">
    <w:nsid w:val="7D6B3821"/>
    <w:multiLevelType w:val="hybridMultilevel"/>
    <w:tmpl w:val="D6B8E348"/>
    <w:lvl w:ilvl="0" w:tplc="E53E36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4E4C6D"/>
    <w:multiLevelType w:val="hybridMultilevel"/>
    <w:tmpl w:val="6D421822"/>
    <w:lvl w:ilvl="0" w:tplc="77042EA2">
      <w:start w:val="1"/>
      <w:numFmt w:val="decimal"/>
      <w:lvlText w:val="%1."/>
      <w:lvlJc w:val="left"/>
      <w:pPr>
        <w:ind w:left="1374" w:hanging="360"/>
      </w:pPr>
      <w:rPr>
        <w:rFonts w:hint="default"/>
      </w:rPr>
    </w:lvl>
    <w:lvl w:ilvl="1" w:tplc="47EA4346">
      <w:start w:val="1"/>
      <w:numFmt w:val="decimal"/>
      <w:lvlText w:val="%2."/>
      <w:lvlJc w:val="left"/>
      <w:pPr>
        <w:ind w:left="2094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814" w:hanging="180"/>
      </w:pPr>
    </w:lvl>
    <w:lvl w:ilvl="3" w:tplc="0415000F" w:tentative="1">
      <w:start w:val="1"/>
      <w:numFmt w:val="decimal"/>
      <w:lvlText w:val="%4."/>
      <w:lvlJc w:val="left"/>
      <w:pPr>
        <w:ind w:left="3534" w:hanging="360"/>
      </w:pPr>
    </w:lvl>
    <w:lvl w:ilvl="4" w:tplc="04150019" w:tentative="1">
      <w:start w:val="1"/>
      <w:numFmt w:val="lowerLetter"/>
      <w:lvlText w:val="%5."/>
      <w:lvlJc w:val="left"/>
      <w:pPr>
        <w:ind w:left="4254" w:hanging="360"/>
      </w:pPr>
    </w:lvl>
    <w:lvl w:ilvl="5" w:tplc="0415001B" w:tentative="1">
      <w:start w:val="1"/>
      <w:numFmt w:val="lowerRoman"/>
      <w:lvlText w:val="%6."/>
      <w:lvlJc w:val="right"/>
      <w:pPr>
        <w:ind w:left="4974" w:hanging="180"/>
      </w:pPr>
    </w:lvl>
    <w:lvl w:ilvl="6" w:tplc="0415000F" w:tentative="1">
      <w:start w:val="1"/>
      <w:numFmt w:val="decimal"/>
      <w:lvlText w:val="%7."/>
      <w:lvlJc w:val="left"/>
      <w:pPr>
        <w:ind w:left="5694" w:hanging="360"/>
      </w:pPr>
    </w:lvl>
    <w:lvl w:ilvl="7" w:tplc="04150019" w:tentative="1">
      <w:start w:val="1"/>
      <w:numFmt w:val="lowerLetter"/>
      <w:lvlText w:val="%8."/>
      <w:lvlJc w:val="left"/>
      <w:pPr>
        <w:ind w:left="6414" w:hanging="360"/>
      </w:pPr>
    </w:lvl>
    <w:lvl w:ilvl="8" w:tplc="0415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54" w15:restartNumberingAfterBreak="0">
    <w:nsid w:val="7EB079C7"/>
    <w:multiLevelType w:val="multilevel"/>
    <w:tmpl w:val="1F7EA1DA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5" w15:restartNumberingAfterBreak="0">
    <w:nsid w:val="7F2804DE"/>
    <w:multiLevelType w:val="multilevel"/>
    <w:tmpl w:val="C8D62E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6" w15:restartNumberingAfterBreak="0">
    <w:nsid w:val="7F9553A0"/>
    <w:multiLevelType w:val="multilevel"/>
    <w:tmpl w:val="53264C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Lucida Sans Unicode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position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7FC9091C"/>
    <w:multiLevelType w:val="hybridMultilevel"/>
    <w:tmpl w:val="F1CEECE0"/>
    <w:lvl w:ilvl="0" w:tplc="DB0E22EC">
      <w:start w:val="1"/>
      <w:numFmt w:val="decimal"/>
      <w:lvlText w:val="%1)"/>
      <w:lvlJc w:val="left"/>
      <w:pPr>
        <w:ind w:left="672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FA10B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1D8CD2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CC00BA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F9D865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2BE3B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D5E09A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0BD0A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7D744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/>
        <w:b w:val="0"/>
        <w:bCs w:val="0"/>
        <w:i w:val="0"/>
        <w:iCs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>
    <w:abstractNumId w:val="32"/>
  </w:num>
  <w:num w:numId="2">
    <w:abstractNumId w:val="51"/>
  </w:num>
  <w:num w:numId="3">
    <w:abstractNumId w:val="11"/>
  </w:num>
  <w:num w:numId="4">
    <w:abstractNumId w:val="3"/>
  </w:num>
  <w:num w:numId="5">
    <w:abstractNumId w:val="25"/>
  </w:num>
  <w:num w:numId="6">
    <w:abstractNumId w:val="24"/>
  </w:num>
  <w:num w:numId="7">
    <w:abstractNumId w:val="50"/>
  </w:num>
  <w:num w:numId="8">
    <w:abstractNumId w:val="48"/>
  </w:num>
  <w:num w:numId="9">
    <w:abstractNumId w:val="20"/>
  </w:num>
  <w:num w:numId="10">
    <w:abstractNumId w:val="39"/>
  </w:num>
  <w:num w:numId="11">
    <w:abstractNumId w:val="17"/>
  </w:num>
  <w:num w:numId="12">
    <w:abstractNumId w:val="33"/>
  </w:num>
  <w:num w:numId="13">
    <w:abstractNumId w:val="52"/>
  </w:num>
  <w:num w:numId="14">
    <w:abstractNumId w:val="34"/>
  </w:num>
  <w:num w:numId="15">
    <w:abstractNumId w:val="19"/>
  </w:num>
  <w:num w:numId="16">
    <w:abstractNumId w:val="53"/>
  </w:num>
  <w:num w:numId="17">
    <w:abstractNumId w:val="14"/>
  </w:num>
  <w:num w:numId="18">
    <w:abstractNumId w:val="44"/>
  </w:num>
  <w:num w:numId="19">
    <w:abstractNumId w:val="6"/>
  </w:num>
  <w:num w:numId="20">
    <w:abstractNumId w:val="15"/>
  </w:num>
  <w:num w:numId="21">
    <w:abstractNumId w:val="10"/>
  </w:num>
  <w:num w:numId="22">
    <w:abstractNumId w:val="18"/>
  </w:num>
  <w:num w:numId="23">
    <w:abstractNumId w:val="40"/>
  </w:num>
  <w:num w:numId="24">
    <w:abstractNumId w:val="30"/>
  </w:num>
  <w:num w:numId="25">
    <w:abstractNumId w:val="46"/>
  </w:num>
  <w:num w:numId="26">
    <w:abstractNumId w:val="28"/>
  </w:num>
  <w:num w:numId="27">
    <w:abstractNumId w:val="43"/>
  </w:num>
  <w:num w:numId="28">
    <w:abstractNumId w:val="29"/>
  </w:num>
  <w:num w:numId="29">
    <w:abstractNumId w:val="55"/>
  </w:num>
  <w:num w:numId="30">
    <w:abstractNumId w:val="21"/>
  </w:num>
  <w:num w:numId="31">
    <w:abstractNumId w:val="41"/>
  </w:num>
  <w:num w:numId="32">
    <w:abstractNumId w:val="42"/>
  </w:num>
  <w:num w:numId="33">
    <w:abstractNumId w:val="38"/>
  </w:num>
  <w:num w:numId="34">
    <w:abstractNumId w:val="36"/>
  </w:num>
  <w:num w:numId="35">
    <w:abstractNumId w:val="35"/>
  </w:num>
  <w:num w:numId="36">
    <w:abstractNumId w:val="54"/>
  </w:num>
  <w:num w:numId="37">
    <w:abstractNumId w:val="23"/>
  </w:num>
  <w:num w:numId="38">
    <w:abstractNumId w:val="57"/>
  </w:num>
  <w:num w:numId="39">
    <w:abstractNumId w:val="2"/>
  </w:num>
  <w:num w:numId="40">
    <w:abstractNumId w:val="13"/>
  </w:num>
  <w:num w:numId="41">
    <w:abstractNumId w:val="26"/>
  </w:num>
  <w:num w:numId="42">
    <w:abstractNumId w:val="0"/>
  </w:num>
  <w:num w:numId="43">
    <w:abstractNumId w:val="4"/>
  </w:num>
  <w:num w:numId="44">
    <w:abstractNumId w:val="5"/>
  </w:num>
  <w:num w:numId="45">
    <w:abstractNumId w:val="8"/>
  </w:num>
  <w:num w:numId="46">
    <w:abstractNumId w:val="56"/>
  </w:num>
  <w:num w:numId="47">
    <w:abstractNumId w:val="9"/>
  </w:num>
  <w:num w:numId="48">
    <w:abstractNumId w:val="45"/>
  </w:num>
  <w:num w:numId="49">
    <w:abstractNumId w:val="27"/>
  </w:num>
  <w:num w:numId="50">
    <w:abstractNumId w:val="31"/>
  </w:num>
  <w:num w:numId="51">
    <w:abstractNumId w:val="7"/>
  </w:num>
  <w:num w:numId="52">
    <w:abstractNumId w:val="22"/>
  </w:num>
  <w:num w:numId="53">
    <w:abstractNumId w:val="49"/>
  </w:num>
  <w:num w:numId="54">
    <w:abstractNumId w:val="16"/>
  </w:num>
  <w:num w:numId="55">
    <w:abstractNumId w:val="37"/>
  </w:num>
  <w:num w:numId="56">
    <w:abstractNumId w:val="47"/>
  </w:num>
  <w:num w:numId="57">
    <w:abstractNumId w:val="1"/>
  </w:num>
  <w:num w:numId="58">
    <w:abstractNumId w:val="12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573"/>
    <w:rsid w:val="000008EC"/>
    <w:rsid w:val="00002342"/>
    <w:rsid w:val="00002A3F"/>
    <w:rsid w:val="00002D2D"/>
    <w:rsid w:val="000056B2"/>
    <w:rsid w:val="00005F17"/>
    <w:rsid w:val="00006559"/>
    <w:rsid w:val="0000699B"/>
    <w:rsid w:val="0000724B"/>
    <w:rsid w:val="00007C88"/>
    <w:rsid w:val="000101EB"/>
    <w:rsid w:val="00010211"/>
    <w:rsid w:val="00010803"/>
    <w:rsid w:val="00010DFB"/>
    <w:rsid w:val="00011420"/>
    <w:rsid w:val="00011829"/>
    <w:rsid w:val="00011A24"/>
    <w:rsid w:val="00011DD4"/>
    <w:rsid w:val="00011DE6"/>
    <w:rsid w:val="0001404D"/>
    <w:rsid w:val="00015B35"/>
    <w:rsid w:val="0001682C"/>
    <w:rsid w:val="0001734B"/>
    <w:rsid w:val="00020473"/>
    <w:rsid w:val="00020515"/>
    <w:rsid w:val="0002171A"/>
    <w:rsid w:val="0002198A"/>
    <w:rsid w:val="00021C69"/>
    <w:rsid w:val="00021F63"/>
    <w:rsid w:val="000234D1"/>
    <w:rsid w:val="00024034"/>
    <w:rsid w:val="0002417D"/>
    <w:rsid w:val="000243E9"/>
    <w:rsid w:val="0002575F"/>
    <w:rsid w:val="000268BC"/>
    <w:rsid w:val="00026B52"/>
    <w:rsid w:val="000277A0"/>
    <w:rsid w:val="000279F9"/>
    <w:rsid w:val="00027B44"/>
    <w:rsid w:val="00027F34"/>
    <w:rsid w:val="0003077B"/>
    <w:rsid w:val="00032145"/>
    <w:rsid w:val="0003218C"/>
    <w:rsid w:val="00032313"/>
    <w:rsid w:val="00033203"/>
    <w:rsid w:val="0003398E"/>
    <w:rsid w:val="000339A6"/>
    <w:rsid w:val="00033BCF"/>
    <w:rsid w:val="0003503A"/>
    <w:rsid w:val="00035C17"/>
    <w:rsid w:val="00036729"/>
    <w:rsid w:val="00036843"/>
    <w:rsid w:val="000369F6"/>
    <w:rsid w:val="00036A5A"/>
    <w:rsid w:val="00037219"/>
    <w:rsid w:val="0004199E"/>
    <w:rsid w:val="00042EE0"/>
    <w:rsid w:val="000434C6"/>
    <w:rsid w:val="00043AA7"/>
    <w:rsid w:val="00043E84"/>
    <w:rsid w:val="00045623"/>
    <w:rsid w:val="00045B9E"/>
    <w:rsid w:val="00046857"/>
    <w:rsid w:val="00046FF9"/>
    <w:rsid w:val="00050A01"/>
    <w:rsid w:val="00050AFE"/>
    <w:rsid w:val="00052FE3"/>
    <w:rsid w:val="00053119"/>
    <w:rsid w:val="00053414"/>
    <w:rsid w:val="000546BA"/>
    <w:rsid w:val="000552CC"/>
    <w:rsid w:val="0005530D"/>
    <w:rsid w:val="00057075"/>
    <w:rsid w:val="00060CCB"/>
    <w:rsid w:val="000619D7"/>
    <w:rsid w:val="0006267F"/>
    <w:rsid w:val="00063DBF"/>
    <w:rsid w:val="00067116"/>
    <w:rsid w:val="00070185"/>
    <w:rsid w:val="00070554"/>
    <w:rsid w:val="0007066D"/>
    <w:rsid w:val="00070ABA"/>
    <w:rsid w:val="00071136"/>
    <w:rsid w:val="00071E48"/>
    <w:rsid w:val="00071EEE"/>
    <w:rsid w:val="000724FB"/>
    <w:rsid w:val="0007292D"/>
    <w:rsid w:val="000733E5"/>
    <w:rsid w:val="00073A03"/>
    <w:rsid w:val="000746B5"/>
    <w:rsid w:val="0007491E"/>
    <w:rsid w:val="00076886"/>
    <w:rsid w:val="00076C73"/>
    <w:rsid w:val="00076D70"/>
    <w:rsid w:val="00076D78"/>
    <w:rsid w:val="000770FA"/>
    <w:rsid w:val="000774A1"/>
    <w:rsid w:val="0007752F"/>
    <w:rsid w:val="000836E0"/>
    <w:rsid w:val="000837C7"/>
    <w:rsid w:val="00086445"/>
    <w:rsid w:val="00087EDA"/>
    <w:rsid w:val="0009054A"/>
    <w:rsid w:val="0009059B"/>
    <w:rsid w:val="000909FD"/>
    <w:rsid w:val="00090B1A"/>
    <w:rsid w:val="00091E8D"/>
    <w:rsid w:val="00092323"/>
    <w:rsid w:val="000926BC"/>
    <w:rsid w:val="000934AE"/>
    <w:rsid w:val="00093748"/>
    <w:rsid w:val="00094C4C"/>
    <w:rsid w:val="00095B17"/>
    <w:rsid w:val="00097768"/>
    <w:rsid w:val="000A04C5"/>
    <w:rsid w:val="000A0A66"/>
    <w:rsid w:val="000A1487"/>
    <w:rsid w:val="000A182D"/>
    <w:rsid w:val="000A1D56"/>
    <w:rsid w:val="000A5E41"/>
    <w:rsid w:val="000A6DCA"/>
    <w:rsid w:val="000A78A5"/>
    <w:rsid w:val="000A797B"/>
    <w:rsid w:val="000A7B0E"/>
    <w:rsid w:val="000B21F5"/>
    <w:rsid w:val="000B2DAD"/>
    <w:rsid w:val="000B38D0"/>
    <w:rsid w:val="000B3C7F"/>
    <w:rsid w:val="000B6096"/>
    <w:rsid w:val="000B66C2"/>
    <w:rsid w:val="000B73F5"/>
    <w:rsid w:val="000B7436"/>
    <w:rsid w:val="000B7AC9"/>
    <w:rsid w:val="000B7B38"/>
    <w:rsid w:val="000C0422"/>
    <w:rsid w:val="000C11D5"/>
    <w:rsid w:val="000C2115"/>
    <w:rsid w:val="000C3208"/>
    <w:rsid w:val="000C3E20"/>
    <w:rsid w:val="000C4230"/>
    <w:rsid w:val="000C573F"/>
    <w:rsid w:val="000C5B3C"/>
    <w:rsid w:val="000C5C03"/>
    <w:rsid w:val="000C674B"/>
    <w:rsid w:val="000C752C"/>
    <w:rsid w:val="000C7802"/>
    <w:rsid w:val="000D055A"/>
    <w:rsid w:val="000D0986"/>
    <w:rsid w:val="000D137E"/>
    <w:rsid w:val="000D1A19"/>
    <w:rsid w:val="000D5257"/>
    <w:rsid w:val="000D5D66"/>
    <w:rsid w:val="000D5DC7"/>
    <w:rsid w:val="000D5F8A"/>
    <w:rsid w:val="000D6D00"/>
    <w:rsid w:val="000D6D56"/>
    <w:rsid w:val="000E0C8E"/>
    <w:rsid w:val="000E0FC9"/>
    <w:rsid w:val="000E0FCA"/>
    <w:rsid w:val="000E13F7"/>
    <w:rsid w:val="000E1952"/>
    <w:rsid w:val="000E2757"/>
    <w:rsid w:val="000E2FCB"/>
    <w:rsid w:val="000E3140"/>
    <w:rsid w:val="000E48CB"/>
    <w:rsid w:val="000E53B8"/>
    <w:rsid w:val="000E5DCC"/>
    <w:rsid w:val="000E78B2"/>
    <w:rsid w:val="000E7F60"/>
    <w:rsid w:val="000F03CB"/>
    <w:rsid w:val="000F075D"/>
    <w:rsid w:val="000F0808"/>
    <w:rsid w:val="000F0E0B"/>
    <w:rsid w:val="000F0E65"/>
    <w:rsid w:val="000F32AC"/>
    <w:rsid w:val="000F683C"/>
    <w:rsid w:val="000F7962"/>
    <w:rsid w:val="001007F5"/>
    <w:rsid w:val="001013FF"/>
    <w:rsid w:val="00102CE8"/>
    <w:rsid w:val="0010354C"/>
    <w:rsid w:val="00103879"/>
    <w:rsid w:val="00104F3F"/>
    <w:rsid w:val="00105A3A"/>
    <w:rsid w:val="00106D2A"/>
    <w:rsid w:val="001076D7"/>
    <w:rsid w:val="00107732"/>
    <w:rsid w:val="001105C1"/>
    <w:rsid w:val="00110A0E"/>
    <w:rsid w:val="0011171D"/>
    <w:rsid w:val="0011285C"/>
    <w:rsid w:val="00113106"/>
    <w:rsid w:val="001135F2"/>
    <w:rsid w:val="00113742"/>
    <w:rsid w:val="00113855"/>
    <w:rsid w:val="00113C36"/>
    <w:rsid w:val="00113ECC"/>
    <w:rsid w:val="00115936"/>
    <w:rsid w:val="00115A01"/>
    <w:rsid w:val="0011605B"/>
    <w:rsid w:val="00116EE6"/>
    <w:rsid w:val="0011735C"/>
    <w:rsid w:val="00117A26"/>
    <w:rsid w:val="00117A7A"/>
    <w:rsid w:val="001205D8"/>
    <w:rsid w:val="00120C97"/>
    <w:rsid w:val="001212CF"/>
    <w:rsid w:val="00121563"/>
    <w:rsid w:val="00121DFA"/>
    <w:rsid w:val="0012215C"/>
    <w:rsid w:val="00122310"/>
    <w:rsid w:val="00125B2C"/>
    <w:rsid w:val="00126ECF"/>
    <w:rsid w:val="00127E01"/>
    <w:rsid w:val="0013096B"/>
    <w:rsid w:val="00130B47"/>
    <w:rsid w:val="00131857"/>
    <w:rsid w:val="00131AED"/>
    <w:rsid w:val="00133217"/>
    <w:rsid w:val="0013401A"/>
    <w:rsid w:val="00136084"/>
    <w:rsid w:val="00137020"/>
    <w:rsid w:val="00137096"/>
    <w:rsid w:val="001426A6"/>
    <w:rsid w:val="00142F53"/>
    <w:rsid w:val="001442CC"/>
    <w:rsid w:val="00144654"/>
    <w:rsid w:val="00144E14"/>
    <w:rsid w:val="0014711E"/>
    <w:rsid w:val="001476E8"/>
    <w:rsid w:val="0015040D"/>
    <w:rsid w:val="00150EFF"/>
    <w:rsid w:val="00150F03"/>
    <w:rsid w:val="00151638"/>
    <w:rsid w:val="00152E44"/>
    <w:rsid w:val="001537C5"/>
    <w:rsid w:val="00156AAF"/>
    <w:rsid w:val="00156E5F"/>
    <w:rsid w:val="00156FB3"/>
    <w:rsid w:val="00157311"/>
    <w:rsid w:val="00161AFE"/>
    <w:rsid w:val="001620B3"/>
    <w:rsid w:val="0016274B"/>
    <w:rsid w:val="00162B9B"/>
    <w:rsid w:val="00162BB4"/>
    <w:rsid w:val="001630C3"/>
    <w:rsid w:val="001641D5"/>
    <w:rsid w:val="00164EA3"/>
    <w:rsid w:val="00164FB5"/>
    <w:rsid w:val="00165D13"/>
    <w:rsid w:val="00165E79"/>
    <w:rsid w:val="001704AC"/>
    <w:rsid w:val="00171F24"/>
    <w:rsid w:val="0017232A"/>
    <w:rsid w:val="00172514"/>
    <w:rsid w:val="00173126"/>
    <w:rsid w:val="00173133"/>
    <w:rsid w:val="001747E8"/>
    <w:rsid w:val="00175EBF"/>
    <w:rsid w:val="001772AD"/>
    <w:rsid w:val="001777AB"/>
    <w:rsid w:val="001813BE"/>
    <w:rsid w:val="001818AB"/>
    <w:rsid w:val="0018245B"/>
    <w:rsid w:val="00182ACE"/>
    <w:rsid w:val="00182EE0"/>
    <w:rsid w:val="0018457C"/>
    <w:rsid w:val="001847DC"/>
    <w:rsid w:val="00184CAC"/>
    <w:rsid w:val="0018579C"/>
    <w:rsid w:val="00185933"/>
    <w:rsid w:val="00185E8B"/>
    <w:rsid w:val="00187CF3"/>
    <w:rsid w:val="00187E5D"/>
    <w:rsid w:val="001909A2"/>
    <w:rsid w:val="001909DC"/>
    <w:rsid w:val="00191599"/>
    <w:rsid w:val="00191C1C"/>
    <w:rsid w:val="00192038"/>
    <w:rsid w:val="0019213C"/>
    <w:rsid w:val="00193C18"/>
    <w:rsid w:val="00194253"/>
    <w:rsid w:val="001956DC"/>
    <w:rsid w:val="001962C0"/>
    <w:rsid w:val="00197DA2"/>
    <w:rsid w:val="001A03F2"/>
    <w:rsid w:val="001A1126"/>
    <w:rsid w:val="001A2AB8"/>
    <w:rsid w:val="001A3A2C"/>
    <w:rsid w:val="001A3BDB"/>
    <w:rsid w:val="001A41DA"/>
    <w:rsid w:val="001A5788"/>
    <w:rsid w:val="001A57E6"/>
    <w:rsid w:val="001A6A3E"/>
    <w:rsid w:val="001A785C"/>
    <w:rsid w:val="001B3635"/>
    <w:rsid w:val="001B38A2"/>
    <w:rsid w:val="001B47CA"/>
    <w:rsid w:val="001B541B"/>
    <w:rsid w:val="001B5C17"/>
    <w:rsid w:val="001B623F"/>
    <w:rsid w:val="001B724C"/>
    <w:rsid w:val="001C1363"/>
    <w:rsid w:val="001C1B52"/>
    <w:rsid w:val="001C4A8C"/>
    <w:rsid w:val="001C5DB2"/>
    <w:rsid w:val="001C5EEF"/>
    <w:rsid w:val="001C671B"/>
    <w:rsid w:val="001C6DD9"/>
    <w:rsid w:val="001C6FC9"/>
    <w:rsid w:val="001C79D3"/>
    <w:rsid w:val="001D0CC0"/>
    <w:rsid w:val="001D13C9"/>
    <w:rsid w:val="001D1D41"/>
    <w:rsid w:val="001D229B"/>
    <w:rsid w:val="001D3BF0"/>
    <w:rsid w:val="001D3C82"/>
    <w:rsid w:val="001D3D73"/>
    <w:rsid w:val="001D547D"/>
    <w:rsid w:val="001D57A9"/>
    <w:rsid w:val="001D5DBA"/>
    <w:rsid w:val="001D63DC"/>
    <w:rsid w:val="001D64F4"/>
    <w:rsid w:val="001D6526"/>
    <w:rsid w:val="001D66C5"/>
    <w:rsid w:val="001D6FA0"/>
    <w:rsid w:val="001D7044"/>
    <w:rsid w:val="001E1581"/>
    <w:rsid w:val="001E1BD5"/>
    <w:rsid w:val="001E4A0B"/>
    <w:rsid w:val="001E4F12"/>
    <w:rsid w:val="001E6759"/>
    <w:rsid w:val="001E6B07"/>
    <w:rsid w:val="001E6FEA"/>
    <w:rsid w:val="001E721E"/>
    <w:rsid w:val="001E79E1"/>
    <w:rsid w:val="001F0512"/>
    <w:rsid w:val="001F128F"/>
    <w:rsid w:val="001F2FC4"/>
    <w:rsid w:val="001F4389"/>
    <w:rsid w:val="001F5621"/>
    <w:rsid w:val="001F5A2E"/>
    <w:rsid w:val="001F5E90"/>
    <w:rsid w:val="001F732E"/>
    <w:rsid w:val="001F7B17"/>
    <w:rsid w:val="001F7C39"/>
    <w:rsid w:val="00200FDB"/>
    <w:rsid w:val="00202824"/>
    <w:rsid w:val="002028AD"/>
    <w:rsid w:val="002034F8"/>
    <w:rsid w:val="00205F2C"/>
    <w:rsid w:val="00206909"/>
    <w:rsid w:val="0021126A"/>
    <w:rsid w:val="00211D48"/>
    <w:rsid w:val="0021248E"/>
    <w:rsid w:val="00212ECD"/>
    <w:rsid w:val="00213480"/>
    <w:rsid w:val="00213945"/>
    <w:rsid w:val="00213F06"/>
    <w:rsid w:val="00216458"/>
    <w:rsid w:val="002169EB"/>
    <w:rsid w:val="00220867"/>
    <w:rsid w:val="00220B6A"/>
    <w:rsid w:val="00220FC0"/>
    <w:rsid w:val="00222E44"/>
    <w:rsid w:val="0022301A"/>
    <w:rsid w:val="00223C19"/>
    <w:rsid w:val="0022436F"/>
    <w:rsid w:val="00224C0E"/>
    <w:rsid w:val="00224FB5"/>
    <w:rsid w:val="00225D39"/>
    <w:rsid w:val="00226439"/>
    <w:rsid w:val="00227195"/>
    <w:rsid w:val="00227550"/>
    <w:rsid w:val="0023031E"/>
    <w:rsid w:val="00230394"/>
    <w:rsid w:val="002303CD"/>
    <w:rsid w:val="00230FCA"/>
    <w:rsid w:val="00231052"/>
    <w:rsid w:val="00233936"/>
    <w:rsid w:val="00233987"/>
    <w:rsid w:val="00235567"/>
    <w:rsid w:val="00236477"/>
    <w:rsid w:val="00236C1D"/>
    <w:rsid w:val="0023777A"/>
    <w:rsid w:val="002378E8"/>
    <w:rsid w:val="0024032A"/>
    <w:rsid w:val="00240483"/>
    <w:rsid w:val="002405CA"/>
    <w:rsid w:val="0024077C"/>
    <w:rsid w:val="002416EB"/>
    <w:rsid w:val="00242863"/>
    <w:rsid w:val="002428F0"/>
    <w:rsid w:val="002437B6"/>
    <w:rsid w:val="002444D6"/>
    <w:rsid w:val="002444F9"/>
    <w:rsid w:val="0024551F"/>
    <w:rsid w:val="00246225"/>
    <w:rsid w:val="002469D6"/>
    <w:rsid w:val="00247B64"/>
    <w:rsid w:val="00251784"/>
    <w:rsid w:val="00251797"/>
    <w:rsid w:val="00251FD8"/>
    <w:rsid w:val="00252F86"/>
    <w:rsid w:val="002542FF"/>
    <w:rsid w:val="00254650"/>
    <w:rsid w:val="00255602"/>
    <w:rsid w:val="00257A8D"/>
    <w:rsid w:val="00260058"/>
    <w:rsid w:val="0026006D"/>
    <w:rsid w:val="00260CCC"/>
    <w:rsid w:val="00261C0F"/>
    <w:rsid w:val="002635D6"/>
    <w:rsid w:val="00263B39"/>
    <w:rsid w:val="00263F46"/>
    <w:rsid w:val="002641AF"/>
    <w:rsid w:val="00264BB9"/>
    <w:rsid w:val="0026502E"/>
    <w:rsid w:val="00265CE6"/>
    <w:rsid w:val="002668EA"/>
    <w:rsid w:val="00267116"/>
    <w:rsid w:val="002673C1"/>
    <w:rsid w:val="002677DE"/>
    <w:rsid w:val="0027020F"/>
    <w:rsid w:val="00271A97"/>
    <w:rsid w:val="00271ED1"/>
    <w:rsid w:val="00272763"/>
    <w:rsid w:val="00273C2E"/>
    <w:rsid w:val="00273CE1"/>
    <w:rsid w:val="00273E24"/>
    <w:rsid w:val="002740F5"/>
    <w:rsid w:val="0027468D"/>
    <w:rsid w:val="00275058"/>
    <w:rsid w:val="00275C42"/>
    <w:rsid w:val="002810DA"/>
    <w:rsid w:val="00281573"/>
    <w:rsid w:val="0028276C"/>
    <w:rsid w:val="0028304D"/>
    <w:rsid w:val="00286352"/>
    <w:rsid w:val="00286FF8"/>
    <w:rsid w:val="0028768A"/>
    <w:rsid w:val="00287E18"/>
    <w:rsid w:val="002902FA"/>
    <w:rsid w:val="002917A5"/>
    <w:rsid w:val="00293999"/>
    <w:rsid w:val="002953A8"/>
    <w:rsid w:val="00295B9F"/>
    <w:rsid w:val="00296DA4"/>
    <w:rsid w:val="00297550"/>
    <w:rsid w:val="00297EA5"/>
    <w:rsid w:val="002A0050"/>
    <w:rsid w:val="002A03E7"/>
    <w:rsid w:val="002A0730"/>
    <w:rsid w:val="002A15BF"/>
    <w:rsid w:val="002A2B75"/>
    <w:rsid w:val="002A2D0E"/>
    <w:rsid w:val="002A2E09"/>
    <w:rsid w:val="002A2F9B"/>
    <w:rsid w:val="002A343E"/>
    <w:rsid w:val="002A3AE3"/>
    <w:rsid w:val="002A3C72"/>
    <w:rsid w:val="002A3EDA"/>
    <w:rsid w:val="002A46FB"/>
    <w:rsid w:val="002A5061"/>
    <w:rsid w:val="002A704A"/>
    <w:rsid w:val="002A7593"/>
    <w:rsid w:val="002B00F9"/>
    <w:rsid w:val="002B09A4"/>
    <w:rsid w:val="002B0C50"/>
    <w:rsid w:val="002B0CC4"/>
    <w:rsid w:val="002B1700"/>
    <w:rsid w:val="002B1993"/>
    <w:rsid w:val="002B2836"/>
    <w:rsid w:val="002B547A"/>
    <w:rsid w:val="002B5E46"/>
    <w:rsid w:val="002B6F0A"/>
    <w:rsid w:val="002B720F"/>
    <w:rsid w:val="002C0179"/>
    <w:rsid w:val="002C0BC8"/>
    <w:rsid w:val="002C1124"/>
    <w:rsid w:val="002C1135"/>
    <w:rsid w:val="002C143A"/>
    <w:rsid w:val="002C2B0E"/>
    <w:rsid w:val="002C318B"/>
    <w:rsid w:val="002C3C24"/>
    <w:rsid w:val="002C40D9"/>
    <w:rsid w:val="002C51A0"/>
    <w:rsid w:val="002C551A"/>
    <w:rsid w:val="002C5A77"/>
    <w:rsid w:val="002C6483"/>
    <w:rsid w:val="002C6CB1"/>
    <w:rsid w:val="002D383E"/>
    <w:rsid w:val="002D6ED4"/>
    <w:rsid w:val="002D791E"/>
    <w:rsid w:val="002E1400"/>
    <w:rsid w:val="002E2B27"/>
    <w:rsid w:val="002E2C5F"/>
    <w:rsid w:val="002E3D9F"/>
    <w:rsid w:val="002E6802"/>
    <w:rsid w:val="002E79A2"/>
    <w:rsid w:val="002E7C80"/>
    <w:rsid w:val="002F0340"/>
    <w:rsid w:val="002F1360"/>
    <w:rsid w:val="002F400A"/>
    <w:rsid w:val="002F4029"/>
    <w:rsid w:val="002F48BF"/>
    <w:rsid w:val="002F4ADE"/>
    <w:rsid w:val="002F506E"/>
    <w:rsid w:val="002F5B1C"/>
    <w:rsid w:val="002F7137"/>
    <w:rsid w:val="0030093D"/>
    <w:rsid w:val="00300A27"/>
    <w:rsid w:val="00300EDE"/>
    <w:rsid w:val="003017CB"/>
    <w:rsid w:val="00301B8D"/>
    <w:rsid w:val="00303873"/>
    <w:rsid w:val="0030696A"/>
    <w:rsid w:val="00310B77"/>
    <w:rsid w:val="00312909"/>
    <w:rsid w:val="00312E4C"/>
    <w:rsid w:val="00313483"/>
    <w:rsid w:val="00313EB6"/>
    <w:rsid w:val="00314088"/>
    <w:rsid w:val="00314188"/>
    <w:rsid w:val="003142C5"/>
    <w:rsid w:val="00315223"/>
    <w:rsid w:val="003167F5"/>
    <w:rsid w:val="00316979"/>
    <w:rsid w:val="003201EB"/>
    <w:rsid w:val="00320E8C"/>
    <w:rsid w:val="00321259"/>
    <w:rsid w:val="00321A68"/>
    <w:rsid w:val="00321B2D"/>
    <w:rsid w:val="00321C4D"/>
    <w:rsid w:val="00322697"/>
    <w:rsid w:val="00322B45"/>
    <w:rsid w:val="00322B49"/>
    <w:rsid w:val="00323B4C"/>
    <w:rsid w:val="0032471B"/>
    <w:rsid w:val="0032482F"/>
    <w:rsid w:val="003250C0"/>
    <w:rsid w:val="00325613"/>
    <w:rsid w:val="003268E1"/>
    <w:rsid w:val="00326A57"/>
    <w:rsid w:val="00326D11"/>
    <w:rsid w:val="00326ECC"/>
    <w:rsid w:val="00327995"/>
    <w:rsid w:val="003311BA"/>
    <w:rsid w:val="00331D94"/>
    <w:rsid w:val="00334241"/>
    <w:rsid w:val="003342B1"/>
    <w:rsid w:val="00334330"/>
    <w:rsid w:val="003345EC"/>
    <w:rsid w:val="00334E27"/>
    <w:rsid w:val="00335217"/>
    <w:rsid w:val="003354E2"/>
    <w:rsid w:val="003354E3"/>
    <w:rsid w:val="00335736"/>
    <w:rsid w:val="00336866"/>
    <w:rsid w:val="00336978"/>
    <w:rsid w:val="0033705B"/>
    <w:rsid w:val="00340328"/>
    <w:rsid w:val="00340561"/>
    <w:rsid w:val="003406E1"/>
    <w:rsid w:val="00340FA2"/>
    <w:rsid w:val="00341626"/>
    <w:rsid w:val="00341D77"/>
    <w:rsid w:val="00341F4E"/>
    <w:rsid w:val="00342055"/>
    <w:rsid w:val="00342C7B"/>
    <w:rsid w:val="003430DF"/>
    <w:rsid w:val="00343188"/>
    <w:rsid w:val="00343323"/>
    <w:rsid w:val="00343818"/>
    <w:rsid w:val="00344810"/>
    <w:rsid w:val="00344B9B"/>
    <w:rsid w:val="00344E08"/>
    <w:rsid w:val="00345C05"/>
    <w:rsid w:val="00345E9F"/>
    <w:rsid w:val="0034692B"/>
    <w:rsid w:val="00347507"/>
    <w:rsid w:val="003500A1"/>
    <w:rsid w:val="0035094B"/>
    <w:rsid w:val="00350F39"/>
    <w:rsid w:val="003514ED"/>
    <w:rsid w:val="0035438B"/>
    <w:rsid w:val="00354CA8"/>
    <w:rsid w:val="00354F62"/>
    <w:rsid w:val="00356B84"/>
    <w:rsid w:val="00360B82"/>
    <w:rsid w:val="0036251E"/>
    <w:rsid w:val="00362792"/>
    <w:rsid w:val="00362D6D"/>
    <w:rsid w:val="00363092"/>
    <w:rsid w:val="003630A8"/>
    <w:rsid w:val="00363AF0"/>
    <w:rsid w:val="00363E09"/>
    <w:rsid w:val="003645D6"/>
    <w:rsid w:val="00364F07"/>
    <w:rsid w:val="003661E6"/>
    <w:rsid w:val="00366C6E"/>
    <w:rsid w:val="00367CCE"/>
    <w:rsid w:val="003700BD"/>
    <w:rsid w:val="00370AD9"/>
    <w:rsid w:val="003715FE"/>
    <w:rsid w:val="00371820"/>
    <w:rsid w:val="00371F86"/>
    <w:rsid w:val="00372193"/>
    <w:rsid w:val="003725BD"/>
    <w:rsid w:val="0037288C"/>
    <w:rsid w:val="00373492"/>
    <w:rsid w:val="003747E7"/>
    <w:rsid w:val="00374A3B"/>
    <w:rsid w:val="00375DEA"/>
    <w:rsid w:val="00375E6D"/>
    <w:rsid w:val="0037794F"/>
    <w:rsid w:val="00380B04"/>
    <w:rsid w:val="003818CF"/>
    <w:rsid w:val="00382079"/>
    <w:rsid w:val="0038356E"/>
    <w:rsid w:val="003837B0"/>
    <w:rsid w:val="003848C9"/>
    <w:rsid w:val="00384C23"/>
    <w:rsid w:val="00385656"/>
    <w:rsid w:val="00386545"/>
    <w:rsid w:val="00387953"/>
    <w:rsid w:val="0038796D"/>
    <w:rsid w:val="00387C0F"/>
    <w:rsid w:val="00390077"/>
    <w:rsid w:val="0039385A"/>
    <w:rsid w:val="00393E41"/>
    <w:rsid w:val="00396A18"/>
    <w:rsid w:val="003976F1"/>
    <w:rsid w:val="00397A69"/>
    <w:rsid w:val="003A0813"/>
    <w:rsid w:val="003A093D"/>
    <w:rsid w:val="003A0C9D"/>
    <w:rsid w:val="003A14A2"/>
    <w:rsid w:val="003A14FE"/>
    <w:rsid w:val="003A1BC7"/>
    <w:rsid w:val="003A24C2"/>
    <w:rsid w:val="003A2634"/>
    <w:rsid w:val="003A2E17"/>
    <w:rsid w:val="003A4734"/>
    <w:rsid w:val="003A5EB7"/>
    <w:rsid w:val="003A6B87"/>
    <w:rsid w:val="003A6C39"/>
    <w:rsid w:val="003A6D13"/>
    <w:rsid w:val="003A7BEA"/>
    <w:rsid w:val="003B197A"/>
    <w:rsid w:val="003B210D"/>
    <w:rsid w:val="003B281A"/>
    <w:rsid w:val="003B310D"/>
    <w:rsid w:val="003B378A"/>
    <w:rsid w:val="003B54AC"/>
    <w:rsid w:val="003B5E76"/>
    <w:rsid w:val="003B642F"/>
    <w:rsid w:val="003B64EF"/>
    <w:rsid w:val="003B662A"/>
    <w:rsid w:val="003B7B35"/>
    <w:rsid w:val="003C216F"/>
    <w:rsid w:val="003C2592"/>
    <w:rsid w:val="003C2CA7"/>
    <w:rsid w:val="003C3230"/>
    <w:rsid w:val="003C3494"/>
    <w:rsid w:val="003C4348"/>
    <w:rsid w:val="003C557C"/>
    <w:rsid w:val="003C5826"/>
    <w:rsid w:val="003C5D7E"/>
    <w:rsid w:val="003C67D0"/>
    <w:rsid w:val="003C7475"/>
    <w:rsid w:val="003C76A6"/>
    <w:rsid w:val="003C7E59"/>
    <w:rsid w:val="003C7F3C"/>
    <w:rsid w:val="003D05B0"/>
    <w:rsid w:val="003D1D69"/>
    <w:rsid w:val="003D21F0"/>
    <w:rsid w:val="003D26CA"/>
    <w:rsid w:val="003D3144"/>
    <w:rsid w:val="003D3633"/>
    <w:rsid w:val="003D4A01"/>
    <w:rsid w:val="003D4C9F"/>
    <w:rsid w:val="003D6FA4"/>
    <w:rsid w:val="003E17B1"/>
    <w:rsid w:val="003E2151"/>
    <w:rsid w:val="003E2A3F"/>
    <w:rsid w:val="003E32A1"/>
    <w:rsid w:val="003E3813"/>
    <w:rsid w:val="003E4012"/>
    <w:rsid w:val="003E47DA"/>
    <w:rsid w:val="003E4E9D"/>
    <w:rsid w:val="003E5167"/>
    <w:rsid w:val="003E64EF"/>
    <w:rsid w:val="003E6C97"/>
    <w:rsid w:val="003E7D31"/>
    <w:rsid w:val="003F078E"/>
    <w:rsid w:val="003F094D"/>
    <w:rsid w:val="003F0ABB"/>
    <w:rsid w:val="003F2980"/>
    <w:rsid w:val="003F4851"/>
    <w:rsid w:val="003F5032"/>
    <w:rsid w:val="003F77D6"/>
    <w:rsid w:val="0040047C"/>
    <w:rsid w:val="004021D2"/>
    <w:rsid w:val="004034B8"/>
    <w:rsid w:val="00404099"/>
    <w:rsid w:val="0040425D"/>
    <w:rsid w:val="00405B4B"/>
    <w:rsid w:val="00405CD9"/>
    <w:rsid w:val="00406DF2"/>
    <w:rsid w:val="00407CA4"/>
    <w:rsid w:val="00410D62"/>
    <w:rsid w:val="0041174F"/>
    <w:rsid w:val="00412900"/>
    <w:rsid w:val="004135AB"/>
    <w:rsid w:val="004143C0"/>
    <w:rsid w:val="004143D2"/>
    <w:rsid w:val="0041599C"/>
    <w:rsid w:val="00416F53"/>
    <w:rsid w:val="00417C04"/>
    <w:rsid w:val="00417CBF"/>
    <w:rsid w:val="004209C7"/>
    <w:rsid w:val="0042107D"/>
    <w:rsid w:val="004211D6"/>
    <w:rsid w:val="00422C98"/>
    <w:rsid w:val="004230EF"/>
    <w:rsid w:val="00423300"/>
    <w:rsid w:val="004233BB"/>
    <w:rsid w:val="0042380A"/>
    <w:rsid w:val="0042669D"/>
    <w:rsid w:val="00426CC9"/>
    <w:rsid w:val="00427D99"/>
    <w:rsid w:val="00430A7A"/>
    <w:rsid w:val="00430CA5"/>
    <w:rsid w:val="004322FF"/>
    <w:rsid w:val="004326FD"/>
    <w:rsid w:val="00433E70"/>
    <w:rsid w:val="00434375"/>
    <w:rsid w:val="004344FE"/>
    <w:rsid w:val="004358F2"/>
    <w:rsid w:val="0043611B"/>
    <w:rsid w:val="00436CA9"/>
    <w:rsid w:val="00436DB4"/>
    <w:rsid w:val="00442C26"/>
    <w:rsid w:val="00443CE8"/>
    <w:rsid w:val="00446707"/>
    <w:rsid w:val="004467A4"/>
    <w:rsid w:val="00446A9B"/>
    <w:rsid w:val="00446C36"/>
    <w:rsid w:val="004474CC"/>
    <w:rsid w:val="00447B97"/>
    <w:rsid w:val="00447E05"/>
    <w:rsid w:val="00447E4A"/>
    <w:rsid w:val="004511AB"/>
    <w:rsid w:val="0045543A"/>
    <w:rsid w:val="00455610"/>
    <w:rsid w:val="00456673"/>
    <w:rsid w:val="00456B4E"/>
    <w:rsid w:val="00457B55"/>
    <w:rsid w:val="004600E1"/>
    <w:rsid w:val="0046282F"/>
    <w:rsid w:val="00462C89"/>
    <w:rsid w:val="0046459B"/>
    <w:rsid w:val="004665E9"/>
    <w:rsid w:val="00471E48"/>
    <w:rsid w:val="004736D8"/>
    <w:rsid w:val="00473DDC"/>
    <w:rsid w:val="00474B69"/>
    <w:rsid w:val="00474CA2"/>
    <w:rsid w:val="00474CA8"/>
    <w:rsid w:val="004752D1"/>
    <w:rsid w:val="00475BE9"/>
    <w:rsid w:val="00475EF4"/>
    <w:rsid w:val="0047609C"/>
    <w:rsid w:val="00476362"/>
    <w:rsid w:val="00477E9A"/>
    <w:rsid w:val="00480738"/>
    <w:rsid w:val="00480CBA"/>
    <w:rsid w:val="00480CFE"/>
    <w:rsid w:val="00482A59"/>
    <w:rsid w:val="00482EA5"/>
    <w:rsid w:val="00483735"/>
    <w:rsid w:val="00484A67"/>
    <w:rsid w:val="00486050"/>
    <w:rsid w:val="00487D3D"/>
    <w:rsid w:val="00487F8E"/>
    <w:rsid w:val="00490958"/>
    <w:rsid w:val="00490E0D"/>
    <w:rsid w:val="00491561"/>
    <w:rsid w:val="00491636"/>
    <w:rsid w:val="004917E6"/>
    <w:rsid w:val="00491C7D"/>
    <w:rsid w:val="00492B16"/>
    <w:rsid w:val="004936A1"/>
    <w:rsid w:val="0049417E"/>
    <w:rsid w:val="00494763"/>
    <w:rsid w:val="0049495F"/>
    <w:rsid w:val="00494E23"/>
    <w:rsid w:val="00495723"/>
    <w:rsid w:val="00495D62"/>
    <w:rsid w:val="00496493"/>
    <w:rsid w:val="00496819"/>
    <w:rsid w:val="00496885"/>
    <w:rsid w:val="004A03F6"/>
    <w:rsid w:val="004A0484"/>
    <w:rsid w:val="004A1551"/>
    <w:rsid w:val="004A195B"/>
    <w:rsid w:val="004A1F3C"/>
    <w:rsid w:val="004A2558"/>
    <w:rsid w:val="004A25E7"/>
    <w:rsid w:val="004A2AE1"/>
    <w:rsid w:val="004A3C2F"/>
    <w:rsid w:val="004A4CEE"/>
    <w:rsid w:val="004A7664"/>
    <w:rsid w:val="004A7D9E"/>
    <w:rsid w:val="004B0B08"/>
    <w:rsid w:val="004B1DC6"/>
    <w:rsid w:val="004B21A7"/>
    <w:rsid w:val="004B288C"/>
    <w:rsid w:val="004B67F3"/>
    <w:rsid w:val="004B6B2D"/>
    <w:rsid w:val="004B703E"/>
    <w:rsid w:val="004C05EC"/>
    <w:rsid w:val="004C1286"/>
    <w:rsid w:val="004C4D08"/>
    <w:rsid w:val="004C513C"/>
    <w:rsid w:val="004C5612"/>
    <w:rsid w:val="004C6029"/>
    <w:rsid w:val="004C6583"/>
    <w:rsid w:val="004C6749"/>
    <w:rsid w:val="004C6CB5"/>
    <w:rsid w:val="004C7D30"/>
    <w:rsid w:val="004D0791"/>
    <w:rsid w:val="004D149E"/>
    <w:rsid w:val="004D1642"/>
    <w:rsid w:val="004D28E2"/>
    <w:rsid w:val="004D304B"/>
    <w:rsid w:val="004D30B8"/>
    <w:rsid w:val="004D34B2"/>
    <w:rsid w:val="004D58BC"/>
    <w:rsid w:val="004D6028"/>
    <w:rsid w:val="004D655B"/>
    <w:rsid w:val="004E2CD4"/>
    <w:rsid w:val="004E2DD3"/>
    <w:rsid w:val="004E3EC9"/>
    <w:rsid w:val="004E4739"/>
    <w:rsid w:val="004E4FDB"/>
    <w:rsid w:val="004E628E"/>
    <w:rsid w:val="004E6584"/>
    <w:rsid w:val="004E699D"/>
    <w:rsid w:val="004E6AFC"/>
    <w:rsid w:val="004E6C98"/>
    <w:rsid w:val="004E7851"/>
    <w:rsid w:val="004E7877"/>
    <w:rsid w:val="004F2509"/>
    <w:rsid w:val="004F4ECD"/>
    <w:rsid w:val="004F4FE7"/>
    <w:rsid w:val="004F530F"/>
    <w:rsid w:val="004F7A3D"/>
    <w:rsid w:val="005025A8"/>
    <w:rsid w:val="005112F0"/>
    <w:rsid w:val="005116B1"/>
    <w:rsid w:val="00512421"/>
    <w:rsid w:val="00512887"/>
    <w:rsid w:val="00512A5F"/>
    <w:rsid w:val="00513A87"/>
    <w:rsid w:val="005152C5"/>
    <w:rsid w:val="00516C2E"/>
    <w:rsid w:val="00517346"/>
    <w:rsid w:val="0052007B"/>
    <w:rsid w:val="005213E3"/>
    <w:rsid w:val="00522FE9"/>
    <w:rsid w:val="00523FFF"/>
    <w:rsid w:val="005249D2"/>
    <w:rsid w:val="005252CD"/>
    <w:rsid w:val="00525BFF"/>
    <w:rsid w:val="0052706F"/>
    <w:rsid w:val="0052709F"/>
    <w:rsid w:val="00527A55"/>
    <w:rsid w:val="00527EB4"/>
    <w:rsid w:val="00530630"/>
    <w:rsid w:val="00530BB2"/>
    <w:rsid w:val="00531469"/>
    <w:rsid w:val="00531B6C"/>
    <w:rsid w:val="00531C9D"/>
    <w:rsid w:val="00531E4C"/>
    <w:rsid w:val="00532459"/>
    <w:rsid w:val="00532EC4"/>
    <w:rsid w:val="00534125"/>
    <w:rsid w:val="00534871"/>
    <w:rsid w:val="00535947"/>
    <w:rsid w:val="00537134"/>
    <w:rsid w:val="005373A4"/>
    <w:rsid w:val="005374B1"/>
    <w:rsid w:val="00537804"/>
    <w:rsid w:val="00537961"/>
    <w:rsid w:val="00540AA8"/>
    <w:rsid w:val="00541F28"/>
    <w:rsid w:val="00542217"/>
    <w:rsid w:val="0054321A"/>
    <w:rsid w:val="00543A5E"/>
    <w:rsid w:val="0054593F"/>
    <w:rsid w:val="005462CC"/>
    <w:rsid w:val="00551D62"/>
    <w:rsid w:val="00553ADF"/>
    <w:rsid w:val="00554009"/>
    <w:rsid w:val="00554198"/>
    <w:rsid w:val="00554283"/>
    <w:rsid w:val="0055479C"/>
    <w:rsid w:val="00554B29"/>
    <w:rsid w:val="00555680"/>
    <w:rsid w:val="00556A54"/>
    <w:rsid w:val="00557D06"/>
    <w:rsid w:val="00560217"/>
    <w:rsid w:val="005605F5"/>
    <w:rsid w:val="00560BED"/>
    <w:rsid w:val="0056133F"/>
    <w:rsid w:val="005623D1"/>
    <w:rsid w:val="00562633"/>
    <w:rsid w:val="00564763"/>
    <w:rsid w:val="005661C9"/>
    <w:rsid w:val="00566496"/>
    <w:rsid w:val="005665F4"/>
    <w:rsid w:val="00566EF4"/>
    <w:rsid w:val="00567856"/>
    <w:rsid w:val="00571239"/>
    <w:rsid w:val="00571E9E"/>
    <w:rsid w:val="00572424"/>
    <w:rsid w:val="005737BE"/>
    <w:rsid w:val="005741D0"/>
    <w:rsid w:val="00574D2D"/>
    <w:rsid w:val="00577A84"/>
    <w:rsid w:val="00577FDF"/>
    <w:rsid w:val="0058003F"/>
    <w:rsid w:val="005807AF"/>
    <w:rsid w:val="00581B22"/>
    <w:rsid w:val="005822C1"/>
    <w:rsid w:val="00582624"/>
    <w:rsid w:val="00582F7F"/>
    <w:rsid w:val="005843AB"/>
    <w:rsid w:val="00584773"/>
    <w:rsid w:val="00585BF3"/>
    <w:rsid w:val="0058689A"/>
    <w:rsid w:val="00587DCB"/>
    <w:rsid w:val="005913F7"/>
    <w:rsid w:val="005914F7"/>
    <w:rsid w:val="00592AFD"/>
    <w:rsid w:val="00592FB3"/>
    <w:rsid w:val="00593823"/>
    <w:rsid w:val="00594B45"/>
    <w:rsid w:val="00595166"/>
    <w:rsid w:val="00595C8E"/>
    <w:rsid w:val="005A078C"/>
    <w:rsid w:val="005A1639"/>
    <w:rsid w:val="005A1982"/>
    <w:rsid w:val="005A2058"/>
    <w:rsid w:val="005A2CA6"/>
    <w:rsid w:val="005A34E9"/>
    <w:rsid w:val="005A377E"/>
    <w:rsid w:val="005A402C"/>
    <w:rsid w:val="005A42F0"/>
    <w:rsid w:val="005A60BC"/>
    <w:rsid w:val="005A6B3C"/>
    <w:rsid w:val="005A6D51"/>
    <w:rsid w:val="005A77C9"/>
    <w:rsid w:val="005B00E7"/>
    <w:rsid w:val="005B14ED"/>
    <w:rsid w:val="005B2884"/>
    <w:rsid w:val="005B2A83"/>
    <w:rsid w:val="005B2E10"/>
    <w:rsid w:val="005B4157"/>
    <w:rsid w:val="005B49A7"/>
    <w:rsid w:val="005B5708"/>
    <w:rsid w:val="005B6E6C"/>
    <w:rsid w:val="005C0FF5"/>
    <w:rsid w:val="005C179D"/>
    <w:rsid w:val="005C32CF"/>
    <w:rsid w:val="005C56A5"/>
    <w:rsid w:val="005C6A66"/>
    <w:rsid w:val="005D0ADB"/>
    <w:rsid w:val="005D1097"/>
    <w:rsid w:val="005D3A15"/>
    <w:rsid w:val="005D46A8"/>
    <w:rsid w:val="005D5B3A"/>
    <w:rsid w:val="005D68A3"/>
    <w:rsid w:val="005D6F31"/>
    <w:rsid w:val="005E0313"/>
    <w:rsid w:val="005E0EB7"/>
    <w:rsid w:val="005E0FDB"/>
    <w:rsid w:val="005E193D"/>
    <w:rsid w:val="005E3100"/>
    <w:rsid w:val="005E405C"/>
    <w:rsid w:val="005E432E"/>
    <w:rsid w:val="005E498D"/>
    <w:rsid w:val="005E676B"/>
    <w:rsid w:val="005E6778"/>
    <w:rsid w:val="005E693C"/>
    <w:rsid w:val="005F0BC8"/>
    <w:rsid w:val="005F13B1"/>
    <w:rsid w:val="005F1B70"/>
    <w:rsid w:val="005F282A"/>
    <w:rsid w:val="005F2D97"/>
    <w:rsid w:val="005F532B"/>
    <w:rsid w:val="005F6041"/>
    <w:rsid w:val="00601039"/>
    <w:rsid w:val="006024AD"/>
    <w:rsid w:val="006035AB"/>
    <w:rsid w:val="0060437E"/>
    <w:rsid w:val="00605100"/>
    <w:rsid w:val="00605712"/>
    <w:rsid w:val="00605FE7"/>
    <w:rsid w:val="0060730B"/>
    <w:rsid w:val="0060783E"/>
    <w:rsid w:val="00610EB4"/>
    <w:rsid w:val="006113E8"/>
    <w:rsid w:val="0061163D"/>
    <w:rsid w:val="006134F1"/>
    <w:rsid w:val="00614DE9"/>
    <w:rsid w:val="00615B32"/>
    <w:rsid w:val="00615DFE"/>
    <w:rsid w:val="00615EF7"/>
    <w:rsid w:val="006167DB"/>
    <w:rsid w:val="00616BD9"/>
    <w:rsid w:val="00617AF0"/>
    <w:rsid w:val="006205F1"/>
    <w:rsid w:val="00620708"/>
    <w:rsid w:val="00622310"/>
    <w:rsid w:val="00622A00"/>
    <w:rsid w:val="00622A30"/>
    <w:rsid w:val="0062350C"/>
    <w:rsid w:val="00623D59"/>
    <w:rsid w:val="00624F58"/>
    <w:rsid w:val="00625429"/>
    <w:rsid w:val="006264E5"/>
    <w:rsid w:val="00630FB9"/>
    <w:rsid w:val="006310B0"/>
    <w:rsid w:val="0063139C"/>
    <w:rsid w:val="006321F9"/>
    <w:rsid w:val="00632E0C"/>
    <w:rsid w:val="00633E4F"/>
    <w:rsid w:val="0063497B"/>
    <w:rsid w:val="00634ACD"/>
    <w:rsid w:val="00635192"/>
    <w:rsid w:val="006358A4"/>
    <w:rsid w:val="00635949"/>
    <w:rsid w:val="00635F0C"/>
    <w:rsid w:val="00636474"/>
    <w:rsid w:val="00637E3F"/>
    <w:rsid w:val="00640CB8"/>
    <w:rsid w:val="00641376"/>
    <w:rsid w:val="0064191C"/>
    <w:rsid w:val="00642758"/>
    <w:rsid w:val="006428E8"/>
    <w:rsid w:val="00643FA5"/>
    <w:rsid w:val="0064478F"/>
    <w:rsid w:val="00644C62"/>
    <w:rsid w:val="00645140"/>
    <w:rsid w:val="00647DB6"/>
    <w:rsid w:val="006503E5"/>
    <w:rsid w:val="006508C1"/>
    <w:rsid w:val="006508D7"/>
    <w:rsid w:val="00650C21"/>
    <w:rsid w:val="00651922"/>
    <w:rsid w:val="00652BAA"/>
    <w:rsid w:val="00653251"/>
    <w:rsid w:val="0065375F"/>
    <w:rsid w:val="0065448C"/>
    <w:rsid w:val="00654B51"/>
    <w:rsid w:val="00654E24"/>
    <w:rsid w:val="00656133"/>
    <w:rsid w:val="00656805"/>
    <w:rsid w:val="00656B0B"/>
    <w:rsid w:val="00656D3F"/>
    <w:rsid w:val="00657950"/>
    <w:rsid w:val="00663992"/>
    <w:rsid w:val="0066453A"/>
    <w:rsid w:val="006675AE"/>
    <w:rsid w:val="006704BB"/>
    <w:rsid w:val="00670A47"/>
    <w:rsid w:val="00672243"/>
    <w:rsid w:val="00674F53"/>
    <w:rsid w:val="0067710C"/>
    <w:rsid w:val="006775DA"/>
    <w:rsid w:val="00677B97"/>
    <w:rsid w:val="00677F50"/>
    <w:rsid w:val="006806C0"/>
    <w:rsid w:val="006821E3"/>
    <w:rsid w:val="0068402A"/>
    <w:rsid w:val="006856CA"/>
    <w:rsid w:val="006863DB"/>
    <w:rsid w:val="00687072"/>
    <w:rsid w:val="00687376"/>
    <w:rsid w:val="006874A1"/>
    <w:rsid w:val="00687B1A"/>
    <w:rsid w:val="006906D3"/>
    <w:rsid w:val="0069138F"/>
    <w:rsid w:val="00691DBA"/>
    <w:rsid w:val="00692069"/>
    <w:rsid w:val="006923CD"/>
    <w:rsid w:val="0069399B"/>
    <w:rsid w:val="00693EF6"/>
    <w:rsid w:val="00694063"/>
    <w:rsid w:val="006940C0"/>
    <w:rsid w:val="00694156"/>
    <w:rsid w:val="00694794"/>
    <w:rsid w:val="00694B43"/>
    <w:rsid w:val="00695D0D"/>
    <w:rsid w:val="00696230"/>
    <w:rsid w:val="00696413"/>
    <w:rsid w:val="00697C4D"/>
    <w:rsid w:val="006A044A"/>
    <w:rsid w:val="006A099C"/>
    <w:rsid w:val="006A0B50"/>
    <w:rsid w:val="006A128F"/>
    <w:rsid w:val="006A135C"/>
    <w:rsid w:val="006A2546"/>
    <w:rsid w:val="006A30CB"/>
    <w:rsid w:val="006A3681"/>
    <w:rsid w:val="006A3892"/>
    <w:rsid w:val="006A3CE8"/>
    <w:rsid w:val="006A453A"/>
    <w:rsid w:val="006A5171"/>
    <w:rsid w:val="006A599D"/>
    <w:rsid w:val="006A5BB9"/>
    <w:rsid w:val="006A5FAE"/>
    <w:rsid w:val="006A7474"/>
    <w:rsid w:val="006A7D8D"/>
    <w:rsid w:val="006B3E72"/>
    <w:rsid w:val="006B42F3"/>
    <w:rsid w:val="006B4641"/>
    <w:rsid w:val="006B4A10"/>
    <w:rsid w:val="006B67BF"/>
    <w:rsid w:val="006C0193"/>
    <w:rsid w:val="006C027C"/>
    <w:rsid w:val="006C1BA0"/>
    <w:rsid w:val="006C24FC"/>
    <w:rsid w:val="006C3146"/>
    <w:rsid w:val="006C39E8"/>
    <w:rsid w:val="006C4A33"/>
    <w:rsid w:val="006C4BA0"/>
    <w:rsid w:val="006C5D94"/>
    <w:rsid w:val="006C6071"/>
    <w:rsid w:val="006C7232"/>
    <w:rsid w:val="006C7B7C"/>
    <w:rsid w:val="006D0788"/>
    <w:rsid w:val="006D0E7E"/>
    <w:rsid w:val="006D1061"/>
    <w:rsid w:val="006D169E"/>
    <w:rsid w:val="006D1F7D"/>
    <w:rsid w:val="006D322D"/>
    <w:rsid w:val="006D44F6"/>
    <w:rsid w:val="006D4A80"/>
    <w:rsid w:val="006D4B4D"/>
    <w:rsid w:val="006D53E3"/>
    <w:rsid w:val="006D625E"/>
    <w:rsid w:val="006D7355"/>
    <w:rsid w:val="006D7442"/>
    <w:rsid w:val="006D7CCD"/>
    <w:rsid w:val="006D7FEE"/>
    <w:rsid w:val="006E0F08"/>
    <w:rsid w:val="006E0F27"/>
    <w:rsid w:val="006E11C6"/>
    <w:rsid w:val="006E133F"/>
    <w:rsid w:val="006E15A8"/>
    <w:rsid w:val="006E2F80"/>
    <w:rsid w:val="006E3300"/>
    <w:rsid w:val="006E42EA"/>
    <w:rsid w:val="006E44F2"/>
    <w:rsid w:val="006E46AA"/>
    <w:rsid w:val="006E5D44"/>
    <w:rsid w:val="006E60BC"/>
    <w:rsid w:val="006E72D1"/>
    <w:rsid w:val="006E75B1"/>
    <w:rsid w:val="006E7EDA"/>
    <w:rsid w:val="006F0051"/>
    <w:rsid w:val="006F0C86"/>
    <w:rsid w:val="006F1A82"/>
    <w:rsid w:val="006F2EA4"/>
    <w:rsid w:val="006F3971"/>
    <w:rsid w:val="006F4582"/>
    <w:rsid w:val="006F4C3F"/>
    <w:rsid w:val="006F5019"/>
    <w:rsid w:val="006F577B"/>
    <w:rsid w:val="006F5A7D"/>
    <w:rsid w:val="006F69C0"/>
    <w:rsid w:val="006F6D3E"/>
    <w:rsid w:val="00700A03"/>
    <w:rsid w:val="00700C17"/>
    <w:rsid w:val="007026AF"/>
    <w:rsid w:val="00702CFF"/>
    <w:rsid w:val="00702DD7"/>
    <w:rsid w:val="007030E7"/>
    <w:rsid w:val="0070394D"/>
    <w:rsid w:val="007064E1"/>
    <w:rsid w:val="0070727A"/>
    <w:rsid w:val="0070797E"/>
    <w:rsid w:val="0071075A"/>
    <w:rsid w:val="00710B3D"/>
    <w:rsid w:val="00712007"/>
    <w:rsid w:val="00712735"/>
    <w:rsid w:val="00712ACE"/>
    <w:rsid w:val="00712B2F"/>
    <w:rsid w:val="00716101"/>
    <w:rsid w:val="0071757E"/>
    <w:rsid w:val="0072009E"/>
    <w:rsid w:val="0072027C"/>
    <w:rsid w:val="00721688"/>
    <w:rsid w:val="00722372"/>
    <w:rsid w:val="00723678"/>
    <w:rsid w:val="0072683F"/>
    <w:rsid w:val="00726D24"/>
    <w:rsid w:val="007270F5"/>
    <w:rsid w:val="0072731E"/>
    <w:rsid w:val="00727D7D"/>
    <w:rsid w:val="00727EF6"/>
    <w:rsid w:val="00730290"/>
    <w:rsid w:val="00730B9D"/>
    <w:rsid w:val="007327F7"/>
    <w:rsid w:val="007337C0"/>
    <w:rsid w:val="0073412F"/>
    <w:rsid w:val="0073503E"/>
    <w:rsid w:val="00735183"/>
    <w:rsid w:val="007354EC"/>
    <w:rsid w:val="007373DA"/>
    <w:rsid w:val="00737556"/>
    <w:rsid w:val="007401FD"/>
    <w:rsid w:val="00740416"/>
    <w:rsid w:val="007413A3"/>
    <w:rsid w:val="0074254A"/>
    <w:rsid w:val="0074348A"/>
    <w:rsid w:val="00743650"/>
    <w:rsid w:val="00744C0A"/>
    <w:rsid w:val="00745139"/>
    <w:rsid w:val="00746C1C"/>
    <w:rsid w:val="0074718A"/>
    <w:rsid w:val="00750BCF"/>
    <w:rsid w:val="00752778"/>
    <w:rsid w:val="00753085"/>
    <w:rsid w:val="0075317F"/>
    <w:rsid w:val="00753878"/>
    <w:rsid w:val="007553B0"/>
    <w:rsid w:val="00755805"/>
    <w:rsid w:val="00755BED"/>
    <w:rsid w:val="007576E1"/>
    <w:rsid w:val="00757CE5"/>
    <w:rsid w:val="0076097C"/>
    <w:rsid w:val="00760A52"/>
    <w:rsid w:val="00761331"/>
    <w:rsid w:val="0076274B"/>
    <w:rsid w:val="007628E5"/>
    <w:rsid w:val="00764624"/>
    <w:rsid w:val="0076611C"/>
    <w:rsid w:val="00766718"/>
    <w:rsid w:val="00767904"/>
    <w:rsid w:val="00767F74"/>
    <w:rsid w:val="007714DC"/>
    <w:rsid w:val="00771547"/>
    <w:rsid w:val="00771956"/>
    <w:rsid w:val="00772390"/>
    <w:rsid w:val="007725E7"/>
    <w:rsid w:val="00773806"/>
    <w:rsid w:val="00773C65"/>
    <w:rsid w:val="00773C70"/>
    <w:rsid w:val="00773F08"/>
    <w:rsid w:val="00774686"/>
    <w:rsid w:val="00774F39"/>
    <w:rsid w:val="007766F3"/>
    <w:rsid w:val="00776BA4"/>
    <w:rsid w:val="00777E54"/>
    <w:rsid w:val="00781A06"/>
    <w:rsid w:val="007840AB"/>
    <w:rsid w:val="00784A61"/>
    <w:rsid w:val="00785668"/>
    <w:rsid w:val="00785769"/>
    <w:rsid w:val="007857BD"/>
    <w:rsid w:val="00785FFB"/>
    <w:rsid w:val="0078637E"/>
    <w:rsid w:val="007864FD"/>
    <w:rsid w:val="00786A10"/>
    <w:rsid w:val="00787AD7"/>
    <w:rsid w:val="00790962"/>
    <w:rsid w:val="00791653"/>
    <w:rsid w:val="00792895"/>
    <w:rsid w:val="007933BF"/>
    <w:rsid w:val="007972EA"/>
    <w:rsid w:val="007A3809"/>
    <w:rsid w:val="007A485D"/>
    <w:rsid w:val="007A498D"/>
    <w:rsid w:val="007A4DA6"/>
    <w:rsid w:val="007A54FB"/>
    <w:rsid w:val="007A6308"/>
    <w:rsid w:val="007A6E88"/>
    <w:rsid w:val="007A6F99"/>
    <w:rsid w:val="007A71AF"/>
    <w:rsid w:val="007A723B"/>
    <w:rsid w:val="007A750B"/>
    <w:rsid w:val="007B088D"/>
    <w:rsid w:val="007B08D6"/>
    <w:rsid w:val="007B107C"/>
    <w:rsid w:val="007B37DD"/>
    <w:rsid w:val="007B4962"/>
    <w:rsid w:val="007B61D7"/>
    <w:rsid w:val="007B626E"/>
    <w:rsid w:val="007B6276"/>
    <w:rsid w:val="007B7295"/>
    <w:rsid w:val="007B7FED"/>
    <w:rsid w:val="007C02A5"/>
    <w:rsid w:val="007C07B9"/>
    <w:rsid w:val="007C1A28"/>
    <w:rsid w:val="007C23ED"/>
    <w:rsid w:val="007C23FF"/>
    <w:rsid w:val="007C2C67"/>
    <w:rsid w:val="007C3224"/>
    <w:rsid w:val="007C32A6"/>
    <w:rsid w:val="007C53B0"/>
    <w:rsid w:val="007C6F63"/>
    <w:rsid w:val="007D00B1"/>
    <w:rsid w:val="007D09F9"/>
    <w:rsid w:val="007D0BCC"/>
    <w:rsid w:val="007D0CC3"/>
    <w:rsid w:val="007D128C"/>
    <w:rsid w:val="007D1481"/>
    <w:rsid w:val="007D3E46"/>
    <w:rsid w:val="007D44E4"/>
    <w:rsid w:val="007D45B3"/>
    <w:rsid w:val="007D4F69"/>
    <w:rsid w:val="007D67D3"/>
    <w:rsid w:val="007D6945"/>
    <w:rsid w:val="007D71C5"/>
    <w:rsid w:val="007D7F8D"/>
    <w:rsid w:val="007E0852"/>
    <w:rsid w:val="007E18C1"/>
    <w:rsid w:val="007E1D0D"/>
    <w:rsid w:val="007E43D4"/>
    <w:rsid w:val="007E43F0"/>
    <w:rsid w:val="007E4A24"/>
    <w:rsid w:val="007E4F5E"/>
    <w:rsid w:val="007E5564"/>
    <w:rsid w:val="007E6267"/>
    <w:rsid w:val="007E6F2D"/>
    <w:rsid w:val="007E6F70"/>
    <w:rsid w:val="007E793D"/>
    <w:rsid w:val="007F014C"/>
    <w:rsid w:val="007F0B6B"/>
    <w:rsid w:val="007F48B8"/>
    <w:rsid w:val="007F5458"/>
    <w:rsid w:val="007F56A5"/>
    <w:rsid w:val="007F5948"/>
    <w:rsid w:val="007F5F44"/>
    <w:rsid w:val="007F7E7F"/>
    <w:rsid w:val="00802C65"/>
    <w:rsid w:val="00802D3A"/>
    <w:rsid w:val="00802F7B"/>
    <w:rsid w:val="008033FB"/>
    <w:rsid w:val="008035D2"/>
    <w:rsid w:val="0080360B"/>
    <w:rsid w:val="0080375D"/>
    <w:rsid w:val="0080388C"/>
    <w:rsid w:val="0080437B"/>
    <w:rsid w:val="008048FD"/>
    <w:rsid w:val="0080621D"/>
    <w:rsid w:val="00807821"/>
    <w:rsid w:val="00810656"/>
    <w:rsid w:val="00810C51"/>
    <w:rsid w:val="00811460"/>
    <w:rsid w:val="0081303F"/>
    <w:rsid w:val="00813C7F"/>
    <w:rsid w:val="00814996"/>
    <w:rsid w:val="00815BAA"/>
    <w:rsid w:val="00815CB3"/>
    <w:rsid w:val="00816241"/>
    <w:rsid w:val="0081796A"/>
    <w:rsid w:val="00821106"/>
    <w:rsid w:val="00821220"/>
    <w:rsid w:val="008222C6"/>
    <w:rsid w:val="00822399"/>
    <w:rsid w:val="0082262D"/>
    <w:rsid w:val="0082291F"/>
    <w:rsid w:val="00822BE3"/>
    <w:rsid w:val="00822D9B"/>
    <w:rsid w:val="00822E6F"/>
    <w:rsid w:val="0082310D"/>
    <w:rsid w:val="00824BB5"/>
    <w:rsid w:val="008279A9"/>
    <w:rsid w:val="00827D63"/>
    <w:rsid w:val="00830C3F"/>
    <w:rsid w:val="008310CA"/>
    <w:rsid w:val="0083162D"/>
    <w:rsid w:val="00831B81"/>
    <w:rsid w:val="00832601"/>
    <w:rsid w:val="008332C0"/>
    <w:rsid w:val="008336B3"/>
    <w:rsid w:val="00834E0F"/>
    <w:rsid w:val="00835C87"/>
    <w:rsid w:val="00835E52"/>
    <w:rsid w:val="00836CB1"/>
    <w:rsid w:val="00836E35"/>
    <w:rsid w:val="00837921"/>
    <w:rsid w:val="00837C77"/>
    <w:rsid w:val="008411AA"/>
    <w:rsid w:val="008453D4"/>
    <w:rsid w:val="0084556B"/>
    <w:rsid w:val="008459CC"/>
    <w:rsid w:val="00845A1E"/>
    <w:rsid w:val="00845C21"/>
    <w:rsid w:val="0084622E"/>
    <w:rsid w:val="00847A18"/>
    <w:rsid w:val="0085033D"/>
    <w:rsid w:val="0085037A"/>
    <w:rsid w:val="008518BF"/>
    <w:rsid w:val="00851E6F"/>
    <w:rsid w:val="00851F49"/>
    <w:rsid w:val="00852ED0"/>
    <w:rsid w:val="00852F5B"/>
    <w:rsid w:val="00854440"/>
    <w:rsid w:val="00855814"/>
    <w:rsid w:val="00855C33"/>
    <w:rsid w:val="0085647E"/>
    <w:rsid w:val="00861BE1"/>
    <w:rsid w:val="00861C5E"/>
    <w:rsid w:val="00861DA5"/>
    <w:rsid w:val="008638FD"/>
    <w:rsid w:val="00863935"/>
    <w:rsid w:val="00863EB6"/>
    <w:rsid w:val="008644D8"/>
    <w:rsid w:val="00864513"/>
    <w:rsid w:val="008655BA"/>
    <w:rsid w:val="00866E5F"/>
    <w:rsid w:val="00866ECA"/>
    <w:rsid w:val="00870112"/>
    <w:rsid w:val="00871071"/>
    <w:rsid w:val="008712DB"/>
    <w:rsid w:val="008716F2"/>
    <w:rsid w:val="008717BF"/>
    <w:rsid w:val="0087254D"/>
    <w:rsid w:val="008725DE"/>
    <w:rsid w:val="0087344D"/>
    <w:rsid w:val="008763F3"/>
    <w:rsid w:val="00876669"/>
    <w:rsid w:val="0087708D"/>
    <w:rsid w:val="00877270"/>
    <w:rsid w:val="00877311"/>
    <w:rsid w:val="008779BE"/>
    <w:rsid w:val="008803FF"/>
    <w:rsid w:val="0088118F"/>
    <w:rsid w:val="00881BA2"/>
    <w:rsid w:val="00881EF8"/>
    <w:rsid w:val="008835CE"/>
    <w:rsid w:val="00885ECF"/>
    <w:rsid w:val="00886047"/>
    <w:rsid w:val="008865C0"/>
    <w:rsid w:val="00887651"/>
    <w:rsid w:val="00887B77"/>
    <w:rsid w:val="00890338"/>
    <w:rsid w:val="00891398"/>
    <w:rsid w:val="008915B8"/>
    <w:rsid w:val="00891EDA"/>
    <w:rsid w:val="00894690"/>
    <w:rsid w:val="008961BD"/>
    <w:rsid w:val="00896332"/>
    <w:rsid w:val="00896CAA"/>
    <w:rsid w:val="008A027C"/>
    <w:rsid w:val="008A0498"/>
    <w:rsid w:val="008A0918"/>
    <w:rsid w:val="008A0992"/>
    <w:rsid w:val="008A17CD"/>
    <w:rsid w:val="008A2D38"/>
    <w:rsid w:val="008A2D82"/>
    <w:rsid w:val="008A3624"/>
    <w:rsid w:val="008A4671"/>
    <w:rsid w:val="008A4CEB"/>
    <w:rsid w:val="008A5AE3"/>
    <w:rsid w:val="008A6693"/>
    <w:rsid w:val="008A679F"/>
    <w:rsid w:val="008A72A7"/>
    <w:rsid w:val="008A736D"/>
    <w:rsid w:val="008A7390"/>
    <w:rsid w:val="008A7E25"/>
    <w:rsid w:val="008B05B7"/>
    <w:rsid w:val="008B0B47"/>
    <w:rsid w:val="008B411D"/>
    <w:rsid w:val="008B659F"/>
    <w:rsid w:val="008C097E"/>
    <w:rsid w:val="008C63B7"/>
    <w:rsid w:val="008C63FC"/>
    <w:rsid w:val="008C7145"/>
    <w:rsid w:val="008D0139"/>
    <w:rsid w:val="008D07A4"/>
    <w:rsid w:val="008D099F"/>
    <w:rsid w:val="008D1AB8"/>
    <w:rsid w:val="008D2B53"/>
    <w:rsid w:val="008D3952"/>
    <w:rsid w:val="008D3A98"/>
    <w:rsid w:val="008D3AC7"/>
    <w:rsid w:val="008D439E"/>
    <w:rsid w:val="008D47A7"/>
    <w:rsid w:val="008D50BF"/>
    <w:rsid w:val="008D6101"/>
    <w:rsid w:val="008D72B6"/>
    <w:rsid w:val="008D7984"/>
    <w:rsid w:val="008D7B4C"/>
    <w:rsid w:val="008E092D"/>
    <w:rsid w:val="008E275C"/>
    <w:rsid w:val="008E41E5"/>
    <w:rsid w:val="008E46FC"/>
    <w:rsid w:val="008E4911"/>
    <w:rsid w:val="008E4921"/>
    <w:rsid w:val="008E626B"/>
    <w:rsid w:val="008E62F0"/>
    <w:rsid w:val="008E7734"/>
    <w:rsid w:val="008E786F"/>
    <w:rsid w:val="008E7B44"/>
    <w:rsid w:val="008E7F95"/>
    <w:rsid w:val="008F1298"/>
    <w:rsid w:val="008F335A"/>
    <w:rsid w:val="008F4F3B"/>
    <w:rsid w:val="008F5D96"/>
    <w:rsid w:val="008F5EC4"/>
    <w:rsid w:val="008F6370"/>
    <w:rsid w:val="008F6B9D"/>
    <w:rsid w:val="008F7103"/>
    <w:rsid w:val="008F7CE6"/>
    <w:rsid w:val="00900BF3"/>
    <w:rsid w:val="009010BD"/>
    <w:rsid w:val="0090110A"/>
    <w:rsid w:val="0090176B"/>
    <w:rsid w:val="00901909"/>
    <w:rsid w:val="00902DA5"/>
    <w:rsid w:val="00903D29"/>
    <w:rsid w:val="00903EE8"/>
    <w:rsid w:val="00904EFA"/>
    <w:rsid w:val="009053CD"/>
    <w:rsid w:val="0090621D"/>
    <w:rsid w:val="0090679D"/>
    <w:rsid w:val="0091253D"/>
    <w:rsid w:val="00914B82"/>
    <w:rsid w:val="0091678F"/>
    <w:rsid w:val="00917181"/>
    <w:rsid w:val="009171B6"/>
    <w:rsid w:val="00917809"/>
    <w:rsid w:val="00920048"/>
    <w:rsid w:val="0092115B"/>
    <w:rsid w:val="00923465"/>
    <w:rsid w:val="009248E3"/>
    <w:rsid w:val="009253A1"/>
    <w:rsid w:val="00925ED7"/>
    <w:rsid w:val="00926ED2"/>
    <w:rsid w:val="0093326B"/>
    <w:rsid w:val="00933819"/>
    <w:rsid w:val="00933F9E"/>
    <w:rsid w:val="009345C6"/>
    <w:rsid w:val="0093505D"/>
    <w:rsid w:val="009357B1"/>
    <w:rsid w:val="00935A58"/>
    <w:rsid w:val="00935B39"/>
    <w:rsid w:val="00935FC3"/>
    <w:rsid w:val="0093603A"/>
    <w:rsid w:val="00936E8B"/>
    <w:rsid w:val="009403F6"/>
    <w:rsid w:val="00940B33"/>
    <w:rsid w:val="009414D5"/>
    <w:rsid w:val="00941FEA"/>
    <w:rsid w:val="00942C51"/>
    <w:rsid w:val="00943510"/>
    <w:rsid w:val="0094355C"/>
    <w:rsid w:val="00944498"/>
    <w:rsid w:val="009470F2"/>
    <w:rsid w:val="00947167"/>
    <w:rsid w:val="00947439"/>
    <w:rsid w:val="00947AEC"/>
    <w:rsid w:val="00947AFC"/>
    <w:rsid w:val="00947DF2"/>
    <w:rsid w:val="00954FB1"/>
    <w:rsid w:val="009561DC"/>
    <w:rsid w:val="00956E91"/>
    <w:rsid w:val="00957452"/>
    <w:rsid w:val="00957DD7"/>
    <w:rsid w:val="009600F9"/>
    <w:rsid w:val="00960FAB"/>
    <w:rsid w:val="009610C9"/>
    <w:rsid w:val="0096281B"/>
    <w:rsid w:val="00962F8A"/>
    <w:rsid w:val="009639F9"/>
    <w:rsid w:val="009642DD"/>
    <w:rsid w:val="00964941"/>
    <w:rsid w:val="00965919"/>
    <w:rsid w:val="00965982"/>
    <w:rsid w:val="0096598A"/>
    <w:rsid w:val="00965E4E"/>
    <w:rsid w:val="00967570"/>
    <w:rsid w:val="00967EF4"/>
    <w:rsid w:val="0097009C"/>
    <w:rsid w:val="009705D4"/>
    <w:rsid w:val="009716E1"/>
    <w:rsid w:val="00971962"/>
    <w:rsid w:val="009725C9"/>
    <w:rsid w:val="00972DF3"/>
    <w:rsid w:val="00972E96"/>
    <w:rsid w:val="00973CEE"/>
    <w:rsid w:val="00974441"/>
    <w:rsid w:val="00974693"/>
    <w:rsid w:val="009806F0"/>
    <w:rsid w:val="009807BA"/>
    <w:rsid w:val="00981ABF"/>
    <w:rsid w:val="00981D41"/>
    <w:rsid w:val="00983574"/>
    <w:rsid w:val="0098384C"/>
    <w:rsid w:val="00985024"/>
    <w:rsid w:val="0098526E"/>
    <w:rsid w:val="00985742"/>
    <w:rsid w:val="00985826"/>
    <w:rsid w:val="00985E88"/>
    <w:rsid w:val="0098730B"/>
    <w:rsid w:val="009875A9"/>
    <w:rsid w:val="00987B20"/>
    <w:rsid w:val="009909CA"/>
    <w:rsid w:val="00990F47"/>
    <w:rsid w:val="00991ED8"/>
    <w:rsid w:val="009926AB"/>
    <w:rsid w:val="009937C6"/>
    <w:rsid w:val="00993848"/>
    <w:rsid w:val="009943A7"/>
    <w:rsid w:val="009946FE"/>
    <w:rsid w:val="009950EF"/>
    <w:rsid w:val="00995490"/>
    <w:rsid w:val="0099583A"/>
    <w:rsid w:val="00995B10"/>
    <w:rsid w:val="009974DE"/>
    <w:rsid w:val="009A00CF"/>
    <w:rsid w:val="009A046D"/>
    <w:rsid w:val="009A0A51"/>
    <w:rsid w:val="009A1669"/>
    <w:rsid w:val="009A2975"/>
    <w:rsid w:val="009A33FD"/>
    <w:rsid w:val="009A4664"/>
    <w:rsid w:val="009A4CCE"/>
    <w:rsid w:val="009A56FE"/>
    <w:rsid w:val="009A6241"/>
    <w:rsid w:val="009A67DF"/>
    <w:rsid w:val="009B0DE1"/>
    <w:rsid w:val="009B25EB"/>
    <w:rsid w:val="009B26DC"/>
    <w:rsid w:val="009B3552"/>
    <w:rsid w:val="009B3B5E"/>
    <w:rsid w:val="009B4A16"/>
    <w:rsid w:val="009B5E31"/>
    <w:rsid w:val="009B6C58"/>
    <w:rsid w:val="009B7FC0"/>
    <w:rsid w:val="009C1671"/>
    <w:rsid w:val="009C1EA0"/>
    <w:rsid w:val="009C2AFE"/>
    <w:rsid w:val="009C2BFB"/>
    <w:rsid w:val="009C4AAC"/>
    <w:rsid w:val="009C5084"/>
    <w:rsid w:val="009C519F"/>
    <w:rsid w:val="009C54A0"/>
    <w:rsid w:val="009C5A60"/>
    <w:rsid w:val="009C5C7F"/>
    <w:rsid w:val="009C5F91"/>
    <w:rsid w:val="009C6B95"/>
    <w:rsid w:val="009C6C3F"/>
    <w:rsid w:val="009C6C51"/>
    <w:rsid w:val="009C6EBE"/>
    <w:rsid w:val="009C7243"/>
    <w:rsid w:val="009D063D"/>
    <w:rsid w:val="009D07E5"/>
    <w:rsid w:val="009D1948"/>
    <w:rsid w:val="009D3CD8"/>
    <w:rsid w:val="009D48B3"/>
    <w:rsid w:val="009D4C0E"/>
    <w:rsid w:val="009D67E1"/>
    <w:rsid w:val="009D6E64"/>
    <w:rsid w:val="009D722A"/>
    <w:rsid w:val="009D750F"/>
    <w:rsid w:val="009E049A"/>
    <w:rsid w:val="009E0FBB"/>
    <w:rsid w:val="009E2990"/>
    <w:rsid w:val="009E362F"/>
    <w:rsid w:val="009E38D4"/>
    <w:rsid w:val="009E5043"/>
    <w:rsid w:val="009E735B"/>
    <w:rsid w:val="009E7A29"/>
    <w:rsid w:val="009E7ED7"/>
    <w:rsid w:val="009F0256"/>
    <w:rsid w:val="009F0728"/>
    <w:rsid w:val="009F0ABF"/>
    <w:rsid w:val="009F0C8E"/>
    <w:rsid w:val="009F15EC"/>
    <w:rsid w:val="009F2422"/>
    <w:rsid w:val="009F26A0"/>
    <w:rsid w:val="009F29EB"/>
    <w:rsid w:val="009F384E"/>
    <w:rsid w:val="009F46A4"/>
    <w:rsid w:val="009F4F1D"/>
    <w:rsid w:val="009F5045"/>
    <w:rsid w:val="009F5C48"/>
    <w:rsid w:val="009F5D59"/>
    <w:rsid w:val="009F65B6"/>
    <w:rsid w:val="009F65DD"/>
    <w:rsid w:val="009F779F"/>
    <w:rsid w:val="009F792B"/>
    <w:rsid w:val="009F7C59"/>
    <w:rsid w:val="00A01894"/>
    <w:rsid w:val="00A01F5E"/>
    <w:rsid w:val="00A02E5C"/>
    <w:rsid w:val="00A035E7"/>
    <w:rsid w:val="00A04EF0"/>
    <w:rsid w:val="00A054BC"/>
    <w:rsid w:val="00A05A67"/>
    <w:rsid w:val="00A05D83"/>
    <w:rsid w:val="00A05FF2"/>
    <w:rsid w:val="00A10546"/>
    <w:rsid w:val="00A10F4D"/>
    <w:rsid w:val="00A11765"/>
    <w:rsid w:val="00A1180F"/>
    <w:rsid w:val="00A13E61"/>
    <w:rsid w:val="00A14B48"/>
    <w:rsid w:val="00A17E49"/>
    <w:rsid w:val="00A17F67"/>
    <w:rsid w:val="00A201CD"/>
    <w:rsid w:val="00A202B9"/>
    <w:rsid w:val="00A207B0"/>
    <w:rsid w:val="00A21801"/>
    <w:rsid w:val="00A22521"/>
    <w:rsid w:val="00A22A95"/>
    <w:rsid w:val="00A231A4"/>
    <w:rsid w:val="00A2365F"/>
    <w:rsid w:val="00A237F2"/>
    <w:rsid w:val="00A2386E"/>
    <w:rsid w:val="00A23F18"/>
    <w:rsid w:val="00A24678"/>
    <w:rsid w:val="00A24BD5"/>
    <w:rsid w:val="00A24C61"/>
    <w:rsid w:val="00A2532D"/>
    <w:rsid w:val="00A25448"/>
    <w:rsid w:val="00A25FBE"/>
    <w:rsid w:val="00A267FB"/>
    <w:rsid w:val="00A276A5"/>
    <w:rsid w:val="00A277BF"/>
    <w:rsid w:val="00A27C6F"/>
    <w:rsid w:val="00A27DFB"/>
    <w:rsid w:val="00A3025C"/>
    <w:rsid w:val="00A30558"/>
    <w:rsid w:val="00A32562"/>
    <w:rsid w:val="00A328A3"/>
    <w:rsid w:val="00A33C78"/>
    <w:rsid w:val="00A34DB1"/>
    <w:rsid w:val="00A3516C"/>
    <w:rsid w:val="00A37D1E"/>
    <w:rsid w:val="00A40156"/>
    <w:rsid w:val="00A402D9"/>
    <w:rsid w:val="00A4054E"/>
    <w:rsid w:val="00A4063C"/>
    <w:rsid w:val="00A417F7"/>
    <w:rsid w:val="00A41F21"/>
    <w:rsid w:val="00A41FAC"/>
    <w:rsid w:val="00A430D8"/>
    <w:rsid w:val="00A430DB"/>
    <w:rsid w:val="00A459A2"/>
    <w:rsid w:val="00A45DD8"/>
    <w:rsid w:val="00A45FAE"/>
    <w:rsid w:val="00A461AA"/>
    <w:rsid w:val="00A46487"/>
    <w:rsid w:val="00A46776"/>
    <w:rsid w:val="00A468A9"/>
    <w:rsid w:val="00A500B9"/>
    <w:rsid w:val="00A5036B"/>
    <w:rsid w:val="00A50BA8"/>
    <w:rsid w:val="00A50D87"/>
    <w:rsid w:val="00A524DE"/>
    <w:rsid w:val="00A540C7"/>
    <w:rsid w:val="00A54B2C"/>
    <w:rsid w:val="00A54B73"/>
    <w:rsid w:val="00A54F31"/>
    <w:rsid w:val="00A55ED8"/>
    <w:rsid w:val="00A5646B"/>
    <w:rsid w:val="00A572EF"/>
    <w:rsid w:val="00A576A9"/>
    <w:rsid w:val="00A57898"/>
    <w:rsid w:val="00A60783"/>
    <w:rsid w:val="00A60D05"/>
    <w:rsid w:val="00A60D8D"/>
    <w:rsid w:val="00A62E60"/>
    <w:rsid w:val="00A6307B"/>
    <w:rsid w:val="00A6334D"/>
    <w:rsid w:val="00A639A1"/>
    <w:rsid w:val="00A63BDF"/>
    <w:rsid w:val="00A649DE"/>
    <w:rsid w:val="00A65960"/>
    <w:rsid w:val="00A66730"/>
    <w:rsid w:val="00A67F27"/>
    <w:rsid w:val="00A706BC"/>
    <w:rsid w:val="00A70915"/>
    <w:rsid w:val="00A720F8"/>
    <w:rsid w:val="00A727A0"/>
    <w:rsid w:val="00A741E9"/>
    <w:rsid w:val="00A742D1"/>
    <w:rsid w:val="00A765CE"/>
    <w:rsid w:val="00A773D0"/>
    <w:rsid w:val="00A804B0"/>
    <w:rsid w:val="00A8072F"/>
    <w:rsid w:val="00A80D6A"/>
    <w:rsid w:val="00A81E70"/>
    <w:rsid w:val="00A82D12"/>
    <w:rsid w:val="00A835A4"/>
    <w:rsid w:val="00A83BCD"/>
    <w:rsid w:val="00A84220"/>
    <w:rsid w:val="00A8526A"/>
    <w:rsid w:val="00A8555C"/>
    <w:rsid w:val="00A871E0"/>
    <w:rsid w:val="00A87457"/>
    <w:rsid w:val="00A910DF"/>
    <w:rsid w:val="00A9180D"/>
    <w:rsid w:val="00A91B36"/>
    <w:rsid w:val="00A921FB"/>
    <w:rsid w:val="00A9253A"/>
    <w:rsid w:val="00A92EF0"/>
    <w:rsid w:val="00A95C61"/>
    <w:rsid w:val="00A961E2"/>
    <w:rsid w:val="00A96448"/>
    <w:rsid w:val="00A979CD"/>
    <w:rsid w:val="00A97A7E"/>
    <w:rsid w:val="00AA04A4"/>
    <w:rsid w:val="00AA1410"/>
    <w:rsid w:val="00AA1469"/>
    <w:rsid w:val="00AA157A"/>
    <w:rsid w:val="00AA4732"/>
    <w:rsid w:val="00AA4FC5"/>
    <w:rsid w:val="00AA55E6"/>
    <w:rsid w:val="00AA56EA"/>
    <w:rsid w:val="00AA56F0"/>
    <w:rsid w:val="00AA5CB8"/>
    <w:rsid w:val="00AA5FD5"/>
    <w:rsid w:val="00AA6329"/>
    <w:rsid w:val="00AA7FD6"/>
    <w:rsid w:val="00AB008D"/>
    <w:rsid w:val="00AB01C0"/>
    <w:rsid w:val="00AB0BDE"/>
    <w:rsid w:val="00AB125F"/>
    <w:rsid w:val="00AB1F2D"/>
    <w:rsid w:val="00AB251E"/>
    <w:rsid w:val="00AB4DA3"/>
    <w:rsid w:val="00AB4E92"/>
    <w:rsid w:val="00AB68AD"/>
    <w:rsid w:val="00AB6D40"/>
    <w:rsid w:val="00AB70ED"/>
    <w:rsid w:val="00AB7EC7"/>
    <w:rsid w:val="00AC0CFE"/>
    <w:rsid w:val="00AC1851"/>
    <w:rsid w:val="00AC1FFC"/>
    <w:rsid w:val="00AC26DA"/>
    <w:rsid w:val="00AC2C6F"/>
    <w:rsid w:val="00AC3582"/>
    <w:rsid w:val="00AC52F2"/>
    <w:rsid w:val="00AC578E"/>
    <w:rsid w:val="00AC57E7"/>
    <w:rsid w:val="00AC5C7D"/>
    <w:rsid w:val="00AC62D9"/>
    <w:rsid w:val="00AC6AAB"/>
    <w:rsid w:val="00AC7409"/>
    <w:rsid w:val="00AD01A9"/>
    <w:rsid w:val="00AD0425"/>
    <w:rsid w:val="00AD05A8"/>
    <w:rsid w:val="00AD3228"/>
    <w:rsid w:val="00AD3367"/>
    <w:rsid w:val="00AD4168"/>
    <w:rsid w:val="00AD41EB"/>
    <w:rsid w:val="00AD4833"/>
    <w:rsid w:val="00AD4972"/>
    <w:rsid w:val="00AE00C3"/>
    <w:rsid w:val="00AE29FA"/>
    <w:rsid w:val="00AE2F63"/>
    <w:rsid w:val="00AE3FF4"/>
    <w:rsid w:val="00AE4189"/>
    <w:rsid w:val="00AE42AB"/>
    <w:rsid w:val="00AE4846"/>
    <w:rsid w:val="00AE54EE"/>
    <w:rsid w:val="00AE5659"/>
    <w:rsid w:val="00AE5E47"/>
    <w:rsid w:val="00AF0098"/>
    <w:rsid w:val="00AF01F3"/>
    <w:rsid w:val="00AF0BAB"/>
    <w:rsid w:val="00AF150D"/>
    <w:rsid w:val="00AF295C"/>
    <w:rsid w:val="00AF30C5"/>
    <w:rsid w:val="00AF3A64"/>
    <w:rsid w:val="00AF41BD"/>
    <w:rsid w:val="00AF425E"/>
    <w:rsid w:val="00AF47B5"/>
    <w:rsid w:val="00AF54B5"/>
    <w:rsid w:val="00AF5846"/>
    <w:rsid w:val="00AF59C7"/>
    <w:rsid w:val="00AF6200"/>
    <w:rsid w:val="00AF7A78"/>
    <w:rsid w:val="00B01065"/>
    <w:rsid w:val="00B01541"/>
    <w:rsid w:val="00B02025"/>
    <w:rsid w:val="00B036C2"/>
    <w:rsid w:val="00B074A6"/>
    <w:rsid w:val="00B10BD6"/>
    <w:rsid w:val="00B10D0F"/>
    <w:rsid w:val="00B10F7D"/>
    <w:rsid w:val="00B11238"/>
    <w:rsid w:val="00B115E1"/>
    <w:rsid w:val="00B119CA"/>
    <w:rsid w:val="00B121F6"/>
    <w:rsid w:val="00B1256D"/>
    <w:rsid w:val="00B12951"/>
    <w:rsid w:val="00B14FF5"/>
    <w:rsid w:val="00B15FFB"/>
    <w:rsid w:val="00B162F7"/>
    <w:rsid w:val="00B17A82"/>
    <w:rsid w:val="00B17C07"/>
    <w:rsid w:val="00B20562"/>
    <w:rsid w:val="00B2089D"/>
    <w:rsid w:val="00B212B2"/>
    <w:rsid w:val="00B21472"/>
    <w:rsid w:val="00B22082"/>
    <w:rsid w:val="00B230D1"/>
    <w:rsid w:val="00B23158"/>
    <w:rsid w:val="00B23975"/>
    <w:rsid w:val="00B24B13"/>
    <w:rsid w:val="00B24E6A"/>
    <w:rsid w:val="00B252A1"/>
    <w:rsid w:val="00B253C0"/>
    <w:rsid w:val="00B254A4"/>
    <w:rsid w:val="00B2585C"/>
    <w:rsid w:val="00B265B5"/>
    <w:rsid w:val="00B265DA"/>
    <w:rsid w:val="00B266F0"/>
    <w:rsid w:val="00B26DF2"/>
    <w:rsid w:val="00B27E32"/>
    <w:rsid w:val="00B30640"/>
    <w:rsid w:val="00B30CCC"/>
    <w:rsid w:val="00B3137C"/>
    <w:rsid w:val="00B32626"/>
    <w:rsid w:val="00B328DD"/>
    <w:rsid w:val="00B33CA5"/>
    <w:rsid w:val="00B3413A"/>
    <w:rsid w:val="00B349F5"/>
    <w:rsid w:val="00B35624"/>
    <w:rsid w:val="00B35867"/>
    <w:rsid w:val="00B36A29"/>
    <w:rsid w:val="00B37560"/>
    <w:rsid w:val="00B375F0"/>
    <w:rsid w:val="00B3778A"/>
    <w:rsid w:val="00B4007A"/>
    <w:rsid w:val="00B40BCE"/>
    <w:rsid w:val="00B418A1"/>
    <w:rsid w:val="00B41F48"/>
    <w:rsid w:val="00B42607"/>
    <w:rsid w:val="00B43127"/>
    <w:rsid w:val="00B4470D"/>
    <w:rsid w:val="00B44A6F"/>
    <w:rsid w:val="00B44E5E"/>
    <w:rsid w:val="00B45904"/>
    <w:rsid w:val="00B45E4F"/>
    <w:rsid w:val="00B47026"/>
    <w:rsid w:val="00B47C2F"/>
    <w:rsid w:val="00B51510"/>
    <w:rsid w:val="00B5187B"/>
    <w:rsid w:val="00B51A3E"/>
    <w:rsid w:val="00B51B05"/>
    <w:rsid w:val="00B5273A"/>
    <w:rsid w:val="00B52BCC"/>
    <w:rsid w:val="00B53B4B"/>
    <w:rsid w:val="00B53FC8"/>
    <w:rsid w:val="00B54564"/>
    <w:rsid w:val="00B548D0"/>
    <w:rsid w:val="00B55752"/>
    <w:rsid w:val="00B56537"/>
    <w:rsid w:val="00B57526"/>
    <w:rsid w:val="00B57BDC"/>
    <w:rsid w:val="00B60B39"/>
    <w:rsid w:val="00B61835"/>
    <w:rsid w:val="00B623BA"/>
    <w:rsid w:val="00B6327B"/>
    <w:rsid w:val="00B6426D"/>
    <w:rsid w:val="00B64BA1"/>
    <w:rsid w:val="00B66246"/>
    <w:rsid w:val="00B66802"/>
    <w:rsid w:val="00B67E53"/>
    <w:rsid w:val="00B67F9A"/>
    <w:rsid w:val="00B74443"/>
    <w:rsid w:val="00B7510B"/>
    <w:rsid w:val="00B75C17"/>
    <w:rsid w:val="00B76085"/>
    <w:rsid w:val="00B762E0"/>
    <w:rsid w:val="00B77BD2"/>
    <w:rsid w:val="00B80CBD"/>
    <w:rsid w:val="00B8122E"/>
    <w:rsid w:val="00B81658"/>
    <w:rsid w:val="00B8248B"/>
    <w:rsid w:val="00B82DCB"/>
    <w:rsid w:val="00B82E93"/>
    <w:rsid w:val="00B83932"/>
    <w:rsid w:val="00B846ED"/>
    <w:rsid w:val="00B84C9B"/>
    <w:rsid w:val="00B8651D"/>
    <w:rsid w:val="00B86CEB"/>
    <w:rsid w:val="00B8761E"/>
    <w:rsid w:val="00B878C7"/>
    <w:rsid w:val="00B87A00"/>
    <w:rsid w:val="00B902EA"/>
    <w:rsid w:val="00B905BC"/>
    <w:rsid w:val="00B90E80"/>
    <w:rsid w:val="00B91102"/>
    <w:rsid w:val="00B92639"/>
    <w:rsid w:val="00B92ABB"/>
    <w:rsid w:val="00B947D8"/>
    <w:rsid w:val="00B95C88"/>
    <w:rsid w:val="00B9602C"/>
    <w:rsid w:val="00B966AB"/>
    <w:rsid w:val="00B96DF4"/>
    <w:rsid w:val="00B97E00"/>
    <w:rsid w:val="00B97EB3"/>
    <w:rsid w:val="00BA04C4"/>
    <w:rsid w:val="00BA04E8"/>
    <w:rsid w:val="00BA09C1"/>
    <w:rsid w:val="00BA114D"/>
    <w:rsid w:val="00BA1841"/>
    <w:rsid w:val="00BA3F31"/>
    <w:rsid w:val="00BA414A"/>
    <w:rsid w:val="00BA6DD5"/>
    <w:rsid w:val="00BA76E4"/>
    <w:rsid w:val="00BA7DAE"/>
    <w:rsid w:val="00BB0027"/>
    <w:rsid w:val="00BB0CC6"/>
    <w:rsid w:val="00BB0F6E"/>
    <w:rsid w:val="00BB11C4"/>
    <w:rsid w:val="00BB166E"/>
    <w:rsid w:val="00BB1C05"/>
    <w:rsid w:val="00BB251C"/>
    <w:rsid w:val="00BB26FB"/>
    <w:rsid w:val="00BB3B23"/>
    <w:rsid w:val="00BB62BD"/>
    <w:rsid w:val="00BB6D77"/>
    <w:rsid w:val="00BC0BC9"/>
    <w:rsid w:val="00BC0DB9"/>
    <w:rsid w:val="00BC0ED7"/>
    <w:rsid w:val="00BC12A5"/>
    <w:rsid w:val="00BC2359"/>
    <w:rsid w:val="00BC27BC"/>
    <w:rsid w:val="00BC3F7D"/>
    <w:rsid w:val="00BC434A"/>
    <w:rsid w:val="00BC4957"/>
    <w:rsid w:val="00BC53D9"/>
    <w:rsid w:val="00BC580C"/>
    <w:rsid w:val="00BC62BF"/>
    <w:rsid w:val="00BC6BEF"/>
    <w:rsid w:val="00BC757D"/>
    <w:rsid w:val="00BD0B6A"/>
    <w:rsid w:val="00BD0B87"/>
    <w:rsid w:val="00BD11E3"/>
    <w:rsid w:val="00BD195C"/>
    <w:rsid w:val="00BD2F01"/>
    <w:rsid w:val="00BD3EF7"/>
    <w:rsid w:val="00BD51ED"/>
    <w:rsid w:val="00BD5DF6"/>
    <w:rsid w:val="00BD753C"/>
    <w:rsid w:val="00BD7E26"/>
    <w:rsid w:val="00BE0435"/>
    <w:rsid w:val="00BE136B"/>
    <w:rsid w:val="00BE453C"/>
    <w:rsid w:val="00BE48C6"/>
    <w:rsid w:val="00BE6823"/>
    <w:rsid w:val="00BE6F35"/>
    <w:rsid w:val="00BE7139"/>
    <w:rsid w:val="00BE7C5F"/>
    <w:rsid w:val="00BF100D"/>
    <w:rsid w:val="00BF14A4"/>
    <w:rsid w:val="00BF257E"/>
    <w:rsid w:val="00BF2918"/>
    <w:rsid w:val="00BF31B5"/>
    <w:rsid w:val="00BF3491"/>
    <w:rsid w:val="00BF3D81"/>
    <w:rsid w:val="00BF4466"/>
    <w:rsid w:val="00BF48A5"/>
    <w:rsid w:val="00BF5DF6"/>
    <w:rsid w:val="00BF647A"/>
    <w:rsid w:val="00BF704A"/>
    <w:rsid w:val="00C000C0"/>
    <w:rsid w:val="00C01FCD"/>
    <w:rsid w:val="00C02317"/>
    <w:rsid w:val="00C0337A"/>
    <w:rsid w:val="00C034A4"/>
    <w:rsid w:val="00C03C0D"/>
    <w:rsid w:val="00C041C6"/>
    <w:rsid w:val="00C052CD"/>
    <w:rsid w:val="00C05A5C"/>
    <w:rsid w:val="00C068F2"/>
    <w:rsid w:val="00C06C92"/>
    <w:rsid w:val="00C075AF"/>
    <w:rsid w:val="00C077C6"/>
    <w:rsid w:val="00C10369"/>
    <w:rsid w:val="00C10CBB"/>
    <w:rsid w:val="00C1182F"/>
    <w:rsid w:val="00C1215C"/>
    <w:rsid w:val="00C122D7"/>
    <w:rsid w:val="00C129D0"/>
    <w:rsid w:val="00C13742"/>
    <w:rsid w:val="00C13D00"/>
    <w:rsid w:val="00C14CE8"/>
    <w:rsid w:val="00C15D9C"/>
    <w:rsid w:val="00C1631F"/>
    <w:rsid w:val="00C1677B"/>
    <w:rsid w:val="00C17D87"/>
    <w:rsid w:val="00C17F94"/>
    <w:rsid w:val="00C20FBD"/>
    <w:rsid w:val="00C21936"/>
    <w:rsid w:val="00C22025"/>
    <w:rsid w:val="00C230D3"/>
    <w:rsid w:val="00C23489"/>
    <w:rsid w:val="00C2364E"/>
    <w:rsid w:val="00C243CE"/>
    <w:rsid w:val="00C246C8"/>
    <w:rsid w:val="00C24B12"/>
    <w:rsid w:val="00C26A7D"/>
    <w:rsid w:val="00C2752F"/>
    <w:rsid w:val="00C2783C"/>
    <w:rsid w:val="00C27D5C"/>
    <w:rsid w:val="00C27EF3"/>
    <w:rsid w:val="00C300DF"/>
    <w:rsid w:val="00C30679"/>
    <w:rsid w:val="00C30967"/>
    <w:rsid w:val="00C32E91"/>
    <w:rsid w:val="00C3380E"/>
    <w:rsid w:val="00C34073"/>
    <w:rsid w:val="00C3462D"/>
    <w:rsid w:val="00C34F3C"/>
    <w:rsid w:val="00C35E08"/>
    <w:rsid w:val="00C36329"/>
    <w:rsid w:val="00C36FB6"/>
    <w:rsid w:val="00C37343"/>
    <w:rsid w:val="00C42E54"/>
    <w:rsid w:val="00C43A11"/>
    <w:rsid w:val="00C447E5"/>
    <w:rsid w:val="00C44E8A"/>
    <w:rsid w:val="00C452F1"/>
    <w:rsid w:val="00C453D0"/>
    <w:rsid w:val="00C466A4"/>
    <w:rsid w:val="00C468B4"/>
    <w:rsid w:val="00C46F7C"/>
    <w:rsid w:val="00C47095"/>
    <w:rsid w:val="00C515C8"/>
    <w:rsid w:val="00C5171E"/>
    <w:rsid w:val="00C52816"/>
    <w:rsid w:val="00C53B05"/>
    <w:rsid w:val="00C53B58"/>
    <w:rsid w:val="00C54854"/>
    <w:rsid w:val="00C54B2F"/>
    <w:rsid w:val="00C54D65"/>
    <w:rsid w:val="00C566FB"/>
    <w:rsid w:val="00C56F68"/>
    <w:rsid w:val="00C600C4"/>
    <w:rsid w:val="00C60EA6"/>
    <w:rsid w:val="00C6109A"/>
    <w:rsid w:val="00C61497"/>
    <w:rsid w:val="00C617F0"/>
    <w:rsid w:val="00C61959"/>
    <w:rsid w:val="00C61B22"/>
    <w:rsid w:val="00C6289E"/>
    <w:rsid w:val="00C63CA8"/>
    <w:rsid w:val="00C643DB"/>
    <w:rsid w:val="00C65767"/>
    <w:rsid w:val="00C67973"/>
    <w:rsid w:val="00C67B5D"/>
    <w:rsid w:val="00C67BF1"/>
    <w:rsid w:val="00C67E9E"/>
    <w:rsid w:val="00C72116"/>
    <w:rsid w:val="00C731FE"/>
    <w:rsid w:val="00C7484E"/>
    <w:rsid w:val="00C74B3C"/>
    <w:rsid w:val="00C74F6B"/>
    <w:rsid w:val="00C7529C"/>
    <w:rsid w:val="00C76C99"/>
    <w:rsid w:val="00C81C82"/>
    <w:rsid w:val="00C8256B"/>
    <w:rsid w:val="00C8290C"/>
    <w:rsid w:val="00C833A2"/>
    <w:rsid w:val="00C84659"/>
    <w:rsid w:val="00C84D17"/>
    <w:rsid w:val="00C84F07"/>
    <w:rsid w:val="00C85035"/>
    <w:rsid w:val="00C858E6"/>
    <w:rsid w:val="00C85DB8"/>
    <w:rsid w:val="00C866DC"/>
    <w:rsid w:val="00C87CCE"/>
    <w:rsid w:val="00C91828"/>
    <w:rsid w:val="00C929C1"/>
    <w:rsid w:val="00C92CA5"/>
    <w:rsid w:val="00C93949"/>
    <w:rsid w:val="00C9419D"/>
    <w:rsid w:val="00C94787"/>
    <w:rsid w:val="00C9479D"/>
    <w:rsid w:val="00C94936"/>
    <w:rsid w:val="00C94B66"/>
    <w:rsid w:val="00C94EB1"/>
    <w:rsid w:val="00C95DAB"/>
    <w:rsid w:val="00C971B5"/>
    <w:rsid w:val="00C97520"/>
    <w:rsid w:val="00CA1099"/>
    <w:rsid w:val="00CA137D"/>
    <w:rsid w:val="00CA1EBE"/>
    <w:rsid w:val="00CA1FBD"/>
    <w:rsid w:val="00CA2915"/>
    <w:rsid w:val="00CA2E57"/>
    <w:rsid w:val="00CA2EB3"/>
    <w:rsid w:val="00CA39B6"/>
    <w:rsid w:val="00CA39D8"/>
    <w:rsid w:val="00CA3EE9"/>
    <w:rsid w:val="00CA4417"/>
    <w:rsid w:val="00CA4681"/>
    <w:rsid w:val="00CA554E"/>
    <w:rsid w:val="00CA5CF3"/>
    <w:rsid w:val="00CA7766"/>
    <w:rsid w:val="00CA7965"/>
    <w:rsid w:val="00CB1B53"/>
    <w:rsid w:val="00CB1C71"/>
    <w:rsid w:val="00CB29BE"/>
    <w:rsid w:val="00CB494B"/>
    <w:rsid w:val="00CB4970"/>
    <w:rsid w:val="00CB6A55"/>
    <w:rsid w:val="00CB78DF"/>
    <w:rsid w:val="00CC0DD9"/>
    <w:rsid w:val="00CC1FA4"/>
    <w:rsid w:val="00CC2377"/>
    <w:rsid w:val="00CC307F"/>
    <w:rsid w:val="00CC317D"/>
    <w:rsid w:val="00CC4170"/>
    <w:rsid w:val="00CC426E"/>
    <w:rsid w:val="00CC5398"/>
    <w:rsid w:val="00CC57D5"/>
    <w:rsid w:val="00CC629A"/>
    <w:rsid w:val="00CC6869"/>
    <w:rsid w:val="00CC7906"/>
    <w:rsid w:val="00CD0438"/>
    <w:rsid w:val="00CD0624"/>
    <w:rsid w:val="00CD12FA"/>
    <w:rsid w:val="00CD136A"/>
    <w:rsid w:val="00CD175D"/>
    <w:rsid w:val="00CD17D1"/>
    <w:rsid w:val="00CD1E36"/>
    <w:rsid w:val="00CD25C0"/>
    <w:rsid w:val="00CD3EE1"/>
    <w:rsid w:val="00CD765B"/>
    <w:rsid w:val="00CD7D7C"/>
    <w:rsid w:val="00CE103B"/>
    <w:rsid w:val="00CE1D8F"/>
    <w:rsid w:val="00CE2876"/>
    <w:rsid w:val="00CE5A08"/>
    <w:rsid w:val="00CF0043"/>
    <w:rsid w:val="00CF0192"/>
    <w:rsid w:val="00CF1D7C"/>
    <w:rsid w:val="00CF2484"/>
    <w:rsid w:val="00CF2A59"/>
    <w:rsid w:val="00CF2CCB"/>
    <w:rsid w:val="00CF2E21"/>
    <w:rsid w:val="00CF3CE7"/>
    <w:rsid w:val="00CF40C7"/>
    <w:rsid w:val="00CF4E74"/>
    <w:rsid w:val="00CF516A"/>
    <w:rsid w:val="00CF756E"/>
    <w:rsid w:val="00D013AD"/>
    <w:rsid w:val="00D04181"/>
    <w:rsid w:val="00D04D2E"/>
    <w:rsid w:val="00D06711"/>
    <w:rsid w:val="00D06B4F"/>
    <w:rsid w:val="00D06C30"/>
    <w:rsid w:val="00D06C64"/>
    <w:rsid w:val="00D10248"/>
    <w:rsid w:val="00D10F14"/>
    <w:rsid w:val="00D11742"/>
    <w:rsid w:val="00D16276"/>
    <w:rsid w:val="00D164D3"/>
    <w:rsid w:val="00D165D6"/>
    <w:rsid w:val="00D176CF"/>
    <w:rsid w:val="00D1795F"/>
    <w:rsid w:val="00D20065"/>
    <w:rsid w:val="00D20A1B"/>
    <w:rsid w:val="00D21956"/>
    <w:rsid w:val="00D21C81"/>
    <w:rsid w:val="00D232EE"/>
    <w:rsid w:val="00D24640"/>
    <w:rsid w:val="00D260BF"/>
    <w:rsid w:val="00D2660B"/>
    <w:rsid w:val="00D2705C"/>
    <w:rsid w:val="00D314A0"/>
    <w:rsid w:val="00D32399"/>
    <w:rsid w:val="00D3252E"/>
    <w:rsid w:val="00D32751"/>
    <w:rsid w:val="00D32B3F"/>
    <w:rsid w:val="00D332FD"/>
    <w:rsid w:val="00D3382D"/>
    <w:rsid w:val="00D339C0"/>
    <w:rsid w:val="00D340E2"/>
    <w:rsid w:val="00D34392"/>
    <w:rsid w:val="00D35CB6"/>
    <w:rsid w:val="00D36D22"/>
    <w:rsid w:val="00D36FEA"/>
    <w:rsid w:val="00D3781F"/>
    <w:rsid w:val="00D41298"/>
    <w:rsid w:val="00D41A8D"/>
    <w:rsid w:val="00D42D65"/>
    <w:rsid w:val="00D42F82"/>
    <w:rsid w:val="00D44870"/>
    <w:rsid w:val="00D46201"/>
    <w:rsid w:val="00D46B04"/>
    <w:rsid w:val="00D4704D"/>
    <w:rsid w:val="00D53121"/>
    <w:rsid w:val="00D53D5F"/>
    <w:rsid w:val="00D54783"/>
    <w:rsid w:val="00D55325"/>
    <w:rsid w:val="00D55ACF"/>
    <w:rsid w:val="00D55CA8"/>
    <w:rsid w:val="00D56D50"/>
    <w:rsid w:val="00D574B8"/>
    <w:rsid w:val="00D57639"/>
    <w:rsid w:val="00D57969"/>
    <w:rsid w:val="00D605AC"/>
    <w:rsid w:val="00D60C5C"/>
    <w:rsid w:val="00D620E3"/>
    <w:rsid w:val="00D623F2"/>
    <w:rsid w:val="00D6301A"/>
    <w:rsid w:val="00D64CC5"/>
    <w:rsid w:val="00D64F99"/>
    <w:rsid w:val="00D651EE"/>
    <w:rsid w:val="00D70FD8"/>
    <w:rsid w:val="00D72720"/>
    <w:rsid w:val="00D72977"/>
    <w:rsid w:val="00D73E03"/>
    <w:rsid w:val="00D74493"/>
    <w:rsid w:val="00D76532"/>
    <w:rsid w:val="00D76C3C"/>
    <w:rsid w:val="00D8012A"/>
    <w:rsid w:val="00D80559"/>
    <w:rsid w:val="00D8350E"/>
    <w:rsid w:val="00D8424A"/>
    <w:rsid w:val="00D86228"/>
    <w:rsid w:val="00D86873"/>
    <w:rsid w:val="00D869A3"/>
    <w:rsid w:val="00D86C9A"/>
    <w:rsid w:val="00D87BF6"/>
    <w:rsid w:val="00D903E1"/>
    <w:rsid w:val="00D91B43"/>
    <w:rsid w:val="00D9393D"/>
    <w:rsid w:val="00D93D1D"/>
    <w:rsid w:val="00D9475A"/>
    <w:rsid w:val="00D957BF"/>
    <w:rsid w:val="00D958D8"/>
    <w:rsid w:val="00D95E66"/>
    <w:rsid w:val="00D9605D"/>
    <w:rsid w:val="00D96DB3"/>
    <w:rsid w:val="00D96FA3"/>
    <w:rsid w:val="00D97B86"/>
    <w:rsid w:val="00DA2470"/>
    <w:rsid w:val="00DA375A"/>
    <w:rsid w:val="00DA6148"/>
    <w:rsid w:val="00DA7E44"/>
    <w:rsid w:val="00DB16B4"/>
    <w:rsid w:val="00DB2609"/>
    <w:rsid w:val="00DB2829"/>
    <w:rsid w:val="00DB2ABE"/>
    <w:rsid w:val="00DB3327"/>
    <w:rsid w:val="00DB3405"/>
    <w:rsid w:val="00DB36DE"/>
    <w:rsid w:val="00DB3AD7"/>
    <w:rsid w:val="00DB3DE9"/>
    <w:rsid w:val="00DB41A1"/>
    <w:rsid w:val="00DB49ED"/>
    <w:rsid w:val="00DB6222"/>
    <w:rsid w:val="00DC03BA"/>
    <w:rsid w:val="00DC0B94"/>
    <w:rsid w:val="00DC0CEA"/>
    <w:rsid w:val="00DC23B7"/>
    <w:rsid w:val="00DC3677"/>
    <w:rsid w:val="00DC38E8"/>
    <w:rsid w:val="00DC3EDF"/>
    <w:rsid w:val="00DC4968"/>
    <w:rsid w:val="00DC676B"/>
    <w:rsid w:val="00DC7B02"/>
    <w:rsid w:val="00DD036D"/>
    <w:rsid w:val="00DD1455"/>
    <w:rsid w:val="00DD14E1"/>
    <w:rsid w:val="00DD182C"/>
    <w:rsid w:val="00DD1A1A"/>
    <w:rsid w:val="00DD1BCC"/>
    <w:rsid w:val="00DD1BF3"/>
    <w:rsid w:val="00DD22A2"/>
    <w:rsid w:val="00DD447A"/>
    <w:rsid w:val="00DD55C4"/>
    <w:rsid w:val="00DD7BAB"/>
    <w:rsid w:val="00DD7CD2"/>
    <w:rsid w:val="00DE1B34"/>
    <w:rsid w:val="00DE1C2C"/>
    <w:rsid w:val="00DE3513"/>
    <w:rsid w:val="00DE4090"/>
    <w:rsid w:val="00DE429C"/>
    <w:rsid w:val="00DE54E0"/>
    <w:rsid w:val="00DE59C8"/>
    <w:rsid w:val="00DE5D36"/>
    <w:rsid w:val="00DE76DC"/>
    <w:rsid w:val="00DF0895"/>
    <w:rsid w:val="00DF145F"/>
    <w:rsid w:val="00DF1A27"/>
    <w:rsid w:val="00DF35A8"/>
    <w:rsid w:val="00DF38F4"/>
    <w:rsid w:val="00DF45E0"/>
    <w:rsid w:val="00DF5CB3"/>
    <w:rsid w:val="00DF6AE6"/>
    <w:rsid w:val="00DF6B06"/>
    <w:rsid w:val="00DF6E46"/>
    <w:rsid w:val="00DF6FCE"/>
    <w:rsid w:val="00DF7642"/>
    <w:rsid w:val="00E00946"/>
    <w:rsid w:val="00E02045"/>
    <w:rsid w:val="00E02DFA"/>
    <w:rsid w:val="00E031DE"/>
    <w:rsid w:val="00E03B3C"/>
    <w:rsid w:val="00E03DA4"/>
    <w:rsid w:val="00E045F9"/>
    <w:rsid w:val="00E04606"/>
    <w:rsid w:val="00E0583B"/>
    <w:rsid w:val="00E06F74"/>
    <w:rsid w:val="00E07552"/>
    <w:rsid w:val="00E1171F"/>
    <w:rsid w:val="00E118F1"/>
    <w:rsid w:val="00E12531"/>
    <w:rsid w:val="00E12896"/>
    <w:rsid w:val="00E12FC4"/>
    <w:rsid w:val="00E13A7D"/>
    <w:rsid w:val="00E15A5B"/>
    <w:rsid w:val="00E160AA"/>
    <w:rsid w:val="00E173EC"/>
    <w:rsid w:val="00E204B8"/>
    <w:rsid w:val="00E206E5"/>
    <w:rsid w:val="00E21D5D"/>
    <w:rsid w:val="00E238FB"/>
    <w:rsid w:val="00E23FD6"/>
    <w:rsid w:val="00E2440E"/>
    <w:rsid w:val="00E258C8"/>
    <w:rsid w:val="00E25F64"/>
    <w:rsid w:val="00E26057"/>
    <w:rsid w:val="00E2617A"/>
    <w:rsid w:val="00E2725C"/>
    <w:rsid w:val="00E276F4"/>
    <w:rsid w:val="00E277FA"/>
    <w:rsid w:val="00E32097"/>
    <w:rsid w:val="00E32671"/>
    <w:rsid w:val="00E3348C"/>
    <w:rsid w:val="00E33942"/>
    <w:rsid w:val="00E33AC3"/>
    <w:rsid w:val="00E34214"/>
    <w:rsid w:val="00E34601"/>
    <w:rsid w:val="00E3491C"/>
    <w:rsid w:val="00E3507C"/>
    <w:rsid w:val="00E3534F"/>
    <w:rsid w:val="00E35E2F"/>
    <w:rsid w:val="00E36A96"/>
    <w:rsid w:val="00E36FBA"/>
    <w:rsid w:val="00E36FBF"/>
    <w:rsid w:val="00E402FF"/>
    <w:rsid w:val="00E409F7"/>
    <w:rsid w:val="00E42D1F"/>
    <w:rsid w:val="00E43648"/>
    <w:rsid w:val="00E44437"/>
    <w:rsid w:val="00E44F2C"/>
    <w:rsid w:val="00E451A1"/>
    <w:rsid w:val="00E451A3"/>
    <w:rsid w:val="00E46DA6"/>
    <w:rsid w:val="00E46FA2"/>
    <w:rsid w:val="00E46FB8"/>
    <w:rsid w:val="00E47D56"/>
    <w:rsid w:val="00E506C5"/>
    <w:rsid w:val="00E51160"/>
    <w:rsid w:val="00E52907"/>
    <w:rsid w:val="00E530DE"/>
    <w:rsid w:val="00E5379B"/>
    <w:rsid w:val="00E55186"/>
    <w:rsid w:val="00E552B2"/>
    <w:rsid w:val="00E553C5"/>
    <w:rsid w:val="00E554BA"/>
    <w:rsid w:val="00E55BAF"/>
    <w:rsid w:val="00E55CDA"/>
    <w:rsid w:val="00E55D9C"/>
    <w:rsid w:val="00E571A0"/>
    <w:rsid w:val="00E57FF7"/>
    <w:rsid w:val="00E60D9A"/>
    <w:rsid w:val="00E63026"/>
    <w:rsid w:val="00E63927"/>
    <w:rsid w:val="00E639B8"/>
    <w:rsid w:val="00E64C80"/>
    <w:rsid w:val="00E64D06"/>
    <w:rsid w:val="00E65292"/>
    <w:rsid w:val="00E66848"/>
    <w:rsid w:val="00E67DFB"/>
    <w:rsid w:val="00E711C1"/>
    <w:rsid w:val="00E71386"/>
    <w:rsid w:val="00E7185D"/>
    <w:rsid w:val="00E7223B"/>
    <w:rsid w:val="00E72975"/>
    <w:rsid w:val="00E738C9"/>
    <w:rsid w:val="00E73C2E"/>
    <w:rsid w:val="00E743A0"/>
    <w:rsid w:val="00E74A30"/>
    <w:rsid w:val="00E75106"/>
    <w:rsid w:val="00E763B9"/>
    <w:rsid w:val="00E76D79"/>
    <w:rsid w:val="00E779A9"/>
    <w:rsid w:val="00E80F26"/>
    <w:rsid w:val="00E835F4"/>
    <w:rsid w:val="00E84EAB"/>
    <w:rsid w:val="00E8504F"/>
    <w:rsid w:val="00E861CE"/>
    <w:rsid w:val="00E8744A"/>
    <w:rsid w:val="00E87B7E"/>
    <w:rsid w:val="00E9316B"/>
    <w:rsid w:val="00E93365"/>
    <w:rsid w:val="00E93F30"/>
    <w:rsid w:val="00E94784"/>
    <w:rsid w:val="00E94C0C"/>
    <w:rsid w:val="00E957C5"/>
    <w:rsid w:val="00E97302"/>
    <w:rsid w:val="00E9748E"/>
    <w:rsid w:val="00E97933"/>
    <w:rsid w:val="00E97F89"/>
    <w:rsid w:val="00EA0570"/>
    <w:rsid w:val="00EA1EA1"/>
    <w:rsid w:val="00EA2979"/>
    <w:rsid w:val="00EA30D4"/>
    <w:rsid w:val="00EA3274"/>
    <w:rsid w:val="00EA3A24"/>
    <w:rsid w:val="00EA4BFF"/>
    <w:rsid w:val="00EA7633"/>
    <w:rsid w:val="00EA7693"/>
    <w:rsid w:val="00EB04B0"/>
    <w:rsid w:val="00EB0AD2"/>
    <w:rsid w:val="00EB0D91"/>
    <w:rsid w:val="00EB206C"/>
    <w:rsid w:val="00EB22D2"/>
    <w:rsid w:val="00EB394B"/>
    <w:rsid w:val="00EB39FE"/>
    <w:rsid w:val="00EB3D74"/>
    <w:rsid w:val="00EB3DDD"/>
    <w:rsid w:val="00EB47DA"/>
    <w:rsid w:val="00EB5448"/>
    <w:rsid w:val="00EB546E"/>
    <w:rsid w:val="00EB5CEE"/>
    <w:rsid w:val="00EB6942"/>
    <w:rsid w:val="00EB6B04"/>
    <w:rsid w:val="00EB6D25"/>
    <w:rsid w:val="00EB7D02"/>
    <w:rsid w:val="00EB7F29"/>
    <w:rsid w:val="00EC03FC"/>
    <w:rsid w:val="00EC1398"/>
    <w:rsid w:val="00EC2649"/>
    <w:rsid w:val="00EC475F"/>
    <w:rsid w:val="00EC6B9D"/>
    <w:rsid w:val="00EC715B"/>
    <w:rsid w:val="00EC74C8"/>
    <w:rsid w:val="00ED03D6"/>
    <w:rsid w:val="00ED0AEA"/>
    <w:rsid w:val="00ED0D20"/>
    <w:rsid w:val="00ED1C40"/>
    <w:rsid w:val="00ED5460"/>
    <w:rsid w:val="00ED5808"/>
    <w:rsid w:val="00EE0231"/>
    <w:rsid w:val="00EE11C1"/>
    <w:rsid w:val="00EE186E"/>
    <w:rsid w:val="00EE1ACF"/>
    <w:rsid w:val="00EE2A77"/>
    <w:rsid w:val="00EE3327"/>
    <w:rsid w:val="00EE4C65"/>
    <w:rsid w:val="00EE50A5"/>
    <w:rsid w:val="00EE516F"/>
    <w:rsid w:val="00EE552B"/>
    <w:rsid w:val="00EF031F"/>
    <w:rsid w:val="00EF0A1A"/>
    <w:rsid w:val="00EF0DFB"/>
    <w:rsid w:val="00EF139C"/>
    <w:rsid w:val="00EF3477"/>
    <w:rsid w:val="00EF5148"/>
    <w:rsid w:val="00EF519C"/>
    <w:rsid w:val="00EF5E62"/>
    <w:rsid w:val="00EF61FD"/>
    <w:rsid w:val="00F01827"/>
    <w:rsid w:val="00F024F2"/>
    <w:rsid w:val="00F02531"/>
    <w:rsid w:val="00F027A7"/>
    <w:rsid w:val="00F04A10"/>
    <w:rsid w:val="00F04E8B"/>
    <w:rsid w:val="00F04ED4"/>
    <w:rsid w:val="00F0514C"/>
    <w:rsid w:val="00F053AE"/>
    <w:rsid w:val="00F056E1"/>
    <w:rsid w:val="00F0663E"/>
    <w:rsid w:val="00F079DB"/>
    <w:rsid w:val="00F10BF3"/>
    <w:rsid w:val="00F11A3D"/>
    <w:rsid w:val="00F11F63"/>
    <w:rsid w:val="00F13213"/>
    <w:rsid w:val="00F13E5B"/>
    <w:rsid w:val="00F14A68"/>
    <w:rsid w:val="00F15B1F"/>
    <w:rsid w:val="00F15DC5"/>
    <w:rsid w:val="00F1613B"/>
    <w:rsid w:val="00F17B5E"/>
    <w:rsid w:val="00F20144"/>
    <w:rsid w:val="00F20520"/>
    <w:rsid w:val="00F20EA1"/>
    <w:rsid w:val="00F20F90"/>
    <w:rsid w:val="00F21496"/>
    <w:rsid w:val="00F22251"/>
    <w:rsid w:val="00F228A8"/>
    <w:rsid w:val="00F22CD3"/>
    <w:rsid w:val="00F230AE"/>
    <w:rsid w:val="00F231F3"/>
    <w:rsid w:val="00F23489"/>
    <w:rsid w:val="00F23895"/>
    <w:rsid w:val="00F245B7"/>
    <w:rsid w:val="00F24DEB"/>
    <w:rsid w:val="00F253DB"/>
    <w:rsid w:val="00F258E1"/>
    <w:rsid w:val="00F25F5E"/>
    <w:rsid w:val="00F26018"/>
    <w:rsid w:val="00F26AB7"/>
    <w:rsid w:val="00F27DDC"/>
    <w:rsid w:val="00F304F8"/>
    <w:rsid w:val="00F3235E"/>
    <w:rsid w:val="00F323E0"/>
    <w:rsid w:val="00F338D4"/>
    <w:rsid w:val="00F34C2D"/>
    <w:rsid w:val="00F355FF"/>
    <w:rsid w:val="00F35C19"/>
    <w:rsid w:val="00F36253"/>
    <w:rsid w:val="00F40B33"/>
    <w:rsid w:val="00F41E33"/>
    <w:rsid w:val="00F43418"/>
    <w:rsid w:val="00F43BBA"/>
    <w:rsid w:val="00F43CDA"/>
    <w:rsid w:val="00F43E42"/>
    <w:rsid w:val="00F43E77"/>
    <w:rsid w:val="00F4496F"/>
    <w:rsid w:val="00F44B84"/>
    <w:rsid w:val="00F45D08"/>
    <w:rsid w:val="00F45DAC"/>
    <w:rsid w:val="00F505AF"/>
    <w:rsid w:val="00F50EA7"/>
    <w:rsid w:val="00F51205"/>
    <w:rsid w:val="00F513E8"/>
    <w:rsid w:val="00F516D2"/>
    <w:rsid w:val="00F51FAA"/>
    <w:rsid w:val="00F52754"/>
    <w:rsid w:val="00F54C42"/>
    <w:rsid w:val="00F55F7F"/>
    <w:rsid w:val="00F561F2"/>
    <w:rsid w:val="00F56E95"/>
    <w:rsid w:val="00F57CDC"/>
    <w:rsid w:val="00F61BBB"/>
    <w:rsid w:val="00F61E8C"/>
    <w:rsid w:val="00F6308B"/>
    <w:rsid w:val="00F6333B"/>
    <w:rsid w:val="00F639C7"/>
    <w:rsid w:val="00F63A04"/>
    <w:rsid w:val="00F6401F"/>
    <w:rsid w:val="00F641F1"/>
    <w:rsid w:val="00F6645A"/>
    <w:rsid w:val="00F66860"/>
    <w:rsid w:val="00F66C73"/>
    <w:rsid w:val="00F66C9C"/>
    <w:rsid w:val="00F677F9"/>
    <w:rsid w:val="00F7028C"/>
    <w:rsid w:val="00F70698"/>
    <w:rsid w:val="00F709DA"/>
    <w:rsid w:val="00F70D32"/>
    <w:rsid w:val="00F71C0B"/>
    <w:rsid w:val="00F73CE5"/>
    <w:rsid w:val="00F74101"/>
    <w:rsid w:val="00F741E1"/>
    <w:rsid w:val="00F74CB7"/>
    <w:rsid w:val="00F74F88"/>
    <w:rsid w:val="00F77440"/>
    <w:rsid w:val="00F7755F"/>
    <w:rsid w:val="00F775B5"/>
    <w:rsid w:val="00F777F3"/>
    <w:rsid w:val="00F77ECD"/>
    <w:rsid w:val="00F82236"/>
    <w:rsid w:val="00F82280"/>
    <w:rsid w:val="00F8299C"/>
    <w:rsid w:val="00F82B39"/>
    <w:rsid w:val="00F83D0C"/>
    <w:rsid w:val="00F83F56"/>
    <w:rsid w:val="00F83FB0"/>
    <w:rsid w:val="00F83FD9"/>
    <w:rsid w:val="00F842DC"/>
    <w:rsid w:val="00F8436C"/>
    <w:rsid w:val="00F85568"/>
    <w:rsid w:val="00F86310"/>
    <w:rsid w:val="00F865C5"/>
    <w:rsid w:val="00F871A8"/>
    <w:rsid w:val="00F90A0A"/>
    <w:rsid w:val="00F90A60"/>
    <w:rsid w:val="00F91FAB"/>
    <w:rsid w:val="00F93DD7"/>
    <w:rsid w:val="00F9476A"/>
    <w:rsid w:val="00F94A22"/>
    <w:rsid w:val="00F94F2B"/>
    <w:rsid w:val="00F96BE0"/>
    <w:rsid w:val="00F9705A"/>
    <w:rsid w:val="00F97AA8"/>
    <w:rsid w:val="00F97C92"/>
    <w:rsid w:val="00FA04AA"/>
    <w:rsid w:val="00FA06EB"/>
    <w:rsid w:val="00FA0D4B"/>
    <w:rsid w:val="00FA1C6B"/>
    <w:rsid w:val="00FA31D2"/>
    <w:rsid w:val="00FA364C"/>
    <w:rsid w:val="00FA3A4C"/>
    <w:rsid w:val="00FA3FC7"/>
    <w:rsid w:val="00FA4D89"/>
    <w:rsid w:val="00FA5E55"/>
    <w:rsid w:val="00FA670B"/>
    <w:rsid w:val="00FA6ACF"/>
    <w:rsid w:val="00FA6AE7"/>
    <w:rsid w:val="00FA7091"/>
    <w:rsid w:val="00FA75C9"/>
    <w:rsid w:val="00FA7BB9"/>
    <w:rsid w:val="00FA7C1C"/>
    <w:rsid w:val="00FA7DD5"/>
    <w:rsid w:val="00FB0021"/>
    <w:rsid w:val="00FB1743"/>
    <w:rsid w:val="00FB319B"/>
    <w:rsid w:val="00FB338A"/>
    <w:rsid w:val="00FB36D0"/>
    <w:rsid w:val="00FB3DFD"/>
    <w:rsid w:val="00FB3F21"/>
    <w:rsid w:val="00FB64F2"/>
    <w:rsid w:val="00FB6F49"/>
    <w:rsid w:val="00FB7B02"/>
    <w:rsid w:val="00FC125C"/>
    <w:rsid w:val="00FC1574"/>
    <w:rsid w:val="00FC1A06"/>
    <w:rsid w:val="00FC3BF3"/>
    <w:rsid w:val="00FC4D56"/>
    <w:rsid w:val="00FC53C3"/>
    <w:rsid w:val="00FC5C62"/>
    <w:rsid w:val="00FC62A2"/>
    <w:rsid w:val="00FC6A3F"/>
    <w:rsid w:val="00FC6CF1"/>
    <w:rsid w:val="00FD01B5"/>
    <w:rsid w:val="00FD058C"/>
    <w:rsid w:val="00FD151B"/>
    <w:rsid w:val="00FD16F7"/>
    <w:rsid w:val="00FD2660"/>
    <w:rsid w:val="00FD4C0D"/>
    <w:rsid w:val="00FD4EF3"/>
    <w:rsid w:val="00FD5D45"/>
    <w:rsid w:val="00FD6024"/>
    <w:rsid w:val="00FD61D7"/>
    <w:rsid w:val="00FD63A2"/>
    <w:rsid w:val="00FD6A78"/>
    <w:rsid w:val="00FD6AF2"/>
    <w:rsid w:val="00FD7307"/>
    <w:rsid w:val="00FD7CFC"/>
    <w:rsid w:val="00FE1867"/>
    <w:rsid w:val="00FE27F9"/>
    <w:rsid w:val="00FE3626"/>
    <w:rsid w:val="00FE368E"/>
    <w:rsid w:val="00FE4155"/>
    <w:rsid w:val="00FE47B5"/>
    <w:rsid w:val="00FE47BC"/>
    <w:rsid w:val="00FE51BC"/>
    <w:rsid w:val="00FE533A"/>
    <w:rsid w:val="00FE5464"/>
    <w:rsid w:val="00FF01AE"/>
    <w:rsid w:val="00FF1236"/>
    <w:rsid w:val="00FF14D2"/>
    <w:rsid w:val="00FF2C7F"/>
    <w:rsid w:val="00FF2E3E"/>
    <w:rsid w:val="00FF3E75"/>
    <w:rsid w:val="00FF4457"/>
    <w:rsid w:val="00FF4463"/>
    <w:rsid w:val="00FF61A4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2720DF-1320-4FED-B0C5-6891A4B0A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pPr>
      <w:spacing w:line="307" w:lineRule="exact"/>
      <w:ind w:left="1197"/>
      <w:outlineLvl w:val="0"/>
    </w:pPr>
    <w:rPr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pPr>
      <w:ind w:left="1274"/>
      <w:jc w:val="both"/>
      <w:outlineLvl w:val="1"/>
    </w:pPr>
    <w:rPr>
      <w:b/>
      <w:b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pPr>
      <w:ind w:left="492" w:hanging="518"/>
      <w:outlineLvl w:val="2"/>
    </w:pPr>
    <w:rPr>
      <w:b/>
      <w:bCs/>
      <w:sz w:val="26"/>
      <w:szCs w:val="26"/>
    </w:rPr>
  </w:style>
  <w:style w:type="paragraph" w:styleId="Nagwek4">
    <w:name w:val="heading 4"/>
    <w:basedOn w:val="Normalny"/>
    <w:uiPriority w:val="1"/>
    <w:qFormat/>
    <w:pPr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uiPriority w:val="1"/>
    <w:qFormat/>
    <w:pPr>
      <w:ind w:left="889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34"/>
    <w:qFormat/>
    <w:pPr>
      <w:spacing w:before="5"/>
      <w:ind w:left="1274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33BCF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C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CD3"/>
    <w:rPr>
      <w:rFonts w:ascii="Segoe UI" w:eastAsia="Times New Roman" w:hAnsi="Segoe UI" w:cs="Segoe UI"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802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D17D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17D1"/>
    <w:rPr>
      <w:rFonts w:ascii="Times New Roman" w:eastAsia="Times New Roman" w:hAnsi="Times New Roman" w:cs="Times New Roman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200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200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2007"/>
    <w:rPr>
      <w:vertAlign w:val="superscript"/>
    </w:rPr>
  </w:style>
  <w:style w:type="character" w:styleId="Odwoanieprzypisudolnego">
    <w:name w:val="footnote reference"/>
    <w:rsid w:val="0032269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322697"/>
    <w:pPr>
      <w:widowControl/>
      <w:autoSpaceDE/>
      <w:autoSpaceDN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22697"/>
    <w:rPr>
      <w:rFonts w:ascii="Arial" w:eastAsia="Times New Roman" w:hAnsi="Arial" w:cs="Times New Roman"/>
      <w:sz w:val="20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452F1"/>
  </w:style>
  <w:style w:type="character" w:customStyle="1" w:styleId="Nagwek1Znak">
    <w:name w:val="Nagłówek 1 Znak"/>
    <w:basedOn w:val="Domylnaczcionkaakapitu"/>
    <w:link w:val="Nagwek1"/>
    <w:uiPriority w:val="9"/>
    <w:rsid w:val="00C452F1"/>
    <w:rPr>
      <w:rFonts w:ascii="Times New Roman" w:eastAsia="Times New Roman" w:hAnsi="Times New Roman" w:cs="Times New Roman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452F1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452F1"/>
    <w:rPr>
      <w:rFonts w:ascii="Times New Roman" w:eastAsia="Times New Roman" w:hAnsi="Times New Roman" w:cs="Times New Roman"/>
      <w:b/>
      <w:bCs/>
      <w:sz w:val="26"/>
      <w:szCs w:val="26"/>
      <w:lang w:val="pl-PL"/>
    </w:rPr>
  </w:style>
  <w:style w:type="table" w:customStyle="1" w:styleId="TableGrid">
    <w:name w:val="TableGrid"/>
    <w:rsid w:val="00C452F1"/>
    <w:pPr>
      <w:widowControl/>
      <w:autoSpaceDE/>
      <w:autoSpaceDN/>
    </w:pPr>
    <w:rPr>
      <w:rFonts w:eastAsia="Times New Roman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60EA6"/>
    <w:rPr>
      <w:rFonts w:ascii="Times New Roman" w:eastAsia="Times New Roman" w:hAnsi="Times New Roman" w:cs="Times New Roman"/>
      <w:lang w:val="pl-PL"/>
    </w:rPr>
  </w:style>
  <w:style w:type="paragraph" w:customStyle="1" w:styleId="western">
    <w:name w:val="western"/>
    <w:basedOn w:val="Normalny"/>
    <w:rsid w:val="00F85568"/>
    <w:pPr>
      <w:widowControl/>
      <w:autoSpaceDE/>
      <w:autoSpaceDN/>
      <w:spacing w:before="100" w:beforeAutospacing="1" w:after="119"/>
    </w:pPr>
    <w:rPr>
      <w:sz w:val="24"/>
      <w:szCs w:val="24"/>
      <w:lang w:eastAsia="pl-PL"/>
    </w:rPr>
  </w:style>
  <w:style w:type="paragraph" w:customStyle="1" w:styleId="Tytu1">
    <w:name w:val="Tytuł1"/>
    <w:rsid w:val="009561DC"/>
    <w:pPr>
      <w:widowControl/>
      <w:suppressAutoHyphens/>
      <w:overflowPunct w:val="0"/>
      <w:autoSpaceDN/>
      <w:jc w:val="center"/>
      <w:textAlignment w:val="baseline"/>
    </w:pPr>
    <w:rPr>
      <w:rFonts w:ascii="Times New Roman" w:eastAsia="Arial" w:hAnsi="Times New Roman" w:cs="Times New Roman"/>
      <w:b/>
      <w:color w:val="000000"/>
      <w:kern w:val="1"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8230;&#8230;&#8230;&#8230;&#8230;&#8230;&#8230;&#8230;&#8230;e-mail&#8230;&#8230;&#8230;&#8230;&#8230;&#8230;&#8230;&#8230;&#8230;&#8230;&#8230;&#8230;&#8230;&#8230;&#8230;&#8230;&#8230;..adres" TargetMode="Externa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iod@lodz.uw.gov.pl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2FC2-D8EA-441C-894B-398DCEE4E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4162</Words>
  <Characters>24973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sprawy: AG</vt:lpstr>
    </vt:vector>
  </TitlesOfParts>
  <Company/>
  <LinksUpToDate>false</LinksUpToDate>
  <CharactersWithSpaces>29077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sprawy: AG</dc:title>
  <dc:creator>Dorota Kamińska</dc:creator>
  <cp:lastModifiedBy>Piotr Wolniak</cp:lastModifiedBy>
  <cp:revision>2</cp:revision>
  <cp:lastPrinted>2021-04-28T09:01:00Z</cp:lastPrinted>
  <dcterms:created xsi:type="dcterms:W3CDTF">2021-07-26T13:25:00Z</dcterms:created>
  <dcterms:modified xsi:type="dcterms:W3CDTF">2021-07-26T13:25:00Z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2021-04-18T00:00:00Z</vt:filetime>
  </property>
</Properties>
</file>