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8AD8B" w14:textId="7AD32449" w:rsidR="00A04EEB" w:rsidRPr="00CE5DF3" w:rsidRDefault="00F07D35" w:rsidP="00D11583">
      <w:pPr>
        <w:spacing w:after="0" w:line="360" w:lineRule="auto"/>
        <w:jc w:val="right"/>
        <w:rPr>
          <w:rFonts w:ascii="Arial" w:hAnsi="Arial" w:cs="Arial"/>
          <w:b/>
          <w:bCs/>
        </w:rPr>
      </w:pPr>
      <w:r w:rsidRPr="00CE5DF3">
        <w:rPr>
          <w:rFonts w:ascii="Arial" w:hAnsi="Arial" w:cs="Arial"/>
          <w:b/>
          <w:bCs/>
        </w:rPr>
        <w:t xml:space="preserve">Załącznik nr </w:t>
      </w:r>
      <w:r w:rsidR="00A93C08" w:rsidRPr="00CE5DF3">
        <w:rPr>
          <w:rFonts w:ascii="Arial" w:hAnsi="Arial" w:cs="Arial"/>
          <w:b/>
          <w:bCs/>
        </w:rPr>
        <w:t>2</w:t>
      </w:r>
      <w:r w:rsidRPr="00CE5DF3">
        <w:rPr>
          <w:rFonts w:ascii="Arial" w:hAnsi="Arial" w:cs="Arial"/>
          <w:b/>
          <w:bCs/>
        </w:rPr>
        <w:t xml:space="preserve"> – Wzór umowy</w:t>
      </w:r>
    </w:p>
    <w:p w14:paraId="6A265D99" w14:textId="77777777" w:rsidR="00D24A98" w:rsidRPr="0079060F" w:rsidRDefault="002229B2" w:rsidP="00D11583">
      <w:pPr>
        <w:spacing w:after="0" w:line="360" w:lineRule="auto"/>
        <w:jc w:val="center"/>
        <w:rPr>
          <w:rFonts w:ascii="Arial" w:hAnsi="Arial" w:cs="Arial"/>
          <w:b/>
        </w:rPr>
      </w:pPr>
      <w:r w:rsidRPr="00F6371D">
        <w:rPr>
          <w:rFonts w:ascii="Arial" w:hAnsi="Arial" w:cs="Arial"/>
          <w:b/>
          <w:bCs/>
        </w:rPr>
        <w:t>Umow</w:t>
      </w:r>
      <w:r w:rsidR="00F54048" w:rsidRPr="00F6371D">
        <w:rPr>
          <w:rFonts w:ascii="Arial" w:hAnsi="Arial" w:cs="Arial"/>
          <w:b/>
          <w:bCs/>
        </w:rPr>
        <w:t>a</w:t>
      </w:r>
      <w:r w:rsidRPr="00F6371D">
        <w:rPr>
          <w:rFonts w:ascii="Arial" w:hAnsi="Arial" w:cs="Arial"/>
          <w:b/>
          <w:bCs/>
        </w:rPr>
        <w:t xml:space="preserve"> n</w:t>
      </w:r>
      <w:r w:rsidR="00D24A98" w:rsidRPr="00F6371D">
        <w:rPr>
          <w:rFonts w:ascii="Arial" w:hAnsi="Arial" w:cs="Arial"/>
          <w:b/>
          <w:bCs/>
        </w:rPr>
        <w:t>r</w:t>
      </w:r>
      <w:r w:rsidR="005D08D3" w:rsidRPr="00F6371D">
        <w:rPr>
          <w:rFonts w:ascii="Arial" w:hAnsi="Arial" w:cs="Arial"/>
          <w:b/>
          <w:bCs/>
        </w:rPr>
        <w:t xml:space="preserve"> </w:t>
      </w:r>
      <w:r w:rsidRPr="00F6371D">
        <w:rPr>
          <w:rFonts w:ascii="Arial" w:hAnsi="Arial" w:cs="Arial"/>
          <w:b/>
          <w:bCs/>
        </w:rPr>
        <w:t>………………………..</w:t>
      </w:r>
      <w:r w:rsidR="00E57FCB" w:rsidRPr="00F6371D">
        <w:rPr>
          <w:rFonts w:ascii="Arial" w:hAnsi="Arial" w:cs="Arial"/>
          <w:bCs/>
          <w:color w:val="000000"/>
        </w:rPr>
        <w:t xml:space="preserve"> </w:t>
      </w:r>
    </w:p>
    <w:p w14:paraId="5CE1A7F2" w14:textId="77777777" w:rsidR="00A87EB1" w:rsidRPr="00F6371D" w:rsidRDefault="00A87EB1" w:rsidP="00D11583">
      <w:pPr>
        <w:pStyle w:val="Standard"/>
        <w:spacing w:after="0" w:line="360" w:lineRule="auto"/>
        <w:rPr>
          <w:rFonts w:ascii="Arial" w:hAnsi="Arial" w:cs="Arial"/>
          <w:kern w:val="0"/>
          <w:sz w:val="22"/>
          <w:szCs w:val="22"/>
        </w:rPr>
      </w:pPr>
      <w:r w:rsidRPr="00F6371D">
        <w:rPr>
          <w:rFonts w:ascii="Arial" w:hAnsi="Arial" w:cs="Arial"/>
          <w:kern w:val="0"/>
          <w:sz w:val="22"/>
          <w:szCs w:val="22"/>
        </w:rPr>
        <w:t xml:space="preserve">zawarta w dniu </w:t>
      </w:r>
      <w:r w:rsidR="002229B2" w:rsidRPr="00F6371D">
        <w:rPr>
          <w:rFonts w:ascii="Arial" w:hAnsi="Arial" w:cs="Arial"/>
          <w:kern w:val="0"/>
          <w:sz w:val="22"/>
          <w:szCs w:val="22"/>
        </w:rPr>
        <w:t>……………………….</w:t>
      </w:r>
      <w:r w:rsidRPr="00F6371D">
        <w:rPr>
          <w:rFonts w:ascii="Arial" w:hAnsi="Arial" w:cs="Arial"/>
          <w:kern w:val="0"/>
          <w:sz w:val="22"/>
          <w:szCs w:val="22"/>
        </w:rPr>
        <w:t xml:space="preserve"> w Rzeszowie pomiędzy:</w:t>
      </w:r>
    </w:p>
    <w:p w14:paraId="57F4E84C" w14:textId="77777777" w:rsidR="00E57FCB" w:rsidRPr="00F6371D" w:rsidRDefault="00E57FCB" w:rsidP="00D11583">
      <w:pPr>
        <w:pStyle w:val="Standard"/>
        <w:spacing w:after="0" w:line="360" w:lineRule="auto"/>
        <w:rPr>
          <w:rFonts w:ascii="Arial" w:hAnsi="Arial" w:cs="Arial"/>
          <w:kern w:val="0"/>
          <w:sz w:val="22"/>
          <w:szCs w:val="22"/>
        </w:rPr>
      </w:pPr>
    </w:p>
    <w:p w14:paraId="69808F56" w14:textId="77777777" w:rsidR="00A87EB1" w:rsidRPr="00F6371D" w:rsidRDefault="000050E3" w:rsidP="00D11583">
      <w:pPr>
        <w:pStyle w:val="Standard"/>
        <w:spacing w:after="0" w:line="360" w:lineRule="auto"/>
        <w:rPr>
          <w:rFonts w:ascii="Arial" w:hAnsi="Arial" w:cs="Arial"/>
          <w:kern w:val="0"/>
          <w:sz w:val="22"/>
          <w:szCs w:val="22"/>
        </w:rPr>
      </w:pPr>
      <w:r w:rsidRPr="00F6371D">
        <w:rPr>
          <w:rFonts w:ascii="Arial" w:hAnsi="Arial" w:cs="Arial"/>
          <w:kern w:val="0"/>
          <w:sz w:val="22"/>
          <w:szCs w:val="22"/>
        </w:rPr>
        <w:t xml:space="preserve">Skarbem Państwa - </w:t>
      </w:r>
      <w:r w:rsidR="00A87EB1" w:rsidRPr="00F6371D">
        <w:rPr>
          <w:rFonts w:ascii="Arial" w:hAnsi="Arial" w:cs="Arial"/>
          <w:kern w:val="0"/>
          <w:sz w:val="22"/>
          <w:szCs w:val="22"/>
        </w:rPr>
        <w:t>Regionalną Dyrekcją Ochrony Środowiska w Rzeszowie z siedzibą w</w:t>
      </w:r>
      <w:r w:rsidRPr="00F6371D">
        <w:rPr>
          <w:rFonts w:ascii="Arial" w:hAnsi="Arial" w:cs="Arial"/>
          <w:kern w:val="0"/>
          <w:sz w:val="22"/>
          <w:szCs w:val="22"/>
        </w:rPr>
        <w:t> </w:t>
      </w:r>
      <w:r w:rsidR="00A87EB1" w:rsidRPr="00F6371D">
        <w:rPr>
          <w:rFonts w:ascii="Arial" w:hAnsi="Arial" w:cs="Arial"/>
          <w:kern w:val="0"/>
          <w:sz w:val="22"/>
          <w:szCs w:val="22"/>
        </w:rPr>
        <w:t>Rzeszowie przy</w:t>
      </w:r>
      <w:r w:rsidR="00A43EC4" w:rsidRPr="00F6371D">
        <w:rPr>
          <w:rFonts w:ascii="Arial" w:hAnsi="Arial" w:cs="Arial"/>
          <w:kern w:val="0"/>
          <w:sz w:val="22"/>
          <w:szCs w:val="22"/>
        </w:rPr>
        <w:t xml:space="preserve"> </w:t>
      </w:r>
      <w:r w:rsidR="00A87EB1" w:rsidRPr="00F6371D">
        <w:rPr>
          <w:rFonts w:ascii="Arial" w:hAnsi="Arial" w:cs="Arial"/>
          <w:kern w:val="0"/>
          <w:sz w:val="22"/>
          <w:szCs w:val="22"/>
        </w:rPr>
        <w:t>al.</w:t>
      </w:r>
      <w:r w:rsidR="00A43EC4" w:rsidRPr="00F6371D">
        <w:rPr>
          <w:rFonts w:ascii="Arial" w:hAnsi="Arial" w:cs="Arial"/>
          <w:kern w:val="0"/>
          <w:sz w:val="22"/>
          <w:szCs w:val="22"/>
        </w:rPr>
        <w:t> </w:t>
      </w:r>
      <w:r w:rsidR="00A87EB1" w:rsidRPr="00F6371D">
        <w:rPr>
          <w:rFonts w:ascii="Arial" w:hAnsi="Arial" w:cs="Arial"/>
          <w:kern w:val="0"/>
          <w:sz w:val="22"/>
          <w:szCs w:val="22"/>
        </w:rPr>
        <w:t>Józefa Piłsudskiego 38, reprezentowaną przez</w:t>
      </w:r>
      <w:r w:rsidR="00C30743" w:rsidRPr="00F6371D">
        <w:rPr>
          <w:rFonts w:ascii="Arial" w:hAnsi="Arial" w:cs="Arial"/>
          <w:kern w:val="0"/>
          <w:sz w:val="22"/>
          <w:szCs w:val="22"/>
        </w:rPr>
        <w:t xml:space="preserve"> ……………………………………………………………………………….</w:t>
      </w:r>
      <w:r w:rsidR="00A87EB1" w:rsidRPr="00F6371D">
        <w:rPr>
          <w:rFonts w:ascii="Arial" w:hAnsi="Arial" w:cs="Arial"/>
          <w:kern w:val="0"/>
          <w:sz w:val="22"/>
          <w:szCs w:val="22"/>
        </w:rPr>
        <w:t>,</w:t>
      </w:r>
      <w:r w:rsidR="005D08D3" w:rsidRPr="00F6371D">
        <w:rPr>
          <w:rFonts w:ascii="Arial" w:hAnsi="Arial" w:cs="Arial"/>
          <w:sz w:val="22"/>
          <w:szCs w:val="22"/>
        </w:rPr>
        <w:t xml:space="preserve"> </w:t>
      </w:r>
      <w:r w:rsidR="005D08D3" w:rsidRPr="00F6371D">
        <w:rPr>
          <w:rFonts w:ascii="Arial" w:hAnsi="Arial" w:cs="Arial"/>
          <w:kern w:val="0"/>
          <w:sz w:val="22"/>
          <w:szCs w:val="22"/>
        </w:rPr>
        <w:t>NIP: 813 35 69 045</w:t>
      </w:r>
      <w:r w:rsidR="002229B2" w:rsidRPr="00F6371D">
        <w:rPr>
          <w:rFonts w:ascii="Arial" w:hAnsi="Arial" w:cs="Arial"/>
          <w:kern w:val="0"/>
          <w:sz w:val="22"/>
          <w:szCs w:val="22"/>
        </w:rPr>
        <w:t xml:space="preserve"> zwan</w:t>
      </w:r>
      <w:r w:rsidR="00BC38EF">
        <w:rPr>
          <w:rFonts w:ascii="Arial" w:hAnsi="Arial" w:cs="Arial"/>
          <w:kern w:val="0"/>
          <w:sz w:val="22"/>
          <w:szCs w:val="22"/>
        </w:rPr>
        <w:t>ą</w:t>
      </w:r>
      <w:r w:rsidR="00A87EB1" w:rsidRPr="00F6371D">
        <w:rPr>
          <w:rFonts w:ascii="Arial" w:hAnsi="Arial" w:cs="Arial"/>
          <w:kern w:val="0"/>
          <w:sz w:val="22"/>
          <w:szCs w:val="22"/>
        </w:rPr>
        <w:t xml:space="preserve"> dalej </w:t>
      </w:r>
      <w:r w:rsidR="00A87EB1" w:rsidRPr="00F6371D">
        <w:rPr>
          <w:rFonts w:ascii="Arial" w:hAnsi="Arial" w:cs="Arial"/>
          <w:b/>
          <w:kern w:val="0"/>
          <w:sz w:val="22"/>
          <w:szCs w:val="22"/>
        </w:rPr>
        <w:t>„Zamawiającym”,</w:t>
      </w:r>
    </w:p>
    <w:p w14:paraId="0407CD62" w14:textId="77777777" w:rsidR="00A87EB1" w:rsidRPr="00F6371D" w:rsidRDefault="00A87EB1" w:rsidP="00D11583">
      <w:pPr>
        <w:pStyle w:val="Standard"/>
        <w:spacing w:after="0" w:line="360" w:lineRule="auto"/>
        <w:jc w:val="both"/>
        <w:rPr>
          <w:rFonts w:ascii="Arial" w:hAnsi="Arial" w:cs="Arial"/>
          <w:kern w:val="0"/>
          <w:sz w:val="22"/>
          <w:szCs w:val="22"/>
        </w:rPr>
      </w:pPr>
      <w:r w:rsidRPr="00F6371D">
        <w:rPr>
          <w:rFonts w:ascii="Arial" w:hAnsi="Arial" w:cs="Arial"/>
          <w:kern w:val="0"/>
          <w:sz w:val="22"/>
          <w:szCs w:val="22"/>
        </w:rPr>
        <w:t>a</w:t>
      </w:r>
    </w:p>
    <w:p w14:paraId="3A5ED4BC" w14:textId="77777777" w:rsidR="00F5779B" w:rsidRDefault="002229B2" w:rsidP="00D11583">
      <w:pPr>
        <w:pStyle w:val="Standard"/>
        <w:spacing w:after="0" w:line="360" w:lineRule="auto"/>
        <w:rPr>
          <w:rFonts w:ascii="Arial" w:hAnsi="Arial" w:cs="Arial"/>
          <w:sz w:val="22"/>
          <w:szCs w:val="22"/>
        </w:rPr>
      </w:pPr>
      <w:r w:rsidRPr="00F6371D">
        <w:rPr>
          <w:rFonts w:ascii="Arial" w:hAnsi="Arial" w:cs="Arial"/>
          <w:sz w:val="22"/>
          <w:szCs w:val="22"/>
        </w:rPr>
        <w:t>……………………………………………………………………….</w:t>
      </w:r>
      <w:r w:rsidR="005D08D3" w:rsidRPr="00F6371D">
        <w:rPr>
          <w:rFonts w:ascii="Arial" w:hAnsi="Arial" w:cs="Arial"/>
          <w:sz w:val="22"/>
          <w:szCs w:val="22"/>
        </w:rPr>
        <w:t>, zwan</w:t>
      </w:r>
      <w:r w:rsidR="005C555C">
        <w:rPr>
          <w:rFonts w:ascii="Arial" w:hAnsi="Arial" w:cs="Arial"/>
          <w:sz w:val="22"/>
          <w:szCs w:val="22"/>
        </w:rPr>
        <w:t>ym/ą</w:t>
      </w:r>
      <w:r w:rsidR="00A87EB1" w:rsidRPr="00F6371D">
        <w:rPr>
          <w:rFonts w:ascii="Arial" w:hAnsi="Arial" w:cs="Arial"/>
          <w:sz w:val="22"/>
          <w:szCs w:val="22"/>
        </w:rPr>
        <w:t xml:space="preserve"> dalej</w:t>
      </w:r>
      <w:r w:rsidR="00A87EB1" w:rsidRPr="00F6371D">
        <w:rPr>
          <w:rFonts w:ascii="Arial" w:hAnsi="Arial" w:cs="Arial"/>
          <w:bCs/>
          <w:sz w:val="22"/>
          <w:szCs w:val="22"/>
        </w:rPr>
        <w:t xml:space="preserve"> „</w:t>
      </w:r>
      <w:r w:rsidR="00A87EB1" w:rsidRPr="00F6371D">
        <w:rPr>
          <w:rFonts w:ascii="Arial" w:hAnsi="Arial" w:cs="Arial"/>
          <w:b/>
          <w:bCs/>
          <w:sz w:val="22"/>
          <w:szCs w:val="22"/>
        </w:rPr>
        <w:t>Wykonawc</w:t>
      </w:r>
      <w:r w:rsidR="00A87EB1" w:rsidRPr="00F6371D">
        <w:rPr>
          <w:rFonts w:ascii="Arial" w:eastAsia="TT45Fo00" w:hAnsi="Arial" w:cs="Arial"/>
          <w:b/>
          <w:bCs/>
          <w:sz w:val="22"/>
          <w:szCs w:val="22"/>
        </w:rPr>
        <w:t>ą</w:t>
      </w:r>
      <w:r w:rsidR="00A87EB1" w:rsidRPr="00F6371D">
        <w:rPr>
          <w:rFonts w:ascii="Arial" w:eastAsia="TT45Fo00" w:hAnsi="Arial" w:cs="Arial"/>
          <w:bCs/>
          <w:sz w:val="22"/>
          <w:szCs w:val="22"/>
        </w:rPr>
        <w:t>”</w:t>
      </w:r>
      <w:r w:rsidR="00A87EB1" w:rsidRPr="00F6371D">
        <w:rPr>
          <w:rFonts w:ascii="Arial" w:hAnsi="Arial" w:cs="Arial"/>
          <w:sz w:val="22"/>
          <w:szCs w:val="22"/>
        </w:rPr>
        <w:t>.</w:t>
      </w:r>
    </w:p>
    <w:p w14:paraId="6A2AB024" w14:textId="64A99D46" w:rsidR="00A93C08" w:rsidRPr="00A93C08" w:rsidRDefault="00A93C08" w:rsidP="00A93C08">
      <w:pPr>
        <w:spacing w:after="0" w:line="360" w:lineRule="auto"/>
        <w:ind w:left="284"/>
        <w:contextualSpacing/>
        <w:rPr>
          <w:rFonts w:ascii="Arial" w:hAnsi="Arial" w:cs="Arial"/>
          <w:kern w:val="3"/>
          <w:lang w:bidi="pl-PL"/>
        </w:rPr>
      </w:pPr>
      <w:r w:rsidRPr="00A93C08">
        <w:rPr>
          <w:rFonts w:ascii="Arial" w:hAnsi="Arial" w:cs="Arial"/>
          <w:kern w:val="3"/>
          <w:lang w:bidi="pl-PL"/>
        </w:rPr>
        <w:t>Do niniejszej usługi nie mają zastosowania przepisy ustawy z dnia 11 września 2019 r. Prawo zamówień publicznych (Dz. U. z 202</w:t>
      </w:r>
      <w:r w:rsidR="000979A7">
        <w:rPr>
          <w:rFonts w:ascii="Arial" w:hAnsi="Arial" w:cs="Arial"/>
          <w:kern w:val="3"/>
          <w:lang w:bidi="pl-PL"/>
        </w:rPr>
        <w:t>2</w:t>
      </w:r>
      <w:r w:rsidRPr="00A93C08">
        <w:rPr>
          <w:rFonts w:ascii="Arial" w:hAnsi="Arial" w:cs="Arial"/>
          <w:kern w:val="3"/>
          <w:lang w:bidi="pl-PL"/>
        </w:rPr>
        <w:t xml:space="preserve"> r., </w:t>
      </w:r>
      <w:r w:rsidR="000979A7" w:rsidRPr="000979A7">
        <w:rPr>
          <w:rFonts w:ascii="Arial" w:hAnsi="Arial" w:cs="Arial"/>
          <w:kern w:val="3"/>
          <w:lang w:bidi="pl-PL"/>
        </w:rPr>
        <w:t xml:space="preserve">poz. 1710 z </w:t>
      </w:r>
      <w:proofErr w:type="spellStart"/>
      <w:r w:rsidR="000979A7" w:rsidRPr="000979A7">
        <w:rPr>
          <w:rFonts w:ascii="Arial" w:hAnsi="Arial" w:cs="Arial"/>
          <w:kern w:val="3"/>
          <w:lang w:bidi="pl-PL"/>
        </w:rPr>
        <w:t>późn</w:t>
      </w:r>
      <w:proofErr w:type="spellEnd"/>
      <w:r w:rsidR="000979A7" w:rsidRPr="000979A7">
        <w:rPr>
          <w:rFonts w:ascii="Arial" w:hAnsi="Arial" w:cs="Arial"/>
          <w:kern w:val="3"/>
          <w:lang w:bidi="pl-PL"/>
        </w:rPr>
        <w:t xml:space="preserve">. </w:t>
      </w:r>
      <w:proofErr w:type="spellStart"/>
      <w:r w:rsidR="000979A7" w:rsidRPr="000979A7">
        <w:rPr>
          <w:rFonts w:ascii="Arial" w:hAnsi="Arial" w:cs="Arial"/>
          <w:kern w:val="3"/>
          <w:lang w:bidi="pl-PL"/>
        </w:rPr>
        <w:t>zm</w:t>
      </w:r>
      <w:proofErr w:type="spellEnd"/>
      <w:r w:rsidRPr="00A93C08">
        <w:rPr>
          <w:rFonts w:ascii="Arial" w:hAnsi="Arial" w:cs="Arial"/>
          <w:kern w:val="3"/>
          <w:lang w:bidi="pl-PL"/>
        </w:rPr>
        <w:t xml:space="preserve">). </w:t>
      </w:r>
    </w:p>
    <w:p w14:paraId="35369902" w14:textId="77777777" w:rsidR="00A93C08" w:rsidRDefault="00A93C08" w:rsidP="00A93C08">
      <w:pPr>
        <w:spacing w:after="0" w:line="360" w:lineRule="auto"/>
        <w:ind w:left="284"/>
        <w:contextualSpacing/>
        <w:rPr>
          <w:rFonts w:ascii="Arial" w:hAnsi="Arial" w:cs="Arial"/>
          <w:kern w:val="3"/>
          <w:lang w:bidi="pl-PL"/>
        </w:rPr>
      </w:pPr>
      <w:r w:rsidRPr="00A93C08">
        <w:rPr>
          <w:rFonts w:ascii="Arial" w:hAnsi="Arial" w:cs="Arial"/>
          <w:kern w:val="3"/>
          <w:lang w:bidi="pl-PL"/>
        </w:rPr>
        <w:t>Strony zawierają umowę następującej treści:</w:t>
      </w:r>
    </w:p>
    <w:p w14:paraId="12C1934C" w14:textId="4FF8C261" w:rsidR="007F535E" w:rsidRDefault="007F535E" w:rsidP="00A93C08">
      <w:pPr>
        <w:spacing w:after="0" w:line="360" w:lineRule="auto"/>
        <w:ind w:left="284"/>
        <w:contextualSpacing/>
        <w:jc w:val="center"/>
        <w:rPr>
          <w:rFonts w:ascii="Arial" w:hAnsi="Arial" w:cs="Arial"/>
          <w:b/>
        </w:rPr>
      </w:pPr>
      <w:r w:rsidRPr="00F6371D">
        <w:rPr>
          <w:rFonts w:ascii="Arial" w:hAnsi="Arial" w:cs="Arial"/>
          <w:b/>
        </w:rPr>
        <w:t>§ 1</w:t>
      </w:r>
    </w:p>
    <w:p w14:paraId="05743438" w14:textId="77777777" w:rsidR="00A93C08" w:rsidRPr="00A93C08" w:rsidRDefault="00A93C08" w:rsidP="00A93C08">
      <w:pPr>
        <w:spacing w:after="0" w:line="360" w:lineRule="auto"/>
        <w:ind w:left="284"/>
        <w:contextualSpacing/>
        <w:jc w:val="center"/>
        <w:rPr>
          <w:rFonts w:ascii="Arial" w:hAnsi="Arial" w:cs="Arial"/>
          <w:b/>
        </w:rPr>
      </w:pPr>
      <w:r w:rsidRPr="00A93C08">
        <w:rPr>
          <w:rFonts w:ascii="Arial" w:hAnsi="Arial" w:cs="Arial"/>
          <w:b/>
        </w:rPr>
        <w:t>Przedmiot umowy</w:t>
      </w:r>
    </w:p>
    <w:p w14:paraId="5603EF88" w14:textId="409249E0" w:rsidR="00A93C08" w:rsidRPr="00A93C08" w:rsidRDefault="00A93C08" w:rsidP="00A93C08">
      <w:pPr>
        <w:spacing w:after="0" w:line="360" w:lineRule="auto"/>
        <w:ind w:left="284"/>
        <w:contextualSpacing/>
        <w:rPr>
          <w:rFonts w:ascii="Arial" w:hAnsi="Arial" w:cs="Arial"/>
          <w:bCs/>
        </w:rPr>
      </w:pPr>
      <w:r w:rsidRPr="00A93C08">
        <w:rPr>
          <w:rFonts w:ascii="Arial" w:hAnsi="Arial" w:cs="Arial"/>
          <w:bCs/>
        </w:rPr>
        <w:t>1.</w:t>
      </w:r>
      <w:r w:rsidRPr="00A93C08">
        <w:rPr>
          <w:rFonts w:ascii="Arial" w:hAnsi="Arial" w:cs="Arial"/>
          <w:bCs/>
        </w:rPr>
        <w:tab/>
        <w:t>Zamawiający zleca, a Wykonawca zobowiązuje się do wykonania z należytą starannością szczegółowych kosztorysów prac naprawczych grobli stawów rybnych</w:t>
      </w:r>
      <w:r w:rsidR="00436B7B">
        <w:rPr>
          <w:rFonts w:ascii="Arial" w:hAnsi="Arial" w:cs="Arial"/>
          <w:bCs/>
        </w:rPr>
        <w:br/>
      </w:r>
      <w:r w:rsidRPr="00A93C08">
        <w:rPr>
          <w:rFonts w:ascii="Arial" w:hAnsi="Arial" w:cs="Arial"/>
          <w:bCs/>
        </w:rPr>
        <w:t>w gospodarstwach rybnych na terenie województwa podkarpackiego:</w:t>
      </w:r>
    </w:p>
    <w:p w14:paraId="70090E2B" w14:textId="77777777" w:rsidR="00A93C08" w:rsidRPr="00A93C08" w:rsidRDefault="00A93C08" w:rsidP="00A93C08">
      <w:pPr>
        <w:spacing w:after="0" w:line="360" w:lineRule="auto"/>
        <w:ind w:left="284"/>
        <w:contextualSpacing/>
        <w:rPr>
          <w:rFonts w:ascii="Arial" w:hAnsi="Arial" w:cs="Arial"/>
          <w:bCs/>
        </w:rPr>
      </w:pPr>
      <w:r w:rsidRPr="00A93C08">
        <w:rPr>
          <w:rFonts w:ascii="Arial" w:hAnsi="Arial" w:cs="Arial"/>
          <w:bCs/>
        </w:rPr>
        <w:t>1)</w:t>
      </w:r>
      <w:r w:rsidRPr="00A93C08">
        <w:rPr>
          <w:rFonts w:ascii="Arial" w:hAnsi="Arial" w:cs="Arial"/>
          <w:bCs/>
        </w:rPr>
        <w:tab/>
        <w:t>Wykonawca będzie miał za zadanie wykonać szczegółowe kosztorysy ubytków mas ziemnych na długości od 300 do 700 metrów bieżących,</w:t>
      </w:r>
    </w:p>
    <w:p w14:paraId="267178B1" w14:textId="77777777" w:rsidR="00A93C08" w:rsidRPr="00A93C08" w:rsidRDefault="00A93C08" w:rsidP="00A93C08">
      <w:pPr>
        <w:spacing w:after="0" w:line="360" w:lineRule="auto"/>
        <w:ind w:left="284"/>
        <w:contextualSpacing/>
        <w:rPr>
          <w:rFonts w:ascii="Arial" w:hAnsi="Arial" w:cs="Arial"/>
          <w:bCs/>
        </w:rPr>
      </w:pPr>
      <w:r w:rsidRPr="00A93C08">
        <w:rPr>
          <w:rFonts w:ascii="Arial" w:hAnsi="Arial" w:cs="Arial"/>
          <w:bCs/>
        </w:rPr>
        <w:t>2)</w:t>
      </w:r>
      <w:r w:rsidRPr="00A93C08">
        <w:rPr>
          <w:rFonts w:ascii="Arial" w:hAnsi="Arial" w:cs="Arial"/>
          <w:bCs/>
        </w:rPr>
        <w:tab/>
        <w:t xml:space="preserve">Wykonawca będzie wykonywać szczegółowe kosztorysy po uprzednim dokonaniu obmiarów przez pracowników Regionalnej Dyrekcji Ochrony Środowiska </w:t>
      </w:r>
    </w:p>
    <w:p w14:paraId="6A2FD585" w14:textId="77777777" w:rsidR="00A93C08" w:rsidRPr="00A93C08" w:rsidRDefault="00A93C08" w:rsidP="00A93C08">
      <w:pPr>
        <w:spacing w:after="0" w:line="360" w:lineRule="auto"/>
        <w:ind w:left="284"/>
        <w:contextualSpacing/>
        <w:rPr>
          <w:rFonts w:ascii="Arial" w:hAnsi="Arial" w:cs="Arial"/>
          <w:bCs/>
        </w:rPr>
      </w:pPr>
      <w:r w:rsidRPr="00A93C08">
        <w:rPr>
          <w:rFonts w:ascii="Arial" w:hAnsi="Arial" w:cs="Arial"/>
          <w:bCs/>
        </w:rPr>
        <w:t>w Rzeszowie,</w:t>
      </w:r>
    </w:p>
    <w:p w14:paraId="481F4A80" w14:textId="77777777" w:rsidR="00A93C08" w:rsidRPr="00A93C08" w:rsidRDefault="00A93C08" w:rsidP="00A93C08">
      <w:pPr>
        <w:spacing w:after="0" w:line="360" w:lineRule="auto"/>
        <w:ind w:left="284"/>
        <w:contextualSpacing/>
        <w:rPr>
          <w:rFonts w:ascii="Arial" w:hAnsi="Arial" w:cs="Arial"/>
          <w:bCs/>
        </w:rPr>
      </w:pPr>
      <w:r w:rsidRPr="00A93C08">
        <w:rPr>
          <w:rFonts w:ascii="Arial" w:hAnsi="Arial" w:cs="Arial"/>
          <w:bCs/>
        </w:rPr>
        <w:t>3)</w:t>
      </w:r>
      <w:r w:rsidRPr="00A93C08">
        <w:rPr>
          <w:rFonts w:ascii="Arial" w:hAnsi="Arial" w:cs="Arial"/>
          <w:bCs/>
        </w:rPr>
        <w:tab/>
        <w:t xml:space="preserve">Zamawiający będzie sukcesywnie informował Wykonawcę o konieczności wykonania szczegółowych kosztorysów, </w:t>
      </w:r>
    </w:p>
    <w:p w14:paraId="7379DBA6" w14:textId="77777777" w:rsidR="00A93C08" w:rsidRPr="00A93C08" w:rsidRDefault="00A93C08" w:rsidP="00A93C08">
      <w:pPr>
        <w:spacing w:after="0" w:line="360" w:lineRule="auto"/>
        <w:ind w:left="284"/>
        <w:contextualSpacing/>
        <w:rPr>
          <w:rFonts w:ascii="Arial" w:hAnsi="Arial" w:cs="Arial"/>
          <w:bCs/>
        </w:rPr>
      </w:pPr>
      <w:r w:rsidRPr="00A93C08">
        <w:rPr>
          <w:rFonts w:ascii="Arial" w:hAnsi="Arial" w:cs="Arial"/>
          <w:bCs/>
        </w:rPr>
        <w:t>4)</w:t>
      </w:r>
      <w:r w:rsidRPr="00A93C08">
        <w:rPr>
          <w:rFonts w:ascii="Arial" w:hAnsi="Arial" w:cs="Arial"/>
          <w:bCs/>
        </w:rPr>
        <w:tab/>
        <w:t>Wykonawca w terminie 14 dni od dnia otrzymania informacji od Zamawiającego wykona kosztorys i przekaże go na adres Zamawiającego.</w:t>
      </w:r>
    </w:p>
    <w:p w14:paraId="1545DA4F" w14:textId="24EC76A1" w:rsidR="00A93C08" w:rsidRPr="00A93C08" w:rsidRDefault="00A93C08" w:rsidP="00A93C08">
      <w:pPr>
        <w:spacing w:after="0" w:line="360" w:lineRule="auto"/>
        <w:ind w:left="284"/>
        <w:contextualSpacing/>
        <w:rPr>
          <w:rFonts w:ascii="Arial" w:hAnsi="Arial" w:cs="Arial"/>
          <w:bCs/>
        </w:rPr>
      </w:pPr>
      <w:r w:rsidRPr="00A93C08">
        <w:rPr>
          <w:rFonts w:ascii="Arial" w:hAnsi="Arial" w:cs="Arial"/>
          <w:bCs/>
        </w:rPr>
        <w:t>2.</w:t>
      </w:r>
      <w:r w:rsidRPr="00A93C08">
        <w:rPr>
          <w:rFonts w:ascii="Arial" w:hAnsi="Arial" w:cs="Arial"/>
          <w:bCs/>
        </w:rPr>
        <w:tab/>
        <w:t>Integralną częścią umowy jest Zapytanie ofertowe wraz z załącznikami oraz oferta złożona przez Wykonawcę.</w:t>
      </w:r>
    </w:p>
    <w:p w14:paraId="0DBA4B69" w14:textId="77777777" w:rsidR="0026792B" w:rsidRPr="0026792B" w:rsidRDefault="0026792B" w:rsidP="007B3372">
      <w:pPr>
        <w:spacing w:line="360" w:lineRule="auto"/>
        <w:ind w:left="284"/>
        <w:contextualSpacing/>
        <w:jc w:val="center"/>
        <w:rPr>
          <w:rFonts w:ascii="Arial" w:hAnsi="Arial" w:cs="Arial"/>
          <w:b/>
        </w:rPr>
      </w:pPr>
      <w:r w:rsidRPr="0026792B">
        <w:rPr>
          <w:rFonts w:ascii="Arial" w:hAnsi="Arial" w:cs="Arial"/>
          <w:b/>
        </w:rPr>
        <w:t>§ 2</w:t>
      </w:r>
    </w:p>
    <w:p w14:paraId="24854925" w14:textId="77777777" w:rsidR="00A93C08" w:rsidRPr="00A93C08" w:rsidRDefault="00A93C08" w:rsidP="00A93C08">
      <w:pPr>
        <w:suppressAutoHyphens/>
        <w:spacing w:after="0" w:line="360" w:lineRule="auto"/>
        <w:ind w:left="709"/>
        <w:contextualSpacing/>
        <w:jc w:val="center"/>
        <w:rPr>
          <w:rFonts w:ascii="Arial" w:hAnsi="Arial" w:cs="Arial"/>
          <w:b/>
          <w:bCs/>
          <w:lang w:bidi="pl-PL"/>
        </w:rPr>
      </w:pPr>
      <w:r w:rsidRPr="00A93C08">
        <w:rPr>
          <w:rFonts w:ascii="Arial" w:hAnsi="Arial" w:cs="Arial"/>
          <w:b/>
          <w:bCs/>
          <w:lang w:bidi="pl-PL"/>
        </w:rPr>
        <w:t>Termin realizacji i odbiór usługi</w:t>
      </w:r>
    </w:p>
    <w:p w14:paraId="2853CD96" w14:textId="510F377E" w:rsidR="00A93C08" w:rsidRPr="00A93C08" w:rsidRDefault="00A93C08" w:rsidP="00A93C08">
      <w:pPr>
        <w:numPr>
          <w:ilvl w:val="0"/>
          <w:numId w:val="28"/>
        </w:numPr>
        <w:suppressAutoHyphens/>
        <w:spacing w:after="0" w:line="360" w:lineRule="auto"/>
        <w:ind w:left="426" w:hanging="426"/>
        <w:contextualSpacing/>
        <w:rPr>
          <w:rFonts w:ascii="Arial" w:hAnsi="Arial" w:cs="Arial"/>
        </w:rPr>
      </w:pPr>
      <w:bookmarkStart w:id="0" w:name="_Hlk67390377"/>
      <w:r w:rsidRPr="00A93C08">
        <w:rPr>
          <w:rFonts w:ascii="Arial" w:hAnsi="Arial" w:cs="Arial"/>
        </w:rPr>
        <w:t>Termin realizacji całości przedmiotu umowy do 30 listopada 202</w:t>
      </w:r>
      <w:r w:rsidR="000979A7">
        <w:rPr>
          <w:rFonts w:ascii="Arial" w:hAnsi="Arial" w:cs="Arial"/>
        </w:rPr>
        <w:t>3</w:t>
      </w:r>
      <w:r w:rsidRPr="00A93C08">
        <w:rPr>
          <w:rFonts w:ascii="Arial" w:hAnsi="Arial" w:cs="Arial"/>
        </w:rPr>
        <w:t xml:space="preserve"> r.</w:t>
      </w:r>
    </w:p>
    <w:bookmarkEnd w:id="0"/>
    <w:p w14:paraId="3202C65D" w14:textId="77777777" w:rsidR="00A93C08" w:rsidRPr="00A93C08" w:rsidRDefault="00A93C08" w:rsidP="00A93C08">
      <w:pPr>
        <w:numPr>
          <w:ilvl w:val="0"/>
          <w:numId w:val="28"/>
        </w:numPr>
        <w:suppressAutoHyphens/>
        <w:spacing w:after="0" w:line="360" w:lineRule="auto"/>
        <w:ind w:left="426" w:hanging="426"/>
        <w:contextualSpacing/>
        <w:rPr>
          <w:rFonts w:ascii="Arial" w:hAnsi="Arial" w:cs="Arial"/>
        </w:rPr>
      </w:pPr>
      <w:r w:rsidRPr="00A93C08">
        <w:rPr>
          <w:rFonts w:ascii="Arial" w:hAnsi="Arial" w:cs="Arial"/>
        </w:rPr>
        <w:t>Zamawiający dokona odbioru części przedmiotu umowy tj. jednego kosztorysu, w formie protokołu odbioru bez zastrzeżeń w przypadku prawidłowej realizacji części przedmiotu umowy.</w:t>
      </w:r>
    </w:p>
    <w:p w14:paraId="2F80B394" w14:textId="04E23843" w:rsidR="00A93C08" w:rsidRPr="00A93C08" w:rsidRDefault="00A93C08" w:rsidP="00A93C08">
      <w:pPr>
        <w:numPr>
          <w:ilvl w:val="0"/>
          <w:numId w:val="28"/>
        </w:numPr>
        <w:suppressAutoHyphens/>
        <w:spacing w:after="0" w:line="360" w:lineRule="auto"/>
        <w:ind w:left="426" w:hanging="426"/>
        <w:contextualSpacing/>
        <w:rPr>
          <w:rFonts w:ascii="Arial" w:hAnsi="Arial" w:cs="Arial"/>
        </w:rPr>
      </w:pPr>
      <w:r w:rsidRPr="00A93C08">
        <w:rPr>
          <w:rFonts w:ascii="Arial" w:hAnsi="Arial" w:cs="Arial"/>
        </w:rPr>
        <w:lastRenderedPageBreak/>
        <w:t xml:space="preserve">Stwierdzone przez Zamawiającego nieprawidłowości przy odbiorze części przedmiotu umowy Wykonawca zobowiązuje się uwzględnić, w terminie 10 dni od dnia przekazania uwag dotyczących nieprawidłowości i ponownie przekazać część przedmiotu umowy. Jeżeli Zamawiający stwierdzi, iż przekazane przez niego uwagi nie zostały poprawione przekazuje uwagi kolejny raz a Wykonawca uwzględnia je z zastrzeżeniem, iż naliczana jest mu kara umowna, o której mowa w § </w:t>
      </w:r>
      <w:r w:rsidR="000979A7">
        <w:rPr>
          <w:rFonts w:ascii="Arial" w:hAnsi="Arial" w:cs="Arial"/>
        </w:rPr>
        <w:t>5</w:t>
      </w:r>
      <w:r w:rsidRPr="00A93C08">
        <w:rPr>
          <w:rFonts w:ascii="Arial" w:hAnsi="Arial" w:cs="Arial"/>
        </w:rPr>
        <w:t xml:space="preserve"> ust.</w:t>
      </w:r>
      <w:r w:rsidR="00CE5DF3">
        <w:rPr>
          <w:rFonts w:ascii="Arial" w:hAnsi="Arial" w:cs="Arial"/>
        </w:rPr>
        <w:t xml:space="preserve"> </w:t>
      </w:r>
      <w:r w:rsidR="00436B7B">
        <w:rPr>
          <w:rFonts w:ascii="Arial" w:hAnsi="Arial" w:cs="Arial"/>
        </w:rPr>
        <w:t>1 pkt 2</w:t>
      </w:r>
      <w:r w:rsidR="00CE5DF3">
        <w:rPr>
          <w:rFonts w:ascii="Arial" w:hAnsi="Arial" w:cs="Arial"/>
        </w:rPr>
        <w:t>.</w:t>
      </w:r>
    </w:p>
    <w:p w14:paraId="77760DC7" w14:textId="77777777" w:rsidR="00A93C08" w:rsidRPr="00A93C08" w:rsidRDefault="00A93C08" w:rsidP="00A93C08">
      <w:pPr>
        <w:numPr>
          <w:ilvl w:val="0"/>
          <w:numId w:val="28"/>
        </w:numPr>
        <w:suppressAutoHyphens/>
        <w:spacing w:after="0" w:line="360" w:lineRule="auto"/>
        <w:ind w:left="426" w:hanging="426"/>
        <w:contextualSpacing/>
        <w:rPr>
          <w:rFonts w:ascii="Arial" w:hAnsi="Arial" w:cs="Arial"/>
        </w:rPr>
      </w:pPr>
      <w:r w:rsidRPr="00A93C08">
        <w:rPr>
          <w:rFonts w:ascii="Arial" w:hAnsi="Arial" w:cs="Arial"/>
        </w:rPr>
        <w:t>Zamawiający dokona ponownego odbioru części przedmiotu umowy uwzględniającego stwierdzone nieprawidłowości w formie protokołu odbioru przyjętego bez zastrzeżeń przez obie strony.</w:t>
      </w:r>
      <w:r w:rsidRPr="00A93C08">
        <w:rPr>
          <w:rFonts w:ascii="Arial" w:hAnsi="Arial" w:cs="Arial"/>
          <w:lang w:bidi="pl-PL"/>
        </w:rPr>
        <w:t xml:space="preserve"> </w:t>
      </w:r>
    </w:p>
    <w:p w14:paraId="06FB8368" w14:textId="77777777" w:rsidR="00A93C08" w:rsidRPr="00A93C08" w:rsidRDefault="00A93C08" w:rsidP="00A93C08">
      <w:pPr>
        <w:numPr>
          <w:ilvl w:val="0"/>
          <w:numId w:val="28"/>
        </w:numPr>
        <w:suppressAutoHyphens/>
        <w:spacing w:after="0" w:line="360" w:lineRule="auto"/>
        <w:ind w:left="426" w:hanging="426"/>
        <w:contextualSpacing/>
        <w:rPr>
          <w:rFonts w:ascii="Arial" w:hAnsi="Arial" w:cs="Arial"/>
        </w:rPr>
      </w:pPr>
      <w:r w:rsidRPr="00A93C08">
        <w:rPr>
          <w:rFonts w:ascii="Arial" w:hAnsi="Arial" w:cs="Arial"/>
          <w:lang w:bidi="pl-PL"/>
        </w:rPr>
        <w:t>Podstawą odbioru całości przedmiotu umowy jest spisany pomiędzy przedstawicielami Wykonawcy i Zamawiającego ostateczny protokół odbioru po podpisaniu wszystkich częściowych protokołów odbioru, o których mowa w ust. 2 lub 4.</w:t>
      </w:r>
    </w:p>
    <w:p w14:paraId="27DAE64F" w14:textId="77777777" w:rsidR="0037015D" w:rsidRPr="0037015D" w:rsidRDefault="0037015D" w:rsidP="0037015D">
      <w:pPr>
        <w:suppressAutoHyphens/>
        <w:spacing w:after="0" w:line="360" w:lineRule="auto"/>
        <w:ind w:left="709"/>
        <w:contextualSpacing/>
        <w:rPr>
          <w:rFonts w:ascii="Arial" w:hAnsi="Arial" w:cs="Arial"/>
        </w:rPr>
      </w:pPr>
    </w:p>
    <w:p w14:paraId="75C142C6" w14:textId="2273F0F0" w:rsidR="0026792B" w:rsidRPr="0026792B" w:rsidRDefault="0026792B" w:rsidP="0026792B">
      <w:pPr>
        <w:spacing w:after="0" w:line="360" w:lineRule="auto"/>
        <w:ind w:left="284"/>
        <w:contextualSpacing/>
        <w:jc w:val="center"/>
        <w:rPr>
          <w:rFonts w:ascii="Arial" w:hAnsi="Arial" w:cs="Arial"/>
          <w:b/>
        </w:rPr>
      </w:pPr>
      <w:r w:rsidRPr="0026792B">
        <w:rPr>
          <w:rFonts w:ascii="Arial" w:hAnsi="Arial" w:cs="Arial"/>
          <w:b/>
        </w:rPr>
        <w:t xml:space="preserve">§ </w:t>
      </w:r>
      <w:r w:rsidR="00331E20">
        <w:rPr>
          <w:rFonts w:ascii="Arial" w:hAnsi="Arial" w:cs="Arial"/>
          <w:b/>
        </w:rPr>
        <w:t>3</w:t>
      </w:r>
    </w:p>
    <w:p w14:paraId="04282BBD" w14:textId="77777777" w:rsidR="00A93C08" w:rsidRPr="00A93C08" w:rsidRDefault="00A93C08" w:rsidP="00D051B3">
      <w:pPr>
        <w:pStyle w:val="Akapitzlist"/>
        <w:tabs>
          <w:tab w:val="left" w:pos="567"/>
        </w:tabs>
        <w:autoSpaceDN w:val="0"/>
        <w:spacing w:line="360" w:lineRule="auto"/>
        <w:ind w:left="567"/>
        <w:jc w:val="center"/>
        <w:textAlignment w:val="baseline"/>
        <w:rPr>
          <w:rFonts w:ascii="Arial" w:hAnsi="Arial" w:cs="Arial"/>
          <w:b/>
          <w:bCs/>
          <w:lang w:bidi="pl-PL"/>
        </w:rPr>
      </w:pPr>
      <w:r w:rsidRPr="00A93C08">
        <w:rPr>
          <w:rFonts w:ascii="Arial" w:hAnsi="Arial" w:cs="Arial"/>
          <w:b/>
          <w:bCs/>
          <w:lang w:bidi="pl-PL"/>
        </w:rPr>
        <w:t>Wynagrodzenie i forma płatności</w:t>
      </w:r>
    </w:p>
    <w:p w14:paraId="14229661" w14:textId="77777777" w:rsidR="00A93C08" w:rsidRPr="00A93C08" w:rsidRDefault="00A93C08" w:rsidP="00A93C08">
      <w:pPr>
        <w:pStyle w:val="Akapitzlist"/>
        <w:numPr>
          <w:ilvl w:val="0"/>
          <w:numId w:val="29"/>
        </w:numPr>
        <w:tabs>
          <w:tab w:val="left" w:pos="567"/>
        </w:tabs>
        <w:autoSpaceDN w:val="0"/>
        <w:spacing w:line="360" w:lineRule="auto"/>
        <w:ind w:left="426" w:hanging="426"/>
        <w:textAlignment w:val="baseline"/>
        <w:rPr>
          <w:rFonts w:ascii="Arial" w:hAnsi="Arial" w:cs="Arial"/>
          <w:lang w:bidi="pl-PL"/>
        </w:rPr>
      </w:pPr>
      <w:r w:rsidRPr="00A93C08">
        <w:rPr>
          <w:rFonts w:ascii="Arial" w:hAnsi="Arial" w:cs="Arial"/>
          <w:lang w:bidi="pl-PL"/>
        </w:rPr>
        <w:t>Za wykonanie przedmiotu umowy opisanego w § 1 Wykonawca otrzyma łączne wynagrodzenie w wysokości:</w:t>
      </w:r>
    </w:p>
    <w:p w14:paraId="0DEFBADE" w14:textId="258AA107" w:rsidR="00A93C08" w:rsidRPr="00A93C08" w:rsidRDefault="00A93C08" w:rsidP="00A93C08">
      <w:pPr>
        <w:pStyle w:val="Akapitzlist"/>
        <w:tabs>
          <w:tab w:val="left" w:pos="567"/>
        </w:tabs>
        <w:autoSpaceDN w:val="0"/>
        <w:spacing w:line="360" w:lineRule="auto"/>
        <w:ind w:left="426" w:hanging="426"/>
        <w:textAlignment w:val="baseline"/>
        <w:rPr>
          <w:rFonts w:ascii="Arial" w:hAnsi="Arial" w:cs="Arial"/>
          <w:lang w:bidi="pl-PL"/>
        </w:rPr>
      </w:pPr>
      <w:r>
        <w:rPr>
          <w:rFonts w:ascii="Arial" w:hAnsi="Arial" w:cs="Arial"/>
          <w:lang w:bidi="pl-PL"/>
        </w:rPr>
        <w:t xml:space="preserve">       </w:t>
      </w:r>
      <w:r w:rsidRPr="00A93C08">
        <w:rPr>
          <w:rFonts w:ascii="Arial" w:hAnsi="Arial" w:cs="Arial"/>
          <w:lang w:bidi="pl-PL"/>
        </w:rPr>
        <w:t>…. zł netto*,</w:t>
      </w:r>
    </w:p>
    <w:p w14:paraId="40E08FE5" w14:textId="609E111F" w:rsidR="00A93C08" w:rsidRPr="00A93C08" w:rsidRDefault="00A93C08" w:rsidP="00A93C08">
      <w:pPr>
        <w:pStyle w:val="Akapitzlist"/>
        <w:tabs>
          <w:tab w:val="left" w:pos="567"/>
        </w:tabs>
        <w:autoSpaceDN w:val="0"/>
        <w:spacing w:line="360" w:lineRule="auto"/>
        <w:ind w:left="426" w:hanging="426"/>
        <w:textAlignment w:val="baseline"/>
        <w:rPr>
          <w:rFonts w:ascii="Arial" w:hAnsi="Arial" w:cs="Arial"/>
          <w:lang w:bidi="pl-PL"/>
        </w:rPr>
      </w:pPr>
      <w:r>
        <w:rPr>
          <w:rFonts w:ascii="Arial" w:hAnsi="Arial" w:cs="Arial"/>
          <w:lang w:bidi="pl-PL"/>
        </w:rPr>
        <w:t xml:space="preserve">       </w:t>
      </w:r>
      <w:r w:rsidRPr="00A93C08">
        <w:rPr>
          <w:rFonts w:ascii="Arial" w:hAnsi="Arial" w:cs="Arial"/>
          <w:lang w:bidi="pl-PL"/>
        </w:rPr>
        <w:t>…. zł podatek VAT*,</w:t>
      </w:r>
    </w:p>
    <w:p w14:paraId="01FD1558" w14:textId="77777777" w:rsidR="00A93C08" w:rsidRPr="00A93C08" w:rsidRDefault="00A93C08" w:rsidP="00A93C08">
      <w:pPr>
        <w:pStyle w:val="Akapitzlist"/>
        <w:tabs>
          <w:tab w:val="left" w:pos="567"/>
        </w:tabs>
        <w:autoSpaceDN w:val="0"/>
        <w:spacing w:line="360" w:lineRule="auto"/>
        <w:ind w:left="426" w:hanging="426"/>
        <w:textAlignment w:val="baseline"/>
        <w:rPr>
          <w:rFonts w:ascii="Arial" w:hAnsi="Arial" w:cs="Arial"/>
          <w:lang w:bidi="pl-PL"/>
        </w:rPr>
      </w:pPr>
      <w:r w:rsidRPr="00A93C08">
        <w:rPr>
          <w:rFonts w:ascii="Arial" w:hAnsi="Arial" w:cs="Arial"/>
          <w:lang w:bidi="pl-PL"/>
        </w:rPr>
        <w:tab/>
        <w:t>…. zł brutto (słownie brutto: ……. złote/</w:t>
      </w:r>
      <w:proofErr w:type="spellStart"/>
      <w:r w:rsidRPr="00A93C08">
        <w:rPr>
          <w:rFonts w:ascii="Arial" w:hAnsi="Arial" w:cs="Arial"/>
          <w:lang w:bidi="pl-PL"/>
        </w:rPr>
        <w:t>ych</w:t>
      </w:r>
      <w:proofErr w:type="spellEnd"/>
      <w:r w:rsidRPr="00A93C08">
        <w:rPr>
          <w:rFonts w:ascii="Arial" w:hAnsi="Arial" w:cs="Arial"/>
          <w:lang w:bidi="pl-PL"/>
        </w:rPr>
        <w:t xml:space="preserve"> …/100).</w:t>
      </w:r>
    </w:p>
    <w:p w14:paraId="65287994" w14:textId="77777777" w:rsidR="00A93C08" w:rsidRPr="00A93C08" w:rsidRDefault="00A93C08" w:rsidP="00A93C08">
      <w:pPr>
        <w:pStyle w:val="Akapitzlist"/>
        <w:numPr>
          <w:ilvl w:val="0"/>
          <w:numId w:val="29"/>
        </w:numPr>
        <w:tabs>
          <w:tab w:val="left" w:pos="567"/>
        </w:tabs>
        <w:autoSpaceDN w:val="0"/>
        <w:spacing w:line="360" w:lineRule="auto"/>
        <w:ind w:left="426" w:hanging="426"/>
        <w:textAlignment w:val="baseline"/>
        <w:rPr>
          <w:rFonts w:ascii="Arial" w:hAnsi="Arial" w:cs="Arial"/>
          <w:lang w:bidi="pl-PL"/>
        </w:rPr>
      </w:pPr>
      <w:bookmarkStart w:id="1" w:name="_Hlk94863263"/>
      <w:r w:rsidRPr="00A93C08">
        <w:rPr>
          <w:rFonts w:ascii="Arial" w:hAnsi="Arial" w:cs="Arial"/>
          <w:lang w:bidi="pl-PL"/>
        </w:rPr>
        <w:t>Cena podana przez Wykonawcę jest ostateczna, wiążąca od chwili złożenia przez Wykonawcę oferty i nie ulega zmianie w trakcie realizacji przedmiotu Umowy, nawet, jeżeli Wykonawca nie przewidział w ofercie zmian cenotwórczych składników.</w:t>
      </w:r>
    </w:p>
    <w:bookmarkEnd w:id="1"/>
    <w:p w14:paraId="5CCD0DD7" w14:textId="77777777" w:rsidR="00A93C08" w:rsidRPr="00A93C08" w:rsidRDefault="00A93C08" w:rsidP="00A93C08">
      <w:pPr>
        <w:pStyle w:val="Akapitzlist"/>
        <w:numPr>
          <w:ilvl w:val="0"/>
          <w:numId w:val="29"/>
        </w:numPr>
        <w:tabs>
          <w:tab w:val="left" w:pos="567"/>
        </w:tabs>
        <w:autoSpaceDN w:val="0"/>
        <w:spacing w:line="360" w:lineRule="auto"/>
        <w:ind w:left="426" w:hanging="426"/>
        <w:textAlignment w:val="baseline"/>
        <w:rPr>
          <w:rFonts w:ascii="Arial" w:hAnsi="Arial" w:cs="Arial"/>
          <w:lang w:bidi="pl-PL"/>
        </w:rPr>
      </w:pPr>
      <w:r w:rsidRPr="00A93C08">
        <w:rPr>
          <w:rFonts w:ascii="Arial" w:hAnsi="Arial" w:cs="Arial"/>
        </w:rPr>
        <w:t>Płatność na rzecz Wykonawcy będzie realizowana po poprawnym zrealizowaniu przedmiotu Umowy.</w:t>
      </w:r>
    </w:p>
    <w:p w14:paraId="4198D13D" w14:textId="77777777" w:rsidR="00A93C08" w:rsidRPr="00A93C08" w:rsidRDefault="00A93C08" w:rsidP="00A93C08">
      <w:pPr>
        <w:pStyle w:val="Akapitzlist"/>
        <w:numPr>
          <w:ilvl w:val="0"/>
          <w:numId w:val="29"/>
        </w:numPr>
        <w:tabs>
          <w:tab w:val="left" w:pos="567"/>
        </w:tabs>
        <w:autoSpaceDN w:val="0"/>
        <w:spacing w:line="360" w:lineRule="auto"/>
        <w:ind w:left="426" w:hanging="426"/>
        <w:textAlignment w:val="baseline"/>
        <w:rPr>
          <w:rFonts w:ascii="Arial" w:hAnsi="Arial" w:cs="Arial"/>
          <w:lang w:bidi="pl-PL"/>
        </w:rPr>
      </w:pPr>
      <w:r w:rsidRPr="00A93C08">
        <w:rPr>
          <w:rFonts w:ascii="Arial" w:hAnsi="Arial" w:cs="Arial"/>
          <w:lang w:bidi="pl-PL"/>
        </w:rPr>
        <w:t>Podstawą do wystawienia faktury/rachunku przez Wykonawcę będzie ostateczny protokół odbioru przedmiotu umowy, spisany pomiędzy przedstawicielami Zamawiającego i Wykonawcy, o których mowa w § 2 ust. 5.</w:t>
      </w:r>
    </w:p>
    <w:p w14:paraId="1E9FECBA" w14:textId="77777777" w:rsidR="00A93C08" w:rsidRPr="00A93C08" w:rsidRDefault="00A93C08" w:rsidP="00A93C08">
      <w:pPr>
        <w:pStyle w:val="Akapitzlist"/>
        <w:numPr>
          <w:ilvl w:val="0"/>
          <w:numId w:val="29"/>
        </w:numPr>
        <w:tabs>
          <w:tab w:val="left" w:pos="567"/>
        </w:tabs>
        <w:autoSpaceDN w:val="0"/>
        <w:spacing w:line="360" w:lineRule="auto"/>
        <w:ind w:left="426" w:hanging="426"/>
        <w:textAlignment w:val="baseline"/>
        <w:rPr>
          <w:rFonts w:ascii="Arial" w:hAnsi="Arial" w:cs="Arial"/>
          <w:lang w:bidi="pl-PL"/>
        </w:rPr>
      </w:pPr>
      <w:r w:rsidRPr="00A93C08">
        <w:rPr>
          <w:rFonts w:ascii="Arial" w:hAnsi="Arial" w:cs="Arial"/>
          <w:lang w:bidi="pl-PL"/>
        </w:rPr>
        <w:t>Faktura/rachunek zostanie wystawiona na następujące dane: Regionalna Dyrekcja Ochrony Środowiska w Rzeszowie, al. Józefa Piłsudskiego 38, 35-001 Rzeszów, NIP: 813 35 69 045.</w:t>
      </w:r>
    </w:p>
    <w:p w14:paraId="78494DB2" w14:textId="77777777" w:rsidR="00A93C08" w:rsidRPr="00A93C08" w:rsidRDefault="00A93C08" w:rsidP="00A93C08">
      <w:pPr>
        <w:pStyle w:val="Akapitzlist"/>
        <w:numPr>
          <w:ilvl w:val="0"/>
          <w:numId w:val="29"/>
        </w:numPr>
        <w:tabs>
          <w:tab w:val="left" w:pos="567"/>
        </w:tabs>
        <w:autoSpaceDN w:val="0"/>
        <w:spacing w:line="360" w:lineRule="auto"/>
        <w:ind w:left="426" w:hanging="426"/>
        <w:textAlignment w:val="baseline"/>
        <w:rPr>
          <w:rFonts w:ascii="Arial" w:hAnsi="Arial" w:cs="Arial"/>
          <w:lang w:bidi="pl-PL"/>
        </w:rPr>
      </w:pPr>
      <w:r w:rsidRPr="00A93C08">
        <w:rPr>
          <w:rFonts w:ascii="Arial" w:hAnsi="Arial" w:cs="Arial"/>
          <w:lang w:bidi="pl-PL"/>
        </w:rPr>
        <w:t>Wymieniona/y faktura/rachunek, po zaakceptowaniu przez Zamawiającego, będzie podstawą do uregulowania należności w terminie do 21 dni od daty jej wystawienia.</w:t>
      </w:r>
    </w:p>
    <w:p w14:paraId="2F36935C" w14:textId="77777777" w:rsidR="00A93C08" w:rsidRPr="00A93C08" w:rsidRDefault="00A93C08" w:rsidP="00A93C08">
      <w:pPr>
        <w:pStyle w:val="Akapitzlist"/>
        <w:numPr>
          <w:ilvl w:val="0"/>
          <w:numId w:val="29"/>
        </w:numPr>
        <w:tabs>
          <w:tab w:val="left" w:pos="567"/>
        </w:tabs>
        <w:autoSpaceDN w:val="0"/>
        <w:spacing w:line="360" w:lineRule="auto"/>
        <w:ind w:left="426" w:hanging="426"/>
        <w:textAlignment w:val="baseline"/>
        <w:rPr>
          <w:rFonts w:ascii="Arial" w:hAnsi="Arial" w:cs="Arial"/>
          <w:lang w:bidi="pl-PL"/>
        </w:rPr>
      </w:pPr>
      <w:r w:rsidRPr="00A93C08">
        <w:rPr>
          <w:rFonts w:ascii="Arial" w:hAnsi="Arial" w:cs="Arial"/>
          <w:lang w:bidi="pl-PL"/>
        </w:rPr>
        <w:t>Należna kwota zostanie przekazana przelewem na konto Wykonawcy.</w:t>
      </w:r>
    </w:p>
    <w:p w14:paraId="5BC00743" w14:textId="5E78377D" w:rsidR="00A93C08" w:rsidRPr="00A93C08" w:rsidRDefault="00A93C08" w:rsidP="00A93C08">
      <w:pPr>
        <w:pStyle w:val="Akapitzlist"/>
        <w:numPr>
          <w:ilvl w:val="0"/>
          <w:numId w:val="29"/>
        </w:numPr>
        <w:tabs>
          <w:tab w:val="left" w:pos="567"/>
        </w:tabs>
        <w:autoSpaceDN w:val="0"/>
        <w:spacing w:line="360" w:lineRule="auto"/>
        <w:ind w:left="426" w:hanging="426"/>
        <w:textAlignment w:val="baseline"/>
        <w:rPr>
          <w:rFonts w:ascii="Arial" w:hAnsi="Arial" w:cs="Arial"/>
          <w:lang w:bidi="pl-PL"/>
        </w:rPr>
      </w:pPr>
      <w:r w:rsidRPr="00A93C08">
        <w:rPr>
          <w:rFonts w:ascii="Arial" w:hAnsi="Arial" w:cs="Arial"/>
          <w:lang w:bidi="pl-PL"/>
        </w:rPr>
        <w:t xml:space="preserve">Wynagrodzenie, o którym mowa w ust. 1, zostanie pomniejszone o ewentualne kary umowne, o których mowa w § </w:t>
      </w:r>
      <w:r w:rsidR="000979A7">
        <w:rPr>
          <w:rFonts w:ascii="Arial" w:hAnsi="Arial" w:cs="Arial"/>
          <w:lang w:bidi="pl-PL"/>
        </w:rPr>
        <w:t>5</w:t>
      </w:r>
      <w:r w:rsidRPr="00A93C08">
        <w:rPr>
          <w:rFonts w:ascii="Arial" w:hAnsi="Arial" w:cs="Arial"/>
          <w:lang w:bidi="pl-PL"/>
        </w:rPr>
        <w:t>.</w:t>
      </w:r>
    </w:p>
    <w:p w14:paraId="70E3832F" w14:textId="77777777" w:rsidR="00A93C08" w:rsidRPr="00A93C08" w:rsidRDefault="00A93C08" w:rsidP="00A93C08">
      <w:pPr>
        <w:pStyle w:val="Akapitzlist"/>
        <w:numPr>
          <w:ilvl w:val="0"/>
          <w:numId w:val="29"/>
        </w:numPr>
        <w:tabs>
          <w:tab w:val="left" w:pos="567"/>
        </w:tabs>
        <w:autoSpaceDN w:val="0"/>
        <w:spacing w:line="360" w:lineRule="auto"/>
        <w:ind w:left="426" w:hanging="426"/>
        <w:textAlignment w:val="baseline"/>
        <w:rPr>
          <w:rFonts w:ascii="Arial" w:hAnsi="Arial" w:cs="Arial"/>
          <w:lang w:bidi="pl-PL"/>
        </w:rPr>
      </w:pPr>
      <w:r w:rsidRPr="00A93C08">
        <w:rPr>
          <w:rFonts w:ascii="Arial" w:hAnsi="Arial" w:cs="Arial"/>
          <w:lang w:bidi="pl-PL"/>
        </w:rPr>
        <w:lastRenderedPageBreak/>
        <w:t>Wynagrodzenie, o którym mowa w ust. 1 zostanie pomniejszone o zaliczkę na podatek dochodowy od osób fizycznych oraz składki na ubezpieczenie społeczne i ubezpieczenie zdrowotne o ile obowiązek taki przewidują obowiązujące przepisy**.</w:t>
      </w:r>
    </w:p>
    <w:p w14:paraId="0F78B690" w14:textId="77777777" w:rsidR="000A577D" w:rsidRDefault="000A577D" w:rsidP="000A577D">
      <w:pPr>
        <w:pStyle w:val="Akapitzlist"/>
        <w:tabs>
          <w:tab w:val="left" w:pos="567"/>
        </w:tabs>
        <w:autoSpaceDN w:val="0"/>
        <w:spacing w:after="0" w:line="360" w:lineRule="auto"/>
        <w:ind w:left="567"/>
        <w:jc w:val="both"/>
        <w:textAlignment w:val="baseline"/>
        <w:rPr>
          <w:rFonts w:ascii="Arial" w:hAnsi="Arial" w:cs="Arial"/>
        </w:rPr>
      </w:pPr>
    </w:p>
    <w:p w14:paraId="663F5A76" w14:textId="77777777" w:rsidR="00890A80" w:rsidRDefault="00890A80" w:rsidP="00890A80">
      <w:pPr>
        <w:pStyle w:val="Tekstpodstawowy24"/>
        <w:spacing w:line="36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5A56B0">
        <w:rPr>
          <w:rFonts w:ascii="Arial" w:hAnsi="Arial" w:cs="Arial"/>
          <w:b/>
          <w:sz w:val="22"/>
          <w:szCs w:val="22"/>
        </w:rPr>
        <w:t>§</w:t>
      </w:r>
      <w:r>
        <w:rPr>
          <w:rFonts w:ascii="Arial" w:hAnsi="Arial" w:cs="Arial"/>
          <w:b/>
          <w:sz w:val="22"/>
          <w:szCs w:val="22"/>
        </w:rPr>
        <w:t xml:space="preserve"> 4</w:t>
      </w:r>
    </w:p>
    <w:p w14:paraId="071188A4" w14:textId="71CEE5C6" w:rsidR="0026792B" w:rsidRPr="00C3173F" w:rsidRDefault="00C3173F" w:rsidP="00C3173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Przedstawiciele Zamawiającego i Wykonawcy</w:t>
      </w:r>
    </w:p>
    <w:p w14:paraId="46B3B4C0" w14:textId="1F59A160" w:rsidR="00BE3462" w:rsidRPr="00710D31" w:rsidRDefault="00BE3462" w:rsidP="00890A80">
      <w:pPr>
        <w:pStyle w:val="Tekstpodstawowy22"/>
        <w:numPr>
          <w:ilvl w:val="0"/>
          <w:numId w:val="11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>Osobą upoważnioną ze strony Zamawiającego do podpisania protokoł</w:t>
      </w:r>
      <w:r w:rsidR="00CF3426">
        <w:rPr>
          <w:rFonts w:ascii="Arial" w:hAnsi="Arial" w:cs="Arial"/>
          <w:sz w:val="22"/>
          <w:szCs w:val="22"/>
        </w:rPr>
        <w:t>u</w:t>
      </w:r>
      <w:r w:rsidRPr="00AE75AC">
        <w:rPr>
          <w:rFonts w:ascii="Arial" w:hAnsi="Arial" w:cs="Arial"/>
          <w:sz w:val="22"/>
          <w:szCs w:val="22"/>
        </w:rPr>
        <w:t xml:space="preserve"> odbioru </w:t>
      </w:r>
      <w:r w:rsidRPr="00AE75AC">
        <w:rPr>
          <w:rFonts w:ascii="Arial" w:hAnsi="Arial" w:cs="Arial"/>
          <w:sz w:val="22"/>
          <w:szCs w:val="22"/>
        </w:rPr>
        <w:br/>
        <w:t xml:space="preserve">i kontaktów </w:t>
      </w:r>
      <w:r w:rsidR="00F75154">
        <w:rPr>
          <w:rFonts w:ascii="Arial" w:hAnsi="Arial" w:cs="Arial"/>
          <w:sz w:val="22"/>
          <w:szCs w:val="22"/>
        </w:rPr>
        <w:t>są</w:t>
      </w:r>
      <w:r w:rsidRPr="00AE75AC">
        <w:rPr>
          <w:rFonts w:ascii="Arial" w:hAnsi="Arial" w:cs="Arial"/>
          <w:sz w:val="22"/>
          <w:szCs w:val="22"/>
        </w:rPr>
        <w:t>:</w:t>
      </w:r>
      <w:r w:rsidR="00F751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 tel. ………., e-mail: ……..</w:t>
      </w:r>
      <w:r w:rsidRPr="00710D31">
        <w:rPr>
          <w:rFonts w:ascii="Arial" w:hAnsi="Arial" w:cs="Arial"/>
          <w:sz w:val="22"/>
          <w:szCs w:val="22"/>
        </w:rPr>
        <w:t xml:space="preserve">. </w:t>
      </w:r>
    </w:p>
    <w:p w14:paraId="7729F3ED" w14:textId="77777777" w:rsidR="00BE3462" w:rsidRDefault="00BE3462" w:rsidP="00890A80">
      <w:pPr>
        <w:pStyle w:val="Tekstpodstawowy22"/>
        <w:numPr>
          <w:ilvl w:val="0"/>
          <w:numId w:val="11"/>
        </w:numPr>
        <w:tabs>
          <w:tab w:val="left" w:pos="0"/>
        </w:tabs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>Osobą upoważnioną ze strony Wykonawcy do podpisania protokoł</w:t>
      </w:r>
      <w:r w:rsidR="00CF3426">
        <w:rPr>
          <w:rFonts w:ascii="Arial" w:hAnsi="Arial" w:cs="Arial"/>
          <w:sz w:val="22"/>
          <w:szCs w:val="22"/>
        </w:rPr>
        <w:t>u</w:t>
      </w:r>
      <w:r w:rsidRPr="00AE75AC">
        <w:rPr>
          <w:rFonts w:ascii="Arial" w:hAnsi="Arial" w:cs="Arial"/>
          <w:sz w:val="22"/>
          <w:szCs w:val="22"/>
        </w:rPr>
        <w:t xml:space="preserve"> odbioru i kontaktów jest: …….., tel. ….., e-mail: ……. </w:t>
      </w:r>
    </w:p>
    <w:p w14:paraId="03A4665D" w14:textId="5A8CCCF3" w:rsidR="0026792B" w:rsidRPr="000A577D" w:rsidRDefault="003505F5" w:rsidP="000A577D">
      <w:pPr>
        <w:pStyle w:val="Akapitzlist"/>
        <w:numPr>
          <w:ilvl w:val="0"/>
          <w:numId w:val="11"/>
        </w:numPr>
        <w:spacing w:line="360" w:lineRule="auto"/>
        <w:ind w:left="426" w:hanging="284"/>
        <w:rPr>
          <w:rFonts w:ascii="Arial" w:hAnsi="Arial" w:cs="Arial"/>
          <w:kern w:val="3"/>
        </w:rPr>
      </w:pPr>
      <w:r w:rsidRPr="003505F5">
        <w:rPr>
          <w:rFonts w:ascii="Arial" w:hAnsi="Arial" w:cs="Arial"/>
          <w:kern w:val="3"/>
        </w:rPr>
        <w:t>Zmiana osób, o których mowa w ust. 1 i 2, numerów telefonów i adresów e-mail następuje poprzez pisemne powiadomienie drugiej Strony umowy i nie wymaga sporządzenia aneksu do umowy.</w:t>
      </w:r>
    </w:p>
    <w:p w14:paraId="54F7AB0A" w14:textId="2C5899DB" w:rsidR="0026792B" w:rsidRDefault="0026792B" w:rsidP="00890A80">
      <w:pPr>
        <w:spacing w:line="360" w:lineRule="auto"/>
        <w:contextualSpacing/>
        <w:jc w:val="center"/>
        <w:rPr>
          <w:rFonts w:ascii="Arial" w:hAnsi="Arial" w:cs="Arial"/>
          <w:b/>
        </w:rPr>
      </w:pPr>
      <w:r w:rsidRPr="0026792B">
        <w:rPr>
          <w:rFonts w:ascii="Arial" w:hAnsi="Arial" w:cs="Arial"/>
          <w:b/>
        </w:rPr>
        <w:t xml:space="preserve">§ </w:t>
      </w:r>
      <w:r w:rsidR="00C3173F">
        <w:rPr>
          <w:rFonts w:ascii="Arial" w:hAnsi="Arial" w:cs="Arial"/>
          <w:b/>
        </w:rPr>
        <w:t>5</w:t>
      </w:r>
    </w:p>
    <w:p w14:paraId="34CADD72" w14:textId="4212617C" w:rsidR="00A93C08" w:rsidRPr="00A93C08" w:rsidRDefault="00A93C08" w:rsidP="00A93C0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Kary umowne</w:t>
      </w:r>
    </w:p>
    <w:p w14:paraId="6FDBFE86" w14:textId="77777777" w:rsidR="002527EF" w:rsidRPr="00E43AF6" w:rsidRDefault="002527EF" w:rsidP="002527EF">
      <w:pPr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26792B">
        <w:rPr>
          <w:rFonts w:ascii="Arial" w:hAnsi="Arial" w:cs="Arial"/>
        </w:rPr>
        <w:t xml:space="preserve">Za niewykonanie lub nienależyte wykonanie przedmiotu umowy </w:t>
      </w:r>
      <w:r w:rsidRPr="00E43AF6">
        <w:rPr>
          <w:rFonts w:ascii="Arial" w:hAnsi="Arial" w:cs="Arial"/>
        </w:rPr>
        <w:t>Wykonawca zobowiązany jest do zapłacenia kar umownych Zamawiającemu z tytułu:</w:t>
      </w:r>
    </w:p>
    <w:p w14:paraId="66359597" w14:textId="2342A242" w:rsidR="00D051B3" w:rsidRPr="00D051B3" w:rsidRDefault="00D051B3" w:rsidP="000979A7">
      <w:pPr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</w:rPr>
      </w:pPr>
      <w:r w:rsidRPr="00D051B3">
        <w:rPr>
          <w:rFonts w:ascii="Arial" w:hAnsi="Arial" w:cs="Arial"/>
        </w:rPr>
        <w:t>zwłoki w wykonaniu przedmiotu umowy w wysokości 5% wynagrodzenia umownego brutto, o którym mowa w § 3 ust. 1 za każdy dzień</w:t>
      </w:r>
      <w:r w:rsidR="002F1AED">
        <w:rPr>
          <w:rFonts w:ascii="Arial" w:hAnsi="Arial" w:cs="Arial"/>
        </w:rPr>
        <w:t xml:space="preserve"> roboczy</w:t>
      </w:r>
      <w:r w:rsidRPr="00D051B3">
        <w:rPr>
          <w:rFonts w:ascii="Arial" w:hAnsi="Arial" w:cs="Arial"/>
        </w:rPr>
        <w:t xml:space="preserve"> zwłoki,</w:t>
      </w:r>
    </w:p>
    <w:p w14:paraId="4B74D396" w14:textId="745586F8" w:rsidR="00D051B3" w:rsidRDefault="00D051B3" w:rsidP="000979A7">
      <w:pPr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</w:rPr>
      </w:pPr>
      <w:r w:rsidRPr="00D051B3">
        <w:rPr>
          <w:rFonts w:ascii="Arial" w:hAnsi="Arial" w:cs="Arial"/>
        </w:rPr>
        <w:t xml:space="preserve">zwłoki w usunięciu wad stwierdzonych przy odbiorze przedmiotu umowy </w:t>
      </w:r>
      <w:r w:rsidRPr="00D051B3">
        <w:rPr>
          <w:rFonts w:ascii="Arial" w:hAnsi="Arial" w:cs="Arial"/>
        </w:rPr>
        <w:br/>
        <w:t xml:space="preserve">w wysokości 2% wynagrodzenia umownego brutto, o którym mowa w § 3 ust. 1 za </w:t>
      </w:r>
      <w:r w:rsidR="002F1AED" w:rsidRPr="00F039E0">
        <w:rPr>
          <w:rFonts w:ascii="Arial" w:hAnsi="Arial" w:cs="Arial"/>
        </w:rPr>
        <w:t>każdy dzień roboczy zwłoki</w:t>
      </w:r>
      <w:r w:rsidR="002F1AED">
        <w:rPr>
          <w:rFonts w:ascii="Arial" w:hAnsi="Arial" w:cs="Arial"/>
        </w:rPr>
        <w:t>,</w:t>
      </w:r>
    </w:p>
    <w:p w14:paraId="37E30EB0" w14:textId="5DEFD6CA" w:rsidR="00D051B3" w:rsidRDefault="00D051B3" w:rsidP="000979A7">
      <w:pPr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</w:rPr>
      </w:pPr>
      <w:r w:rsidRPr="0026792B">
        <w:rPr>
          <w:rFonts w:ascii="Arial" w:hAnsi="Arial" w:cs="Arial"/>
        </w:rPr>
        <w:t>odstąpienia od umowy przez Wykonawcę z przyczyn leżących po stronie Wykonawcy</w:t>
      </w:r>
      <w:r>
        <w:rPr>
          <w:rFonts w:ascii="Arial" w:hAnsi="Arial" w:cs="Arial"/>
        </w:rPr>
        <w:t xml:space="preserve">, albo odstąpienia od umowy przez Zamawiającego z przyczyn leżących po stronie Wykonawcy </w:t>
      </w:r>
      <w:r w:rsidRPr="0026792B">
        <w:rPr>
          <w:rFonts w:ascii="Arial" w:hAnsi="Arial" w:cs="Arial"/>
        </w:rPr>
        <w:t xml:space="preserve">w wysokości 10% </w:t>
      </w:r>
      <w:r w:rsidRPr="00CF3426">
        <w:rPr>
          <w:rFonts w:ascii="Arial" w:hAnsi="Arial" w:cs="Arial"/>
        </w:rPr>
        <w:t>wynagrodzenia brutto wskazanego</w:t>
      </w:r>
      <w:r w:rsidRPr="00D051B3">
        <w:rPr>
          <w:rFonts w:ascii="Arial" w:hAnsi="Arial" w:cs="Arial"/>
        </w:rPr>
        <w:br/>
        <w:t>w § 3 ust. 1.</w:t>
      </w:r>
    </w:p>
    <w:p w14:paraId="550FFDF7" w14:textId="704CEB92" w:rsidR="002527EF" w:rsidRPr="002527EF" w:rsidRDefault="002527EF" w:rsidP="002527EF">
      <w:pPr>
        <w:numPr>
          <w:ilvl w:val="0"/>
          <w:numId w:val="5"/>
        </w:numPr>
        <w:spacing w:after="0" w:line="360" w:lineRule="auto"/>
        <w:ind w:left="426"/>
        <w:jc w:val="both"/>
        <w:rPr>
          <w:rFonts w:ascii="Arial" w:hAnsi="Arial" w:cs="Arial"/>
        </w:rPr>
      </w:pPr>
      <w:r w:rsidRPr="0026792B">
        <w:rPr>
          <w:rFonts w:ascii="Arial" w:hAnsi="Arial" w:cs="Arial"/>
        </w:rPr>
        <w:t xml:space="preserve">Wykonawca wyraża zgodę na potrącenie kar umownych od wynagrodzenia należnego Wykonawcy. </w:t>
      </w:r>
    </w:p>
    <w:p w14:paraId="1CB73DB9" w14:textId="18D778A5" w:rsidR="00D051B3" w:rsidRPr="002527EF" w:rsidRDefault="00D051B3" w:rsidP="002527EF">
      <w:pPr>
        <w:pStyle w:val="Akapitzlist"/>
        <w:numPr>
          <w:ilvl w:val="0"/>
          <w:numId w:val="5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2527EF">
        <w:rPr>
          <w:rFonts w:ascii="Arial" w:hAnsi="Arial" w:cs="Arial"/>
        </w:rPr>
        <w:t>Jeżeli kara umowna nie pokrywa poniesionej szkody, strony mogą dochodzić odszkodowania uzupełniającego, na zasadach ogólnych.</w:t>
      </w:r>
    </w:p>
    <w:p w14:paraId="49385D36" w14:textId="540D358A" w:rsidR="0026792B" w:rsidRPr="00CE5DF3" w:rsidRDefault="002527EF" w:rsidP="0026792B">
      <w:pPr>
        <w:numPr>
          <w:ilvl w:val="0"/>
          <w:numId w:val="5"/>
        </w:numPr>
        <w:tabs>
          <w:tab w:val="clear" w:pos="720"/>
          <w:tab w:val="num" w:pos="283"/>
          <w:tab w:val="num" w:pos="426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D051B3" w:rsidRPr="00D051B3">
        <w:rPr>
          <w:rFonts w:ascii="Arial" w:hAnsi="Arial" w:cs="Arial"/>
        </w:rPr>
        <w:t>Wykonawca odpowiada za działanie i zaniechania osób, za których pomocą zobowiązanie wykonuje, jak również osób, którym wykonanie zobowiązania powierza, jak własne działanie lub zaniechanie.</w:t>
      </w:r>
      <w:r w:rsidR="00D051B3" w:rsidRPr="00D051B3">
        <w:rPr>
          <w:rFonts w:ascii="Arial" w:hAnsi="Arial" w:cs="Arial"/>
          <w:b/>
          <w:bCs/>
          <w:lang w:bidi="pl-PL"/>
        </w:rPr>
        <w:t xml:space="preserve"> </w:t>
      </w:r>
    </w:p>
    <w:p w14:paraId="125CCC71" w14:textId="70A810BD" w:rsidR="0026792B" w:rsidRDefault="0026792B" w:rsidP="0026792B">
      <w:pPr>
        <w:spacing w:line="360" w:lineRule="auto"/>
        <w:contextualSpacing/>
        <w:jc w:val="center"/>
        <w:rPr>
          <w:rFonts w:ascii="Arial" w:hAnsi="Arial" w:cs="Arial"/>
          <w:b/>
        </w:rPr>
      </w:pPr>
      <w:r w:rsidRPr="0026792B">
        <w:rPr>
          <w:rFonts w:ascii="Arial" w:hAnsi="Arial" w:cs="Arial"/>
          <w:b/>
        </w:rPr>
        <w:t xml:space="preserve">§ </w:t>
      </w:r>
      <w:r w:rsidR="00C3173F">
        <w:rPr>
          <w:rFonts w:ascii="Arial" w:hAnsi="Arial" w:cs="Arial"/>
          <w:b/>
        </w:rPr>
        <w:t>6</w:t>
      </w:r>
    </w:p>
    <w:p w14:paraId="0648DA14" w14:textId="00EE60F9" w:rsidR="00653334" w:rsidRPr="00653334" w:rsidRDefault="00653334" w:rsidP="0065333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Prawa autorskie</w:t>
      </w:r>
    </w:p>
    <w:p w14:paraId="6DBE9B5D" w14:textId="77777777" w:rsidR="00EE4A07" w:rsidRPr="00431C4B" w:rsidRDefault="00EE4A07" w:rsidP="00EE4A07">
      <w:pPr>
        <w:numPr>
          <w:ilvl w:val="1"/>
          <w:numId w:val="22"/>
        </w:numPr>
        <w:tabs>
          <w:tab w:val="left" w:pos="284"/>
        </w:tabs>
        <w:autoSpaceDE w:val="0"/>
        <w:spacing w:line="360" w:lineRule="auto"/>
        <w:ind w:left="284" w:hanging="284"/>
        <w:rPr>
          <w:rFonts w:ascii="Arial" w:hAnsi="Arial" w:cs="Arial"/>
        </w:rPr>
      </w:pPr>
      <w:r w:rsidRPr="00431C4B">
        <w:rPr>
          <w:rFonts w:ascii="Arial" w:hAnsi="Arial" w:cs="Arial"/>
        </w:rPr>
        <w:t xml:space="preserve">Strony zgodnie ustalają, że autorskie prawa majątkowe do wszystkich utworów, powstałych wskutek wykonania Umowy, a także autorskie prawa majątkowe do utworów </w:t>
      </w:r>
      <w:r w:rsidRPr="00431C4B">
        <w:rPr>
          <w:rFonts w:ascii="Arial" w:hAnsi="Arial" w:cs="Arial"/>
        </w:rPr>
        <w:lastRenderedPageBreak/>
        <w:t xml:space="preserve">stanowiących samodzielne części innych utworów - stworzonych przez Wykonawcę </w:t>
      </w:r>
      <w:r w:rsidRPr="00431C4B">
        <w:rPr>
          <w:rFonts w:ascii="Arial" w:hAnsi="Arial" w:cs="Arial"/>
        </w:rPr>
        <w:br/>
        <w:t>w wyniku wykonywaniu obowiązków określonych w Umowie - nabywa Zamawiający bez ograniczenia czasowego i terytorialnego, na polach eksploatacji w szczególności obejmujących:</w:t>
      </w:r>
    </w:p>
    <w:p w14:paraId="445B38C5" w14:textId="77777777" w:rsidR="00EE4A07" w:rsidRPr="00431C4B" w:rsidRDefault="00EE4A07" w:rsidP="00EE4A07">
      <w:pPr>
        <w:numPr>
          <w:ilvl w:val="0"/>
          <w:numId w:val="23"/>
        </w:numPr>
        <w:tabs>
          <w:tab w:val="left" w:pos="567"/>
        </w:tabs>
        <w:autoSpaceDE w:val="0"/>
        <w:spacing w:line="360" w:lineRule="auto"/>
        <w:ind w:left="567" w:hanging="283"/>
        <w:rPr>
          <w:rFonts w:ascii="Arial" w:hAnsi="Arial" w:cs="Arial"/>
        </w:rPr>
      </w:pPr>
      <w:r w:rsidRPr="00431C4B">
        <w:rPr>
          <w:rFonts w:ascii="Arial" w:hAnsi="Arial" w:cs="Arial"/>
        </w:rPr>
        <w:t>utrwalanie utworu w dowolnie wybranej przez Zamawiaj</w:t>
      </w:r>
      <w:r w:rsidRPr="00431C4B">
        <w:rPr>
          <w:rFonts w:ascii="Arial" w:eastAsia="TT45Co00" w:hAnsi="Arial" w:cs="Arial"/>
        </w:rPr>
        <w:t>ą</w:t>
      </w:r>
      <w:r w:rsidRPr="00431C4B">
        <w:rPr>
          <w:rFonts w:ascii="Arial" w:hAnsi="Arial" w:cs="Arial"/>
        </w:rPr>
        <w:t>cego formie i w dowolny sposób,</w:t>
      </w:r>
    </w:p>
    <w:p w14:paraId="7A9DAC50" w14:textId="77777777" w:rsidR="00EE4A07" w:rsidRPr="00431C4B" w:rsidRDefault="00EE4A07" w:rsidP="00EE4A07">
      <w:pPr>
        <w:numPr>
          <w:ilvl w:val="0"/>
          <w:numId w:val="23"/>
        </w:numPr>
        <w:tabs>
          <w:tab w:val="left" w:pos="284"/>
          <w:tab w:val="left" w:pos="567"/>
        </w:tabs>
        <w:autoSpaceDE w:val="0"/>
        <w:spacing w:line="360" w:lineRule="auto"/>
        <w:ind w:left="567" w:hanging="283"/>
        <w:rPr>
          <w:rFonts w:ascii="Arial" w:hAnsi="Arial" w:cs="Arial"/>
        </w:rPr>
      </w:pPr>
      <w:r w:rsidRPr="00431C4B">
        <w:rPr>
          <w:rFonts w:ascii="Arial" w:hAnsi="Arial" w:cs="Arial"/>
        </w:rPr>
        <w:t>zwielokrotnienie (tak</w:t>
      </w:r>
      <w:r w:rsidRPr="00431C4B">
        <w:rPr>
          <w:rFonts w:ascii="Arial" w:eastAsia="TT45Co00" w:hAnsi="Arial" w:cs="Arial"/>
        </w:rPr>
        <w:t>ż</w:t>
      </w:r>
      <w:r w:rsidRPr="00431C4B">
        <w:rPr>
          <w:rFonts w:ascii="Arial" w:hAnsi="Arial" w:cs="Arial"/>
        </w:rPr>
        <w:t>e w sieci Internet), w tym na ka</w:t>
      </w:r>
      <w:r w:rsidRPr="00431C4B">
        <w:rPr>
          <w:rFonts w:ascii="Arial" w:eastAsia="TT45Co00" w:hAnsi="Arial" w:cs="Arial"/>
        </w:rPr>
        <w:t>ż</w:t>
      </w:r>
      <w:r w:rsidRPr="00431C4B">
        <w:rPr>
          <w:rFonts w:ascii="Arial" w:hAnsi="Arial" w:cs="Arial"/>
        </w:rPr>
        <w:t>dym no</w:t>
      </w:r>
      <w:r w:rsidRPr="00431C4B">
        <w:rPr>
          <w:rFonts w:ascii="Arial" w:eastAsia="TT45Co00" w:hAnsi="Arial" w:cs="Arial"/>
        </w:rPr>
        <w:t>ś</w:t>
      </w:r>
      <w:r w:rsidRPr="00431C4B">
        <w:rPr>
          <w:rFonts w:ascii="Arial" w:hAnsi="Arial" w:cs="Arial"/>
        </w:rPr>
        <w:t>niku audiowizualnym,</w:t>
      </w:r>
      <w:r w:rsidRPr="00431C4B">
        <w:rPr>
          <w:rFonts w:ascii="Arial" w:hAnsi="Arial" w:cs="Arial"/>
        </w:rPr>
        <w:br/>
        <w:t>a w szczególno</w:t>
      </w:r>
      <w:r w:rsidRPr="00431C4B">
        <w:rPr>
          <w:rFonts w:ascii="Arial" w:eastAsia="TT45Co00" w:hAnsi="Arial" w:cs="Arial"/>
        </w:rPr>
        <w:t>ś</w:t>
      </w:r>
      <w:r w:rsidRPr="00431C4B">
        <w:rPr>
          <w:rFonts w:ascii="Arial" w:hAnsi="Arial" w:cs="Arial"/>
        </w:rPr>
        <w:t>ci na no</w:t>
      </w:r>
      <w:r w:rsidRPr="00431C4B">
        <w:rPr>
          <w:rFonts w:ascii="Arial" w:eastAsia="TT45Co00" w:hAnsi="Arial" w:cs="Arial"/>
        </w:rPr>
        <w:t>ś</w:t>
      </w:r>
      <w:r w:rsidRPr="00431C4B">
        <w:rPr>
          <w:rFonts w:ascii="Arial" w:hAnsi="Arial" w:cs="Arial"/>
        </w:rPr>
        <w:t>niku video, ta</w:t>
      </w:r>
      <w:r w:rsidRPr="00431C4B">
        <w:rPr>
          <w:rFonts w:ascii="Arial" w:eastAsia="TT45Co00" w:hAnsi="Arial" w:cs="Arial"/>
        </w:rPr>
        <w:t>ś</w:t>
      </w:r>
      <w:r w:rsidRPr="00431C4B">
        <w:rPr>
          <w:rFonts w:ascii="Arial" w:hAnsi="Arial" w:cs="Arial"/>
        </w:rPr>
        <w:t xml:space="preserve">mie </w:t>
      </w:r>
      <w:r w:rsidRPr="00431C4B">
        <w:rPr>
          <w:rFonts w:ascii="Arial" w:eastAsia="TT45Co00" w:hAnsi="Arial" w:cs="Arial"/>
        </w:rPr>
        <w:t>ś</w:t>
      </w:r>
      <w:r w:rsidRPr="00431C4B">
        <w:rPr>
          <w:rFonts w:ascii="Arial" w:hAnsi="Arial" w:cs="Arial"/>
        </w:rPr>
        <w:t>wiatłoczułej, magnetycznej i dysku komputerowym oraz wszystkich typach no</w:t>
      </w:r>
      <w:r w:rsidRPr="00431C4B">
        <w:rPr>
          <w:rFonts w:ascii="Arial" w:eastAsia="TT45Co00" w:hAnsi="Arial" w:cs="Arial"/>
        </w:rPr>
        <w:t>ś</w:t>
      </w:r>
      <w:r w:rsidRPr="00431C4B">
        <w:rPr>
          <w:rFonts w:ascii="Arial" w:hAnsi="Arial" w:cs="Arial"/>
        </w:rPr>
        <w:t>ników przeznaczonych do zapisu cyfrowego,</w:t>
      </w:r>
    </w:p>
    <w:p w14:paraId="0DE87599" w14:textId="77777777" w:rsidR="00EE4A07" w:rsidRPr="00431C4B" w:rsidRDefault="00EE4A07" w:rsidP="00EE4A07">
      <w:pPr>
        <w:numPr>
          <w:ilvl w:val="0"/>
          <w:numId w:val="23"/>
        </w:numPr>
        <w:tabs>
          <w:tab w:val="left" w:pos="284"/>
          <w:tab w:val="left" w:pos="567"/>
        </w:tabs>
        <w:autoSpaceDE w:val="0"/>
        <w:spacing w:line="360" w:lineRule="auto"/>
        <w:ind w:left="567" w:hanging="283"/>
        <w:rPr>
          <w:rFonts w:ascii="Arial" w:hAnsi="Arial" w:cs="Arial"/>
        </w:rPr>
      </w:pPr>
      <w:r w:rsidRPr="00431C4B">
        <w:rPr>
          <w:rFonts w:ascii="Arial" w:hAnsi="Arial" w:cs="Arial"/>
        </w:rPr>
        <w:t>użyczanie, wypo</w:t>
      </w:r>
      <w:r w:rsidRPr="00431C4B">
        <w:rPr>
          <w:rFonts w:ascii="Arial" w:eastAsia="TT45Co00" w:hAnsi="Arial" w:cs="Arial"/>
        </w:rPr>
        <w:t>ż</w:t>
      </w:r>
      <w:r w:rsidRPr="00431C4B">
        <w:rPr>
          <w:rFonts w:ascii="Arial" w:hAnsi="Arial" w:cs="Arial"/>
        </w:rPr>
        <w:t>yczanie, najem, dzier</w:t>
      </w:r>
      <w:r w:rsidRPr="00431C4B">
        <w:rPr>
          <w:rFonts w:ascii="Arial" w:eastAsia="TT45Co00" w:hAnsi="Arial" w:cs="Arial"/>
        </w:rPr>
        <w:t>ż</w:t>
      </w:r>
      <w:r w:rsidRPr="00431C4B">
        <w:rPr>
          <w:rFonts w:ascii="Arial" w:hAnsi="Arial" w:cs="Arial"/>
        </w:rPr>
        <w:t>awę utworu lub wymianę no</w:t>
      </w:r>
      <w:r w:rsidRPr="00431C4B">
        <w:rPr>
          <w:rFonts w:ascii="Arial" w:eastAsia="TT45Co00" w:hAnsi="Arial" w:cs="Arial"/>
        </w:rPr>
        <w:t>ś</w:t>
      </w:r>
      <w:r w:rsidRPr="00431C4B">
        <w:rPr>
          <w:rFonts w:ascii="Arial" w:hAnsi="Arial" w:cs="Arial"/>
        </w:rPr>
        <w:t>ników, na których utwór utrwalono, wykorzystanie na stronach internetowych i w utworach multimedialnych,</w:t>
      </w:r>
    </w:p>
    <w:p w14:paraId="29F41DDD" w14:textId="77777777" w:rsidR="00EE4A07" w:rsidRPr="00431C4B" w:rsidRDefault="00EE4A07" w:rsidP="00EE4A07">
      <w:pPr>
        <w:numPr>
          <w:ilvl w:val="0"/>
          <w:numId w:val="23"/>
        </w:numPr>
        <w:tabs>
          <w:tab w:val="left" w:pos="284"/>
          <w:tab w:val="left" w:pos="567"/>
        </w:tabs>
        <w:autoSpaceDE w:val="0"/>
        <w:spacing w:line="360" w:lineRule="auto"/>
        <w:ind w:left="567" w:hanging="283"/>
        <w:rPr>
          <w:rFonts w:ascii="Arial" w:hAnsi="Arial" w:cs="Arial"/>
        </w:rPr>
      </w:pPr>
      <w:r w:rsidRPr="00431C4B">
        <w:rPr>
          <w:rFonts w:ascii="Arial" w:hAnsi="Arial" w:cs="Arial"/>
        </w:rPr>
        <w:t>wytwarzanie okre</w:t>
      </w:r>
      <w:r w:rsidRPr="00431C4B">
        <w:rPr>
          <w:rFonts w:ascii="Arial" w:eastAsia="TT45Co00" w:hAnsi="Arial" w:cs="Arial"/>
        </w:rPr>
        <w:t>ś</w:t>
      </w:r>
      <w:r w:rsidRPr="00431C4B">
        <w:rPr>
          <w:rFonts w:ascii="Arial" w:hAnsi="Arial" w:cs="Arial"/>
        </w:rPr>
        <w:t>lon</w:t>
      </w:r>
      <w:r w:rsidRPr="00431C4B">
        <w:rPr>
          <w:rFonts w:ascii="Arial" w:eastAsia="TT45Co00" w:hAnsi="Arial" w:cs="Arial"/>
        </w:rPr>
        <w:t xml:space="preserve">ą </w:t>
      </w:r>
      <w:r w:rsidRPr="00431C4B">
        <w:rPr>
          <w:rFonts w:ascii="Arial" w:hAnsi="Arial" w:cs="Arial"/>
        </w:rPr>
        <w:t>technik</w:t>
      </w:r>
      <w:r w:rsidRPr="00431C4B">
        <w:rPr>
          <w:rFonts w:ascii="Arial" w:eastAsia="TT45Co00" w:hAnsi="Arial" w:cs="Arial"/>
        </w:rPr>
        <w:t xml:space="preserve">ą </w:t>
      </w:r>
      <w:r w:rsidRPr="00431C4B">
        <w:rPr>
          <w:rFonts w:ascii="Arial" w:hAnsi="Arial" w:cs="Arial"/>
        </w:rPr>
        <w:t>egzemplarzy utworu, w tym technik</w:t>
      </w:r>
      <w:r w:rsidRPr="00431C4B">
        <w:rPr>
          <w:rFonts w:ascii="Arial" w:eastAsia="TT45Co00" w:hAnsi="Arial" w:cs="Arial"/>
        </w:rPr>
        <w:t xml:space="preserve">ą </w:t>
      </w:r>
      <w:r w:rsidRPr="00431C4B">
        <w:rPr>
          <w:rFonts w:ascii="Arial" w:hAnsi="Arial" w:cs="Arial"/>
        </w:rPr>
        <w:t>drukarsk</w:t>
      </w:r>
      <w:r w:rsidRPr="00431C4B">
        <w:rPr>
          <w:rFonts w:ascii="Arial" w:eastAsia="TT45Co00" w:hAnsi="Arial" w:cs="Arial"/>
        </w:rPr>
        <w:t xml:space="preserve">ą </w:t>
      </w:r>
      <w:r w:rsidRPr="00431C4B">
        <w:rPr>
          <w:rFonts w:ascii="Arial" w:hAnsi="Arial" w:cs="Arial"/>
        </w:rPr>
        <w:t>reprograficzn</w:t>
      </w:r>
      <w:r w:rsidRPr="00431C4B">
        <w:rPr>
          <w:rFonts w:ascii="Arial" w:eastAsia="TT45Co00" w:hAnsi="Arial" w:cs="Arial"/>
        </w:rPr>
        <w:t xml:space="preserve">ą </w:t>
      </w:r>
      <w:r w:rsidRPr="00431C4B">
        <w:rPr>
          <w:rFonts w:ascii="Arial" w:hAnsi="Arial" w:cs="Arial"/>
        </w:rPr>
        <w:t>zapisu magnetycznego oraz technik</w:t>
      </w:r>
      <w:r w:rsidRPr="00431C4B">
        <w:rPr>
          <w:rFonts w:ascii="Arial" w:eastAsia="TT45Co00" w:hAnsi="Arial" w:cs="Arial"/>
        </w:rPr>
        <w:t xml:space="preserve">ą </w:t>
      </w:r>
      <w:r w:rsidRPr="00431C4B">
        <w:rPr>
          <w:rFonts w:ascii="Arial" w:hAnsi="Arial" w:cs="Arial"/>
        </w:rPr>
        <w:t>cyfrow</w:t>
      </w:r>
      <w:r w:rsidRPr="00431C4B">
        <w:rPr>
          <w:rFonts w:ascii="Arial" w:eastAsia="TT45Co00" w:hAnsi="Arial" w:cs="Arial"/>
        </w:rPr>
        <w:t>ą</w:t>
      </w:r>
      <w:r w:rsidRPr="00431C4B">
        <w:rPr>
          <w:rFonts w:ascii="Arial" w:hAnsi="Arial" w:cs="Arial"/>
        </w:rPr>
        <w:t>,</w:t>
      </w:r>
    </w:p>
    <w:p w14:paraId="152A725E" w14:textId="77777777" w:rsidR="00EE4A07" w:rsidRPr="00431C4B" w:rsidRDefault="00EE4A07" w:rsidP="00EE4A07">
      <w:pPr>
        <w:numPr>
          <w:ilvl w:val="0"/>
          <w:numId w:val="23"/>
        </w:numPr>
        <w:tabs>
          <w:tab w:val="left" w:pos="284"/>
          <w:tab w:val="left" w:pos="567"/>
        </w:tabs>
        <w:autoSpaceDE w:val="0"/>
        <w:spacing w:line="360" w:lineRule="auto"/>
        <w:ind w:left="567" w:hanging="283"/>
        <w:rPr>
          <w:rFonts w:ascii="Arial" w:hAnsi="Arial" w:cs="Arial"/>
        </w:rPr>
      </w:pPr>
      <w:r w:rsidRPr="00431C4B">
        <w:rPr>
          <w:rFonts w:ascii="Arial" w:hAnsi="Arial" w:cs="Arial"/>
        </w:rPr>
        <w:t>wprowadzanie utworu do obrotu (tak</w:t>
      </w:r>
      <w:r w:rsidRPr="00431C4B">
        <w:rPr>
          <w:rFonts w:ascii="Arial" w:eastAsia="TT45Co00" w:hAnsi="Arial" w:cs="Arial"/>
        </w:rPr>
        <w:t>ż</w:t>
      </w:r>
      <w:r w:rsidRPr="00431C4B">
        <w:rPr>
          <w:rFonts w:ascii="Arial" w:hAnsi="Arial" w:cs="Arial"/>
        </w:rPr>
        <w:t>e w sieci Internet), w tym wielokrotne rozpowszechnianie utworu (w cało</w:t>
      </w:r>
      <w:r w:rsidRPr="00431C4B">
        <w:rPr>
          <w:rFonts w:ascii="Arial" w:eastAsia="TT45Co00" w:hAnsi="Arial" w:cs="Arial"/>
        </w:rPr>
        <w:t>ś</w:t>
      </w:r>
      <w:r w:rsidRPr="00431C4B">
        <w:rPr>
          <w:rFonts w:ascii="Arial" w:hAnsi="Arial" w:cs="Arial"/>
        </w:rPr>
        <w:t>ci i we fragmentach) poprzez jego emisj</w:t>
      </w:r>
      <w:r w:rsidRPr="00431C4B">
        <w:rPr>
          <w:rFonts w:ascii="Arial" w:eastAsia="TT45Co00" w:hAnsi="Arial" w:cs="Arial"/>
        </w:rPr>
        <w:t xml:space="preserve">ę </w:t>
      </w:r>
      <w:r w:rsidRPr="00431C4B">
        <w:rPr>
          <w:rFonts w:ascii="Arial" w:hAnsi="Arial" w:cs="Arial"/>
        </w:rPr>
        <w:t>telewizyjn</w:t>
      </w:r>
      <w:r w:rsidRPr="00431C4B">
        <w:rPr>
          <w:rFonts w:ascii="Arial" w:eastAsia="TT45Co00" w:hAnsi="Arial" w:cs="Arial"/>
        </w:rPr>
        <w:t xml:space="preserve">ą </w:t>
      </w:r>
      <w:r w:rsidRPr="00431C4B">
        <w:rPr>
          <w:rFonts w:ascii="Arial" w:hAnsi="Arial" w:cs="Arial"/>
        </w:rPr>
        <w:t>w programach krajowych i zagranicznych stacji telewizyjnych, także satelitarnych,</w:t>
      </w:r>
    </w:p>
    <w:p w14:paraId="187233C7" w14:textId="77777777" w:rsidR="00EE4A07" w:rsidRPr="00431C4B" w:rsidRDefault="00EE4A07" w:rsidP="00EE4A07">
      <w:pPr>
        <w:numPr>
          <w:ilvl w:val="0"/>
          <w:numId w:val="23"/>
        </w:numPr>
        <w:tabs>
          <w:tab w:val="left" w:pos="284"/>
          <w:tab w:val="left" w:pos="567"/>
        </w:tabs>
        <w:autoSpaceDE w:val="0"/>
        <w:spacing w:line="360" w:lineRule="auto"/>
        <w:ind w:left="567" w:hanging="283"/>
        <w:rPr>
          <w:rFonts w:ascii="Arial" w:hAnsi="Arial" w:cs="Arial"/>
        </w:rPr>
      </w:pPr>
      <w:r w:rsidRPr="00431C4B">
        <w:rPr>
          <w:rFonts w:ascii="Arial" w:hAnsi="Arial" w:cs="Arial"/>
        </w:rPr>
        <w:t>publiczne rozpowszechnianie utworu (tak</w:t>
      </w:r>
      <w:r w:rsidRPr="00431C4B">
        <w:rPr>
          <w:rFonts w:ascii="Arial" w:eastAsia="TT45Co00" w:hAnsi="Arial" w:cs="Arial"/>
        </w:rPr>
        <w:t>ż</w:t>
      </w:r>
      <w:r w:rsidRPr="00431C4B">
        <w:rPr>
          <w:rFonts w:ascii="Arial" w:hAnsi="Arial" w:cs="Arial"/>
        </w:rPr>
        <w:t>e w sieci Internet),</w:t>
      </w:r>
    </w:p>
    <w:p w14:paraId="70391289" w14:textId="77777777" w:rsidR="00EE4A07" w:rsidRPr="00431C4B" w:rsidRDefault="00EE4A07" w:rsidP="00EE4A07">
      <w:pPr>
        <w:numPr>
          <w:ilvl w:val="0"/>
          <w:numId w:val="23"/>
        </w:numPr>
        <w:tabs>
          <w:tab w:val="left" w:pos="284"/>
          <w:tab w:val="left" w:pos="567"/>
        </w:tabs>
        <w:autoSpaceDE w:val="0"/>
        <w:spacing w:line="360" w:lineRule="auto"/>
        <w:ind w:left="567" w:hanging="283"/>
        <w:rPr>
          <w:rFonts w:ascii="Arial" w:hAnsi="Arial" w:cs="Arial"/>
        </w:rPr>
      </w:pPr>
      <w:r w:rsidRPr="00431C4B">
        <w:rPr>
          <w:rFonts w:ascii="Arial" w:hAnsi="Arial" w:cs="Arial"/>
        </w:rPr>
        <w:t>publiczne wykonanie, wystawienie, wy</w:t>
      </w:r>
      <w:r w:rsidRPr="00431C4B">
        <w:rPr>
          <w:rFonts w:ascii="Arial" w:eastAsia="TT45Co00" w:hAnsi="Arial" w:cs="Arial"/>
        </w:rPr>
        <w:t>ś</w:t>
      </w:r>
      <w:r w:rsidRPr="00431C4B">
        <w:rPr>
          <w:rFonts w:ascii="Arial" w:hAnsi="Arial" w:cs="Arial"/>
        </w:rPr>
        <w:t>wietlenie, odtworzenie oraz nadawanie</w:t>
      </w:r>
      <w:r w:rsidRPr="00431C4B">
        <w:rPr>
          <w:rFonts w:ascii="Arial" w:hAnsi="Arial" w:cs="Arial"/>
        </w:rPr>
        <w:br/>
        <w:t>i remitowanie utworu, a tak</w:t>
      </w:r>
      <w:r w:rsidRPr="00431C4B">
        <w:rPr>
          <w:rFonts w:ascii="Arial" w:eastAsia="TT45Co00" w:hAnsi="Arial" w:cs="Arial"/>
        </w:rPr>
        <w:t>ż</w:t>
      </w:r>
      <w:r w:rsidRPr="00431C4B">
        <w:rPr>
          <w:rFonts w:ascii="Arial" w:hAnsi="Arial" w:cs="Arial"/>
        </w:rPr>
        <w:t>e publiczne udost</w:t>
      </w:r>
      <w:r w:rsidRPr="00431C4B">
        <w:rPr>
          <w:rFonts w:ascii="Arial" w:eastAsia="TT45Co00" w:hAnsi="Arial" w:cs="Arial"/>
        </w:rPr>
        <w:t>ę</w:t>
      </w:r>
      <w:r w:rsidRPr="00431C4B">
        <w:rPr>
          <w:rFonts w:ascii="Arial" w:hAnsi="Arial" w:cs="Arial"/>
        </w:rPr>
        <w:t>pnianie utworu w taki sposób, aby ka</w:t>
      </w:r>
      <w:r w:rsidRPr="00431C4B">
        <w:rPr>
          <w:rFonts w:ascii="Arial" w:eastAsia="TT45Co00" w:hAnsi="Arial" w:cs="Arial"/>
        </w:rPr>
        <w:t>ż</w:t>
      </w:r>
      <w:r w:rsidRPr="00431C4B">
        <w:rPr>
          <w:rFonts w:ascii="Arial" w:hAnsi="Arial" w:cs="Arial"/>
        </w:rPr>
        <w:t>dy mógł mie</w:t>
      </w:r>
      <w:r w:rsidRPr="00431C4B">
        <w:rPr>
          <w:rFonts w:ascii="Arial" w:eastAsia="TT45Co00" w:hAnsi="Arial" w:cs="Arial"/>
        </w:rPr>
        <w:t xml:space="preserve">ć </w:t>
      </w:r>
      <w:r w:rsidRPr="00431C4B">
        <w:rPr>
          <w:rFonts w:ascii="Arial" w:hAnsi="Arial" w:cs="Arial"/>
        </w:rPr>
        <w:t>do niego dost</w:t>
      </w:r>
      <w:r w:rsidRPr="00431C4B">
        <w:rPr>
          <w:rFonts w:ascii="Arial" w:eastAsia="TT45Co00" w:hAnsi="Arial" w:cs="Arial"/>
        </w:rPr>
        <w:t>ę</w:t>
      </w:r>
      <w:r w:rsidRPr="00431C4B">
        <w:rPr>
          <w:rFonts w:ascii="Arial" w:hAnsi="Arial" w:cs="Arial"/>
        </w:rPr>
        <w:t>p w miejscu i w czasie przez siebie wybranym,</w:t>
      </w:r>
    </w:p>
    <w:p w14:paraId="58890947" w14:textId="77777777" w:rsidR="00EE4A07" w:rsidRPr="00431C4B" w:rsidRDefault="00EE4A07" w:rsidP="00EE4A07">
      <w:pPr>
        <w:numPr>
          <w:ilvl w:val="0"/>
          <w:numId w:val="23"/>
        </w:numPr>
        <w:tabs>
          <w:tab w:val="left" w:pos="284"/>
          <w:tab w:val="left" w:pos="567"/>
        </w:tabs>
        <w:autoSpaceDE w:val="0"/>
        <w:spacing w:line="360" w:lineRule="auto"/>
        <w:ind w:left="567" w:hanging="283"/>
        <w:rPr>
          <w:rFonts w:ascii="Arial" w:hAnsi="Arial" w:cs="Arial"/>
        </w:rPr>
      </w:pPr>
      <w:r w:rsidRPr="00431C4B">
        <w:rPr>
          <w:rFonts w:ascii="Arial" w:hAnsi="Arial" w:cs="Arial"/>
        </w:rPr>
        <w:t>tłumaczenia, przystosowywania zmiany układu lub jakiekolwiek inne zmiany w utworze, modyfikowanie utworu, tworzenie w oparciu o utwór innych utworów,</w:t>
      </w:r>
    </w:p>
    <w:p w14:paraId="1C35DE35" w14:textId="77777777" w:rsidR="00EE4A07" w:rsidRPr="00431C4B" w:rsidRDefault="00EE4A07" w:rsidP="00EE4A07">
      <w:pPr>
        <w:numPr>
          <w:ilvl w:val="0"/>
          <w:numId w:val="23"/>
        </w:numPr>
        <w:tabs>
          <w:tab w:val="left" w:pos="284"/>
          <w:tab w:val="left" w:pos="567"/>
        </w:tabs>
        <w:autoSpaceDE w:val="0"/>
        <w:spacing w:line="360" w:lineRule="auto"/>
        <w:ind w:left="567" w:hanging="283"/>
        <w:rPr>
          <w:rFonts w:ascii="Arial" w:hAnsi="Arial" w:cs="Arial"/>
        </w:rPr>
      </w:pPr>
      <w:r w:rsidRPr="00431C4B">
        <w:rPr>
          <w:rFonts w:ascii="Arial" w:hAnsi="Arial" w:cs="Arial"/>
        </w:rPr>
        <w:t>nadawanie utworu za pomoc</w:t>
      </w:r>
      <w:r w:rsidRPr="00431C4B">
        <w:rPr>
          <w:rFonts w:ascii="Arial" w:eastAsia="TT45Co00" w:hAnsi="Arial" w:cs="Arial"/>
        </w:rPr>
        <w:t xml:space="preserve">ą </w:t>
      </w:r>
      <w:r w:rsidRPr="00431C4B">
        <w:rPr>
          <w:rFonts w:ascii="Arial" w:hAnsi="Arial" w:cs="Arial"/>
        </w:rPr>
        <w:t>wizji lub fonii przewodowej albo bezprzewodowej przez stacj</w:t>
      </w:r>
      <w:r w:rsidRPr="00431C4B">
        <w:rPr>
          <w:rFonts w:ascii="Arial" w:eastAsia="TT45Co00" w:hAnsi="Arial" w:cs="Arial"/>
        </w:rPr>
        <w:t xml:space="preserve">ę </w:t>
      </w:r>
      <w:r w:rsidRPr="00431C4B">
        <w:rPr>
          <w:rFonts w:ascii="Arial" w:hAnsi="Arial" w:cs="Arial"/>
        </w:rPr>
        <w:t>naziemn</w:t>
      </w:r>
      <w:r w:rsidRPr="00431C4B">
        <w:rPr>
          <w:rFonts w:ascii="Arial" w:eastAsia="TT45Co00" w:hAnsi="Arial" w:cs="Arial"/>
        </w:rPr>
        <w:t xml:space="preserve">ą </w:t>
      </w:r>
      <w:r w:rsidRPr="00431C4B">
        <w:rPr>
          <w:rFonts w:ascii="Arial" w:hAnsi="Arial" w:cs="Arial"/>
        </w:rPr>
        <w:t>lub za po</w:t>
      </w:r>
      <w:r w:rsidRPr="00431C4B">
        <w:rPr>
          <w:rFonts w:ascii="Arial" w:eastAsia="TT45Co00" w:hAnsi="Arial" w:cs="Arial"/>
        </w:rPr>
        <w:t>ś</w:t>
      </w:r>
      <w:r w:rsidRPr="00431C4B">
        <w:rPr>
          <w:rFonts w:ascii="Arial" w:hAnsi="Arial" w:cs="Arial"/>
        </w:rPr>
        <w:t>rednictwem satelity,</w:t>
      </w:r>
    </w:p>
    <w:p w14:paraId="599A62EE" w14:textId="77777777" w:rsidR="00EE4A07" w:rsidRPr="00431C4B" w:rsidRDefault="00EE4A07" w:rsidP="00EE4A07">
      <w:pPr>
        <w:numPr>
          <w:ilvl w:val="0"/>
          <w:numId w:val="23"/>
        </w:numPr>
        <w:tabs>
          <w:tab w:val="left" w:pos="284"/>
          <w:tab w:val="left" w:pos="567"/>
        </w:tabs>
        <w:autoSpaceDE w:val="0"/>
        <w:spacing w:line="360" w:lineRule="auto"/>
        <w:ind w:left="567" w:hanging="425"/>
        <w:rPr>
          <w:rFonts w:ascii="Arial" w:hAnsi="Arial" w:cs="Arial"/>
        </w:rPr>
      </w:pPr>
      <w:r w:rsidRPr="00431C4B">
        <w:rPr>
          <w:rFonts w:ascii="Arial" w:hAnsi="Arial" w:cs="Arial"/>
        </w:rPr>
        <w:t>wprowadzanie utworu do pami</w:t>
      </w:r>
      <w:r w:rsidRPr="00431C4B">
        <w:rPr>
          <w:rFonts w:ascii="Arial" w:eastAsia="TT45Co00" w:hAnsi="Arial" w:cs="Arial"/>
        </w:rPr>
        <w:t>ę</w:t>
      </w:r>
      <w:r w:rsidRPr="00431C4B">
        <w:rPr>
          <w:rFonts w:ascii="Arial" w:hAnsi="Arial" w:cs="Arial"/>
        </w:rPr>
        <w:t>ci komputera.</w:t>
      </w:r>
    </w:p>
    <w:p w14:paraId="12D22FD6" w14:textId="77777777" w:rsidR="00EE4A07" w:rsidRPr="00431C4B" w:rsidRDefault="00EE4A07" w:rsidP="00EE4A07">
      <w:pPr>
        <w:numPr>
          <w:ilvl w:val="1"/>
          <w:numId w:val="22"/>
        </w:numPr>
        <w:tabs>
          <w:tab w:val="left" w:pos="284"/>
        </w:tabs>
        <w:autoSpaceDE w:val="0"/>
        <w:spacing w:line="360" w:lineRule="auto"/>
        <w:ind w:left="284" w:hanging="284"/>
        <w:rPr>
          <w:rFonts w:ascii="Arial" w:hAnsi="Arial" w:cs="Arial"/>
        </w:rPr>
      </w:pPr>
      <w:r w:rsidRPr="00431C4B">
        <w:rPr>
          <w:rFonts w:ascii="Arial" w:hAnsi="Arial" w:cs="Arial"/>
        </w:rPr>
        <w:t>Nabyte przez Zamawiającego majątkowe prawa autorskie nie będą w chwili ich przejścia na Zamawiającego obciążone prawami osób trzecich.</w:t>
      </w:r>
    </w:p>
    <w:p w14:paraId="2481E362" w14:textId="77777777" w:rsidR="00EE4A07" w:rsidRPr="00431C4B" w:rsidRDefault="00EE4A07" w:rsidP="00EE4A07">
      <w:pPr>
        <w:numPr>
          <w:ilvl w:val="1"/>
          <w:numId w:val="22"/>
        </w:numPr>
        <w:tabs>
          <w:tab w:val="left" w:pos="284"/>
        </w:tabs>
        <w:autoSpaceDE w:val="0"/>
        <w:spacing w:line="360" w:lineRule="auto"/>
        <w:ind w:left="284" w:hanging="284"/>
        <w:rPr>
          <w:rFonts w:ascii="Arial" w:hAnsi="Arial" w:cs="Arial"/>
        </w:rPr>
      </w:pPr>
      <w:r w:rsidRPr="00431C4B">
        <w:rPr>
          <w:rFonts w:ascii="Arial" w:hAnsi="Arial" w:cs="Arial"/>
        </w:rPr>
        <w:t>Wykonawca zobowi</w:t>
      </w:r>
      <w:r w:rsidRPr="00431C4B">
        <w:rPr>
          <w:rFonts w:ascii="Arial" w:eastAsia="TT45Co00" w:hAnsi="Arial" w:cs="Arial"/>
        </w:rPr>
        <w:t>ą</w:t>
      </w:r>
      <w:r w:rsidRPr="00431C4B">
        <w:rPr>
          <w:rFonts w:ascii="Arial" w:hAnsi="Arial" w:cs="Arial"/>
        </w:rPr>
        <w:t>zuje si</w:t>
      </w:r>
      <w:r w:rsidRPr="00431C4B">
        <w:rPr>
          <w:rFonts w:ascii="Arial" w:eastAsia="TT45Co00" w:hAnsi="Arial" w:cs="Arial"/>
        </w:rPr>
        <w:t xml:space="preserve">ę </w:t>
      </w:r>
      <w:r w:rsidRPr="00431C4B">
        <w:rPr>
          <w:rFonts w:ascii="Arial" w:hAnsi="Arial" w:cs="Arial"/>
        </w:rPr>
        <w:t>w stosunku do Zamawiaj</w:t>
      </w:r>
      <w:r w:rsidRPr="00431C4B">
        <w:rPr>
          <w:rFonts w:ascii="Arial" w:eastAsia="TT45Co00" w:hAnsi="Arial" w:cs="Arial"/>
        </w:rPr>
        <w:t>ą</w:t>
      </w:r>
      <w:r w:rsidRPr="00431C4B">
        <w:rPr>
          <w:rFonts w:ascii="Arial" w:hAnsi="Arial" w:cs="Arial"/>
        </w:rPr>
        <w:t>cego i jego następców prawnych do niewykonywania, przez czas nieoznaczony autorskich praw osobistych przysługuj</w:t>
      </w:r>
      <w:r w:rsidRPr="00431C4B">
        <w:rPr>
          <w:rFonts w:ascii="Arial" w:eastAsia="TT45Co00" w:hAnsi="Arial" w:cs="Arial"/>
        </w:rPr>
        <w:t>ą</w:t>
      </w:r>
      <w:r w:rsidRPr="00431C4B">
        <w:rPr>
          <w:rFonts w:ascii="Arial" w:hAnsi="Arial" w:cs="Arial"/>
        </w:rPr>
        <w:t>cych mu do utworu, co do których autorskie prawa maj</w:t>
      </w:r>
      <w:r w:rsidRPr="00431C4B">
        <w:rPr>
          <w:rFonts w:ascii="Arial" w:eastAsia="TT45Co00" w:hAnsi="Arial" w:cs="Arial"/>
        </w:rPr>
        <w:t>ą</w:t>
      </w:r>
      <w:r w:rsidRPr="00431C4B">
        <w:rPr>
          <w:rFonts w:ascii="Arial" w:hAnsi="Arial" w:cs="Arial"/>
        </w:rPr>
        <w:t>tkowe przysługuj</w:t>
      </w:r>
      <w:r w:rsidRPr="00431C4B">
        <w:rPr>
          <w:rFonts w:ascii="Arial" w:eastAsia="TT45Co00" w:hAnsi="Arial" w:cs="Arial"/>
        </w:rPr>
        <w:t xml:space="preserve">ą </w:t>
      </w:r>
      <w:r w:rsidRPr="00431C4B">
        <w:rPr>
          <w:rFonts w:ascii="Arial" w:hAnsi="Arial" w:cs="Arial"/>
        </w:rPr>
        <w:lastRenderedPageBreak/>
        <w:t>Zamawiaj</w:t>
      </w:r>
      <w:r w:rsidRPr="00431C4B">
        <w:rPr>
          <w:rFonts w:ascii="Arial" w:eastAsia="TT45Co00" w:hAnsi="Arial" w:cs="Arial"/>
        </w:rPr>
        <w:t>ą</w:t>
      </w:r>
      <w:r w:rsidRPr="00431C4B">
        <w:rPr>
          <w:rFonts w:ascii="Arial" w:hAnsi="Arial" w:cs="Arial"/>
        </w:rPr>
        <w:t>cemu.</w:t>
      </w:r>
      <w:r>
        <w:rPr>
          <w:rFonts w:ascii="Arial" w:hAnsi="Arial" w:cs="Arial"/>
        </w:rPr>
        <w:br/>
      </w:r>
      <w:r w:rsidRPr="00431C4B">
        <w:rPr>
          <w:rFonts w:ascii="Arial" w:hAnsi="Arial" w:cs="Arial"/>
        </w:rPr>
        <w:t>W szczególno</w:t>
      </w:r>
      <w:r w:rsidRPr="00431C4B">
        <w:rPr>
          <w:rFonts w:ascii="Arial" w:eastAsia="TT45Co00" w:hAnsi="Arial" w:cs="Arial"/>
        </w:rPr>
        <w:t>ś</w:t>
      </w:r>
      <w:r w:rsidRPr="00431C4B">
        <w:rPr>
          <w:rFonts w:ascii="Arial" w:hAnsi="Arial" w:cs="Arial"/>
        </w:rPr>
        <w:t>ci Wykonawca zobowi</w:t>
      </w:r>
      <w:r w:rsidRPr="00431C4B">
        <w:rPr>
          <w:rFonts w:ascii="Arial" w:eastAsia="TT45Co00" w:hAnsi="Arial" w:cs="Arial"/>
        </w:rPr>
        <w:t>ą</w:t>
      </w:r>
      <w:r w:rsidRPr="00431C4B">
        <w:rPr>
          <w:rFonts w:ascii="Arial" w:hAnsi="Arial" w:cs="Arial"/>
        </w:rPr>
        <w:t>zuje si</w:t>
      </w:r>
      <w:r w:rsidRPr="00431C4B">
        <w:rPr>
          <w:rFonts w:ascii="Arial" w:eastAsia="TT45Co00" w:hAnsi="Arial" w:cs="Arial"/>
        </w:rPr>
        <w:t xml:space="preserve">ę </w:t>
      </w:r>
      <w:r w:rsidRPr="00431C4B">
        <w:rPr>
          <w:rFonts w:ascii="Arial" w:hAnsi="Arial" w:cs="Arial"/>
        </w:rPr>
        <w:t>w stosunku do Zamawiaj</w:t>
      </w:r>
      <w:r w:rsidRPr="00431C4B">
        <w:rPr>
          <w:rFonts w:ascii="Arial" w:eastAsia="TT45Co00" w:hAnsi="Arial" w:cs="Arial"/>
        </w:rPr>
        <w:t>ą</w:t>
      </w:r>
      <w:r w:rsidRPr="00431C4B">
        <w:rPr>
          <w:rFonts w:ascii="Arial" w:hAnsi="Arial" w:cs="Arial"/>
        </w:rPr>
        <w:t>cego do nie wykonywania: prawa do autorstwa utworu, do udost</w:t>
      </w:r>
      <w:r w:rsidRPr="00431C4B">
        <w:rPr>
          <w:rFonts w:ascii="Arial" w:eastAsia="TT45Co00" w:hAnsi="Arial" w:cs="Arial"/>
        </w:rPr>
        <w:t>ę</w:t>
      </w:r>
      <w:r w:rsidRPr="00431C4B">
        <w:rPr>
          <w:rFonts w:ascii="Arial" w:hAnsi="Arial" w:cs="Arial"/>
        </w:rPr>
        <w:t>pnienia go anonimowo, prawa do nienaruszalno</w:t>
      </w:r>
      <w:r w:rsidRPr="00431C4B">
        <w:rPr>
          <w:rFonts w:ascii="Arial" w:eastAsia="TT45Co00" w:hAnsi="Arial" w:cs="Arial"/>
        </w:rPr>
        <w:t>ś</w:t>
      </w:r>
      <w:r w:rsidRPr="00431C4B">
        <w:rPr>
          <w:rFonts w:ascii="Arial" w:hAnsi="Arial" w:cs="Arial"/>
        </w:rPr>
        <w:t>ci tre</w:t>
      </w:r>
      <w:r w:rsidRPr="00431C4B">
        <w:rPr>
          <w:rFonts w:ascii="Arial" w:eastAsia="TT45Co00" w:hAnsi="Arial" w:cs="Arial"/>
        </w:rPr>
        <w:t>ś</w:t>
      </w:r>
      <w:r w:rsidRPr="00431C4B">
        <w:rPr>
          <w:rFonts w:ascii="Arial" w:hAnsi="Arial" w:cs="Arial"/>
        </w:rPr>
        <w:t>ci i formy utworu oraz jego rzetelnego wykorzystywania, prawa do decydowania o pierwszym udost</w:t>
      </w:r>
      <w:r w:rsidRPr="00431C4B">
        <w:rPr>
          <w:rFonts w:ascii="Arial" w:eastAsia="TT45Co00" w:hAnsi="Arial" w:cs="Arial"/>
        </w:rPr>
        <w:t>ę</w:t>
      </w:r>
      <w:r w:rsidRPr="00431C4B">
        <w:rPr>
          <w:rFonts w:ascii="Arial" w:hAnsi="Arial" w:cs="Arial"/>
        </w:rPr>
        <w:t>pnieniu utworu publiczno</w:t>
      </w:r>
      <w:r w:rsidRPr="00431C4B">
        <w:rPr>
          <w:rFonts w:ascii="Arial" w:eastAsia="TT45Co00" w:hAnsi="Arial" w:cs="Arial"/>
        </w:rPr>
        <w:t>ś</w:t>
      </w:r>
      <w:r w:rsidRPr="00431C4B">
        <w:rPr>
          <w:rFonts w:ascii="Arial" w:hAnsi="Arial" w:cs="Arial"/>
        </w:rPr>
        <w:t>ci, prawa do nadzoru nad sposobem korzystania z utworu.</w:t>
      </w:r>
    </w:p>
    <w:p w14:paraId="25FCFABF" w14:textId="77777777" w:rsidR="00EE4A07" w:rsidRPr="00431C4B" w:rsidRDefault="00EE4A07" w:rsidP="00EE4A07">
      <w:pPr>
        <w:numPr>
          <w:ilvl w:val="1"/>
          <w:numId w:val="22"/>
        </w:numPr>
        <w:tabs>
          <w:tab w:val="left" w:pos="284"/>
        </w:tabs>
        <w:autoSpaceDE w:val="0"/>
        <w:spacing w:line="360" w:lineRule="auto"/>
        <w:ind w:left="284" w:hanging="284"/>
        <w:rPr>
          <w:rFonts w:ascii="Arial" w:hAnsi="Arial" w:cs="Arial"/>
        </w:rPr>
      </w:pPr>
      <w:r w:rsidRPr="00431C4B">
        <w:rPr>
          <w:rFonts w:ascii="Arial" w:hAnsi="Arial" w:cs="Arial"/>
        </w:rPr>
        <w:t>Wykonawca niniejszym zezwala na wykonywanie przez Zamawiaj</w:t>
      </w:r>
      <w:r w:rsidRPr="00431C4B">
        <w:rPr>
          <w:rFonts w:ascii="Arial" w:eastAsia="TT45Co00" w:hAnsi="Arial" w:cs="Arial"/>
        </w:rPr>
        <w:t>ą</w:t>
      </w:r>
      <w:r w:rsidRPr="00431C4B">
        <w:rPr>
          <w:rFonts w:ascii="Arial" w:hAnsi="Arial" w:cs="Arial"/>
        </w:rPr>
        <w:t>cego przez czas nieoznaczony w jego imieniu autorskich praw osobistych.</w:t>
      </w:r>
    </w:p>
    <w:p w14:paraId="752C4A8C" w14:textId="77777777" w:rsidR="00EE4A07" w:rsidRPr="00431C4B" w:rsidRDefault="00EE4A07" w:rsidP="00EE4A07">
      <w:pPr>
        <w:numPr>
          <w:ilvl w:val="1"/>
          <w:numId w:val="22"/>
        </w:numPr>
        <w:tabs>
          <w:tab w:val="left" w:pos="284"/>
        </w:tabs>
        <w:autoSpaceDE w:val="0"/>
        <w:spacing w:line="360" w:lineRule="auto"/>
        <w:ind w:left="284" w:hanging="284"/>
        <w:rPr>
          <w:rFonts w:ascii="Arial" w:hAnsi="Arial" w:cs="Arial"/>
        </w:rPr>
      </w:pPr>
      <w:r w:rsidRPr="00431C4B">
        <w:rPr>
          <w:rFonts w:ascii="Arial" w:hAnsi="Arial" w:cs="Arial"/>
        </w:rPr>
        <w:t>Nabycie praw, o których mowa w ust. 1 obejmuje nabycie prawa do wykonywania praw zale</w:t>
      </w:r>
      <w:r w:rsidRPr="00431C4B">
        <w:rPr>
          <w:rFonts w:ascii="Arial" w:eastAsia="TT45Co00" w:hAnsi="Arial" w:cs="Arial"/>
        </w:rPr>
        <w:t>ż</w:t>
      </w:r>
      <w:r w:rsidRPr="00431C4B">
        <w:rPr>
          <w:rFonts w:ascii="Arial" w:hAnsi="Arial" w:cs="Arial"/>
        </w:rPr>
        <w:t>nych przez Zamawiaj</w:t>
      </w:r>
      <w:r w:rsidRPr="00431C4B">
        <w:rPr>
          <w:rFonts w:ascii="Arial" w:eastAsia="TT45Co00" w:hAnsi="Arial" w:cs="Arial"/>
        </w:rPr>
        <w:t>ą</w:t>
      </w:r>
      <w:r w:rsidRPr="00431C4B">
        <w:rPr>
          <w:rFonts w:ascii="Arial" w:hAnsi="Arial" w:cs="Arial"/>
        </w:rPr>
        <w:t>cego, zezwalania na wykonywanie zale</w:t>
      </w:r>
      <w:r w:rsidRPr="00431C4B">
        <w:rPr>
          <w:rFonts w:ascii="Arial" w:eastAsia="TT45Co00" w:hAnsi="Arial" w:cs="Arial"/>
        </w:rPr>
        <w:t>ż</w:t>
      </w:r>
      <w:r w:rsidRPr="00431C4B">
        <w:rPr>
          <w:rFonts w:ascii="Arial" w:hAnsi="Arial" w:cs="Arial"/>
        </w:rPr>
        <w:t>nych praw autorskich oraz nabycie prawa własno</w:t>
      </w:r>
      <w:r w:rsidRPr="00431C4B">
        <w:rPr>
          <w:rFonts w:ascii="Arial" w:eastAsia="TT45Co00" w:hAnsi="Arial" w:cs="Arial"/>
        </w:rPr>
        <w:t>ś</w:t>
      </w:r>
      <w:r w:rsidRPr="00431C4B">
        <w:rPr>
          <w:rFonts w:ascii="Arial" w:hAnsi="Arial" w:cs="Arial"/>
        </w:rPr>
        <w:t>ci no</w:t>
      </w:r>
      <w:r w:rsidRPr="00431C4B">
        <w:rPr>
          <w:rFonts w:ascii="Arial" w:eastAsia="TT45Co00" w:hAnsi="Arial" w:cs="Arial"/>
        </w:rPr>
        <w:t>ś</w:t>
      </w:r>
      <w:r w:rsidRPr="00431C4B">
        <w:rPr>
          <w:rFonts w:ascii="Arial" w:hAnsi="Arial" w:cs="Arial"/>
        </w:rPr>
        <w:t>ników, na których utrwalono utwór.</w:t>
      </w:r>
    </w:p>
    <w:p w14:paraId="3F34E2E8" w14:textId="3DF95FB2" w:rsidR="00EE4A07" w:rsidRPr="00431C4B" w:rsidRDefault="00EE4A07" w:rsidP="00EE4A07">
      <w:pPr>
        <w:numPr>
          <w:ilvl w:val="1"/>
          <w:numId w:val="22"/>
        </w:numPr>
        <w:tabs>
          <w:tab w:val="left" w:pos="284"/>
        </w:tabs>
        <w:autoSpaceDE w:val="0"/>
        <w:spacing w:line="360" w:lineRule="auto"/>
        <w:ind w:left="284" w:hanging="284"/>
        <w:rPr>
          <w:rFonts w:ascii="Arial" w:hAnsi="Arial" w:cs="Arial"/>
        </w:rPr>
      </w:pPr>
      <w:r w:rsidRPr="00431C4B">
        <w:rPr>
          <w:rFonts w:ascii="Arial" w:hAnsi="Arial" w:cs="Arial"/>
        </w:rPr>
        <w:t xml:space="preserve">Wynagrodzenie, o którym mowa w § </w:t>
      </w:r>
      <w:r w:rsidR="001460D7">
        <w:rPr>
          <w:rFonts w:ascii="Arial" w:hAnsi="Arial" w:cs="Arial"/>
        </w:rPr>
        <w:t>3</w:t>
      </w:r>
      <w:r w:rsidRPr="00431C4B">
        <w:rPr>
          <w:rFonts w:ascii="Arial" w:hAnsi="Arial" w:cs="Arial"/>
        </w:rPr>
        <w:t xml:space="preserve"> ust. 1 umowy obejmuje wynagrodzenie</w:t>
      </w:r>
      <w:r w:rsidRPr="00431C4B">
        <w:rPr>
          <w:rFonts w:ascii="Arial" w:hAnsi="Arial" w:cs="Arial"/>
        </w:rPr>
        <w:br/>
        <w:t>z tytułu przeniesienia autorskich praw maj</w:t>
      </w:r>
      <w:r w:rsidRPr="00431C4B">
        <w:rPr>
          <w:rFonts w:ascii="Arial" w:eastAsia="TT45Co00" w:hAnsi="Arial" w:cs="Arial"/>
        </w:rPr>
        <w:t>ą</w:t>
      </w:r>
      <w:r w:rsidRPr="00431C4B">
        <w:rPr>
          <w:rFonts w:ascii="Arial" w:hAnsi="Arial" w:cs="Arial"/>
        </w:rPr>
        <w:t>tkowych do cało</w:t>
      </w:r>
      <w:r w:rsidRPr="00431C4B">
        <w:rPr>
          <w:rFonts w:ascii="Arial" w:eastAsia="TT45Co00" w:hAnsi="Arial" w:cs="Arial"/>
        </w:rPr>
        <w:t>ś</w:t>
      </w:r>
      <w:r w:rsidRPr="00431C4B">
        <w:rPr>
          <w:rFonts w:ascii="Arial" w:hAnsi="Arial" w:cs="Arial"/>
        </w:rPr>
        <w:t>ci utworów, praw zale</w:t>
      </w:r>
      <w:r w:rsidRPr="00431C4B">
        <w:rPr>
          <w:rFonts w:ascii="Arial" w:eastAsia="TT45Co00" w:hAnsi="Arial" w:cs="Arial"/>
        </w:rPr>
        <w:t>ż</w:t>
      </w:r>
      <w:r w:rsidRPr="00431C4B">
        <w:rPr>
          <w:rFonts w:ascii="Arial" w:hAnsi="Arial" w:cs="Arial"/>
        </w:rPr>
        <w:t>nych,</w:t>
      </w:r>
      <w:r w:rsidRPr="00431C4B">
        <w:rPr>
          <w:rFonts w:ascii="Arial" w:hAnsi="Arial" w:cs="Arial"/>
        </w:rPr>
        <w:br/>
        <w:t>z tytułu ich eksploatacji.</w:t>
      </w:r>
    </w:p>
    <w:p w14:paraId="6AF1B678" w14:textId="77777777" w:rsidR="00EE4A07" w:rsidRPr="00431C4B" w:rsidRDefault="00EE4A07" w:rsidP="00EE4A07">
      <w:pPr>
        <w:numPr>
          <w:ilvl w:val="1"/>
          <w:numId w:val="22"/>
        </w:numPr>
        <w:tabs>
          <w:tab w:val="left" w:pos="284"/>
        </w:tabs>
        <w:autoSpaceDE w:val="0"/>
        <w:spacing w:line="360" w:lineRule="auto"/>
        <w:ind w:left="284" w:hanging="284"/>
        <w:rPr>
          <w:rFonts w:ascii="Arial" w:hAnsi="Arial" w:cs="Arial"/>
        </w:rPr>
      </w:pPr>
      <w:r w:rsidRPr="00431C4B">
        <w:rPr>
          <w:rFonts w:ascii="Arial" w:hAnsi="Arial" w:cs="Arial"/>
        </w:rPr>
        <w:t>Zamawiaj</w:t>
      </w:r>
      <w:r w:rsidRPr="00431C4B">
        <w:rPr>
          <w:rFonts w:ascii="Arial" w:eastAsia="TT45Co00" w:hAnsi="Arial" w:cs="Arial"/>
        </w:rPr>
        <w:t>ą</w:t>
      </w:r>
      <w:r w:rsidRPr="00431C4B">
        <w:rPr>
          <w:rFonts w:ascii="Arial" w:hAnsi="Arial" w:cs="Arial"/>
        </w:rPr>
        <w:t xml:space="preserve">cy, jako nabywca praw autorskich ma prawo do przeniesienia praw </w:t>
      </w:r>
      <w:r w:rsidRPr="00431C4B">
        <w:rPr>
          <w:rFonts w:ascii="Arial" w:hAnsi="Arial" w:cs="Arial"/>
        </w:rPr>
        <w:br/>
        <w:t>i obowi</w:t>
      </w:r>
      <w:r w:rsidRPr="00431C4B">
        <w:rPr>
          <w:rFonts w:ascii="Arial" w:eastAsia="TT45Co00" w:hAnsi="Arial" w:cs="Arial"/>
        </w:rPr>
        <w:t>ą</w:t>
      </w:r>
      <w:r w:rsidRPr="00431C4B">
        <w:rPr>
          <w:rFonts w:ascii="Arial" w:hAnsi="Arial" w:cs="Arial"/>
        </w:rPr>
        <w:t>zków wynikaj</w:t>
      </w:r>
      <w:r w:rsidRPr="00431C4B">
        <w:rPr>
          <w:rFonts w:ascii="Arial" w:eastAsia="TT45Co00" w:hAnsi="Arial" w:cs="Arial"/>
        </w:rPr>
        <w:t>ą</w:t>
      </w:r>
      <w:r w:rsidRPr="00431C4B">
        <w:rPr>
          <w:rFonts w:ascii="Arial" w:hAnsi="Arial" w:cs="Arial"/>
        </w:rPr>
        <w:t>cych z przekazanych mu przez Wykonawc</w:t>
      </w:r>
      <w:r w:rsidRPr="00431C4B">
        <w:rPr>
          <w:rFonts w:ascii="Arial" w:eastAsia="TT45Co00" w:hAnsi="Arial" w:cs="Arial"/>
        </w:rPr>
        <w:t xml:space="preserve">ę </w:t>
      </w:r>
      <w:r w:rsidRPr="00431C4B">
        <w:rPr>
          <w:rFonts w:ascii="Arial" w:hAnsi="Arial" w:cs="Arial"/>
        </w:rPr>
        <w:t>praw na osoby trzecie. Dotyczy to tak cało</w:t>
      </w:r>
      <w:r w:rsidRPr="00431C4B">
        <w:rPr>
          <w:rFonts w:ascii="Arial" w:eastAsia="TT45Co00" w:hAnsi="Arial" w:cs="Arial"/>
        </w:rPr>
        <w:t>ś</w:t>
      </w:r>
      <w:r w:rsidRPr="00431C4B">
        <w:rPr>
          <w:rFonts w:ascii="Arial" w:hAnsi="Arial" w:cs="Arial"/>
        </w:rPr>
        <w:t>ci, jak i cz</w:t>
      </w:r>
      <w:r w:rsidRPr="00431C4B">
        <w:rPr>
          <w:rFonts w:ascii="Arial" w:eastAsia="TT45Co00" w:hAnsi="Arial" w:cs="Arial"/>
        </w:rPr>
        <w:t>ęś</w:t>
      </w:r>
      <w:r w:rsidRPr="00431C4B">
        <w:rPr>
          <w:rFonts w:ascii="Arial" w:hAnsi="Arial" w:cs="Arial"/>
        </w:rPr>
        <w:t>ci składowych utworów.</w:t>
      </w:r>
    </w:p>
    <w:p w14:paraId="55F211C7" w14:textId="77777777" w:rsidR="00EE4A07" w:rsidRPr="00431C4B" w:rsidRDefault="00EE4A07" w:rsidP="00EE4A07">
      <w:pPr>
        <w:numPr>
          <w:ilvl w:val="1"/>
          <w:numId w:val="22"/>
        </w:numPr>
        <w:tabs>
          <w:tab w:val="left" w:pos="284"/>
        </w:tabs>
        <w:autoSpaceDE w:val="0"/>
        <w:spacing w:line="360" w:lineRule="auto"/>
        <w:ind w:left="284" w:hanging="284"/>
        <w:rPr>
          <w:rFonts w:ascii="Arial" w:hAnsi="Arial" w:cs="Arial"/>
        </w:rPr>
      </w:pPr>
      <w:r w:rsidRPr="00431C4B">
        <w:rPr>
          <w:rFonts w:ascii="Arial" w:hAnsi="Arial" w:cs="Arial"/>
        </w:rPr>
        <w:t xml:space="preserve">Zamawiający ma prawo do udzielania nieodpłatnie osobom trzecim licencji na czas nieokreślony do nieodpłatnego korzystania z utworów na wszystkich polach eksploatacji, </w:t>
      </w:r>
      <w:r w:rsidRPr="00431C4B">
        <w:rPr>
          <w:rFonts w:ascii="Arial" w:hAnsi="Arial" w:cs="Arial"/>
        </w:rPr>
        <w:br/>
        <w:t>o których mowa w ust. 1.</w:t>
      </w:r>
    </w:p>
    <w:p w14:paraId="42A0E69F" w14:textId="77777777" w:rsidR="00EE4A07" w:rsidRPr="00431C4B" w:rsidRDefault="00EE4A07" w:rsidP="00EE4A07">
      <w:pPr>
        <w:numPr>
          <w:ilvl w:val="1"/>
          <w:numId w:val="22"/>
        </w:numPr>
        <w:tabs>
          <w:tab w:val="left" w:pos="284"/>
        </w:tabs>
        <w:autoSpaceDE w:val="0"/>
        <w:spacing w:line="360" w:lineRule="auto"/>
        <w:ind w:left="284" w:hanging="284"/>
        <w:rPr>
          <w:rFonts w:ascii="Arial" w:hAnsi="Arial" w:cs="Arial"/>
        </w:rPr>
      </w:pPr>
      <w:r w:rsidRPr="00431C4B">
        <w:rPr>
          <w:rFonts w:ascii="Arial" w:hAnsi="Arial" w:cs="Arial"/>
        </w:rPr>
        <w:t>Wykonawca o</w:t>
      </w:r>
      <w:r w:rsidRPr="00431C4B">
        <w:rPr>
          <w:rFonts w:ascii="Arial" w:eastAsia="TT45Co00" w:hAnsi="Arial" w:cs="Arial"/>
        </w:rPr>
        <w:t>ś</w:t>
      </w:r>
      <w:r w:rsidRPr="00431C4B">
        <w:rPr>
          <w:rFonts w:ascii="Arial" w:hAnsi="Arial" w:cs="Arial"/>
        </w:rPr>
        <w:t xml:space="preserve">wiadcza, </w:t>
      </w:r>
      <w:r w:rsidRPr="00431C4B">
        <w:rPr>
          <w:rFonts w:ascii="Arial" w:eastAsia="TT45Co00" w:hAnsi="Arial" w:cs="Arial"/>
        </w:rPr>
        <w:t>ż</w:t>
      </w:r>
      <w:r w:rsidRPr="00431C4B">
        <w:rPr>
          <w:rFonts w:ascii="Arial" w:hAnsi="Arial" w:cs="Arial"/>
        </w:rPr>
        <w:t>e:</w:t>
      </w:r>
    </w:p>
    <w:p w14:paraId="31BC27BF" w14:textId="5A758DD3" w:rsidR="00EE4A07" w:rsidRPr="00431C4B" w:rsidRDefault="00EE4A07" w:rsidP="00EE4A07">
      <w:pPr>
        <w:numPr>
          <w:ilvl w:val="0"/>
          <w:numId w:val="24"/>
        </w:numPr>
        <w:tabs>
          <w:tab w:val="left" w:pos="567"/>
        </w:tabs>
        <w:autoSpaceDE w:val="0"/>
        <w:spacing w:line="360" w:lineRule="auto"/>
        <w:ind w:left="567" w:hanging="283"/>
        <w:rPr>
          <w:rFonts w:ascii="Arial" w:hAnsi="Arial" w:cs="Arial"/>
        </w:rPr>
      </w:pPr>
      <w:r w:rsidRPr="00431C4B">
        <w:rPr>
          <w:rFonts w:ascii="Arial" w:hAnsi="Arial" w:cs="Arial"/>
        </w:rPr>
        <w:t>do opracowania, które powstało w wyniku wykonania niniejszej umowy, w zakresie, w jakim stanowi utwór w rozumieniu ustawy z dnia 4 lutego 1994 r. o prawie autorskim</w:t>
      </w:r>
      <w:r w:rsidRPr="00431C4B">
        <w:rPr>
          <w:rFonts w:ascii="Arial" w:hAnsi="Arial" w:cs="Arial"/>
        </w:rPr>
        <w:br/>
        <w:t>i prawach pokrewnych (</w:t>
      </w:r>
      <w:r w:rsidR="00D051B3" w:rsidRPr="00D051B3">
        <w:rPr>
          <w:rFonts w:ascii="Arial" w:hAnsi="Arial" w:cs="Arial"/>
        </w:rPr>
        <w:t>Dz. U. z 2022 r. poz. 2509</w:t>
      </w:r>
      <w:r>
        <w:rPr>
          <w:rFonts w:ascii="Arial" w:hAnsi="Arial" w:cs="Arial"/>
        </w:rPr>
        <w:t>.</w:t>
      </w:r>
      <w:r w:rsidRPr="00431C4B">
        <w:rPr>
          <w:rFonts w:ascii="Arial" w:hAnsi="Arial" w:cs="Arial"/>
        </w:rPr>
        <w:t>), przysługuj</w:t>
      </w:r>
      <w:r w:rsidRPr="00431C4B">
        <w:rPr>
          <w:rFonts w:ascii="Arial" w:eastAsia="TT45Co00" w:hAnsi="Arial" w:cs="Arial"/>
        </w:rPr>
        <w:t xml:space="preserve">ą </w:t>
      </w:r>
      <w:r w:rsidRPr="00431C4B">
        <w:rPr>
          <w:rFonts w:ascii="Arial" w:hAnsi="Arial" w:cs="Arial"/>
        </w:rPr>
        <w:t>mu nieograniczone prawa autorskie,</w:t>
      </w:r>
    </w:p>
    <w:p w14:paraId="1E7BCE13" w14:textId="18A4D9D6" w:rsidR="00F75154" w:rsidRPr="00D051B3" w:rsidRDefault="00EE4A07" w:rsidP="00D051B3">
      <w:pPr>
        <w:numPr>
          <w:ilvl w:val="0"/>
          <w:numId w:val="24"/>
        </w:numPr>
        <w:tabs>
          <w:tab w:val="left" w:pos="567"/>
        </w:tabs>
        <w:autoSpaceDE w:val="0"/>
        <w:spacing w:line="360" w:lineRule="auto"/>
        <w:ind w:left="567" w:hanging="283"/>
        <w:rPr>
          <w:rFonts w:ascii="Arial" w:hAnsi="Arial" w:cs="Arial"/>
        </w:rPr>
      </w:pPr>
      <w:r w:rsidRPr="00431C4B">
        <w:rPr>
          <w:rFonts w:ascii="Arial" w:hAnsi="Arial" w:cs="Arial"/>
        </w:rPr>
        <w:t>opracowanie nie zawiera niedozwolonych zapo</w:t>
      </w:r>
      <w:r w:rsidRPr="00431C4B">
        <w:rPr>
          <w:rFonts w:ascii="Arial" w:eastAsia="TT45Co00" w:hAnsi="Arial" w:cs="Arial"/>
        </w:rPr>
        <w:t>ż</w:t>
      </w:r>
      <w:r w:rsidRPr="00431C4B">
        <w:rPr>
          <w:rFonts w:ascii="Arial" w:hAnsi="Arial" w:cs="Arial"/>
        </w:rPr>
        <w:t>ycze</w:t>
      </w:r>
      <w:r w:rsidRPr="00431C4B">
        <w:rPr>
          <w:rFonts w:ascii="Arial" w:eastAsia="TT45Co00" w:hAnsi="Arial" w:cs="Arial"/>
        </w:rPr>
        <w:t xml:space="preserve">ń </w:t>
      </w:r>
      <w:r w:rsidRPr="00431C4B">
        <w:rPr>
          <w:rFonts w:ascii="Arial" w:hAnsi="Arial" w:cs="Arial"/>
        </w:rPr>
        <w:t>z utworów osób trzecich oraz nie jest obci</w:t>
      </w:r>
      <w:r w:rsidRPr="00431C4B">
        <w:rPr>
          <w:rFonts w:ascii="Arial" w:eastAsia="TT45Co00" w:hAnsi="Arial" w:cs="Arial"/>
        </w:rPr>
        <w:t>ąż</w:t>
      </w:r>
      <w:r w:rsidRPr="00431C4B">
        <w:rPr>
          <w:rFonts w:ascii="Arial" w:hAnsi="Arial" w:cs="Arial"/>
        </w:rPr>
        <w:t>one prawami osób trzecich.</w:t>
      </w:r>
    </w:p>
    <w:p w14:paraId="59C8CACE" w14:textId="66B1D7EA" w:rsidR="00EE4A07" w:rsidRDefault="00EE4A07" w:rsidP="003B25CD">
      <w:pPr>
        <w:spacing w:line="360" w:lineRule="auto"/>
        <w:jc w:val="center"/>
        <w:rPr>
          <w:rFonts w:ascii="Arial" w:hAnsi="Arial" w:cs="Arial"/>
          <w:b/>
        </w:rPr>
      </w:pPr>
      <w:r w:rsidRPr="00EE4A07">
        <w:rPr>
          <w:rFonts w:ascii="Arial" w:hAnsi="Arial" w:cs="Arial"/>
          <w:b/>
        </w:rPr>
        <w:t xml:space="preserve">§ </w:t>
      </w:r>
      <w:r w:rsidR="00C3173F">
        <w:rPr>
          <w:rFonts w:ascii="Arial" w:hAnsi="Arial" w:cs="Arial"/>
          <w:b/>
        </w:rPr>
        <w:t>7</w:t>
      </w:r>
    </w:p>
    <w:p w14:paraId="426615C9" w14:textId="3B7880F2" w:rsidR="00653334" w:rsidRPr="00653334" w:rsidRDefault="00653334" w:rsidP="0065333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Odstąpienie od umowy</w:t>
      </w:r>
    </w:p>
    <w:p w14:paraId="0D1BCD24" w14:textId="16A0F680" w:rsidR="0026792B" w:rsidRDefault="0026792B" w:rsidP="00CD5357">
      <w:pPr>
        <w:numPr>
          <w:ilvl w:val="0"/>
          <w:numId w:val="7"/>
        </w:numPr>
        <w:spacing w:after="0" w:line="360" w:lineRule="auto"/>
        <w:ind w:left="284" w:hanging="284"/>
        <w:rPr>
          <w:rFonts w:ascii="Arial" w:hAnsi="Arial" w:cs="Arial"/>
        </w:rPr>
      </w:pPr>
      <w:r w:rsidRPr="0026792B">
        <w:rPr>
          <w:rFonts w:ascii="Arial" w:hAnsi="Arial" w:cs="Arial"/>
        </w:rPr>
        <w:t>Zamawiający może odstąpić od umowy, jeżeli:</w:t>
      </w:r>
    </w:p>
    <w:p w14:paraId="75A1DBB5" w14:textId="2834166B" w:rsidR="00436B7B" w:rsidRPr="00436B7B" w:rsidRDefault="00436B7B" w:rsidP="00436B7B">
      <w:pPr>
        <w:pStyle w:val="Akapitzlist"/>
        <w:numPr>
          <w:ilvl w:val="1"/>
          <w:numId w:val="7"/>
        </w:numPr>
        <w:spacing w:after="0" w:line="360" w:lineRule="auto"/>
        <w:ind w:left="284" w:firstLine="0"/>
        <w:rPr>
          <w:rFonts w:ascii="Arial" w:hAnsi="Arial" w:cs="Arial"/>
        </w:rPr>
      </w:pPr>
      <w:r w:rsidRPr="00436B7B">
        <w:rPr>
          <w:rFonts w:ascii="Arial" w:hAnsi="Arial" w:cs="Arial"/>
        </w:rPr>
        <w:t xml:space="preserve">jeżeli Wykonawca realizuje prace przewidziane Umową w sposób niezgodny </w:t>
      </w:r>
    </w:p>
    <w:p w14:paraId="5D76A909" w14:textId="17F2B548" w:rsidR="00436B7B" w:rsidRPr="00436B7B" w:rsidRDefault="00436B7B" w:rsidP="00436B7B">
      <w:pPr>
        <w:spacing w:after="0" w:line="360" w:lineRule="auto"/>
        <w:ind w:left="720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436B7B">
        <w:rPr>
          <w:rFonts w:ascii="Arial" w:hAnsi="Arial" w:cs="Arial"/>
        </w:rPr>
        <w:t>z zapytaniem ofertowym lub umową,</w:t>
      </w:r>
    </w:p>
    <w:p w14:paraId="2C3FA8E5" w14:textId="77777777" w:rsidR="00436B7B" w:rsidRPr="00436B7B" w:rsidRDefault="00436B7B" w:rsidP="00436B7B">
      <w:pPr>
        <w:spacing w:after="0" w:line="360" w:lineRule="auto"/>
        <w:ind w:left="567" w:hanging="283"/>
        <w:rPr>
          <w:rFonts w:ascii="Arial" w:hAnsi="Arial" w:cs="Arial"/>
        </w:rPr>
      </w:pPr>
      <w:r w:rsidRPr="00436B7B">
        <w:rPr>
          <w:rFonts w:ascii="Arial" w:hAnsi="Arial" w:cs="Arial"/>
        </w:rPr>
        <w:t>2)  jeżeli Wykonawca pomimo uprzednich pisemnych (dwukrotnych) zastrzeżeń Zamawiającego w rażący sposób zaniedbuje obowiązki umowne,</w:t>
      </w:r>
    </w:p>
    <w:p w14:paraId="213F1EE0" w14:textId="77777777" w:rsidR="00436B7B" w:rsidRPr="00436B7B" w:rsidRDefault="00436B7B" w:rsidP="00436B7B">
      <w:pPr>
        <w:spacing w:after="0" w:line="360" w:lineRule="auto"/>
        <w:ind w:left="567" w:hanging="283"/>
        <w:rPr>
          <w:rFonts w:ascii="Arial" w:hAnsi="Arial" w:cs="Arial"/>
        </w:rPr>
      </w:pPr>
      <w:r w:rsidRPr="00436B7B">
        <w:rPr>
          <w:rFonts w:ascii="Arial" w:hAnsi="Arial" w:cs="Arial"/>
        </w:rPr>
        <w:lastRenderedPageBreak/>
        <w:t>3)  w  razie  istotnych  okoliczności powodujących, że wykonanie umowy nie leży w interesie publicznym, czego nie można było przewidzieć w chwili zawarcia umowy lub dalsze wykonywanie umowy może zagrozić  podstawowemu interesowi  bezpieczeństwa państwa lub bezpieczeństwu publicznemu,</w:t>
      </w:r>
    </w:p>
    <w:p w14:paraId="0D904E5F" w14:textId="77777777" w:rsidR="00436B7B" w:rsidRPr="00436B7B" w:rsidRDefault="00436B7B" w:rsidP="00436B7B">
      <w:pPr>
        <w:spacing w:after="0" w:line="360" w:lineRule="auto"/>
        <w:ind w:left="567" w:hanging="283"/>
        <w:rPr>
          <w:rFonts w:ascii="Arial" w:hAnsi="Arial" w:cs="Arial"/>
        </w:rPr>
      </w:pPr>
      <w:r w:rsidRPr="00436B7B">
        <w:rPr>
          <w:rFonts w:ascii="Arial" w:hAnsi="Arial" w:cs="Arial"/>
        </w:rPr>
        <w:t>4) jeżeli Zamawiający otrzyma informację od jednostki nadrzędnej o konieczności rozwiązania umowy,</w:t>
      </w:r>
    </w:p>
    <w:p w14:paraId="741B4190" w14:textId="77777777" w:rsidR="00436B7B" w:rsidRPr="00436B7B" w:rsidRDefault="00436B7B" w:rsidP="00436B7B">
      <w:pPr>
        <w:spacing w:after="0" w:line="360" w:lineRule="auto"/>
        <w:ind w:left="720" w:hanging="436"/>
        <w:rPr>
          <w:rFonts w:ascii="Arial" w:hAnsi="Arial" w:cs="Arial"/>
        </w:rPr>
      </w:pPr>
      <w:r w:rsidRPr="00436B7B">
        <w:rPr>
          <w:rFonts w:ascii="Arial" w:hAnsi="Arial" w:cs="Arial"/>
        </w:rPr>
        <w:t>5) w przypadku rozwiązania lub przekształcania jednostki Zamawiającego.</w:t>
      </w:r>
    </w:p>
    <w:p w14:paraId="468738DE" w14:textId="77777777" w:rsidR="0026792B" w:rsidRPr="0026792B" w:rsidRDefault="0026792B" w:rsidP="004F00CA">
      <w:pPr>
        <w:numPr>
          <w:ilvl w:val="0"/>
          <w:numId w:val="7"/>
        </w:numPr>
        <w:spacing w:after="0" w:line="360" w:lineRule="auto"/>
        <w:ind w:left="426" w:hanging="426"/>
        <w:rPr>
          <w:rFonts w:ascii="Arial" w:hAnsi="Arial" w:cs="Arial"/>
        </w:rPr>
      </w:pPr>
      <w:r w:rsidRPr="0026792B">
        <w:rPr>
          <w:rFonts w:ascii="Arial" w:hAnsi="Arial" w:cs="Arial"/>
        </w:rPr>
        <w:t>Zamawiający może odstąpić od umowy w terminie 30 dni od dnia powzięcia wiadomości o okolicznościach, o których mowa w ust. 1.</w:t>
      </w:r>
    </w:p>
    <w:p w14:paraId="4C9D72BE" w14:textId="654A7782" w:rsidR="0026792B" w:rsidRDefault="0026792B" w:rsidP="00CD5357">
      <w:pPr>
        <w:numPr>
          <w:ilvl w:val="0"/>
          <w:numId w:val="7"/>
        </w:numPr>
        <w:spacing w:after="0" w:line="360" w:lineRule="auto"/>
        <w:ind w:left="426" w:hanging="426"/>
        <w:rPr>
          <w:rFonts w:ascii="Arial" w:hAnsi="Arial" w:cs="Arial"/>
        </w:rPr>
      </w:pPr>
      <w:r w:rsidRPr="0026792B">
        <w:rPr>
          <w:rFonts w:ascii="Arial" w:hAnsi="Arial" w:cs="Arial"/>
        </w:rPr>
        <w:t>W razie zaistnienia sytuacji, o której mowa w ust. 1 Zamawiający złoży stosowne oświadczenie, podając Wykonawcy przyczyny odstąpienia, o których mowa w ust. 1.</w:t>
      </w:r>
    </w:p>
    <w:p w14:paraId="4F47B18C" w14:textId="7E2859BA" w:rsidR="0026792B" w:rsidRPr="00D051B3" w:rsidRDefault="004F00CA" w:rsidP="00D051B3">
      <w:pPr>
        <w:numPr>
          <w:ilvl w:val="0"/>
          <w:numId w:val="7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D50684">
        <w:rPr>
          <w:rFonts w:ascii="Arial" w:hAnsi="Arial" w:cs="Arial"/>
        </w:rPr>
        <w:t>W przypadku, o którym mowa w ust. 1 strony sporządzają protokół odbioru przedmiotu umowy na stan obowiązujący przed jej rozwiązaniem i dokonują wzajemnych rozliczeń za wykonaną i odebraną część przedmiotu umowy.</w:t>
      </w:r>
    </w:p>
    <w:p w14:paraId="0C732F7D" w14:textId="67819799" w:rsidR="0026792B" w:rsidRDefault="0026792B" w:rsidP="0026792B">
      <w:pPr>
        <w:spacing w:line="360" w:lineRule="auto"/>
        <w:contextualSpacing/>
        <w:jc w:val="center"/>
        <w:rPr>
          <w:rFonts w:ascii="Arial" w:hAnsi="Arial" w:cs="Arial"/>
          <w:b/>
        </w:rPr>
      </w:pPr>
      <w:r w:rsidRPr="0026792B">
        <w:rPr>
          <w:rFonts w:ascii="Arial" w:hAnsi="Arial" w:cs="Arial"/>
          <w:b/>
        </w:rPr>
        <w:t xml:space="preserve">§ </w:t>
      </w:r>
      <w:r w:rsidR="00C3173F">
        <w:rPr>
          <w:rFonts w:ascii="Arial" w:hAnsi="Arial" w:cs="Arial"/>
          <w:b/>
        </w:rPr>
        <w:t>8</w:t>
      </w:r>
    </w:p>
    <w:p w14:paraId="442AEDB7" w14:textId="3DEE5E93" w:rsidR="00D051B3" w:rsidRPr="00D051B3" w:rsidRDefault="00D051B3" w:rsidP="00D051B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Zmiany umowy</w:t>
      </w:r>
    </w:p>
    <w:p w14:paraId="39F189E7" w14:textId="77777777" w:rsidR="0026792B" w:rsidRPr="0026792B" w:rsidRDefault="0026792B" w:rsidP="00CD5357">
      <w:pPr>
        <w:numPr>
          <w:ilvl w:val="0"/>
          <w:numId w:val="8"/>
        </w:numPr>
        <w:tabs>
          <w:tab w:val="num" w:pos="284"/>
        </w:tabs>
        <w:spacing w:after="0" w:line="360" w:lineRule="auto"/>
        <w:ind w:left="284" w:hanging="284"/>
      </w:pPr>
      <w:r w:rsidRPr="0026792B">
        <w:rPr>
          <w:rFonts w:ascii="Arial" w:hAnsi="Arial" w:cs="Arial"/>
        </w:rPr>
        <w:t xml:space="preserve">Zamawiający przewiduje możliwość dokonywania istotnych zmian postanowień zawartej umowy w stosunku do treści oferty, na podstawie, której dokonano wyboru Wykonawcy. </w:t>
      </w:r>
      <w:r w:rsidRPr="0026792B">
        <w:rPr>
          <w:rFonts w:ascii="Arial" w:hAnsi="Arial" w:cs="Arial"/>
        </w:rPr>
        <w:br/>
        <w:t>W szczególności Zamawiający, dopuszcza zmianę umowy w przypadkach:</w:t>
      </w:r>
    </w:p>
    <w:p w14:paraId="660E5402" w14:textId="77777777" w:rsidR="00CE5DF3" w:rsidRDefault="00CE5DF3" w:rsidP="00CE5DF3">
      <w:pPr>
        <w:pStyle w:val="Akapitzlist"/>
        <w:numPr>
          <w:ilvl w:val="1"/>
          <w:numId w:val="8"/>
        </w:numPr>
        <w:tabs>
          <w:tab w:val="clear" w:pos="1080"/>
          <w:tab w:val="num" w:pos="709"/>
        </w:tabs>
        <w:spacing w:line="360" w:lineRule="auto"/>
        <w:ind w:left="709" w:hanging="283"/>
        <w:rPr>
          <w:rFonts w:ascii="Arial" w:hAnsi="Arial" w:cs="Arial"/>
        </w:rPr>
      </w:pPr>
      <w:r w:rsidRPr="00CE5DF3">
        <w:rPr>
          <w:rFonts w:ascii="Arial" w:hAnsi="Arial" w:cs="Arial"/>
        </w:rPr>
        <w:t>aktualizacji danych Wykonawcy i Zamawiającego poprzez: zmianę nazwy firmy, zmianę adresu siedziby, zmianę formy prawnej Wykonawcy itp.,</w:t>
      </w:r>
    </w:p>
    <w:p w14:paraId="1E5C8C14" w14:textId="77777777" w:rsidR="00CE5DF3" w:rsidRDefault="0026792B" w:rsidP="00CE5DF3">
      <w:pPr>
        <w:pStyle w:val="Akapitzlist"/>
        <w:numPr>
          <w:ilvl w:val="1"/>
          <w:numId w:val="8"/>
        </w:numPr>
        <w:tabs>
          <w:tab w:val="clear" w:pos="1080"/>
          <w:tab w:val="num" w:pos="709"/>
        </w:tabs>
        <w:spacing w:line="360" w:lineRule="auto"/>
        <w:ind w:left="709" w:hanging="283"/>
        <w:rPr>
          <w:rFonts w:ascii="Arial" w:hAnsi="Arial" w:cs="Arial"/>
        </w:rPr>
      </w:pPr>
      <w:r w:rsidRPr="00CE5DF3">
        <w:rPr>
          <w:rFonts w:ascii="Arial" w:hAnsi="Arial" w:cs="Arial"/>
        </w:rPr>
        <w:t>cofnięcia środków finansowych na realizację zamówienia,</w:t>
      </w:r>
    </w:p>
    <w:p w14:paraId="10236169" w14:textId="2DD9FA1A" w:rsidR="0026792B" w:rsidRPr="00CE5DF3" w:rsidRDefault="0026792B" w:rsidP="00CE5DF3">
      <w:pPr>
        <w:pStyle w:val="Akapitzlist"/>
        <w:numPr>
          <w:ilvl w:val="1"/>
          <w:numId w:val="8"/>
        </w:numPr>
        <w:tabs>
          <w:tab w:val="clear" w:pos="1080"/>
          <w:tab w:val="num" w:pos="709"/>
        </w:tabs>
        <w:spacing w:line="360" w:lineRule="auto"/>
        <w:ind w:left="709" w:hanging="283"/>
        <w:rPr>
          <w:rFonts w:ascii="Arial" w:hAnsi="Arial" w:cs="Arial"/>
        </w:rPr>
      </w:pPr>
      <w:r w:rsidRPr="00CE5DF3">
        <w:rPr>
          <w:rFonts w:ascii="Arial" w:hAnsi="Arial" w:cs="Arial"/>
        </w:rPr>
        <w:t>zmiany terminu realizacji umowy z przyczyn niezależnych od Wykonawcy.</w:t>
      </w:r>
    </w:p>
    <w:p w14:paraId="385CA2BC" w14:textId="77777777" w:rsidR="0026792B" w:rsidRPr="0026792B" w:rsidRDefault="0026792B" w:rsidP="00CD5357">
      <w:pPr>
        <w:numPr>
          <w:ilvl w:val="0"/>
          <w:numId w:val="8"/>
        </w:numPr>
        <w:tabs>
          <w:tab w:val="num" w:pos="426"/>
        </w:tabs>
        <w:spacing w:after="0" w:line="360" w:lineRule="auto"/>
        <w:ind w:left="426"/>
      </w:pPr>
      <w:r w:rsidRPr="0026792B">
        <w:rPr>
          <w:rFonts w:ascii="Arial" w:hAnsi="Arial" w:cs="Arial"/>
        </w:rPr>
        <w:t>Zmiany umowy wymagaj</w:t>
      </w:r>
      <w:r w:rsidRPr="0026792B">
        <w:rPr>
          <w:rFonts w:ascii="Arial" w:eastAsia="TT45Co00" w:hAnsi="Arial" w:cs="Arial"/>
        </w:rPr>
        <w:t xml:space="preserve">ą </w:t>
      </w:r>
      <w:r w:rsidRPr="0026792B">
        <w:rPr>
          <w:rFonts w:ascii="Arial" w:hAnsi="Arial" w:cs="Arial"/>
        </w:rPr>
        <w:t>formy pisemnej pod rygorem niewa</w:t>
      </w:r>
      <w:r w:rsidRPr="0026792B">
        <w:rPr>
          <w:rFonts w:ascii="Arial" w:eastAsia="TT45Co00" w:hAnsi="Arial" w:cs="Arial"/>
        </w:rPr>
        <w:t>ż</w:t>
      </w:r>
      <w:r w:rsidRPr="0026792B">
        <w:rPr>
          <w:rFonts w:ascii="Arial" w:hAnsi="Arial" w:cs="Arial"/>
        </w:rPr>
        <w:t>no</w:t>
      </w:r>
      <w:r w:rsidRPr="0026792B">
        <w:rPr>
          <w:rFonts w:ascii="Arial" w:eastAsia="TT45Co00" w:hAnsi="Arial" w:cs="Arial"/>
        </w:rPr>
        <w:t>ś</w:t>
      </w:r>
      <w:r w:rsidRPr="0026792B">
        <w:rPr>
          <w:rFonts w:ascii="Arial" w:hAnsi="Arial" w:cs="Arial"/>
        </w:rPr>
        <w:t>ci.</w:t>
      </w:r>
    </w:p>
    <w:p w14:paraId="54DBC982" w14:textId="77777777" w:rsidR="0026792B" w:rsidRPr="0026792B" w:rsidRDefault="0026792B" w:rsidP="0026792B">
      <w:pPr>
        <w:spacing w:after="0" w:line="360" w:lineRule="auto"/>
        <w:ind w:left="426"/>
        <w:rPr>
          <w:rFonts w:ascii="Arial" w:hAnsi="Arial" w:cs="Arial"/>
        </w:rPr>
      </w:pPr>
    </w:p>
    <w:p w14:paraId="0ECE5772" w14:textId="642D8145" w:rsidR="0026792B" w:rsidRDefault="0026792B" w:rsidP="0026792B">
      <w:pPr>
        <w:spacing w:line="360" w:lineRule="auto"/>
        <w:contextualSpacing/>
        <w:jc w:val="center"/>
        <w:rPr>
          <w:rFonts w:ascii="Arial" w:hAnsi="Arial" w:cs="Arial"/>
          <w:b/>
        </w:rPr>
      </w:pPr>
      <w:r w:rsidRPr="0026792B">
        <w:rPr>
          <w:rFonts w:ascii="Arial" w:hAnsi="Arial" w:cs="Arial"/>
          <w:b/>
        </w:rPr>
        <w:t xml:space="preserve">§ </w:t>
      </w:r>
      <w:r w:rsidR="00C3173F">
        <w:rPr>
          <w:rFonts w:ascii="Arial" w:hAnsi="Arial" w:cs="Arial"/>
          <w:b/>
        </w:rPr>
        <w:t>9</w:t>
      </w:r>
    </w:p>
    <w:p w14:paraId="5F3D43A5" w14:textId="3D747D81" w:rsidR="00D051B3" w:rsidRPr="00D051B3" w:rsidRDefault="00D051B3" w:rsidP="00D051B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Postanowienia końcowe</w:t>
      </w:r>
    </w:p>
    <w:p w14:paraId="1CFD7460" w14:textId="77777777" w:rsidR="0026792B" w:rsidRPr="0026792B" w:rsidRDefault="0026792B" w:rsidP="00CD5357">
      <w:pPr>
        <w:numPr>
          <w:ilvl w:val="0"/>
          <w:numId w:val="9"/>
        </w:numPr>
        <w:tabs>
          <w:tab w:val="clear" w:pos="283"/>
          <w:tab w:val="center" w:pos="284"/>
        </w:tabs>
        <w:spacing w:after="0" w:line="360" w:lineRule="auto"/>
        <w:ind w:left="284" w:hanging="284"/>
        <w:rPr>
          <w:rFonts w:ascii="Arial" w:hAnsi="Arial" w:cs="Arial"/>
        </w:rPr>
      </w:pPr>
      <w:r w:rsidRPr="0026792B">
        <w:rPr>
          <w:rFonts w:ascii="Arial" w:hAnsi="Arial" w:cs="Arial"/>
        </w:rPr>
        <w:t>W sprawach nieuregulowanych niniejszą umową mają zastosowanie przepisy Kodeksu cywilnego.</w:t>
      </w:r>
    </w:p>
    <w:p w14:paraId="4266570C" w14:textId="77777777" w:rsidR="0026792B" w:rsidRPr="0026792B" w:rsidRDefault="0026792B" w:rsidP="00CD5357">
      <w:pPr>
        <w:numPr>
          <w:ilvl w:val="0"/>
          <w:numId w:val="9"/>
        </w:numPr>
        <w:tabs>
          <w:tab w:val="clear" w:pos="283"/>
          <w:tab w:val="center" w:pos="284"/>
        </w:tabs>
        <w:spacing w:after="0" w:line="360" w:lineRule="auto"/>
        <w:ind w:left="284" w:hanging="284"/>
        <w:rPr>
          <w:rFonts w:ascii="Arial" w:hAnsi="Arial" w:cs="Arial"/>
        </w:rPr>
      </w:pPr>
      <w:r w:rsidRPr="0026792B">
        <w:rPr>
          <w:rFonts w:ascii="Arial" w:hAnsi="Arial" w:cs="Arial"/>
        </w:rPr>
        <w:t>Spory wynikłe na tle niniejszej umowy będą rozstrzygały właściwe dla siedziby Zamawiającego sądy powszechne.</w:t>
      </w:r>
    </w:p>
    <w:p w14:paraId="4A265E80" w14:textId="4429B02E" w:rsidR="0026792B" w:rsidRPr="002527EF" w:rsidRDefault="0026792B" w:rsidP="002527EF">
      <w:pPr>
        <w:pStyle w:val="Akapitzlist"/>
        <w:numPr>
          <w:ilvl w:val="0"/>
          <w:numId w:val="9"/>
        </w:numPr>
        <w:spacing w:line="360" w:lineRule="auto"/>
        <w:ind w:hanging="283"/>
        <w:rPr>
          <w:rFonts w:ascii="Arial" w:hAnsi="Arial" w:cs="Arial"/>
          <w:b/>
        </w:rPr>
      </w:pPr>
      <w:r w:rsidRPr="002527EF">
        <w:rPr>
          <w:rFonts w:ascii="Arial" w:hAnsi="Arial" w:cs="Arial"/>
        </w:rPr>
        <w:t>Wykonawca</w:t>
      </w:r>
      <w:r w:rsidRPr="002527EF">
        <w:rPr>
          <w:rFonts w:ascii="Arial" w:hAnsi="Arial" w:cs="Arial"/>
          <w:color w:val="000000"/>
        </w:rPr>
        <w:t xml:space="preserve"> oświadcza, że zapoznał się z Polityką środowiskową RDOŚ Rzeszów i zobowiązuje się postępować zgodnie z wymaganiami prawnymi w zakresie ochrony środowiska.</w:t>
      </w:r>
    </w:p>
    <w:p w14:paraId="64055631" w14:textId="18DEF941" w:rsidR="0026792B" w:rsidRPr="002527EF" w:rsidRDefault="0026792B" w:rsidP="002527EF">
      <w:pPr>
        <w:pStyle w:val="Akapitzlist"/>
        <w:numPr>
          <w:ilvl w:val="0"/>
          <w:numId w:val="9"/>
        </w:numPr>
        <w:spacing w:after="0" w:line="360" w:lineRule="auto"/>
        <w:ind w:hanging="283"/>
        <w:rPr>
          <w:rFonts w:ascii="Arial" w:hAnsi="Arial" w:cs="Arial"/>
        </w:rPr>
      </w:pPr>
      <w:r w:rsidRPr="002527EF">
        <w:rPr>
          <w:rFonts w:ascii="Arial" w:hAnsi="Arial" w:cs="Arial"/>
        </w:rPr>
        <w:t xml:space="preserve">Umowę sporządzono w czterech jednobrzmiących egzemplarzach, trzy egzemplarze dla Zamawiającego i jeden dla Wykonawcy. </w:t>
      </w:r>
    </w:p>
    <w:p w14:paraId="3BC87256" w14:textId="77777777" w:rsidR="003505F5" w:rsidRDefault="003505F5" w:rsidP="0026792B">
      <w:pPr>
        <w:spacing w:after="0" w:line="360" w:lineRule="auto"/>
        <w:rPr>
          <w:rFonts w:ascii="Arial" w:hAnsi="Arial" w:cs="Arial"/>
        </w:rPr>
      </w:pPr>
    </w:p>
    <w:p w14:paraId="13D73399" w14:textId="77777777" w:rsidR="003505F5" w:rsidRPr="0026792B" w:rsidRDefault="003505F5" w:rsidP="0026792B">
      <w:pPr>
        <w:spacing w:after="0" w:line="360" w:lineRule="auto"/>
        <w:rPr>
          <w:rFonts w:ascii="Arial" w:hAnsi="Arial" w:cs="Arial"/>
        </w:rPr>
      </w:pPr>
    </w:p>
    <w:p w14:paraId="41E32CB4" w14:textId="1C97F2BC" w:rsidR="0026792B" w:rsidRDefault="0026792B" w:rsidP="0026792B">
      <w:pPr>
        <w:spacing w:after="0" w:line="276" w:lineRule="auto"/>
        <w:rPr>
          <w:rFonts w:ascii="Arial" w:hAnsi="Arial" w:cs="Arial"/>
          <w:b/>
          <w:bCs/>
        </w:rPr>
      </w:pPr>
    </w:p>
    <w:p w14:paraId="0C47E187" w14:textId="3CA3B99B" w:rsidR="002527EF" w:rsidRDefault="002527EF" w:rsidP="0026792B">
      <w:pPr>
        <w:spacing w:after="0" w:line="276" w:lineRule="auto"/>
        <w:rPr>
          <w:rFonts w:ascii="Arial" w:hAnsi="Arial" w:cs="Arial"/>
          <w:b/>
          <w:bCs/>
        </w:rPr>
      </w:pPr>
    </w:p>
    <w:p w14:paraId="701446AC" w14:textId="54E82CBE" w:rsidR="002527EF" w:rsidRDefault="002527EF" w:rsidP="0026792B">
      <w:pPr>
        <w:spacing w:after="0" w:line="276" w:lineRule="auto"/>
        <w:rPr>
          <w:rFonts w:ascii="Arial" w:hAnsi="Arial" w:cs="Arial"/>
          <w:b/>
          <w:bCs/>
        </w:rPr>
      </w:pPr>
    </w:p>
    <w:p w14:paraId="6A096364" w14:textId="77777777" w:rsidR="002527EF" w:rsidRPr="0026792B" w:rsidRDefault="002527EF" w:rsidP="0026792B">
      <w:pPr>
        <w:spacing w:after="0" w:line="276" w:lineRule="auto"/>
        <w:rPr>
          <w:rFonts w:ascii="Arial" w:hAnsi="Arial" w:cs="Arial"/>
          <w:b/>
          <w:bCs/>
        </w:rPr>
      </w:pPr>
    </w:p>
    <w:p w14:paraId="4336D11A" w14:textId="77777777" w:rsidR="0026792B" w:rsidRPr="0026792B" w:rsidRDefault="0026792B" w:rsidP="0026792B">
      <w:pPr>
        <w:spacing w:after="0" w:line="276" w:lineRule="auto"/>
        <w:jc w:val="center"/>
        <w:rPr>
          <w:rFonts w:ascii="Arial" w:hAnsi="Arial" w:cs="Arial"/>
          <w:b/>
        </w:rPr>
      </w:pPr>
      <w:r w:rsidRPr="0026792B">
        <w:rPr>
          <w:rFonts w:ascii="Arial" w:hAnsi="Arial" w:cs="Arial"/>
          <w:b/>
          <w:bCs/>
        </w:rPr>
        <w:t>Zamawiający:</w:t>
      </w:r>
      <w:r w:rsidRPr="0026792B">
        <w:rPr>
          <w:rFonts w:ascii="Arial" w:hAnsi="Arial" w:cs="Arial"/>
          <w:b/>
          <w:bCs/>
        </w:rPr>
        <w:tab/>
      </w:r>
      <w:r w:rsidRPr="0026792B">
        <w:rPr>
          <w:rFonts w:ascii="Arial" w:hAnsi="Arial" w:cs="Arial"/>
          <w:b/>
          <w:bCs/>
        </w:rPr>
        <w:tab/>
      </w:r>
      <w:r w:rsidRPr="0026792B">
        <w:rPr>
          <w:rFonts w:ascii="Arial" w:hAnsi="Arial" w:cs="Arial"/>
          <w:b/>
          <w:bCs/>
        </w:rPr>
        <w:tab/>
        <w:t xml:space="preserve">                       </w:t>
      </w:r>
      <w:r w:rsidRPr="0026792B">
        <w:rPr>
          <w:rFonts w:ascii="Arial" w:hAnsi="Arial" w:cs="Arial"/>
          <w:b/>
          <w:bCs/>
        </w:rPr>
        <w:tab/>
      </w:r>
      <w:r w:rsidRPr="0026792B">
        <w:rPr>
          <w:rFonts w:ascii="Arial" w:hAnsi="Arial" w:cs="Arial"/>
          <w:b/>
          <w:bCs/>
        </w:rPr>
        <w:tab/>
      </w:r>
      <w:r w:rsidRPr="0026792B">
        <w:rPr>
          <w:rFonts w:ascii="Arial" w:hAnsi="Arial" w:cs="Arial"/>
          <w:b/>
          <w:bCs/>
        </w:rPr>
        <w:tab/>
      </w:r>
      <w:r w:rsidRPr="0026792B">
        <w:rPr>
          <w:rFonts w:ascii="Arial" w:hAnsi="Arial" w:cs="Arial"/>
          <w:b/>
          <w:bCs/>
        </w:rPr>
        <w:tab/>
        <w:t>Wykonawca:</w:t>
      </w:r>
    </w:p>
    <w:p w14:paraId="2900B8E0" w14:textId="3808DF2C" w:rsidR="00D24A98" w:rsidRDefault="00D24A98" w:rsidP="003505F5">
      <w:pPr>
        <w:suppressAutoHyphens/>
        <w:spacing w:after="0" w:line="360" w:lineRule="auto"/>
        <w:ind w:left="502"/>
        <w:rPr>
          <w:rFonts w:ascii="Arial" w:hAnsi="Arial" w:cs="Arial"/>
          <w:b/>
        </w:rPr>
      </w:pPr>
    </w:p>
    <w:p w14:paraId="4766695C" w14:textId="0536E287" w:rsidR="00D051B3" w:rsidRDefault="00D051B3" w:rsidP="003505F5">
      <w:pPr>
        <w:suppressAutoHyphens/>
        <w:spacing w:after="0" w:line="360" w:lineRule="auto"/>
        <w:ind w:left="502"/>
        <w:rPr>
          <w:rFonts w:ascii="Arial" w:hAnsi="Arial" w:cs="Arial"/>
          <w:b/>
        </w:rPr>
      </w:pPr>
    </w:p>
    <w:p w14:paraId="259CF770" w14:textId="11CD457A" w:rsidR="002527EF" w:rsidRDefault="002527EF" w:rsidP="003505F5">
      <w:pPr>
        <w:suppressAutoHyphens/>
        <w:spacing w:after="0" w:line="360" w:lineRule="auto"/>
        <w:ind w:left="502"/>
        <w:rPr>
          <w:rFonts w:ascii="Arial" w:hAnsi="Arial" w:cs="Arial"/>
          <w:b/>
        </w:rPr>
      </w:pPr>
    </w:p>
    <w:p w14:paraId="0AEF1F3B" w14:textId="128DDFF8" w:rsidR="002527EF" w:rsidRDefault="002527EF" w:rsidP="003505F5">
      <w:pPr>
        <w:suppressAutoHyphens/>
        <w:spacing w:after="0" w:line="360" w:lineRule="auto"/>
        <w:ind w:left="502"/>
        <w:rPr>
          <w:rFonts w:ascii="Arial" w:hAnsi="Arial" w:cs="Arial"/>
          <w:b/>
        </w:rPr>
      </w:pPr>
    </w:p>
    <w:p w14:paraId="67D5F626" w14:textId="1650ED78" w:rsidR="002527EF" w:rsidRDefault="002527EF" w:rsidP="003505F5">
      <w:pPr>
        <w:suppressAutoHyphens/>
        <w:spacing w:after="0" w:line="360" w:lineRule="auto"/>
        <w:ind w:left="502"/>
        <w:rPr>
          <w:rFonts w:ascii="Arial" w:hAnsi="Arial" w:cs="Arial"/>
          <w:b/>
        </w:rPr>
      </w:pPr>
    </w:p>
    <w:p w14:paraId="39B2CA05" w14:textId="1AFCE8DA" w:rsidR="002527EF" w:rsidRDefault="002527EF" w:rsidP="003505F5">
      <w:pPr>
        <w:suppressAutoHyphens/>
        <w:spacing w:after="0" w:line="360" w:lineRule="auto"/>
        <w:ind w:left="502"/>
        <w:rPr>
          <w:rFonts w:ascii="Arial" w:hAnsi="Arial" w:cs="Arial"/>
          <w:b/>
        </w:rPr>
      </w:pPr>
    </w:p>
    <w:p w14:paraId="737DAE29" w14:textId="378F5939" w:rsidR="002527EF" w:rsidRDefault="002527EF" w:rsidP="003505F5">
      <w:pPr>
        <w:suppressAutoHyphens/>
        <w:spacing w:after="0" w:line="360" w:lineRule="auto"/>
        <w:ind w:left="502"/>
        <w:rPr>
          <w:rFonts w:ascii="Arial" w:hAnsi="Arial" w:cs="Arial"/>
          <w:b/>
        </w:rPr>
      </w:pPr>
    </w:p>
    <w:p w14:paraId="115EC324" w14:textId="7B70F0F9" w:rsidR="002527EF" w:rsidRDefault="002527EF" w:rsidP="003505F5">
      <w:pPr>
        <w:suppressAutoHyphens/>
        <w:spacing w:after="0" w:line="360" w:lineRule="auto"/>
        <w:ind w:left="502"/>
        <w:rPr>
          <w:rFonts w:ascii="Arial" w:hAnsi="Arial" w:cs="Arial"/>
          <w:b/>
        </w:rPr>
      </w:pPr>
    </w:p>
    <w:p w14:paraId="36D989CD" w14:textId="5288555D" w:rsidR="002527EF" w:rsidRDefault="002527EF" w:rsidP="003505F5">
      <w:pPr>
        <w:suppressAutoHyphens/>
        <w:spacing w:after="0" w:line="360" w:lineRule="auto"/>
        <w:ind w:left="502"/>
        <w:rPr>
          <w:rFonts w:ascii="Arial" w:hAnsi="Arial" w:cs="Arial"/>
          <w:b/>
        </w:rPr>
      </w:pPr>
    </w:p>
    <w:p w14:paraId="533FAD19" w14:textId="4CE06987" w:rsidR="002527EF" w:rsidRDefault="002527EF" w:rsidP="003505F5">
      <w:pPr>
        <w:suppressAutoHyphens/>
        <w:spacing w:after="0" w:line="360" w:lineRule="auto"/>
        <w:ind w:left="502"/>
        <w:rPr>
          <w:rFonts w:ascii="Arial" w:hAnsi="Arial" w:cs="Arial"/>
          <w:b/>
        </w:rPr>
      </w:pPr>
    </w:p>
    <w:p w14:paraId="583D4AE4" w14:textId="426EE76B" w:rsidR="002527EF" w:rsidRDefault="002527EF" w:rsidP="003505F5">
      <w:pPr>
        <w:suppressAutoHyphens/>
        <w:spacing w:after="0" w:line="360" w:lineRule="auto"/>
        <w:ind w:left="502"/>
        <w:rPr>
          <w:rFonts w:ascii="Arial" w:hAnsi="Arial" w:cs="Arial"/>
          <w:b/>
        </w:rPr>
      </w:pPr>
    </w:p>
    <w:p w14:paraId="33B0BE80" w14:textId="1E890B0B" w:rsidR="002527EF" w:rsidRDefault="002527EF" w:rsidP="003505F5">
      <w:pPr>
        <w:suppressAutoHyphens/>
        <w:spacing w:after="0" w:line="360" w:lineRule="auto"/>
        <w:ind w:left="502"/>
        <w:rPr>
          <w:rFonts w:ascii="Arial" w:hAnsi="Arial" w:cs="Arial"/>
          <w:b/>
        </w:rPr>
      </w:pPr>
    </w:p>
    <w:p w14:paraId="0A7976F9" w14:textId="70D5D6FE" w:rsidR="002527EF" w:rsidRDefault="002527EF" w:rsidP="003505F5">
      <w:pPr>
        <w:suppressAutoHyphens/>
        <w:spacing w:after="0" w:line="360" w:lineRule="auto"/>
        <w:ind w:left="502"/>
        <w:rPr>
          <w:rFonts w:ascii="Arial" w:hAnsi="Arial" w:cs="Arial"/>
          <w:b/>
        </w:rPr>
      </w:pPr>
    </w:p>
    <w:p w14:paraId="56A5B260" w14:textId="2DB9007E" w:rsidR="002527EF" w:rsidRDefault="002527EF" w:rsidP="003505F5">
      <w:pPr>
        <w:suppressAutoHyphens/>
        <w:spacing w:after="0" w:line="360" w:lineRule="auto"/>
        <w:ind w:left="502"/>
        <w:rPr>
          <w:rFonts w:ascii="Arial" w:hAnsi="Arial" w:cs="Arial"/>
          <w:b/>
        </w:rPr>
      </w:pPr>
    </w:p>
    <w:p w14:paraId="2D549FAA" w14:textId="227E17F3" w:rsidR="002527EF" w:rsidRDefault="002527EF" w:rsidP="003505F5">
      <w:pPr>
        <w:suppressAutoHyphens/>
        <w:spacing w:after="0" w:line="360" w:lineRule="auto"/>
        <w:ind w:left="502"/>
        <w:rPr>
          <w:rFonts w:ascii="Arial" w:hAnsi="Arial" w:cs="Arial"/>
          <w:b/>
        </w:rPr>
      </w:pPr>
    </w:p>
    <w:p w14:paraId="5A697AED" w14:textId="1B9DB20A" w:rsidR="002527EF" w:rsidRDefault="002527EF" w:rsidP="003505F5">
      <w:pPr>
        <w:suppressAutoHyphens/>
        <w:spacing w:after="0" w:line="360" w:lineRule="auto"/>
        <w:ind w:left="502"/>
        <w:rPr>
          <w:rFonts w:ascii="Arial" w:hAnsi="Arial" w:cs="Arial"/>
          <w:b/>
        </w:rPr>
      </w:pPr>
    </w:p>
    <w:p w14:paraId="0BC3D83E" w14:textId="734B753F" w:rsidR="002527EF" w:rsidRDefault="002527EF" w:rsidP="003505F5">
      <w:pPr>
        <w:suppressAutoHyphens/>
        <w:spacing w:after="0" w:line="360" w:lineRule="auto"/>
        <w:ind w:left="502"/>
        <w:rPr>
          <w:rFonts w:ascii="Arial" w:hAnsi="Arial" w:cs="Arial"/>
          <w:b/>
        </w:rPr>
      </w:pPr>
    </w:p>
    <w:p w14:paraId="30DDF0F7" w14:textId="4D720FF7" w:rsidR="002527EF" w:rsidRDefault="002527EF" w:rsidP="003505F5">
      <w:pPr>
        <w:suppressAutoHyphens/>
        <w:spacing w:after="0" w:line="360" w:lineRule="auto"/>
        <w:ind w:left="502"/>
        <w:rPr>
          <w:rFonts w:ascii="Arial" w:hAnsi="Arial" w:cs="Arial"/>
          <w:b/>
        </w:rPr>
      </w:pPr>
    </w:p>
    <w:p w14:paraId="2BDB6793" w14:textId="77777777" w:rsidR="002527EF" w:rsidRDefault="002527EF" w:rsidP="003505F5">
      <w:pPr>
        <w:suppressAutoHyphens/>
        <w:spacing w:after="0" w:line="360" w:lineRule="auto"/>
        <w:ind w:left="502"/>
        <w:rPr>
          <w:rFonts w:ascii="Arial" w:hAnsi="Arial" w:cs="Arial"/>
          <w:b/>
        </w:rPr>
      </w:pPr>
    </w:p>
    <w:p w14:paraId="63D4B5F8" w14:textId="77777777" w:rsidR="00D051B3" w:rsidRPr="005C7C6B" w:rsidRDefault="00D051B3" w:rsidP="00D051B3">
      <w:pPr>
        <w:jc w:val="both"/>
        <w:rPr>
          <w:rFonts w:ascii="Arial" w:hAnsi="Arial" w:cs="Arial"/>
        </w:rPr>
      </w:pPr>
      <w:r w:rsidRPr="005C7C6B">
        <w:rPr>
          <w:rFonts w:ascii="Arial" w:hAnsi="Arial" w:cs="Arial"/>
        </w:rPr>
        <w:t>*zapis zostanie usunięty w przypadku zawarcia umowy z osobą fizyczną</w:t>
      </w:r>
    </w:p>
    <w:p w14:paraId="7255CB86" w14:textId="77777777" w:rsidR="00D051B3" w:rsidRPr="00AE75AC" w:rsidRDefault="00D051B3" w:rsidP="00D051B3">
      <w:pPr>
        <w:jc w:val="both"/>
        <w:rPr>
          <w:rFonts w:ascii="Arial" w:hAnsi="Arial" w:cs="Arial"/>
        </w:rPr>
      </w:pPr>
      <w:r w:rsidRPr="005C7C6B">
        <w:rPr>
          <w:rFonts w:ascii="Arial" w:hAnsi="Arial" w:cs="Arial"/>
        </w:rPr>
        <w:t>**zapis zostanie usunięty w przypadku zawarcia umowy z Wykonawcą niebędącym osobą fizyczną</w:t>
      </w:r>
    </w:p>
    <w:p w14:paraId="6B95907B" w14:textId="77777777" w:rsidR="00D051B3" w:rsidRPr="007F535E" w:rsidRDefault="00D051B3" w:rsidP="003505F5">
      <w:pPr>
        <w:suppressAutoHyphens/>
        <w:spacing w:after="0" w:line="360" w:lineRule="auto"/>
        <w:ind w:left="502"/>
        <w:rPr>
          <w:rFonts w:ascii="Arial" w:hAnsi="Arial" w:cs="Arial"/>
          <w:b/>
        </w:rPr>
      </w:pPr>
    </w:p>
    <w:sectPr w:rsidR="00D051B3" w:rsidRPr="007F535E" w:rsidSect="00794722">
      <w:footerReference w:type="default" r:id="rId8"/>
      <w:headerReference w:type="first" r:id="rId9"/>
      <w:pgSz w:w="11906" w:h="16838"/>
      <w:pgMar w:top="1226" w:right="1418" w:bottom="1135" w:left="1418" w:header="0" w:footer="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AF8DE" w14:textId="77777777" w:rsidR="00A45B47" w:rsidRDefault="00A45B47">
      <w:r>
        <w:separator/>
      </w:r>
    </w:p>
  </w:endnote>
  <w:endnote w:type="continuationSeparator" w:id="0">
    <w:p w14:paraId="03F2518E" w14:textId="77777777" w:rsidR="00A45B47" w:rsidRDefault="00A45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45Fo00">
    <w:charset w:val="EE"/>
    <w:family w:val="swiss"/>
    <w:pitch w:val="default"/>
  </w:font>
  <w:font w:name="TT45Co00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56614" w14:textId="0702784A" w:rsidR="00D24A98" w:rsidRPr="007B536B" w:rsidRDefault="005B6CD6">
    <w:pPr>
      <w:tabs>
        <w:tab w:val="left" w:pos="8325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WPN.261.</w:t>
    </w:r>
    <w:r w:rsidR="00D051B3">
      <w:rPr>
        <w:rFonts w:ascii="Arial" w:hAnsi="Arial" w:cs="Arial"/>
        <w:sz w:val="16"/>
        <w:szCs w:val="16"/>
      </w:rPr>
      <w:t>1</w:t>
    </w:r>
    <w:r>
      <w:rPr>
        <w:rFonts w:ascii="Arial" w:hAnsi="Arial" w:cs="Arial"/>
        <w:sz w:val="16"/>
        <w:szCs w:val="16"/>
      </w:rPr>
      <w:t>.</w:t>
    </w:r>
    <w:r w:rsidR="00D051B3">
      <w:rPr>
        <w:rFonts w:ascii="Arial" w:hAnsi="Arial" w:cs="Arial"/>
        <w:sz w:val="16"/>
        <w:szCs w:val="16"/>
      </w:rPr>
      <w:t>2</w:t>
    </w:r>
    <w:r w:rsidR="00335B72">
      <w:rPr>
        <w:rFonts w:ascii="Arial" w:hAnsi="Arial" w:cs="Arial"/>
        <w:sz w:val="16"/>
        <w:szCs w:val="16"/>
      </w:rPr>
      <w:t>.202</w:t>
    </w:r>
    <w:r w:rsidR="00D051B3">
      <w:rPr>
        <w:rFonts w:ascii="Arial" w:hAnsi="Arial" w:cs="Arial"/>
        <w:sz w:val="16"/>
        <w:szCs w:val="16"/>
      </w:rPr>
      <w:t>3</w:t>
    </w:r>
    <w:r w:rsidR="00335B72">
      <w:rPr>
        <w:rFonts w:ascii="Arial" w:hAnsi="Arial" w:cs="Arial"/>
        <w:sz w:val="16"/>
        <w:szCs w:val="16"/>
      </w:rPr>
      <w:t>.LBu</w:t>
    </w:r>
    <w:r w:rsidR="00D24A98" w:rsidRPr="007B536B">
      <w:rPr>
        <w:rFonts w:ascii="Arial" w:hAnsi="Arial" w:cs="Arial"/>
        <w:sz w:val="16"/>
        <w:szCs w:val="16"/>
      </w:rPr>
      <w:tab/>
      <w:t xml:space="preserve">Str. </w:t>
    </w:r>
    <w:r w:rsidR="00B24320" w:rsidRPr="007B536B">
      <w:rPr>
        <w:rFonts w:ascii="Arial" w:hAnsi="Arial" w:cs="Arial"/>
        <w:sz w:val="16"/>
        <w:szCs w:val="16"/>
      </w:rPr>
      <w:fldChar w:fldCharType="begin"/>
    </w:r>
    <w:r w:rsidR="00D24A98" w:rsidRPr="007B536B">
      <w:rPr>
        <w:rFonts w:ascii="Arial" w:hAnsi="Arial" w:cs="Arial"/>
        <w:sz w:val="16"/>
        <w:szCs w:val="16"/>
      </w:rPr>
      <w:instrText xml:space="preserve"> PAGE \*Arabic </w:instrText>
    </w:r>
    <w:r w:rsidR="00B24320" w:rsidRPr="007B536B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4</w:t>
    </w:r>
    <w:r w:rsidR="00B24320" w:rsidRPr="007B536B">
      <w:rPr>
        <w:rFonts w:ascii="Arial" w:hAnsi="Arial" w:cs="Arial"/>
        <w:sz w:val="16"/>
        <w:szCs w:val="16"/>
      </w:rPr>
      <w:fldChar w:fldCharType="end"/>
    </w:r>
    <w:r w:rsidR="00D24A98" w:rsidRPr="007B536B">
      <w:rPr>
        <w:rFonts w:ascii="Arial" w:hAnsi="Arial" w:cs="Arial"/>
        <w:sz w:val="16"/>
        <w:szCs w:val="16"/>
      </w:rPr>
      <w:t xml:space="preserve"> z </w:t>
    </w:r>
    <w:r w:rsidR="00B24320" w:rsidRPr="007B536B">
      <w:rPr>
        <w:rFonts w:ascii="Arial" w:hAnsi="Arial" w:cs="Arial"/>
        <w:sz w:val="16"/>
        <w:szCs w:val="16"/>
      </w:rPr>
      <w:fldChar w:fldCharType="begin"/>
    </w:r>
    <w:r w:rsidR="00D24A98" w:rsidRPr="007B536B">
      <w:rPr>
        <w:rFonts w:ascii="Arial" w:hAnsi="Arial" w:cs="Arial"/>
        <w:sz w:val="16"/>
        <w:szCs w:val="16"/>
      </w:rPr>
      <w:instrText xml:space="preserve"> NUMPAGES \*Arabic </w:instrText>
    </w:r>
    <w:r w:rsidR="00B24320" w:rsidRPr="007B536B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4</w:t>
    </w:r>
    <w:r w:rsidR="00B24320" w:rsidRPr="007B536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12878" w14:textId="77777777" w:rsidR="00A45B47" w:rsidRDefault="00A45B47">
      <w:r>
        <w:separator/>
      </w:r>
    </w:p>
  </w:footnote>
  <w:footnote w:type="continuationSeparator" w:id="0">
    <w:p w14:paraId="40094317" w14:textId="77777777" w:rsidR="00A45B47" w:rsidRDefault="00A45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1241C" w14:textId="34C8EF22" w:rsidR="00794722" w:rsidRPr="00794722" w:rsidRDefault="00A93C08" w:rsidP="00A93C08">
    <w:pPr>
      <w:pStyle w:val="Nagwek"/>
    </w:pPr>
    <w:r>
      <w:rPr>
        <w:noProof/>
      </w:rPr>
      <w:drawing>
        <wp:inline distT="0" distB="0" distL="0" distR="0" wp14:anchorId="25D55FF8" wp14:editId="5E67E4D4">
          <wp:extent cx="4352925" cy="1057275"/>
          <wp:effectExtent l="0" t="0" r="952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57"/>
        </w:tabs>
        <w:ind w:left="227" w:hanging="170"/>
      </w:pPr>
      <w:rPr>
        <w:b w:val="0"/>
      </w:rPr>
    </w:lvl>
    <w:lvl w:ilvl="1">
      <w:start w:val="4"/>
      <w:numFmt w:val="decimal"/>
      <w:lvlText w:val="%2)"/>
      <w:lvlJc w:val="left"/>
      <w:pPr>
        <w:tabs>
          <w:tab w:val="num" w:pos="462"/>
        </w:tabs>
        <w:ind w:left="462" w:hanging="405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283"/>
        </w:tabs>
        <w:ind w:left="283" w:firstLine="7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928"/>
        </w:tabs>
        <w:ind w:left="928" w:hanging="360"/>
      </w:pPr>
      <w:rPr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  <w:lang w:val="pl-PL"/>
      </w:rPr>
    </w:lvl>
  </w:abstractNum>
  <w:abstractNum w:abstractNumId="3" w15:restartNumberingAfterBreak="0">
    <w:nsid w:val="009C021B"/>
    <w:multiLevelType w:val="hybridMultilevel"/>
    <w:tmpl w:val="E9EE0E9A"/>
    <w:lvl w:ilvl="0" w:tplc="D0EA1EC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2C57EDC"/>
    <w:multiLevelType w:val="hybridMultilevel"/>
    <w:tmpl w:val="53A69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52B0A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BBD7503"/>
    <w:multiLevelType w:val="hybridMultilevel"/>
    <w:tmpl w:val="7DB64CDC"/>
    <w:lvl w:ilvl="0" w:tplc="333E440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AA67CE"/>
    <w:multiLevelType w:val="hybridMultilevel"/>
    <w:tmpl w:val="F6E8C3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FB5307"/>
    <w:multiLevelType w:val="hybridMultilevel"/>
    <w:tmpl w:val="284EB610"/>
    <w:lvl w:ilvl="0" w:tplc="3A6CB47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82775B"/>
    <w:multiLevelType w:val="multilevel"/>
    <w:tmpl w:val="0EBA3C40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1684022C"/>
    <w:multiLevelType w:val="hybridMultilevel"/>
    <w:tmpl w:val="14B6E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C0E68"/>
    <w:multiLevelType w:val="hybridMultilevel"/>
    <w:tmpl w:val="33943FB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85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602C0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1E7D5CB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016DFE"/>
    <w:multiLevelType w:val="multilevel"/>
    <w:tmpl w:val="F5E03DC8"/>
    <w:lvl w:ilvl="0">
      <w:start w:val="1"/>
      <w:numFmt w:val="decimal"/>
      <w:lvlText w:val="%1."/>
      <w:lvlJc w:val="left"/>
      <w:pPr>
        <w:tabs>
          <w:tab w:val="num" w:pos="283"/>
        </w:tabs>
        <w:ind w:left="283" w:firstLine="77"/>
      </w:pPr>
      <w:rPr>
        <w:b w:val="0"/>
        <w:bCs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  <w:lang w:val="pl-PL"/>
      </w:rPr>
    </w:lvl>
  </w:abstractNum>
  <w:abstractNum w:abstractNumId="15" w15:restartNumberingAfterBreak="0">
    <w:nsid w:val="218B1479"/>
    <w:multiLevelType w:val="hybridMultilevel"/>
    <w:tmpl w:val="BAD8A8A6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5155E42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293A4170"/>
    <w:multiLevelType w:val="hybridMultilevel"/>
    <w:tmpl w:val="49C21A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3418F4"/>
    <w:multiLevelType w:val="hybridMultilevel"/>
    <w:tmpl w:val="5D4A7D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896BD9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283"/>
        </w:tabs>
        <w:ind w:left="283" w:firstLine="77"/>
      </w:p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  <w:lang w:val="pl-PL"/>
      </w:rPr>
    </w:lvl>
  </w:abstractNum>
  <w:abstractNum w:abstractNumId="20" w15:restartNumberingAfterBreak="0">
    <w:nsid w:val="42783793"/>
    <w:multiLevelType w:val="hybridMultilevel"/>
    <w:tmpl w:val="4D40F4C4"/>
    <w:lvl w:ilvl="0" w:tplc="3FD2CB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4311F2D"/>
    <w:multiLevelType w:val="multilevel"/>
    <w:tmpl w:val="FF5AC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6565B33"/>
    <w:multiLevelType w:val="hybridMultilevel"/>
    <w:tmpl w:val="CB48230C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2A404C"/>
    <w:multiLevelType w:val="hybridMultilevel"/>
    <w:tmpl w:val="263C2126"/>
    <w:lvl w:ilvl="0" w:tplc="23FE0DAC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F225B79"/>
    <w:multiLevelType w:val="hybridMultilevel"/>
    <w:tmpl w:val="C16E493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C76C3F"/>
    <w:multiLevelType w:val="hybridMultilevel"/>
    <w:tmpl w:val="348C2F14"/>
    <w:lvl w:ilvl="0" w:tplc="587E395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E07D5E"/>
    <w:multiLevelType w:val="hybridMultilevel"/>
    <w:tmpl w:val="1B284A9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9402DD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735C7061"/>
    <w:multiLevelType w:val="hybridMultilevel"/>
    <w:tmpl w:val="E2626306"/>
    <w:lvl w:ilvl="0" w:tplc="1368FB0A">
      <w:start w:val="3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7CA33F03"/>
    <w:multiLevelType w:val="hybridMultilevel"/>
    <w:tmpl w:val="7284CF56"/>
    <w:lvl w:ilvl="0" w:tplc="FC389DC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4A1E12"/>
    <w:multiLevelType w:val="hybridMultilevel"/>
    <w:tmpl w:val="A62455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737876">
    <w:abstractNumId w:val="13"/>
  </w:num>
  <w:num w:numId="2" w16cid:durableId="1280334350">
    <w:abstractNumId w:val="9"/>
  </w:num>
  <w:num w:numId="3" w16cid:durableId="1252201933">
    <w:abstractNumId w:val="1"/>
    <w:lvlOverride w:ilvl="0">
      <w:startOverride w:val="1"/>
    </w:lvlOverride>
  </w:num>
  <w:num w:numId="4" w16cid:durableId="14386700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74558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1907019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2317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821714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849174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2422179">
    <w:abstractNumId w:val="28"/>
  </w:num>
  <w:num w:numId="11" w16cid:durableId="448821876">
    <w:abstractNumId w:val="24"/>
  </w:num>
  <w:num w:numId="12" w16cid:durableId="1101604463">
    <w:abstractNumId w:val="20"/>
  </w:num>
  <w:num w:numId="13" w16cid:durableId="643389611">
    <w:abstractNumId w:val="23"/>
  </w:num>
  <w:num w:numId="14" w16cid:durableId="1418793723">
    <w:abstractNumId w:val="8"/>
  </w:num>
  <w:num w:numId="15" w16cid:durableId="270743924">
    <w:abstractNumId w:val="15"/>
  </w:num>
  <w:num w:numId="16" w16cid:durableId="967512123">
    <w:abstractNumId w:val="6"/>
  </w:num>
  <w:num w:numId="17" w16cid:durableId="2072727795">
    <w:abstractNumId w:val="30"/>
  </w:num>
  <w:num w:numId="18" w16cid:durableId="1236471664">
    <w:abstractNumId w:val="3"/>
  </w:num>
  <w:num w:numId="19" w16cid:durableId="2042893561">
    <w:abstractNumId w:val="26"/>
  </w:num>
  <w:num w:numId="20" w16cid:durableId="1528523649">
    <w:abstractNumId w:val="7"/>
  </w:num>
  <w:num w:numId="21" w16cid:durableId="1495417406">
    <w:abstractNumId w:val="11"/>
  </w:num>
  <w:num w:numId="22" w16cid:durableId="3427542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708672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56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8806827">
    <w:abstractNumId w:val="22"/>
  </w:num>
  <w:num w:numId="26" w16cid:durableId="1695224139">
    <w:abstractNumId w:val="1"/>
  </w:num>
  <w:num w:numId="27" w16cid:durableId="1467433895">
    <w:abstractNumId w:val="4"/>
  </w:num>
  <w:num w:numId="28" w16cid:durableId="1047488988">
    <w:abstractNumId w:val="25"/>
  </w:num>
  <w:num w:numId="29" w16cid:durableId="1428233299">
    <w:abstractNumId w:val="29"/>
  </w:num>
  <w:num w:numId="30" w16cid:durableId="16369116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688093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820343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17346601">
    <w:abstractNumId w:val="17"/>
  </w:num>
  <w:num w:numId="34" w16cid:durableId="163126824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2E"/>
    <w:rsid w:val="0000461A"/>
    <w:rsid w:val="000050E3"/>
    <w:rsid w:val="00005DCA"/>
    <w:rsid w:val="0001523E"/>
    <w:rsid w:val="00015F78"/>
    <w:rsid w:val="00033C9E"/>
    <w:rsid w:val="000351B6"/>
    <w:rsid w:val="000357B6"/>
    <w:rsid w:val="00036871"/>
    <w:rsid w:val="00043A26"/>
    <w:rsid w:val="00047CCD"/>
    <w:rsid w:val="00054295"/>
    <w:rsid w:val="00063660"/>
    <w:rsid w:val="00066CE4"/>
    <w:rsid w:val="00071582"/>
    <w:rsid w:val="00071A7F"/>
    <w:rsid w:val="00080F70"/>
    <w:rsid w:val="000829FE"/>
    <w:rsid w:val="00085827"/>
    <w:rsid w:val="000910A3"/>
    <w:rsid w:val="000979A7"/>
    <w:rsid w:val="000A2E6B"/>
    <w:rsid w:val="000A46CC"/>
    <w:rsid w:val="000A577D"/>
    <w:rsid w:val="000A6DDD"/>
    <w:rsid w:val="000C5BD0"/>
    <w:rsid w:val="000D0540"/>
    <w:rsid w:val="000D25FC"/>
    <w:rsid w:val="000D51E8"/>
    <w:rsid w:val="000D6B5E"/>
    <w:rsid w:val="000E2B08"/>
    <w:rsid w:val="000E58B7"/>
    <w:rsid w:val="000E5CF1"/>
    <w:rsid w:val="00117EBF"/>
    <w:rsid w:val="001217C5"/>
    <w:rsid w:val="00122BB2"/>
    <w:rsid w:val="00123FCB"/>
    <w:rsid w:val="0012556E"/>
    <w:rsid w:val="00136EA8"/>
    <w:rsid w:val="001460D7"/>
    <w:rsid w:val="00146368"/>
    <w:rsid w:val="00151A3F"/>
    <w:rsid w:val="0015201F"/>
    <w:rsid w:val="00152E5C"/>
    <w:rsid w:val="00166ABC"/>
    <w:rsid w:val="00176A25"/>
    <w:rsid w:val="00180504"/>
    <w:rsid w:val="00182792"/>
    <w:rsid w:val="001835E0"/>
    <w:rsid w:val="0019093E"/>
    <w:rsid w:val="001943AE"/>
    <w:rsid w:val="001959E2"/>
    <w:rsid w:val="001A3569"/>
    <w:rsid w:val="001A46E4"/>
    <w:rsid w:val="001A4D7A"/>
    <w:rsid w:val="001C1F4F"/>
    <w:rsid w:val="001C48ED"/>
    <w:rsid w:val="001D0830"/>
    <w:rsid w:val="001D532B"/>
    <w:rsid w:val="001D62A8"/>
    <w:rsid w:val="001E19E0"/>
    <w:rsid w:val="001F1151"/>
    <w:rsid w:val="001F36E0"/>
    <w:rsid w:val="0020146A"/>
    <w:rsid w:val="0020628E"/>
    <w:rsid w:val="002201EC"/>
    <w:rsid w:val="002229B2"/>
    <w:rsid w:val="00223D80"/>
    <w:rsid w:val="00230018"/>
    <w:rsid w:val="00230B58"/>
    <w:rsid w:val="0023121E"/>
    <w:rsid w:val="00232766"/>
    <w:rsid w:val="00240143"/>
    <w:rsid w:val="00240864"/>
    <w:rsid w:val="00241BEA"/>
    <w:rsid w:val="0024255B"/>
    <w:rsid w:val="00244D72"/>
    <w:rsid w:val="002527EF"/>
    <w:rsid w:val="0026792B"/>
    <w:rsid w:val="00267C4E"/>
    <w:rsid w:val="0027567A"/>
    <w:rsid w:val="00280CA1"/>
    <w:rsid w:val="00281877"/>
    <w:rsid w:val="00282CB8"/>
    <w:rsid w:val="002874F4"/>
    <w:rsid w:val="00290918"/>
    <w:rsid w:val="00290E22"/>
    <w:rsid w:val="00291F91"/>
    <w:rsid w:val="002A6C93"/>
    <w:rsid w:val="002A7EB9"/>
    <w:rsid w:val="002D06F0"/>
    <w:rsid w:val="002D2A74"/>
    <w:rsid w:val="002D3069"/>
    <w:rsid w:val="002D3D56"/>
    <w:rsid w:val="002D7D4A"/>
    <w:rsid w:val="002F1AED"/>
    <w:rsid w:val="00302002"/>
    <w:rsid w:val="0030200C"/>
    <w:rsid w:val="00316285"/>
    <w:rsid w:val="00321F8D"/>
    <w:rsid w:val="00331E20"/>
    <w:rsid w:val="00333A3D"/>
    <w:rsid w:val="00335B72"/>
    <w:rsid w:val="00343248"/>
    <w:rsid w:val="003505F5"/>
    <w:rsid w:val="00350922"/>
    <w:rsid w:val="00354CB2"/>
    <w:rsid w:val="00355D8F"/>
    <w:rsid w:val="00356F20"/>
    <w:rsid w:val="00365BCC"/>
    <w:rsid w:val="0037015D"/>
    <w:rsid w:val="003864EC"/>
    <w:rsid w:val="00392F62"/>
    <w:rsid w:val="003A3741"/>
    <w:rsid w:val="003B25CD"/>
    <w:rsid w:val="003B2919"/>
    <w:rsid w:val="003C043F"/>
    <w:rsid w:val="003C056F"/>
    <w:rsid w:val="003C4E34"/>
    <w:rsid w:val="003E0C09"/>
    <w:rsid w:val="003F0961"/>
    <w:rsid w:val="0040125F"/>
    <w:rsid w:val="00401A11"/>
    <w:rsid w:val="00402D9A"/>
    <w:rsid w:val="00405CA6"/>
    <w:rsid w:val="00412304"/>
    <w:rsid w:val="00416CE0"/>
    <w:rsid w:val="004273CB"/>
    <w:rsid w:val="0043065E"/>
    <w:rsid w:val="00432C7F"/>
    <w:rsid w:val="00436B7B"/>
    <w:rsid w:val="00442250"/>
    <w:rsid w:val="00453B02"/>
    <w:rsid w:val="004558AA"/>
    <w:rsid w:val="00456E47"/>
    <w:rsid w:val="00462940"/>
    <w:rsid w:val="00470D0B"/>
    <w:rsid w:val="004767E6"/>
    <w:rsid w:val="00480E47"/>
    <w:rsid w:val="004941E9"/>
    <w:rsid w:val="004A09C5"/>
    <w:rsid w:val="004A151C"/>
    <w:rsid w:val="004A5E78"/>
    <w:rsid w:val="004A6E90"/>
    <w:rsid w:val="004C6CAE"/>
    <w:rsid w:val="004C708F"/>
    <w:rsid w:val="004C764F"/>
    <w:rsid w:val="004D0041"/>
    <w:rsid w:val="004D2278"/>
    <w:rsid w:val="004D3E7C"/>
    <w:rsid w:val="004E4A94"/>
    <w:rsid w:val="004E70E2"/>
    <w:rsid w:val="004F00CA"/>
    <w:rsid w:val="004F5D8B"/>
    <w:rsid w:val="005077B2"/>
    <w:rsid w:val="00514935"/>
    <w:rsid w:val="00523CF6"/>
    <w:rsid w:val="0053132C"/>
    <w:rsid w:val="0053264C"/>
    <w:rsid w:val="00542EA1"/>
    <w:rsid w:val="0054300F"/>
    <w:rsid w:val="00545B97"/>
    <w:rsid w:val="0055019A"/>
    <w:rsid w:val="00565025"/>
    <w:rsid w:val="00575DB7"/>
    <w:rsid w:val="00581A44"/>
    <w:rsid w:val="00584AAF"/>
    <w:rsid w:val="00586B9C"/>
    <w:rsid w:val="00590FE1"/>
    <w:rsid w:val="00592973"/>
    <w:rsid w:val="00595211"/>
    <w:rsid w:val="00597AAD"/>
    <w:rsid w:val="005A3DFC"/>
    <w:rsid w:val="005A59FC"/>
    <w:rsid w:val="005B047A"/>
    <w:rsid w:val="005B3A44"/>
    <w:rsid w:val="005B6CD6"/>
    <w:rsid w:val="005C4EEE"/>
    <w:rsid w:val="005C555C"/>
    <w:rsid w:val="005D08D3"/>
    <w:rsid w:val="005D346C"/>
    <w:rsid w:val="005E5D79"/>
    <w:rsid w:val="005F23FC"/>
    <w:rsid w:val="005F4F5C"/>
    <w:rsid w:val="00604A1D"/>
    <w:rsid w:val="00610927"/>
    <w:rsid w:val="00611018"/>
    <w:rsid w:val="006137D3"/>
    <w:rsid w:val="00622202"/>
    <w:rsid w:val="006227B2"/>
    <w:rsid w:val="0064215C"/>
    <w:rsid w:val="00643412"/>
    <w:rsid w:val="006462CA"/>
    <w:rsid w:val="00650A34"/>
    <w:rsid w:val="00653334"/>
    <w:rsid w:val="0065416B"/>
    <w:rsid w:val="00654709"/>
    <w:rsid w:val="0065671C"/>
    <w:rsid w:val="0067050F"/>
    <w:rsid w:val="00673EFB"/>
    <w:rsid w:val="00677184"/>
    <w:rsid w:val="006835F4"/>
    <w:rsid w:val="006901B6"/>
    <w:rsid w:val="00694C1B"/>
    <w:rsid w:val="00696A12"/>
    <w:rsid w:val="006A78A2"/>
    <w:rsid w:val="006B6AB1"/>
    <w:rsid w:val="006D0588"/>
    <w:rsid w:val="006D6720"/>
    <w:rsid w:val="006D71E1"/>
    <w:rsid w:val="006E1EA2"/>
    <w:rsid w:val="006E7A71"/>
    <w:rsid w:val="006F5831"/>
    <w:rsid w:val="006F6E06"/>
    <w:rsid w:val="00701DCC"/>
    <w:rsid w:val="00705183"/>
    <w:rsid w:val="00706141"/>
    <w:rsid w:val="00707097"/>
    <w:rsid w:val="00707F84"/>
    <w:rsid w:val="0071243D"/>
    <w:rsid w:val="00714045"/>
    <w:rsid w:val="007216AC"/>
    <w:rsid w:val="007238F0"/>
    <w:rsid w:val="0072706E"/>
    <w:rsid w:val="00743937"/>
    <w:rsid w:val="00746848"/>
    <w:rsid w:val="007479B9"/>
    <w:rsid w:val="00755EB4"/>
    <w:rsid w:val="00757EE4"/>
    <w:rsid w:val="007625BE"/>
    <w:rsid w:val="0077014E"/>
    <w:rsid w:val="007846F1"/>
    <w:rsid w:val="00785B6A"/>
    <w:rsid w:val="0079060F"/>
    <w:rsid w:val="00794722"/>
    <w:rsid w:val="00795F97"/>
    <w:rsid w:val="00796616"/>
    <w:rsid w:val="007A0DC0"/>
    <w:rsid w:val="007A1561"/>
    <w:rsid w:val="007A4C8A"/>
    <w:rsid w:val="007B0C93"/>
    <w:rsid w:val="007B1FAE"/>
    <w:rsid w:val="007B3372"/>
    <w:rsid w:val="007B5222"/>
    <w:rsid w:val="007B536B"/>
    <w:rsid w:val="007D67A4"/>
    <w:rsid w:val="007D7A64"/>
    <w:rsid w:val="007E51C2"/>
    <w:rsid w:val="007E77A1"/>
    <w:rsid w:val="007F39DE"/>
    <w:rsid w:val="007F535E"/>
    <w:rsid w:val="007F679D"/>
    <w:rsid w:val="007F75D3"/>
    <w:rsid w:val="00801B9C"/>
    <w:rsid w:val="00810960"/>
    <w:rsid w:val="0081123E"/>
    <w:rsid w:val="008137A2"/>
    <w:rsid w:val="00816A6E"/>
    <w:rsid w:val="00817787"/>
    <w:rsid w:val="00832A64"/>
    <w:rsid w:val="00836426"/>
    <w:rsid w:val="00840EA5"/>
    <w:rsid w:val="00847244"/>
    <w:rsid w:val="00853E30"/>
    <w:rsid w:val="008620FA"/>
    <w:rsid w:val="00864B41"/>
    <w:rsid w:val="00890A80"/>
    <w:rsid w:val="00894C8D"/>
    <w:rsid w:val="008964E9"/>
    <w:rsid w:val="00897CDC"/>
    <w:rsid w:val="008A01F7"/>
    <w:rsid w:val="008A4327"/>
    <w:rsid w:val="008A7361"/>
    <w:rsid w:val="008B21EE"/>
    <w:rsid w:val="008B303C"/>
    <w:rsid w:val="008B4B10"/>
    <w:rsid w:val="008C1E82"/>
    <w:rsid w:val="008C529C"/>
    <w:rsid w:val="008D016A"/>
    <w:rsid w:val="008E684F"/>
    <w:rsid w:val="008F0915"/>
    <w:rsid w:val="008F61C2"/>
    <w:rsid w:val="00910845"/>
    <w:rsid w:val="009127B1"/>
    <w:rsid w:val="00920C37"/>
    <w:rsid w:val="009260E1"/>
    <w:rsid w:val="00951B43"/>
    <w:rsid w:val="00971623"/>
    <w:rsid w:val="00983807"/>
    <w:rsid w:val="00985C79"/>
    <w:rsid w:val="00994BD7"/>
    <w:rsid w:val="00995B7B"/>
    <w:rsid w:val="009A327C"/>
    <w:rsid w:val="009A5E53"/>
    <w:rsid w:val="009B353F"/>
    <w:rsid w:val="009C4A5B"/>
    <w:rsid w:val="009F0666"/>
    <w:rsid w:val="009F1A4A"/>
    <w:rsid w:val="009F6399"/>
    <w:rsid w:val="00A002B1"/>
    <w:rsid w:val="00A04EEB"/>
    <w:rsid w:val="00A055D7"/>
    <w:rsid w:val="00A0581E"/>
    <w:rsid w:val="00A17540"/>
    <w:rsid w:val="00A25F3D"/>
    <w:rsid w:val="00A27159"/>
    <w:rsid w:val="00A43EC4"/>
    <w:rsid w:val="00A45176"/>
    <w:rsid w:val="00A45B47"/>
    <w:rsid w:val="00A5189D"/>
    <w:rsid w:val="00A51E19"/>
    <w:rsid w:val="00A52E69"/>
    <w:rsid w:val="00A63EC7"/>
    <w:rsid w:val="00A7285D"/>
    <w:rsid w:val="00A835CF"/>
    <w:rsid w:val="00A87EB1"/>
    <w:rsid w:val="00A921FA"/>
    <w:rsid w:val="00A93C08"/>
    <w:rsid w:val="00A94545"/>
    <w:rsid w:val="00A97B8E"/>
    <w:rsid w:val="00AA6DCB"/>
    <w:rsid w:val="00AB605B"/>
    <w:rsid w:val="00AD2A28"/>
    <w:rsid w:val="00AE752E"/>
    <w:rsid w:val="00AE76CF"/>
    <w:rsid w:val="00AF0C55"/>
    <w:rsid w:val="00AF1388"/>
    <w:rsid w:val="00B00F48"/>
    <w:rsid w:val="00B0342D"/>
    <w:rsid w:val="00B03A9F"/>
    <w:rsid w:val="00B06C60"/>
    <w:rsid w:val="00B10B11"/>
    <w:rsid w:val="00B162FA"/>
    <w:rsid w:val="00B16D1B"/>
    <w:rsid w:val="00B21E58"/>
    <w:rsid w:val="00B22E46"/>
    <w:rsid w:val="00B24320"/>
    <w:rsid w:val="00B24F74"/>
    <w:rsid w:val="00B25223"/>
    <w:rsid w:val="00B31F94"/>
    <w:rsid w:val="00B41FCA"/>
    <w:rsid w:val="00B42E8B"/>
    <w:rsid w:val="00B43D28"/>
    <w:rsid w:val="00B50B4F"/>
    <w:rsid w:val="00B57463"/>
    <w:rsid w:val="00B77AAD"/>
    <w:rsid w:val="00B80A01"/>
    <w:rsid w:val="00B830DC"/>
    <w:rsid w:val="00B83C14"/>
    <w:rsid w:val="00B85C1E"/>
    <w:rsid w:val="00B927EE"/>
    <w:rsid w:val="00B9301D"/>
    <w:rsid w:val="00BA24DC"/>
    <w:rsid w:val="00BC38EF"/>
    <w:rsid w:val="00BD51FB"/>
    <w:rsid w:val="00BE3108"/>
    <w:rsid w:val="00BE3462"/>
    <w:rsid w:val="00BE6952"/>
    <w:rsid w:val="00BF1DA5"/>
    <w:rsid w:val="00BF3E60"/>
    <w:rsid w:val="00BF6BAC"/>
    <w:rsid w:val="00C00363"/>
    <w:rsid w:val="00C038E3"/>
    <w:rsid w:val="00C11154"/>
    <w:rsid w:val="00C125E4"/>
    <w:rsid w:val="00C30743"/>
    <w:rsid w:val="00C3173F"/>
    <w:rsid w:val="00C323E3"/>
    <w:rsid w:val="00C342DB"/>
    <w:rsid w:val="00C42633"/>
    <w:rsid w:val="00C4602F"/>
    <w:rsid w:val="00C46DEC"/>
    <w:rsid w:val="00C600CC"/>
    <w:rsid w:val="00C6283C"/>
    <w:rsid w:val="00C66002"/>
    <w:rsid w:val="00C72187"/>
    <w:rsid w:val="00C7284A"/>
    <w:rsid w:val="00C752E4"/>
    <w:rsid w:val="00C765C4"/>
    <w:rsid w:val="00C80B6D"/>
    <w:rsid w:val="00C91920"/>
    <w:rsid w:val="00CB0AAA"/>
    <w:rsid w:val="00CB67BF"/>
    <w:rsid w:val="00CC55A6"/>
    <w:rsid w:val="00CC723C"/>
    <w:rsid w:val="00CD0438"/>
    <w:rsid w:val="00CD1DE4"/>
    <w:rsid w:val="00CD5357"/>
    <w:rsid w:val="00CE5DF3"/>
    <w:rsid w:val="00CE7D94"/>
    <w:rsid w:val="00CF2863"/>
    <w:rsid w:val="00CF3426"/>
    <w:rsid w:val="00D0081E"/>
    <w:rsid w:val="00D051B3"/>
    <w:rsid w:val="00D11583"/>
    <w:rsid w:val="00D24A98"/>
    <w:rsid w:val="00D32BB6"/>
    <w:rsid w:val="00D34321"/>
    <w:rsid w:val="00D4197B"/>
    <w:rsid w:val="00D463CB"/>
    <w:rsid w:val="00D61E58"/>
    <w:rsid w:val="00D64B44"/>
    <w:rsid w:val="00D818CD"/>
    <w:rsid w:val="00D83DBC"/>
    <w:rsid w:val="00D93189"/>
    <w:rsid w:val="00D96B42"/>
    <w:rsid w:val="00DA2415"/>
    <w:rsid w:val="00DA29B6"/>
    <w:rsid w:val="00DA6603"/>
    <w:rsid w:val="00DB22DC"/>
    <w:rsid w:val="00DC654B"/>
    <w:rsid w:val="00DD2F5A"/>
    <w:rsid w:val="00DD619A"/>
    <w:rsid w:val="00DD71F8"/>
    <w:rsid w:val="00DF5A84"/>
    <w:rsid w:val="00DF7779"/>
    <w:rsid w:val="00E04874"/>
    <w:rsid w:val="00E06499"/>
    <w:rsid w:val="00E1090B"/>
    <w:rsid w:val="00E13DD2"/>
    <w:rsid w:val="00E22D4C"/>
    <w:rsid w:val="00E33C16"/>
    <w:rsid w:val="00E34880"/>
    <w:rsid w:val="00E36DF6"/>
    <w:rsid w:val="00E55863"/>
    <w:rsid w:val="00E57FCB"/>
    <w:rsid w:val="00E63126"/>
    <w:rsid w:val="00E63D24"/>
    <w:rsid w:val="00E64643"/>
    <w:rsid w:val="00E64F62"/>
    <w:rsid w:val="00E67460"/>
    <w:rsid w:val="00E7281E"/>
    <w:rsid w:val="00E74E94"/>
    <w:rsid w:val="00E764CB"/>
    <w:rsid w:val="00E8160A"/>
    <w:rsid w:val="00E8632C"/>
    <w:rsid w:val="00E90D86"/>
    <w:rsid w:val="00EA10E2"/>
    <w:rsid w:val="00EB23E3"/>
    <w:rsid w:val="00EB6DAC"/>
    <w:rsid w:val="00EC09E3"/>
    <w:rsid w:val="00EC1062"/>
    <w:rsid w:val="00ED1626"/>
    <w:rsid w:val="00ED727A"/>
    <w:rsid w:val="00EE4A07"/>
    <w:rsid w:val="00EE7676"/>
    <w:rsid w:val="00EF63E5"/>
    <w:rsid w:val="00F039E0"/>
    <w:rsid w:val="00F0638D"/>
    <w:rsid w:val="00F07D35"/>
    <w:rsid w:val="00F162AD"/>
    <w:rsid w:val="00F17E9E"/>
    <w:rsid w:val="00F200A7"/>
    <w:rsid w:val="00F2225C"/>
    <w:rsid w:val="00F27DC4"/>
    <w:rsid w:val="00F30792"/>
    <w:rsid w:val="00F31E19"/>
    <w:rsid w:val="00F3235F"/>
    <w:rsid w:val="00F37CBA"/>
    <w:rsid w:val="00F511E6"/>
    <w:rsid w:val="00F54048"/>
    <w:rsid w:val="00F564AD"/>
    <w:rsid w:val="00F5779B"/>
    <w:rsid w:val="00F6371D"/>
    <w:rsid w:val="00F64F86"/>
    <w:rsid w:val="00F67312"/>
    <w:rsid w:val="00F75154"/>
    <w:rsid w:val="00F77F99"/>
    <w:rsid w:val="00F83421"/>
    <w:rsid w:val="00F91445"/>
    <w:rsid w:val="00F9622E"/>
    <w:rsid w:val="00FA3340"/>
    <w:rsid w:val="00FA7191"/>
    <w:rsid w:val="00FB01D1"/>
    <w:rsid w:val="00FC352E"/>
    <w:rsid w:val="00FD2FF3"/>
    <w:rsid w:val="00FE20C6"/>
    <w:rsid w:val="00FE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AFD7A66"/>
  <w15:docId w15:val="{02D00AA4-EBF4-4702-9D6C-EDD8ED536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301D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371D"/>
    <w:pPr>
      <w:keepNext/>
      <w:keepLines/>
      <w:numPr>
        <w:numId w:val="2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371D"/>
    <w:pPr>
      <w:keepNext/>
      <w:keepLines/>
      <w:numPr>
        <w:ilvl w:val="1"/>
        <w:numId w:val="2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371D"/>
    <w:pPr>
      <w:keepNext/>
      <w:keepLines/>
      <w:numPr>
        <w:ilvl w:val="2"/>
        <w:numId w:val="2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371D"/>
    <w:pPr>
      <w:keepNext/>
      <w:keepLines/>
      <w:numPr>
        <w:ilvl w:val="3"/>
        <w:numId w:val="2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371D"/>
    <w:pPr>
      <w:keepNext/>
      <w:keepLines/>
      <w:numPr>
        <w:ilvl w:val="4"/>
        <w:numId w:val="2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371D"/>
    <w:pPr>
      <w:keepNext/>
      <w:keepLines/>
      <w:numPr>
        <w:ilvl w:val="5"/>
        <w:numId w:val="2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371D"/>
    <w:pPr>
      <w:keepNext/>
      <w:keepLines/>
      <w:numPr>
        <w:ilvl w:val="6"/>
        <w:numId w:val="2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371D"/>
    <w:pPr>
      <w:keepNext/>
      <w:keepLines/>
      <w:numPr>
        <w:ilvl w:val="7"/>
        <w:numId w:val="2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371D"/>
    <w:pPr>
      <w:keepNext/>
      <w:keepLines/>
      <w:numPr>
        <w:ilvl w:val="8"/>
        <w:numId w:val="2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RTFNum21">
    <w:name w:val="RTF_Num 2 1"/>
    <w:rsid w:val="001D0830"/>
  </w:style>
  <w:style w:type="character" w:customStyle="1" w:styleId="RTFNum22">
    <w:name w:val="RTF_Num 2 2"/>
    <w:rsid w:val="001D0830"/>
  </w:style>
  <w:style w:type="character" w:customStyle="1" w:styleId="RTFNum23">
    <w:name w:val="RTF_Num 2 3"/>
    <w:rsid w:val="001D0830"/>
  </w:style>
  <w:style w:type="character" w:customStyle="1" w:styleId="RTFNum24">
    <w:name w:val="RTF_Num 2 4"/>
    <w:rsid w:val="001D0830"/>
  </w:style>
  <w:style w:type="character" w:customStyle="1" w:styleId="RTFNum25">
    <w:name w:val="RTF_Num 2 5"/>
    <w:rsid w:val="001D0830"/>
  </w:style>
  <w:style w:type="character" w:customStyle="1" w:styleId="RTFNum26">
    <w:name w:val="RTF_Num 2 6"/>
    <w:rsid w:val="001D0830"/>
  </w:style>
  <w:style w:type="character" w:customStyle="1" w:styleId="RTFNum27">
    <w:name w:val="RTF_Num 2 7"/>
    <w:rsid w:val="001D0830"/>
  </w:style>
  <w:style w:type="character" w:customStyle="1" w:styleId="RTFNum28">
    <w:name w:val="RTF_Num 2 8"/>
    <w:rsid w:val="001D0830"/>
  </w:style>
  <w:style w:type="character" w:customStyle="1" w:styleId="RTFNum29">
    <w:name w:val="RTF_Num 2 9"/>
    <w:rsid w:val="001D0830"/>
  </w:style>
  <w:style w:type="character" w:customStyle="1" w:styleId="RTFNum31">
    <w:name w:val="RTF_Num 3 1"/>
    <w:rsid w:val="001D0830"/>
  </w:style>
  <w:style w:type="character" w:customStyle="1" w:styleId="RTFNum32">
    <w:name w:val="RTF_Num 3 2"/>
    <w:rsid w:val="001D0830"/>
  </w:style>
  <w:style w:type="character" w:customStyle="1" w:styleId="RTFNum33">
    <w:name w:val="RTF_Num 3 3"/>
    <w:rsid w:val="001D0830"/>
  </w:style>
  <w:style w:type="character" w:customStyle="1" w:styleId="RTFNum34">
    <w:name w:val="RTF_Num 3 4"/>
    <w:rsid w:val="001D0830"/>
  </w:style>
  <w:style w:type="character" w:customStyle="1" w:styleId="RTFNum35">
    <w:name w:val="RTF_Num 3 5"/>
    <w:rsid w:val="001D0830"/>
  </w:style>
  <w:style w:type="character" w:customStyle="1" w:styleId="RTFNum36">
    <w:name w:val="RTF_Num 3 6"/>
    <w:rsid w:val="001D0830"/>
  </w:style>
  <w:style w:type="character" w:customStyle="1" w:styleId="RTFNum37">
    <w:name w:val="RTF_Num 3 7"/>
    <w:rsid w:val="001D0830"/>
  </w:style>
  <w:style w:type="character" w:customStyle="1" w:styleId="RTFNum38">
    <w:name w:val="RTF_Num 3 8"/>
    <w:rsid w:val="001D0830"/>
  </w:style>
  <w:style w:type="character" w:customStyle="1" w:styleId="RTFNum39">
    <w:name w:val="RTF_Num 3 9"/>
    <w:rsid w:val="001D0830"/>
  </w:style>
  <w:style w:type="character" w:customStyle="1" w:styleId="RTFNum41">
    <w:name w:val="RTF_Num 4 1"/>
    <w:rsid w:val="001D0830"/>
  </w:style>
  <w:style w:type="character" w:customStyle="1" w:styleId="RTFNum42">
    <w:name w:val="RTF_Num 4 2"/>
    <w:rsid w:val="001D0830"/>
  </w:style>
  <w:style w:type="character" w:customStyle="1" w:styleId="RTFNum43">
    <w:name w:val="RTF_Num 4 3"/>
    <w:rsid w:val="001D0830"/>
  </w:style>
  <w:style w:type="character" w:customStyle="1" w:styleId="RTFNum44">
    <w:name w:val="RTF_Num 4 4"/>
    <w:rsid w:val="001D0830"/>
  </w:style>
  <w:style w:type="character" w:customStyle="1" w:styleId="RTFNum45">
    <w:name w:val="RTF_Num 4 5"/>
    <w:rsid w:val="001D0830"/>
  </w:style>
  <w:style w:type="character" w:customStyle="1" w:styleId="RTFNum46">
    <w:name w:val="RTF_Num 4 6"/>
    <w:rsid w:val="001D0830"/>
  </w:style>
  <w:style w:type="character" w:customStyle="1" w:styleId="RTFNum47">
    <w:name w:val="RTF_Num 4 7"/>
    <w:rsid w:val="001D0830"/>
  </w:style>
  <w:style w:type="character" w:customStyle="1" w:styleId="RTFNum48">
    <w:name w:val="RTF_Num 4 8"/>
    <w:rsid w:val="001D0830"/>
  </w:style>
  <w:style w:type="character" w:customStyle="1" w:styleId="RTFNum49">
    <w:name w:val="RTF_Num 4 9"/>
    <w:rsid w:val="001D0830"/>
  </w:style>
  <w:style w:type="character" w:customStyle="1" w:styleId="RTFNum51">
    <w:name w:val="RTF_Num 5 1"/>
    <w:rsid w:val="001D0830"/>
    <w:rPr>
      <w:b/>
      <w:bCs/>
    </w:rPr>
  </w:style>
  <w:style w:type="character" w:customStyle="1" w:styleId="RTFNum61">
    <w:name w:val="RTF_Num 6 1"/>
    <w:rsid w:val="001D0830"/>
    <w:rPr>
      <w:b/>
      <w:bCs/>
      <w:i w:val="0"/>
      <w:iCs w:val="0"/>
    </w:rPr>
  </w:style>
  <w:style w:type="character" w:customStyle="1" w:styleId="RTFNum71">
    <w:name w:val="RTF_Num 7 1"/>
    <w:rsid w:val="001D0830"/>
  </w:style>
  <w:style w:type="character" w:customStyle="1" w:styleId="RTFNum72">
    <w:name w:val="RTF_Num 7 2"/>
    <w:rsid w:val="001D0830"/>
  </w:style>
  <w:style w:type="character" w:customStyle="1" w:styleId="RTFNum73">
    <w:name w:val="RTF_Num 7 3"/>
    <w:rsid w:val="001D0830"/>
  </w:style>
  <w:style w:type="character" w:customStyle="1" w:styleId="RTFNum74">
    <w:name w:val="RTF_Num 7 4"/>
    <w:rsid w:val="001D0830"/>
  </w:style>
  <w:style w:type="character" w:customStyle="1" w:styleId="RTFNum75">
    <w:name w:val="RTF_Num 7 5"/>
    <w:rsid w:val="001D0830"/>
  </w:style>
  <w:style w:type="character" w:customStyle="1" w:styleId="RTFNum76">
    <w:name w:val="RTF_Num 7 6"/>
    <w:rsid w:val="001D0830"/>
  </w:style>
  <w:style w:type="character" w:customStyle="1" w:styleId="RTFNum77">
    <w:name w:val="RTF_Num 7 7"/>
    <w:rsid w:val="001D0830"/>
  </w:style>
  <w:style w:type="character" w:customStyle="1" w:styleId="RTFNum78">
    <w:name w:val="RTF_Num 7 8"/>
    <w:rsid w:val="001D0830"/>
  </w:style>
  <w:style w:type="character" w:customStyle="1" w:styleId="RTFNum79">
    <w:name w:val="RTF_Num 7 9"/>
    <w:rsid w:val="001D0830"/>
  </w:style>
  <w:style w:type="character" w:customStyle="1" w:styleId="RTFNum81">
    <w:name w:val="RTF_Num 8 1"/>
    <w:rsid w:val="001D0830"/>
    <w:rPr>
      <w:b/>
      <w:bCs/>
      <w:i w:val="0"/>
      <w:iCs w:val="0"/>
    </w:rPr>
  </w:style>
  <w:style w:type="character" w:customStyle="1" w:styleId="Domylnaczcionkaakapitu1">
    <w:name w:val="Domyślna czcionka akapitu1"/>
    <w:rsid w:val="001D0830"/>
  </w:style>
  <w:style w:type="character" w:customStyle="1" w:styleId="Znakinumeracji">
    <w:name w:val="Znaki numeracji"/>
    <w:rsid w:val="001D0830"/>
    <w:rPr>
      <w:sz w:val="24"/>
      <w:szCs w:val="24"/>
      <w:lang w:val="pl-PL"/>
    </w:rPr>
  </w:style>
  <w:style w:type="character" w:customStyle="1" w:styleId="Symbolewypunktowania">
    <w:name w:val="Symbole wypunktowania"/>
    <w:rsid w:val="001D0830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rsid w:val="001D083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1D0830"/>
    <w:pPr>
      <w:jc w:val="both"/>
    </w:pPr>
  </w:style>
  <w:style w:type="paragraph" w:styleId="Lista">
    <w:name w:val="List"/>
    <w:basedOn w:val="Tekstpodstawowy"/>
    <w:rsid w:val="001D0830"/>
    <w:rPr>
      <w:rFonts w:cs="Tahoma"/>
    </w:rPr>
  </w:style>
  <w:style w:type="paragraph" w:customStyle="1" w:styleId="Podpis1">
    <w:name w:val="Podpis1"/>
    <w:basedOn w:val="Normalny"/>
    <w:rsid w:val="001D083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1D0830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rsid w:val="001D0830"/>
    <w:pPr>
      <w:spacing w:line="288" w:lineRule="exact"/>
      <w:ind w:left="336" w:hanging="336"/>
      <w:jc w:val="both"/>
    </w:pPr>
  </w:style>
  <w:style w:type="paragraph" w:customStyle="1" w:styleId="Nagwek10">
    <w:name w:val="Nagłówek1"/>
    <w:basedOn w:val="Normalny"/>
    <w:rsid w:val="001D0830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rsid w:val="001D083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D0830"/>
    <w:pPr>
      <w:suppressLineNumbers/>
      <w:tabs>
        <w:tab w:val="center" w:pos="4702"/>
        <w:tab w:val="right" w:pos="9404"/>
      </w:tabs>
    </w:pPr>
  </w:style>
  <w:style w:type="paragraph" w:styleId="Tekstpodstawowywcity">
    <w:name w:val="Body Text Indent"/>
    <w:basedOn w:val="Normalny"/>
    <w:rsid w:val="001D0830"/>
    <w:pPr>
      <w:spacing w:after="120"/>
      <w:ind w:left="283"/>
    </w:pPr>
  </w:style>
  <w:style w:type="paragraph" w:styleId="Tekstprzypisudolnego">
    <w:name w:val="footnote text"/>
    <w:basedOn w:val="Normalny"/>
    <w:rsid w:val="001D0830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C352E"/>
    <w:pPr>
      <w:spacing w:before="100" w:beforeAutospacing="1" w:after="11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C4A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C4A5B"/>
    <w:rPr>
      <w:rFonts w:ascii="Tahoma" w:hAnsi="Tahoma" w:cs="Tahoma"/>
      <w:sz w:val="16"/>
      <w:szCs w:val="16"/>
      <w:lang w:bidi="pl-PL"/>
    </w:rPr>
  </w:style>
  <w:style w:type="paragraph" w:customStyle="1" w:styleId="Tekstpodstawowy210">
    <w:name w:val="Tekst podstawowy 21"/>
    <w:basedOn w:val="Normalny"/>
    <w:rsid w:val="004A151C"/>
    <w:pPr>
      <w:spacing w:line="288" w:lineRule="exact"/>
      <w:ind w:left="336" w:hanging="336"/>
      <w:jc w:val="both"/>
    </w:pPr>
    <w:rPr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7A0DC0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7A0DC0"/>
    <w:rPr>
      <w:sz w:val="24"/>
      <w:szCs w:val="24"/>
      <w:lang w:bidi="pl-PL"/>
    </w:rPr>
  </w:style>
  <w:style w:type="paragraph" w:customStyle="1" w:styleId="Standard">
    <w:name w:val="Standard"/>
    <w:rsid w:val="005F4F5C"/>
    <w:pPr>
      <w:widowControl w:val="0"/>
      <w:suppressAutoHyphens/>
      <w:autoSpaceDE w:val="0"/>
      <w:autoSpaceDN w:val="0"/>
      <w:spacing w:after="160" w:line="259" w:lineRule="auto"/>
    </w:pPr>
    <w:rPr>
      <w:kern w:val="3"/>
      <w:sz w:val="24"/>
      <w:szCs w:val="24"/>
      <w:lang w:bidi="pl-PL"/>
    </w:rPr>
  </w:style>
  <w:style w:type="character" w:styleId="Hipercze">
    <w:name w:val="Hyperlink"/>
    <w:rsid w:val="00575DB7"/>
    <w:rPr>
      <w:color w:val="0000FF"/>
      <w:u w:val="single"/>
    </w:rPr>
  </w:style>
  <w:style w:type="character" w:styleId="Wyrnieniedelikatne">
    <w:name w:val="Subtle Emphasis"/>
    <w:uiPriority w:val="19"/>
    <w:qFormat/>
    <w:rsid w:val="00F6371D"/>
    <w:rPr>
      <w:i/>
      <w:iCs/>
      <w:color w:val="404040"/>
    </w:rPr>
  </w:style>
  <w:style w:type="paragraph" w:styleId="Akapitzlist">
    <w:name w:val="List Paragraph"/>
    <w:basedOn w:val="Normalny"/>
    <w:uiPriority w:val="34"/>
    <w:qFormat/>
    <w:rsid w:val="00A04EEB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F6371D"/>
    <w:rPr>
      <w:rFonts w:ascii="Calibri Light" w:eastAsia="SimSun" w:hAnsi="Calibri Light"/>
      <w:b/>
      <w:bCs/>
      <w:smallCaps/>
      <w:color w:val="000000"/>
      <w:sz w:val="36"/>
      <w:szCs w:val="36"/>
    </w:rPr>
  </w:style>
  <w:style w:type="character" w:customStyle="1" w:styleId="Nagwek2Znak">
    <w:name w:val="Nagłówek 2 Znak"/>
    <w:link w:val="Nagwek2"/>
    <w:uiPriority w:val="9"/>
    <w:semiHidden/>
    <w:rsid w:val="00F6371D"/>
    <w:rPr>
      <w:rFonts w:ascii="Calibri Light" w:eastAsia="SimSun" w:hAnsi="Calibri Light"/>
      <w:b/>
      <w:bCs/>
      <w:smallCaps/>
      <w:color w:val="000000"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F6371D"/>
    <w:rPr>
      <w:rFonts w:ascii="Calibri Light" w:eastAsia="SimSun" w:hAnsi="Calibri Light"/>
      <w:b/>
      <w:bCs/>
      <w:color w:val="000000"/>
      <w:sz w:val="22"/>
      <w:szCs w:val="22"/>
    </w:rPr>
  </w:style>
  <w:style w:type="character" w:customStyle="1" w:styleId="Nagwek4Znak">
    <w:name w:val="Nagłówek 4 Znak"/>
    <w:link w:val="Nagwek4"/>
    <w:uiPriority w:val="9"/>
    <w:semiHidden/>
    <w:rsid w:val="00F6371D"/>
    <w:rPr>
      <w:rFonts w:ascii="Calibri Light" w:eastAsia="SimSun" w:hAnsi="Calibri Light"/>
      <w:b/>
      <w:bCs/>
      <w:i/>
      <w:iCs/>
      <w:color w:val="000000"/>
      <w:sz w:val="22"/>
      <w:szCs w:val="22"/>
    </w:rPr>
  </w:style>
  <w:style w:type="character" w:customStyle="1" w:styleId="Nagwek5Znak">
    <w:name w:val="Nagłówek 5 Znak"/>
    <w:link w:val="Nagwek5"/>
    <w:uiPriority w:val="9"/>
    <w:semiHidden/>
    <w:rsid w:val="00F6371D"/>
    <w:rPr>
      <w:rFonts w:ascii="Calibri Light" w:eastAsia="SimSun" w:hAnsi="Calibri Light"/>
      <w:color w:val="323E4F"/>
      <w:sz w:val="22"/>
      <w:szCs w:val="22"/>
    </w:rPr>
  </w:style>
  <w:style w:type="character" w:customStyle="1" w:styleId="Nagwek6Znak">
    <w:name w:val="Nagłówek 6 Znak"/>
    <w:link w:val="Nagwek6"/>
    <w:uiPriority w:val="9"/>
    <w:semiHidden/>
    <w:rsid w:val="00F6371D"/>
    <w:rPr>
      <w:rFonts w:ascii="Calibri Light" w:eastAsia="SimSun" w:hAnsi="Calibri Light"/>
      <w:i/>
      <w:iCs/>
      <w:color w:val="323E4F"/>
      <w:sz w:val="22"/>
      <w:szCs w:val="22"/>
    </w:rPr>
  </w:style>
  <w:style w:type="character" w:customStyle="1" w:styleId="Nagwek7Znak">
    <w:name w:val="Nagłówek 7 Znak"/>
    <w:link w:val="Nagwek7"/>
    <w:uiPriority w:val="9"/>
    <w:semiHidden/>
    <w:rsid w:val="00F6371D"/>
    <w:rPr>
      <w:rFonts w:ascii="Calibri Light" w:eastAsia="SimSun" w:hAnsi="Calibri Light"/>
      <w:i/>
      <w:iCs/>
      <w:color w:val="404040"/>
      <w:sz w:val="22"/>
      <w:szCs w:val="22"/>
    </w:rPr>
  </w:style>
  <w:style w:type="character" w:customStyle="1" w:styleId="Nagwek8Znak">
    <w:name w:val="Nagłówek 8 Znak"/>
    <w:link w:val="Nagwek8"/>
    <w:uiPriority w:val="9"/>
    <w:semiHidden/>
    <w:rsid w:val="00F6371D"/>
    <w:rPr>
      <w:rFonts w:ascii="Calibri Light" w:eastAsia="SimSun" w:hAnsi="Calibri Light"/>
      <w:color w:val="404040"/>
    </w:rPr>
  </w:style>
  <w:style w:type="character" w:customStyle="1" w:styleId="Nagwek9Znak">
    <w:name w:val="Nagłówek 9 Znak"/>
    <w:link w:val="Nagwek9"/>
    <w:uiPriority w:val="9"/>
    <w:semiHidden/>
    <w:rsid w:val="00F6371D"/>
    <w:rPr>
      <w:rFonts w:ascii="Calibri Light" w:eastAsia="SimSun" w:hAnsi="Calibri Light"/>
      <w:i/>
      <w:iCs/>
      <w:color w:val="40404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6371D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F6371D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TytuZnak">
    <w:name w:val="Tytuł Znak"/>
    <w:link w:val="Tytu"/>
    <w:uiPriority w:val="10"/>
    <w:rsid w:val="00F6371D"/>
    <w:rPr>
      <w:rFonts w:ascii="Calibri Light" w:eastAsia="SimSun" w:hAnsi="Calibri Light" w:cs="Times New Roman"/>
      <w:color w:val="00000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371D"/>
    <w:pPr>
      <w:numPr>
        <w:ilvl w:val="1"/>
      </w:numPr>
    </w:pPr>
    <w:rPr>
      <w:color w:val="5A5A5A"/>
      <w:spacing w:val="10"/>
    </w:rPr>
  </w:style>
  <w:style w:type="character" w:customStyle="1" w:styleId="PodtytuZnak">
    <w:name w:val="Podtytuł Znak"/>
    <w:link w:val="Podtytu"/>
    <w:uiPriority w:val="11"/>
    <w:rsid w:val="00F6371D"/>
    <w:rPr>
      <w:color w:val="5A5A5A"/>
      <w:spacing w:val="10"/>
    </w:rPr>
  </w:style>
  <w:style w:type="character" w:styleId="Pogrubienie">
    <w:name w:val="Strong"/>
    <w:uiPriority w:val="22"/>
    <w:qFormat/>
    <w:rsid w:val="00F6371D"/>
    <w:rPr>
      <w:b/>
      <w:bCs/>
      <w:color w:val="000000"/>
    </w:rPr>
  </w:style>
  <w:style w:type="character" w:styleId="Uwydatnienie">
    <w:name w:val="Emphasis"/>
    <w:uiPriority w:val="20"/>
    <w:qFormat/>
    <w:rsid w:val="00F6371D"/>
    <w:rPr>
      <w:i/>
      <w:iCs/>
      <w:color w:val="auto"/>
    </w:rPr>
  </w:style>
  <w:style w:type="paragraph" w:styleId="Bezodstpw">
    <w:name w:val="No Spacing"/>
    <w:uiPriority w:val="1"/>
    <w:qFormat/>
    <w:rsid w:val="00F6371D"/>
    <w:rPr>
      <w:sz w:val="22"/>
      <w:szCs w:val="22"/>
    </w:rPr>
  </w:style>
  <w:style w:type="paragraph" w:styleId="Cytat">
    <w:name w:val="Quote"/>
    <w:basedOn w:val="Normalny"/>
    <w:next w:val="Normalny"/>
    <w:link w:val="CytatZnak"/>
    <w:uiPriority w:val="29"/>
    <w:qFormat/>
    <w:rsid w:val="00F6371D"/>
    <w:pPr>
      <w:spacing w:before="160"/>
      <w:ind w:left="720" w:right="720"/>
    </w:pPr>
    <w:rPr>
      <w:i/>
      <w:iCs/>
      <w:color w:val="000000"/>
    </w:rPr>
  </w:style>
  <w:style w:type="character" w:customStyle="1" w:styleId="CytatZnak">
    <w:name w:val="Cytat Znak"/>
    <w:link w:val="Cytat"/>
    <w:uiPriority w:val="29"/>
    <w:rsid w:val="00F6371D"/>
    <w:rPr>
      <w:i/>
      <w:iCs/>
      <w:color w:val="00000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371D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CytatintensywnyZnak">
    <w:name w:val="Cytat intensywny Znak"/>
    <w:link w:val="Cytatintensywny"/>
    <w:uiPriority w:val="30"/>
    <w:rsid w:val="00F6371D"/>
    <w:rPr>
      <w:color w:val="000000"/>
      <w:shd w:val="clear" w:color="auto" w:fill="F2F2F2"/>
    </w:rPr>
  </w:style>
  <w:style w:type="character" w:styleId="Wyrnienieintensywne">
    <w:name w:val="Intense Emphasis"/>
    <w:uiPriority w:val="21"/>
    <w:qFormat/>
    <w:rsid w:val="00F6371D"/>
    <w:rPr>
      <w:b/>
      <w:bCs/>
      <w:i/>
      <w:iCs/>
      <w:caps/>
    </w:rPr>
  </w:style>
  <w:style w:type="character" w:styleId="Odwoaniedelikatne">
    <w:name w:val="Subtle Reference"/>
    <w:uiPriority w:val="31"/>
    <w:qFormat/>
    <w:rsid w:val="00F6371D"/>
    <w:rPr>
      <w:smallCaps/>
      <w:color w:val="404040"/>
      <w:u w:val="single" w:color="7F7F7F"/>
    </w:rPr>
  </w:style>
  <w:style w:type="character" w:styleId="Odwoanieintensywne">
    <w:name w:val="Intense Reference"/>
    <w:uiPriority w:val="32"/>
    <w:qFormat/>
    <w:rsid w:val="00F6371D"/>
    <w:rPr>
      <w:b/>
      <w:bCs/>
      <w:smallCaps/>
      <w:u w:val="single"/>
    </w:rPr>
  </w:style>
  <w:style w:type="character" w:styleId="Tytuksiki">
    <w:name w:val="Book Title"/>
    <w:uiPriority w:val="33"/>
    <w:qFormat/>
    <w:rsid w:val="00F6371D"/>
    <w:rPr>
      <w:b w:val="0"/>
      <w:bCs w:val="0"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6371D"/>
    <w:pPr>
      <w:outlineLvl w:val="9"/>
    </w:pPr>
  </w:style>
  <w:style w:type="character" w:customStyle="1" w:styleId="Nierozpoznanawzmianka1">
    <w:name w:val="Nierozpoznana wzmianka1"/>
    <w:uiPriority w:val="99"/>
    <w:semiHidden/>
    <w:unhideWhenUsed/>
    <w:rsid w:val="00FE20C6"/>
    <w:rPr>
      <w:color w:val="605E5C"/>
      <w:shd w:val="clear" w:color="auto" w:fill="E1DFDD"/>
    </w:rPr>
  </w:style>
  <w:style w:type="paragraph" w:customStyle="1" w:styleId="Tekstpodstawowy22">
    <w:name w:val="Tekst podstawowy 22"/>
    <w:basedOn w:val="Normalny"/>
    <w:rsid w:val="00BE3462"/>
    <w:pPr>
      <w:widowControl w:val="0"/>
      <w:suppressAutoHyphens/>
      <w:autoSpaceDE w:val="0"/>
      <w:spacing w:after="0" w:line="288" w:lineRule="exact"/>
      <w:ind w:left="336" w:hanging="336"/>
      <w:jc w:val="both"/>
    </w:pPr>
    <w:rPr>
      <w:rFonts w:ascii="Times New Roman" w:hAnsi="Times New Roman"/>
      <w:sz w:val="24"/>
      <w:szCs w:val="24"/>
      <w:lang w:bidi="pl-PL"/>
    </w:rPr>
  </w:style>
  <w:style w:type="paragraph" w:customStyle="1" w:styleId="Tekstpodstawowy23">
    <w:name w:val="Tekst podstawowy 23"/>
    <w:basedOn w:val="Normalny"/>
    <w:rsid w:val="00331E20"/>
    <w:pPr>
      <w:widowControl w:val="0"/>
      <w:suppressAutoHyphens/>
      <w:autoSpaceDE w:val="0"/>
      <w:spacing w:after="0" w:line="288" w:lineRule="exact"/>
      <w:ind w:left="336" w:hanging="336"/>
      <w:jc w:val="both"/>
    </w:pPr>
    <w:rPr>
      <w:rFonts w:ascii="Times New Roman" w:hAnsi="Times New Roman"/>
      <w:sz w:val="24"/>
      <w:szCs w:val="24"/>
      <w:lang w:bidi="pl-PL"/>
    </w:rPr>
  </w:style>
  <w:style w:type="paragraph" w:customStyle="1" w:styleId="Tekstpodstawowy24">
    <w:name w:val="Tekst podstawowy 24"/>
    <w:basedOn w:val="Normalny"/>
    <w:rsid w:val="00890A80"/>
    <w:pPr>
      <w:widowControl w:val="0"/>
      <w:suppressAutoHyphens/>
      <w:autoSpaceDE w:val="0"/>
      <w:spacing w:after="0" w:line="288" w:lineRule="exact"/>
      <w:ind w:left="336" w:hanging="336"/>
      <w:jc w:val="both"/>
    </w:pPr>
    <w:rPr>
      <w:rFonts w:ascii="Times New Roman" w:hAnsi="Times New Roman"/>
      <w:sz w:val="24"/>
      <w:szCs w:val="24"/>
      <w:lang w:bidi="pl-PL"/>
    </w:rPr>
  </w:style>
  <w:style w:type="character" w:customStyle="1" w:styleId="NagwekZnak">
    <w:name w:val="Nagłówek Znak"/>
    <w:link w:val="Nagwek"/>
    <w:uiPriority w:val="99"/>
    <w:rsid w:val="00A93C08"/>
    <w:rPr>
      <w:rFonts w:ascii="Arial" w:eastAsia="Lucida Sans Unicode" w:hAnsi="Arial" w:cs="Tahom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1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C095B-87E1-47B2-A006-AE2C7CD06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1755</Words>
  <Characters>10531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12262</CharactersWithSpaces>
  <SharedDoc>false</SharedDoc>
  <HLinks>
    <vt:vector size="6" baseType="variant"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FDP</dc:creator>
  <cp:lastModifiedBy>Bulatek.Lidia@rzeszow.rdos</cp:lastModifiedBy>
  <cp:revision>7</cp:revision>
  <cp:lastPrinted>2023-02-21T12:42:00Z</cp:lastPrinted>
  <dcterms:created xsi:type="dcterms:W3CDTF">2023-02-20T12:36:00Z</dcterms:created>
  <dcterms:modified xsi:type="dcterms:W3CDTF">2023-02-21T12:52:00Z</dcterms:modified>
</cp:coreProperties>
</file>