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</w:t>
      </w:r>
      <w:r w:rsidR="00B45059">
        <w:rPr>
          <w:rFonts w:ascii="Times New Roman" w:hAnsi="Times New Roman"/>
          <w:sz w:val="24"/>
          <w:szCs w:val="24"/>
        </w:rPr>
        <w:t>r 7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9E15DF">
      <w:pPr>
        <w:ind w:hanging="1134"/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9E15DF">
            <w:pPr>
              <w:spacing w:before="0" w:after="0"/>
              <w:ind w:hanging="1134"/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2927BA" w:rsidP="009E15DF">
            <w:pPr>
              <w:spacing w:before="0" w:after="0"/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274390">
              <w:rPr>
                <w:b/>
                <w:smallCaps/>
              </w:rPr>
              <w:t>6/2017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9E15DF">
            <w:pPr>
              <w:spacing w:before="0" w:after="0"/>
              <w:ind w:hanging="1134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9E15DF">
            <w:pPr>
              <w:spacing w:before="0" w:after="0"/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9E15DF">
            <w:pPr>
              <w:spacing w:before="0" w:after="0"/>
              <w:ind w:hanging="1134"/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9E15DF">
            <w:pPr>
              <w:spacing w:before="0" w:after="0"/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9E15DF">
            <w:pPr>
              <w:spacing w:after="0"/>
              <w:ind w:hanging="1134"/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9E15DF">
            <w:pPr>
              <w:spacing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9E15DF">
            <w:pPr>
              <w:spacing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9E15DF">
            <w:pPr>
              <w:spacing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9E15DF">
            <w:pPr>
              <w:spacing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9E15DF">
      <w:pPr>
        <w:spacing w:before="240" w:after="0"/>
        <w:ind w:left="0" w:firstLine="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9E15DF">
      <w:pPr>
        <w:spacing w:before="0"/>
        <w:ind w:left="0" w:firstLine="0"/>
        <w:jc w:val="center"/>
        <w:rPr>
          <w:b/>
          <w:sz w:val="26"/>
          <w:szCs w:val="26"/>
        </w:rPr>
      </w:pPr>
      <w:proofErr w:type="gramStart"/>
      <w:r w:rsidRPr="00D1770A">
        <w:rPr>
          <w:b/>
          <w:sz w:val="26"/>
          <w:szCs w:val="26"/>
        </w:rPr>
        <w:t>do</w:t>
      </w:r>
      <w:proofErr w:type="gramEnd"/>
      <w:r w:rsidRPr="00D1770A">
        <w:rPr>
          <w:b/>
          <w:sz w:val="26"/>
          <w:szCs w:val="26"/>
        </w:rPr>
        <w:t xml:space="preserve"> tej samej grupy kapitałowej</w:t>
      </w:r>
    </w:p>
    <w:p w:rsidR="00F36A2E" w:rsidRPr="000008F6" w:rsidRDefault="00F36A2E" w:rsidP="00440FCB">
      <w:pPr>
        <w:spacing w:before="0" w:after="0"/>
        <w:jc w:val="center"/>
      </w:pPr>
    </w:p>
    <w:p w:rsidR="00F36A2E" w:rsidRPr="000008F6" w:rsidRDefault="00F36A2E" w:rsidP="009E15DF">
      <w:pPr>
        <w:spacing w:before="0" w:after="0"/>
        <w:ind w:left="0" w:firstLine="0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274390">
        <w:rPr>
          <w:b/>
          <w:i/>
        </w:rPr>
        <w:t xml:space="preserve">zakup usług pocztowych </w:t>
      </w:r>
      <w:r w:rsidR="00C70D2F">
        <w:rPr>
          <w:b/>
          <w:i/>
        </w:rPr>
        <w:br/>
      </w:r>
      <w:r w:rsidR="00EC3277">
        <w:rPr>
          <w:b/>
          <w:i/>
        </w:rPr>
        <w:t xml:space="preserve">o charakterze powszechnym </w:t>
      </w:r>
      <w:r w:rsidR="00274390">
        <w:rPr>
          <w:b/>
          <w:i/>
        </w:rPr>
        <w:t>polegających na przyjmowaniu, przemieszczaniu i doręcz</w:t>
      </w:r>
      <w:r w:rsidR="009E15DF">
        <w:rPr>
          <w:b/>
          <w:i/>
        </w:rPr>
        <w:t xml:space="preserve">aniu </w:t>
      </w:r>
      <w:r w:rsidR="00700187">
        <w:rPr>
          <w:b/>
          <w:i/>
        </w:rPr>
        <w:t>przesyłek pocztowych</w:t>
      </w:r>
      <w:r w:rsidR="00274390">
        <w:rPr>
          <w:b/>
          <w:i/>
        </w:rPr>
        <w:t xml:space="preserve"> w obrocie krajowym i zagranicznym oraz ewentualnych ich zwrotów. </w:t>
      </w:r>
      <w:r w:rsidR="00700187">
        <w:rPr>
          <w:b/>
          <w:i/>
        </w:rPr>
        <w:br/>
      </w:r>
      <w:r w:rsidR="00274390">
        <w:rPr>
          <w:b/>
          <w:i/>
        </w:rPr>
        <w:t>Część nr ……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864B0" w:rsidRPr="000008F6">
        <w:rPr>
          <w:b/>
          <w:i/>
        </w:rPr>
        <w:t xml:space="preserve"> nr</w:t>
      </w:r>
      <w:r w:rsidR="00274390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274390">
        <w:rPr>
          <w:b/>
          <w:i/>
        </w:rPr>
        <w:t>6/2017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>zgodnie z art. 24 ust. 11</w:t>
      </w:r>
      <w:r w:rsidRPr="000008F6">
        <w:t xml:space="preserve"> ustawy z dnia 29 stycznia 20</w:t>
      </w:r>
      <w:r w:rsidR="00DB39C7">
        <w:t>04r. Prawo zamówień publicznych</w:t>
      </w:r>
      <w:r w:rsidRPr="000008F6">
        <w:t xml:space="preserve"> (Dz.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>,</w:t>
      </w:r>
      <w:r w:rsidR="00F71016" w:rsidRPr="000008F6">
        <w:t xml:space="preserve"> </w:t>
      </w:r>
      <w:r w:rsidR="00F71016" w:rsidRPr="000008F6">
        <w:rPr>
          <w:bCs/>
          <w:sz w:val="22"/>
          <w:szCs w:val="22"/>
        </w:rPr>
        <w:t xml:space="preserve">z </w:t>
      </w:r>
      <w:proofErr w:type="spellStart"/>
      <w:r w:rsidR="00F71016" w:rsidRPr="000008F6">
        <w:rPr>
          <w:bCs/>
          <w:sz w:val="22"/>
          <w:szCs w:val="22"/>
        </w:rPr>
        <w:t>późn</w:t>
      </w:r>
      <w:proofErr w:type="spellEnd"/>
      <w:r w:rsidR="00F71016" w:rsidRPr="000008F6">
        <w:rPr>
          <w:bCs/>
          <w:sz w:val="22"/>
          <w:szCs w:val="22"/>
        </w:rPr>
        <w:t xml:space="preserve">. </w:t>
      </w:r>
      <w:proofErr w:type="gramStart"/>
      <w:r w:rsidR="00F71016" w:rsidRPr="000008F6">
        <w:rPr>
          <w:bCs/>
          <w:sz w:val="22"/>
          <w:szCs w:val="22"/>
        </w:rPr>
        <w:t>zm</w:t>
      </w:r>
      <w:proofErr w:type="gramEnd"/>
      <w:r w:rsidR="00F71016" w:rsidRPr="000008F6">
        <w:rPr>
          <w:bCs/>
          <w:sz w:val="22"/>
          <w:szCs w:val="22"/>
        </w:rPr>
        <w:t>.</w:t>
      </w:r>
      <w:r w:rsidRPr="000008F6">
        <w:t>):</w:t>
      </w:r>
    </w:p>
    <w:p w:rsidR="00F36A2E" w:rsidRPr="000008F6" w:rsidRDefault="00F36A2E" w:rsidP="0025119D">
      <w:pPr>
        <w:numPr>
          <w:ilvl w:val="0"/>
          <w:numId w:val="21"/>
        </w:numPr>
        <w:spacing w:before="240"/>
        <w:ind w:left="426" w:hanging="426"/>
      </w:pPr>
      <w:r w:rsidRPr="000008F6">
        <w:t xml:space="preserve">składamy listę podmiotów, </w:t>
      </w:r>
      <w:proofErr w:type="gramStart"/>
      <w:r w:rsidRPr="000008F6">
        <w:t>razem z którymi</w:t>
      </w:r>
      <w:proofErr w:type="gramEnd"/>
      <w:r w:rsidRPr="000008F6">
        <w:t xml:space="preserve">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</w:t>
      </w:r>
      <w:r w:rsidR="002B1CD1" w:rsidRPr="000008F6">
        <w:t xml:space="preserve"> </w:t>
      </w:r>
      <w:proofErr w:type="gramStart"/>
      <w:r w:rsidR="002B1CD1" w:rsidRPr="000008F6">
        <w:t>z</w:t>
      </w:r>
      <w:proofErr w:type="gramEnd"/>
      <w:r w:rsidR="00F8151D" w:rsidRPr="000008F6">
        <w:t xml:space="preserve"> 20</w:t>
      </w:r>
      <w:r w:rsidR="00C70D2F">
        <w:t>17r. poz. 229</w:t>
      </w:r>
      <w:r w:rsidRPr="000008F6">
        <w:t>)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4"/>
        <w:gridCol w:w="3901"/>
      </w:tblGrid>
      <w:tr w:rsidR="00F36A2E" w:rsidRPr="000008F6" w:rsidTr="009E15DF">
        <w:tc>
          <w:tcPr>
            <w:tcW w:w="959" w:type="dxa"/>
          </w:tcPr>
          <w:p w:rsidR="00F36A2E" w:rsidRPr="000008F6" w:rsidRDefault="00F36A2E" w:rsidP="009E15DF">
            <w:pPr>
              <w:tabs>
                <w:tab w:val="left" w:pos="0"/>
              </w:tabs>
              <w:ind w:hanging="1134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674" w:type="dxa"/>
          </w:tcPr>
          <w:p w:rsidR="00F36A2E" w:rsidRPr="000008F6" w:rsidRDefault="008B34B8" w:rsidP="009E15DF">
            <w:pPr>
              <w:ind w:hanging="110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3901" w:type="dxa"/>
          </w:tcPr>
          <w:p w:rsidR="00F36A2E" w:rsidRPr="000008F6" w:rsidRDefault="008B34B8" w:rsidP="009E15DF">
            <w:pPr>
              <w:ind w:hanging="1134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 w:rsidTr="009E15DF">
        <w:tc>
          <w:tcPr>
            <w:tcW w:w="959" w:type="dxa"/>
          </w:tcPr>
          <w:p w:rsidR="00F36A2E" w:rsidRPr="000008F6" w:rsidRDefault="00F36A2E" w:rsidP="009E15DF">
            <w:pPr>
              <w:tabs>
                <w:tab w:val="left" w:pos="0"/>
              </w:tabs>
              <w:ind w:hanging="1134"/>
            </w:pPr>
          </w:p>
        </w:tc>
        <w:tc>
          <w:tcPr>
            <w:tcW w:w="4674" w:type="dxa"/>
          </w:tcPr>
          <w:p w:rsidR="00F36A2E" w:rsidRPr="000008F6" w:rsidRDefault="00F36A2E" w:rsidP="009E15DF">
            <w:pPr>
              <w:ind w:hanging="1100"/>
            </w:pPr>
          </w:p>
        </w:tc>
        <w:tc>
          <w:tcPr>
            <w:tcW w:w="3901" w:type="dxa"/>
          </w:tcPr>
          <w:p w:rsidR="00F36A2E" w:rsidRPr="000008F6" w:rsidRDefault="00F36A2E" w:rsidP="009E15DF">
            <w:pPr>
              <w:ind w:hanging="1134"/>
            </w:pPr>
          </w:p>
        </w:tc>
      </w:tr>
      <w:tr w:rsidR="00F36A2E" w:rsidRPr="000008F6" w:rsidTr="009E15DF">
        <w:tc>
          <w:tcPr>
            <w:tcW w:w="959" w:type="dxa"/>
          </w:tcPr>
          <w:p w:rsidR="00F36A2E" w:rsidRPr="000008F6" w:rsidRDefault="00F36A2E" w:rsidP="009E15DF">
            <w:pPr>
              <w:tabs>
                <w:tab w:val="left" w:pos="0"/>
              </w:tabs>
              <w:ind w:hanging="1134"/>
            </w:pPr>
          </w:p>
        </w:tc>
        <w:tc>
          <w:tcPr>
            <w:tcW w:w="4674" w:type="dxa"/>
          </w:tcPr>
          <w:p w:rsidR="00F36A2E" w:rsidRPr="000008F6" w:rsidRDefault="00F36A2E" w:rsidP="009E15DF">
            <w:pPr>
              <w:ind w:hanging="1100"/>
            </w:pPr>
          </w:p>
        </w:tc>
        <w:tc>
          <w:tcPr>
            <w:tcW w:w="3901" w:type="dxa"/>
          </w:tcPr>
          <w:p w:rsidR="00F36A2E" w:rsidRPr="000008F6" w:rsidRDefault="00F36A2E" w:rsidP="009E15DF">
            <w:pPr>
              <w:ind w:hanging="1134"/>
            </w:pPr>
          </w:p>
        </w:tc>
      </w:tr>
      <w:tr w:rsidR="00F36A2E" w:rsidRPr="000008F6" w:rsidTr="009E15DF">
        <w:tc>
          <w:tcPr>
            <w:tcW w:w="959" w:type="dxa"/>
          </w:tcPr>
          <w:p w:rsidR="00F36A2E" w:rsidRPr="000008F6" w:rsidRDefault="00F36A2E" w:rsidP="009E15DF">
            <w:pPr>
              <w:tabs>
                <w:tab w:val="left" w:pos="0"/>
              </w:tabs>
              <w:ind w:hanging="1134"/>
            </w:pPr>
          </w:p>
        </w:tc>
        <w:tc>
          <w:tcPr>
            <w:tcW w:w="4674" w:type="dxa"/>
          </w:tcPr>
          <w:p w:rsidR="00F36A2E" w:rsidRPr="000008F6" w:rsidRDefault="00F36A2E" w:rsidP="009E15DF">
            <w:pPr>
              <w:ind w:hanging="1100"/>
            </w:pPr>
          </w:p>
        </w:tc>
        <w:tc>
          <w:tcPr>
            <w:tcW w:w="3901" w:type="dxa"/>
          </w:tcPr>
          <w:p w:rsidR="00F36A2E" w:rsidRPr="000008F6" w:rsidRDefault="00F36A2E" w:rsidP="009E15DF">
            <w:pPr>
              <w:ind w:hanging="1134"/>
            </w:pPr>
          </w:p>
        </w:tc>
      </w:tr>
    </w:tbl>
    <w:p w:rsidR="00F36A2E" w:rsidRPr="009E15DF" w:rsidRDefault="00F36A2E" w:rsidP="009E15DF">
      <w:pPr>
        <w:pBdr>
          <w:bottom w:val="single" w:sz="12" w:space="1" w:color="auto"/>
        </w:pBdr>
        <w:ind w:hanging="1134"/>
        <w:rPr>
          <w:sz w:val="16"/>
          <w:szCs w:val="16"/>
        </w:rPr>
      </w:pPr>
    </w:p>
    <w:p w:rsidR="00F36A2E" w:rsidRPr="000008F6" w:rsidRDefault="00F36A2E" w:rsidP="0025119D">
      <w:pPr>
        <w:numPr>
          <w:ilvl w:val="0"/>
          <w:numId w:val="21"/>
        </w:numPr>
        <w:ind w:left="426" w:hanging="426"/>
      </w:pPr>
      <w:proofErr w:type="gramStart"/>
      <w:r w:rsidRPr="000008F6">
        <w:t>informujemy</w:t>
      </w:r>
      <w:proofErr w:type="gramEnd"/>
      <w:r w:rsidRPr="000008F6">
        <w:t>, że nie należymy do grupy kapitałowej</w:t>
      </w:r>
      <w:r w:rsidR="00D75596">
        <w:t>, o której mowa w art. 24 ust. 1 pkt 23</w:t>
      </w:r>
      <w:r w:rsidRPr="000008F6">
        <w:t xml:space="preserve"> ustawy Prawo zamówień publicznych (Dz.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 xml:space="preserve">, z </w:t>
      </w:r>
      <w:proofErr w:type="spellStart"/>
      <w:r w:rsidR="00DB0E97">
        <w:t>późn</w:t>
      </w:r>
      <w:proofErr w:type="spellEnd"/>
      <w:r w:rsidR="00DB0E97">
        <w:t xml:space="preserve">. </w:t>
      </w:r>
      <w:proofErr w:type="gramStart"/>
      <w:r w:rsidR="00DB0E97">
        <w:t>zm</w:t>
      </w:r>
      <w:proofErr w:type="gramEnd"/>
      <w:r w:rsidR="00DB0E97">
        <w:t>.</w:t>
      </w:r>
      <w:r w:rsidRPr="000008F6">
        <w:t>).</w:t>
      </w:r>
    </w:p>
    <w:p w:rsidR="00F36A2E" w:rsidRPr="009E15DF" w:rsidRDefault="00F36A2E" w:rsidP="009E15DF">
      <w:pPr>
        <w:spacing w:after="0"/>
        <w:rPr>
          <w:sz w:val="16"/>
          <w:szCs w:val="16"/>
        </w:rPr>
      </w:pPr>
    </w:p>
    <w:p w:rsidR="00F36A2E" w:rsidRPr="000008F6" w:rsidRDefault="00F36A2E" w:rsidP="009E15DF">
      <w:pPr>
        <w:spacing w:before="0"/>
        <w:ind w:hanging="1134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883657">
      <w:pPr>
        <w:ind w:hanging="1134"/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883657">
      <w:pPr>
        <w:ind w:hanging="1134"/>
        <w:rPr>
          <w:b/>
        </w:rPr>
      </w:pPr>
    </w:p>
    <w:p w:rsidR="00F36A2E" w:rsidRPr="000008F6" w:rsidRDefault="00F36A2E" w:rsidP="00883657">
      <w:pPr>
        <w:ind w:hanging="1134"/>
        <w:rPr>
          <w:b/>
        </w:rPr>
      </w:pPr>
    </w:p>
    <w:p w:rsidR="00F36A2E" w:rsidRPr="000008F6" w:rsidRDefault="00F36A2E" w:rsidP="00883657">
      <w:pPr>
        <w:spacing w:after="0"/>
        <w:ind w:hanging="1134"/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883657">
      <w:pPr>
        <w:spacing w:before="0"/>
        <w:ind w:hanging="1134"/>
        <w:rPr>
          <w:b/>
        </w:rPr>
      </w:pPr>
      <w:r w:rsidRPr="000008F6">
        <w:rPr>
          <w:b/>
        </w:rPr>
        <w:t xml:space="preserve">                               </w:t>
      </w:r>
      <w:r w:rsidR="009E15DF">
        <w:rPr>
          <w:b/>
        </w:rPr>
        <w:t>((miejscowość, data, podpis(y))</w:t>
      </w:r>
      <w:r w:rsidR="009E15DF" w:rsidRPr="009E15DF">
        <w:rPr>
          <w:b/>
          <w:vertAlign w:val="superscript"/>
        </w:rPr>
        <w:t>1)</w:t>
      </w:r>
    </w:p>
    <w:p w:rsidR="00F36A2E" w:rsidRPr="009E15DF" w:rsidRDefault="009E15DF" w:rsidP="00883657">
      <w:pPr>
        <w:ind w:hanging="1134"/>
        <w:rPr>
          <w:sz w:val="16"/>
          <w:szCs w:val="16"/>
        </w:rPr>
      </w:pPr>
      <w:r w:rsidRPr="009E15DF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="00F36A2E" w:rsidRPr="009E15DF">
        <w:rPr>
          <w:sz w:val="16"/>
          <w:szCs w:val="16"/>
        </w:rPr>
        <w:t>Podpis(y) i pieczątka(i) imienna(e) osoby(osób) umocowanej(</w:t>
      </w:r>
      <w:proofErr w:type="spellStart"/>
      <w:r w:rsidR="00F36A2E" w:rsidRPr="009E15DF">
        <w:rPr>
          <w:sz w:val="16"/>
          <w:szCs w:val="16"/>
        </w:rPr>
        <w:t>ych</w:t>
      </w:r>
      <w:proofErr w:type="spellEnd"/>
      <w:r w:rsidR="00F36A2E" w:rsidRPr="009E15DF">
        <w:rPr>
          <w:sz w:val="16"/>
          <w:szCs w:val="16"/>
        </w:rPr>
        <w:t>) do reprezentowania Wykonawcy zgodnie z:</w:t>
      </w:r>
    </w:p>
    <w:p w:rsidR="00F36A2E" w:rsidRPr="009E15DF" w:rsidRDefault="00F36A2E" w:rsidP="00883657">
      <w:pPr>
        <w:spacing w:after="0"/>
        <w:ind w:left="284" w:hanging="284"/>
        <w:rPr>
          <w:sz w:val="16"/>
          <w:szCs w:val="16"/>
        </w:rPr>
      </w:pPr>
      <w:proofErr w:type="gramStart"/>
      <w:r w:rsidRPr="009E15DF">
        <w:rPr>
          <w:sz w:val="16"/>
          <w:szCs w:val="16"/>
        </w:rPr>
        <w:t>a</w:t>
      </w:r>
      <w:proofErr w:type="gramEnd"/>
      <w:r w:rsidRPr="009E15DF">
        <w:rPr>
          <w:sz w:val="16"/>
          <w:szCs w:val="16"/>
        </w:rPr>
        <w:t xml:space="preserve">) zapisami w dokumencie stwierdzającym status prawny Wykonawcy (osoby wskazane we właściwym rejestrze lub Centralnej Ewidencji </w:t>
      </w:r>
      <w:r w:rsidR="00C70D2F">
        <w:rPr>
          <w:sz w:val="16"/>
          <w:szCs w:val="16"/>
        </w:rPr>
        <w:br/>
      </w:r>
      <w:r w:rsidRPr="009E15DF">
        <w:rPr>
          <w:sz w:val="16"/>
          <w:szCs w:val="16"/>
        </w:rPr>
        <w:t>i Informacji o D</w:t>
      </w:r>
      <w:r w:rsidR="00C70D2F">
        <w:rPr>
          <w:sz w:val="16"/>
          <w:szCs w:val="16"/>
        </w:rPr>
        <w:t>ziałalności Gospodarczej</w:t>
      </w:r>
      <w:r w:rsidR="007E6EA0" w:rsidRPr="009E15DF">
        <w:rPr>
          <w:sz w:val="16"/>
          <w:szCs w:val="16"/>
        </w:rPr>
        <w:t>) lub</w:t>
      </w:r>
    </w:p>
    <w:p w:rsidR="00F36A2E" w:rsidRPr="009E15DF" w:rsidRDefault="00F36A2E" w:rsidP="00883657">
      <w:pPr>
        <w:spacing w:before="0"/>
        <w:ind w:left="284" w:hanging="284"/>
        <w:rPr>
          <w:sz w:val="16"/>
          <w:szCs w:val="16"/>
        </w:rPr>
      </w:pPr>
      <w:proofErr w:type="gramStart"/>
      <w:r w:rsidRPr="009E15DF">
        <w:rPr>
          <w:sz w:val="16"/>
          <w:szCs w:val="16"/>
        </w:rPr>
        <w:t>b</w:t>
      </w:r>
      <w:proofErr w:type="gramEnd"/>
      <w:r w:rsidRPr="009E15DF">
        <w:rPr>
          <w:sz w:val="16"/>
          <w:szCs w:val="16"/>
        </w:rPr>
        <w:t>) pełnomocn</w:t>
      </w:r>
      <w:r w:rsidR="008B34B8" w:rsidRPr="009E15DF">
        <w:rPr>
          <w:sz w:val="16"/>
          <w:szCs w:val="16"/>
        </w:rPr>
        <w:t>ictwem</w:t>
      </w:r>
      <w:r w:rsidRPr="009E15DF">
        <w:rPr>
          <w:sz w:val="16"/>
          <w:szCs w:val="16"/>
        </w:rPr>
        <w:t>.</w:t>
      </w:r>
    </w:p>
    <w:p w:rsidR="00E308AB" w:rsidRDefault="00F2149D" w:rsidP="009E15DF">
      <w:pPr>
        <w:ind w:left="1560" w:hanging="1380"/>
        <w:rPr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  <w:bookmarkStart w:id="0" w:name="_GoBack"/>
      <w:bookmarkEnd w:id="0"/>
    </w:p>
    <w:sectPr w:rsidR="00E308AB" w:rsidSect="00D874A2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Default="004B2DAE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B2DAE" w:rsidRDefault="004B2DAE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Pr="000F005D" w:rsidRDefault="004B2DA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846BC2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846BC2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0D9B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323A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0FCB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D52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BC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5E2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AD39B-03BB-4CD7-B50F-A3FF8C5A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5</cp:revision>
  <cp:lastPrinted>2017-04-04T12:12:00Z</cp:lastPrinted>
  <dcterms:created xsi:type="dcterms:W3CDTF">2017-04-18T06:55:00Z</dcterms:created>
  <dcterms:modified xsi:type="dcterms:W3CDTF">2017-04-18T06:57:00Z</dcterms:modified>
</cp:coreProperties>
</file>