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</w:t>
      </w:r>
      <w:proofErr w:type="spellStart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941E5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31F2BC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2DB68859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Punktach </w:t>
      </w:r>
      <w:proofErr w:type="spellStart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proofErr w:type="spellEnd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71E2601E" w:rsidR="00FE3430" w:rsidRP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B92F3A" w:rsidRPr="00903F64">
        <w:rPr>
          <w:rFonts w:ascii="Times New Roman" w:hAnsi="Times New Roman" w:cs="Times New Roman"/>
          <w:spacing w:val="-2"/>
          <w:sz w:val="24"/>
          <w:szCs w:val="24"/>
        </w:rPr>
        <w:t>Powiatowej Stacji Sanitarno-Epidemiologicznej w Śremie, ul. Wiejska 2 63-100 Śrem</w:t>
      </w:r>
      <w:r w:rsidR="00B92F3A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1743C7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08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E4E7" w14:textId="77777777" w:rsidR="00285C8F" w:rsidRDefault="00285C8F" w:rsidP="00482ABD">
      <w:pPr>
        <w:spacing w:after="0" w:line="240" w:lineRule="auto"/>
      </w:pPr>
      <w:r>
        <w:separator/>
      </w:r>
    </w:p>
  </w:endnote>
  <w:endnote w:type="continuationSeparator" w:id="0">
    <w:p w14:paraId="7C2E6462" w14:textId="77777777" w:rsidR="00285C8F" w:rsidRDefault="00285C8F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EBC89" w14:textId="77777777" w:rsidR="00285C8F" w:rsidRDefault="00285C8F" w:rsidP="00482ABD">
      <w:pPr>
        <w:spacing w:after="0" w:line="240" w:lineRule="auto"/>
      </w:pPr>
      <w:r>
        <w:separator/>
      </w:r>
    </w:p>
  </w:footnote>
  <w:footnote w:type="continuationSeparator" w:id="0">
    <w:p w14:paraId="339FB233" w14:textId="77777777" w:rsidR="00285C8F" w:rsidRDefault="00285C8F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5E47"/>
    <w:rsid w:val="0014736B"/>
    <w:rsid w:val="00153116"/>
    <w:rsid w:val="00153B6B"/>
    <w:rsid w:val="00155BBC"/>
    <w:rsid w:val="001566AF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85C8F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5EB7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25EC"/>
    <w:rsid w:val="00B753C1"/>
    <w:rsid w:val="00B87994"/>
    <w:rsid w:val="00B92F3A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Śrem - Danuta Selwet</cp:lastModifiedBy>
  <cp:revision>4</cp:revision>
  <cp:lastPrinted>2024-10-04T09:06:00Z</cp:lastPrinted>
  <dcterms:created xsi:type="dcterms:W3CDTF">2024-10-11T10:13:00Z</dcterms:created>
  <dcterms:modified xsi:type="dcterms:W3CDTF">2024-10-17T11:21:00Z</dcterms:modified>
</cp:coreProperties>
</file>