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10774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29"/>
        <w:gridCol w:w="3021"/>
        <w:gridCol w:w="4024"/>
      </w:tblGrid>
      <w:tr w:rsidR="00133820" w:rsidRPr="0059122A" w14:paraId="2CCAC59C" w14:textId="77777777" w:rsidTr="005442A6">
        <w:tc>
          <w:tcPr>
            <w:tcW w:w="3729" w:type="dxa"/>
            <w:vAlign w:val="bottom"/>
          </w:tcPr>
          <w:p w14:paraId="7D7B2ADE" w14:textId="4D0524E8" w:rsidR="00D03D9E" w:rsidRPr="0059122A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bookmarkStart w:id="0" w:name="_Hlk523477042"/>
            <w:r w:rsidRPr="0059122A"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7C47E96A" wp14:editId="3C36B710">
                  <wp:simplePos x="1173480" y="1752600"/>
                  <wp:positionH relativeFrom="margin">
                    <wp:posOffset>679450</wp:posOffset>
                  </wp:positionH>
                  <wp:positionV relativeFrom="margin">
                    <wp:posOffset>83820</wp:posOffset>
                  </wp:positionV>
                  <wp:extent cx="868680" cy="739140"/>
                  <wp:effectExtent l="0" t="0" r="7620" b="3810"/>
                  <wp:wrapTight wrapText="bothSides">
                    <wp:wrapPolygon edited="0">
                      <wp:start x="0" y="0"/>
                      <wp:lineTo x="0" y="21155"/>
                      <wp:lineTo x="21316" y="21155"/>
                      <wp:lineTo x="21316" y="0"/>
                      <wp:lineTo x="0" y="0"/>
                    </wp:wrapPolygon>
                  </wp:wrapTight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68680" cy="739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4642125B" w14:textId="0D997805" w:rsidR="00726939" w:rsidRPr="0059122A" w:rsidRDefault="00726939" w:rsidP="00726939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3021" w:type="dxa"/>
            <w:vAlign w:val="center"/>
          </w:tcPr>
          <w:p w14:paraId="6FC706E5" w14:textId="77777777" w:rsidR="00D03D9E" w:rsidRPr="0059122A" w:rsidRDefault="00D03D9E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</w:p>
        </w:tc>
        <w:tc>
          <w:tcPr>
            <w:tcW w:w="4024" w:type="dxa"/>
            <w:vAlign w:val="center"/>
          </w:tcPr>
          <w:p w14:paraId="4160773A" w14:textId="3F8E550B" w:rsidR="00D03D9E" w:rsidRPr="0059122A" w:rsidRDefault="00726939" w:rsidP="00214AB0">
            <w:pPr>
              <w:suppressAutoHyphens/>
              <w:autoSpaceDE w:val="0"/>
              <w:spacing w:line="360" w:lineRule="auto"/>
              <w:jc w:val="center"/>
              <w:rPr>
                <w:rFonts w:ascii="Times New Roman" w:eastAsia="Times New Roman" w:hAnsi="Times New Roman" w:cs="Times New Roman"/>
                <w:b/>
                <w:smallCaps/>
                <w:sz w:val="24"/>
                <w:szCs w:val="24"/>
                <w:lang w:eastAsia="ar-SA"/>
              </w:rPr>
            </w:pPr>
            <w:r w:rsidRPr="0059122A"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128AA5CA" wp14:editId="244FAC0E">
                  <wp:simplePos x="0" y="0"/>
                  <wp:positionH relativeFrom="column">
                    <wp:posOffset>692150</wp:posOffset>
                  </wp:positionH>
                  <wp:positionV relativeFrom="paragraph">
                    <wp:posOffset>221615</wp:posOffset>
                  </wp:positionV>
                  <wp:extent cx="1153795" cy="461645"/>
                  <wp:effectExtent l="0" t="0" r="8255" b="0"/>
                  <wp:wrapTight wrapText="bothSides">
                    <wp:wrapPolygon edited="0">
                      <wp:start x="0" y="0"/>
                      <wp:lineTo x="0" y="20501"/>
                      <wp:lineTo x="21398" y="20501"/>
                      <wp:lineTo x="21398" y="0"/>
                      <wp:lineTo x="0" y="0"/>
                    </wp:wrapPolygon>
                  </wp:wrapTight>
                  <wp:docPr id="8" name="Obraz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3795" cy="461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bookmarkEnd w:id="0"/>
    </w:tbl>
    <w:p w14:paraId="6FEA759F" w14:textId="77777777" w:rsidR="00D03D9E" w:rsidRPr="0059122A" w:rsidRDefault="00D03D9E" w:rsidP="00D03D9E">
      <w:pPr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24511B" w14:textId="77777777" w:rsidR="00140081" w:rsidRPr="0059122A" w:rsidRDefault="00140081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</w:p>
    <w:p w14:paraId="2E82E18D" w14:textId="2575AAC0" w:rsidR="00D03D9E" w:rsidRPr="0059122A" w:rsidRDefault="00D03D9E" w:rsidP="00963157">
      <w:pPr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REGULAMIN</w:t>
      </w:r>
    </w:p>
    <w:p w14:paraId="04F7C195" w14:textId="3D53AE00" w:rsidR="0057437D" w:rsidRPr="0059122A" w:rsidRDefault="00386CA9" w:rsidP="00963157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58256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X</w:t>
      </w:r>
      <w:r w:rsidR="00873B3F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B50C9C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="00583B42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I</w:t>
      </w: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wojewódzkiego </w:t>
      </w:r>
      <w:r w:rsidR="00D03D9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konkursu </w:t>
      </w:r>
      <w:r w:rsidR="00D03D9E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br/>
      </w:r>
      <w:r w:rsidR="00D65B9C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="007442E7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pod tytułem „Nie daj szansy AIDS”</w:t>
      </w:r>
    </w:p>
    <w:p w14:paraId="01F1547F" w14:textId="6997C883" w:rsidR="00AE79DA" w:rsidRPr="0059122A" w:rsidRDefault="00C43AE8" w:rsidP="00597B92">
      <w:pPr>
        <w:tabs>
          <w:tab w:val="left" w:pos="567"/>
        </w:tabs>
        <w:suppressAutoHyphens/>
        <w:autoSpaceDE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Poznań  202</w:t>
      </w:r>
      <w:r w:rsidR="00583B42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5</w:t>
      </w:r>
      <w:r w:rsidR="002D1680"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/>
          <w:smallCaps/>
          <w:sz w:val="24"/>
          <w:szCs w:val="24"/>
          <w:lang w:eastAsia="ar-SA"/>
        </w:rPr>
        <w:t>r.</w:t>
      </w:r>
    </w:p>
    <w:p w14:paraId="588B8854" w14:textId="77777777" w:rsidR="009E41EF" w:rsidRPr="0059122A" w:rsidRDefault="009E41EF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8E2D9F9" w14:textId="77777777" w:rsidR="00494496" w:rsidRPr="0059122A" w:rsidRDefault="00494496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7505FC5E" w14:textId="3DDE2F24" w:rsidR="00583B42" w:rsidRPr="0059122A" w:rsidRDefault="00583B42" w:rsidP="00583B42">
      <w:pPr>
        <w:suppressAutoHyphens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ar-SA"/>
        </w:rPr>
        <w:t>Historyjka obrazkowa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to seria obrazków, które ułożone w odpowiedniej kolejności, opowiadają pewną historię, zdarzenie lub proces, tworząc logiczną całość. Pokazuje </w:t>
      </w:r>
      <w:r w:rsidR="00C575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z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wiązki </w:t>
      </w:r>
      <w:proofErr w:type="spellStart"/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przyczynowo</w:t>
      </w:r>
      <w:r w:rsidR="00C57519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-</w:t>
      </w:r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skutkowe</w:t>
      </w:r>
      <w:proofErr w:type="spellEnd"/>
      <w:r w:rsidRPr="0059122A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 xml:space="preserve"> i pozwala na przekazywania myśli bez użycia słów lub z ich minimalnym wsparciem.</w:t>
      </w:r>
    </w:p>
    <w:p w14:paraId="03ABA9A8" w14:textId="77777777" w:rsidR="00B50C9C" w:rsidRPr="0059122A" w:rsidRDefault="00B50C9C" w:rsidP="008072DA">
      <w:pPr>
        <w:suppressAutoHyphens/>
        <w:autoSpaceDE w:val="0"/>
        <w:spacing w:after="0" w:line="360" w:lineRule="auto"/>
        <w:rPr>
          <w:rFonts w:ascii="Times New Roman" w:eastAsia="Times New Roman" w:hAnsi="Times New Roman" w:cs="Times New Roman"/>
          <w:iCs/>
          <w:sz w:val="24"/>
          <w:szCs w:val="24"/>
          <w:lang w:eastAsia="ar-SA"/>
        </w:rPr>
      </w:pPr>
    </w:p>
    <w:p w14:paraId="13C88A60" w14:textId="61E10489" w:rsidR="009E41EF" w:rsidRPr="0059122A" w:rsidRDefault="00D03D9E" w:rsidP="00072E9E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ogólne:</w:t>
      </w:r>
    </w:p>
    <w:p w14:paraId="6242F163" w14:textId="24F6F367" w:rsidR="00583B42" w:rsidRPr="0059122A" w:rsidRDefault="00D03D9E" w:rsidP="00583B42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" w:name="_Hlk145929244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Przedmiotem konkursu</w:t>
      </w:r>
      <w:r w:rsidR="00583B42" w:rsidRPr="0059122A">
        <w:t xml:space="preserve">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4E0FE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ułożenie historyjki obrazkowej rozpoczynającej się od stwierdzenia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: „IDĘ ZROBIĆ TEST NA HIV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BO…”</w:t>
      </w:r>
    </w:p>
    <w:p w14:paraId="24D97717" w14:textId="6E800AC5" w:rsidR="00873B3F" w:rsidRPr="0059122A" w:rsidRDefault="008F5706" w:rsidP="00803799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2" w:name="_Hlk178144318"/>
      <w:bookmarkEnd w:id="1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Celem konkursu </w:t>
      </w:r>
      <w:bookmarkStart w:id="3" w:name="_Hlk145929130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podniesienie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poziomu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wiedzy o zakażeniach chorobami przenoszonymi drogą płciową</w:t>
      </w:r>
      <w:r w:rsidR="00B908D7" w:rsidRPr="0059122A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 xml:space="preserve"> </w:t>
      </w:r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bookmarkStart w:id="4" w:name="_Hlk206588314"/>
      <w:proofErr w:type="spellStart"/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bookmarkEnd w:id="4"/>
      <w:proofErr w:type="spellEnd"/>
      <w:r w:rsidR="00B908D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oraz </w:t>
      </w:r>
      <w:r w:rsidR="0044270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uświadomienie młodego pokolenia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 korzyściach płynących z regularnego i powszechnego </w:t>
      </w:r>
      <w:r w:rsidR="006B585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testowan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ia</w:t>
      </w:r>
      <w:r w:rsidR="006B585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kierunku </w:t>
      </w:r>
      <w:bookmarkEnd w:id="3"/>
      <w:proofErr w:type="spellStart"/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proofErr w:type="spellEnd"/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908D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tym HIV</w:t>
      </w:r>
      <w:r w:rsidR="00B908D7">
        <w:rPr>
          <w:rFonts w:ascii="Times New Roman" w:eastAsia="Times New Roman" w:hAnsi="Times New Roman" w:cs="Times New Roman"/>
          <w:bCs/>
          <w:color w:val="70AD47" w:themeColor="accent6"/>
          <w:spacing w:val="-4"/>
          <w:sz w:val="24"/>
          <w:szCs w:val="24"/>
          <w:lang w:eastAsia="ar-SA"/>
        </w:rPr>
        <w:t>.</w:t>
      </w:r>
      <w:r w:rsidR="00E76BA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End w:id="2"/>
    </w:p>
    <w:p w14:paraId="663B0DA9" w14:textId="01D87BD9" w:rsidR="002F6D35" w:rsidRPr="0059122A" w:rsidRDefault="002F6D35" w:rsidP="00153116">
      <w:pPr>
        <w:pStyle w:val="Akapitzlist"/>
        <w:numPr>
          <w:ilvl w:val="0"/>
          <w:numId w:val="2"/>
        </w:numPr>
        <w:suppressAutoHyphens/>
        <w:autoSpaceDE w:val="0"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Organizator konkursu:</w:t>
      </w:r>
    </w:p>
    <w:p w14:paraId="53DC90D0" w14:textId="77777777" w:rsidR="009E41EF" w:rsidRPr="0059122A" w:rsidRDefault="002F6D35" w:rsidP="00B40E28">
      <w:pPr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Wojewódzka Stacja Sanitarno-Epidemiologiczna w Poznaniu</w:t>
      </w:r>
      <w:r w:rsidR="00990078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(WSSE w Poznaniu)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, Oddział </w:t>
      </w:r>
      <w:r w:rsidR="00CE0D0E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Higieny Dzieci, Młodzieży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i Promocji Zdrowia,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przy współpracy 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powiatow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stacj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sanitarno-epidemiologiczn</w:t>
      </w:r>
      <w:r w:rsidR="0013559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ych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województwa wielkopolskiego.</w:t>
      </w:r>
    </w:p>
    <w:p w14:paraId="4E1A6E0B" w14:textId="77777777" w:rsidR="00032A3F" w:rsidRPr="0059122A" w:rsidRDefault="002F6D35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Partnerzy:</w:t>
      </w:r>
    </w:p>
    <w:p w14:paraId="6BC01974" w14:textId="77777777" w:rsidR="00F60396" w:rsidRPr="0059122A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 w Poznaniu,</w:t>
      </w:r>
    </w:p>
    <w:p w14:paraId="29F58E15" w14:textId="77777777" w:rsidR="00F60396" w:rsidRPr="0059122A" w:rsidRDefault="002F6D35" w:rsidP="000C45B3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Urząd Marszałkowski Województwa Wielkopolskiego,</w:t>
      </w:r>
    </w:p>
    <w:p w14:paraId="479BDE6B" w14:textId="531BEE76" w:rsidR="001853C1" w:rsidRDefault="002F6D35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 w Poznaniu.</w:t>
      </w:r>
    </w:p>
    <w:p w14:paraId="2AF821ED" w14:textId="7B11703B" w:rsidR="003974EC" w:rsidRPr="0059122A" w:rsidRDefault="003974EC" w:rsidP="00941E5A">
      <w:pPr>
        <w:pStyle w:val="Akapitzlist"/>
        <w:numPr>
          <w:ilvl w:val="0"/>
          <w:numId w:val="8"/>
        </w:numPr>
        <w:suppressAutoHyphens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Starostwo Powiatowe w Kościanie</w:t>
      </w:r>
    </w:p>
    <w:p w14:paraId="54F92B31" w14:textId="77777777" w:rsidR="00032A3F" w:rsidRPr="0059122A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Zasięg i warunki uczestnictwa w konkursie: </w:t>
      </w:r>
    </w:p>
    <w:p w14:paraId="51E13679" w14:textId="6A36DB69" w:rsidR="00F60396" w:rsidRPr="0059122A" w:rsidRDefault="003A5B46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onkurs skierowany jest do uczniów szkół ponad</w:t>
      </w:r>
      <w:r w:rsidR="006025A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podstawowych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województwa</w:t>
      </w:r>
      <w:r w:rsidR="00123D9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D03D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wielkopolskiego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2C209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 przypadku osób niepełnoletnich na udział w konkursie oraz przetwarzanie danych osobowych wyrazić musi zgodę ich przedstawiciel ustawowy.</w:t>
      </w:r>
    </w:p>
    <w:p w14:paraId="24702450" w14:textId="77777777" w:rsidR="00F60396" w:rsidRPr="0059122A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lastRenderedPageBreak/>
        <w:t>A</w:t>
      </w:r>
      <w:r w:rsidR="00F41042"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utorem pracy może być tylko jedna osoba</w:t>
      </w: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.</w:t>
      </w:r>
    </w:p>
    <w:p w14:paraId="55C56AEE" w14:textId="1701358D" w:rsidR="00032A3F" w:rsidRPr="0059122A" w:rsidRDefault="005527CE" w:rsidP="000C45B3">
      <w:pPr>
        <w:pStyle w:val="Akapitzlist"/>
        <w:numPr>
          <w:ilvl w:val="0"/>
          <w:numId w:val="9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U</w:t>
      </w:r>
      <w:r w:rsidR="00F5263C" w:rsidRPr="0059122A">
        <w:rPr>
          <w:rFonts w:ascii="Times New Roman" w:eastAsia="Times New Roman" w:hAnsi="Times New Roman" w:cs="Times New Roman"/>
          <w:bCs/>
          <w:color w:val="000000"/>
          <w:spacing w:val="-4"/>
          <w:sz w:val="24"/>
          <w:szCs w:val="24"/>
          <w:lang w:eastAsia="ar-SA"/>
        </w:rPr>
        <w:t>dział w konkursie jest dobrowolny.</w:t>
      </w:r>
    </w:p>
    <w:p w14:paraId="3C912960" w14:textId="785BF7D4" w:rsidR="00032A3F" w:rsidRPr="0059122A" w:rsidRDefault="00D03D9E" w:rsidP="00032A3F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Ramy czasowe konkursu: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5" w:name="_Hlk79661817"/>
      <w:bookmarkStart w:id="6" w:name="_Hlk145929060"/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4E421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.10.202</w:t>
      </w:r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r. </w:t>
      </w:r>
      <w:r w:rsidR="009F6C6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4C089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0</w:t>
      </w:r>
      <w:r w:rsidR="00386CA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</w:t>
      </w:r>
      <w:bookmarkEnd w:id="5"/>
      <w:r w:rsidR="00CC3A5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bookmarkEnd w:id="6"/>
    </w:p>
    <w:p w14:paraId="7307029F" w14:textId="1A024C9A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szkolny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.10.202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22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032A3F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49AA7640" w14:textId="12043D3B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powiatowy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3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4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AC73F8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27A1B20A" w14:textId="2622C0F3" w:rsidR="00F83B8F" w:rsidRPr="006D2606" w:rsidRDefault="00AE79D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tap wojewódzki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: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17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r. - 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</w:t>
      </w:r>
      <w:r w:rsidR="000E360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.12.202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24F2F67" w14:textId="21FB8865" w:rsidR="00F83B8F" w:rsidRPr="006D2606" w:rsidRDefault="00C43AE8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osiedzenie wojewódzkiej komisji konkursowej</w:t>
      </w:r>
      <w:r w:rsidR="001853C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odbędzie się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C089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6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.11.202</w:t>
      </w:r>
      <w:r w:rsidR="006D2606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48CBEFDC" w14:textId="2192B26B" w:rsidR="004E4211" w:rsidRPr="006D2606" w:rsidRDefault="009F6C6D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mpreza podsumowująca i wręczenie nagród laureatom konkursu </w:t>
      </w:r>
      <w:r w:rsidR="001853C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odbędzie się</w:t>
      </w:r>
      <w:r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C089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do </w:t>
      </w:r>
      <w:r w:rsidR="00D846EA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02</w:t>
      </w:r>
      <w:r w:rsidR="004E421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.1</w:t>
      </w:r>
      <w:r w:rsidR="00D846EA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4E4211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.20</w:t>
      </w:r>
      <w:r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2</w:t>
      </w:r>
      <w:r w:rsidR="006D2606"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5</w:t>
      </w:r>
      <w:r w:rsidRPr="00D846E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4E4211" w:rsidRPr="006D2606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r.</w:t>
      </w:r>
    </w:p>
    <w:p w14:paraId="7FC9A118" w14:textId="1793034A" w:rsidR="00F83B8F" w:rsidRPr="006D2606" w:rsidRDefault="00941E5A" w:rsidP="000C45B3">
      <w:pPr>
        <w:pStyle w:val="Akapitzlist"/>
        <w:numPr>
          <w:ilvl w:val="0"/>
          <w:numId w:val="10"/>
        </w:numPr>
        <w:suppressAutoHyphens/>
        <w:spacing w:after="0" w:line="360" w:lineRule="auto"/>
        <w:ind w:left="993"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rezentacja prac laureatów na </w:t>
      </w:r>
      <w:r w:rsidR="0013559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profilu Facebook oraz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stronie internetowej</w:t>
      </w:r>
      <w:r w:rsidR="002F2ACA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WSSE </w:t>
      </w:r>
      <w:r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Poznaniu nastąpi </w:t>
      </w:r>
      <w:r w:rsidR="001853C1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0</w:t>
      </w:r>
      <w:r w:rsidR="004C0891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.12.202</w:t>
      </w:r>
      <w:r w:rsidR="006D2606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5</w:t>
      </w:r>
      <w:r w:rsidR="00351D20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2F6D35" w:rsidRPr="006D260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</w:t>
      </w:r>
    </w:p>
    <w:p w14:paraId="32ABD76D" w14:textId="77777777" w:rsidR="00032A3F" w:rsidRPr="0059122A" w:rsidRDefault="00CC3A52" w:rsidP="00F60396">
      <w:pPr>
        <w:pStyle w:val="Akapitzlist"/>
        <w:numPr>
          <w:ilvl w:val="0"/>
          <w:numId w:val="2"/>
        </w:numPr>
        <w:suppressAutoHyphens/>
        <w:spacing w:after="0" w:line="360" w:lineRule="auto"/>
        <w:ind w:left="567" w:right="-144" w:hanging="20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Zadanie dla uczestników konkursu</w:t>
      </w:r>
      <w:r w:rsidR="002E7FEA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  <w:r w:rsidR="005527C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6B4950FB" w14:textId="77777777" w:rsidR="00727970" w:rsidRDefault="00583B42" w:rsidP="00C03D6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Zadanie konkursowe polega na wykonaniu pracy plastycznej w formie historyjki obrazkowej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rozpoczynające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się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od stwierdzenia </w:t>
      </w:r>
      <w:r w:rsidR="00693D07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„Idę zrobić test na HIV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93D07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bo…”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</w:p>
    <w:p w14:paraId="5C9EF253" w14:textId="77777777" w:rsidR="00727970" w:rsidRDefault="00727970" w:rsidP="00727970">
      <w:pPr>
        <w:pStyle w:val="Akapitzlist"/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Praca powinna </w:t>
      </w:r>
      <w:r w:rsidR="00583B4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przedstawi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ać: </w:t>
      </w:r>
    </w:p>
    <w:p w14:paraId="2EC89BC2" w14:textId="412A1D5B" w:rsidR="00727970" w:rsidRDefault="00693D07" w:rsidP="00727970">
      <w:pPr>
        <w:pStyle w:val="Akapitzlist"/>
        <w:numPr>
          <w:ilvl w:val="0"/>
          <w:numId w:val="18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wydarzenia z przeszłość,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po 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których </w:t>
      </w:r>
      <w:r w:rsidR="00C03D6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warto wykonać test w kierunku </w:t>
      </w:r>
      <w:proofErr w:type="spellStart"/>
      <w:r w:rsidR="000E283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proofErr w:type="spellEnd"/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E2836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tym </w:t>
      </w:r>
      <w:r w:rsidR="00C03D6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r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583B4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np.: po ryzykownych </w:t>
      </w:r>
      <w:proofErr w:type="spellStart"/>
      <w:r w:rsidR="0059122A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zachowaniach</w:t>
      </w:r>
      <w:proofErr w:type="spellEnd"/>
      <w:r w:rsidR="00583B42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seksualnych, po kontakcie z krwią osoby o nieznanym statusie serologicznym i inne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</w:p>
    <w:p w14:paraId="6F8EBA62" w14:textId="4AB3E10E" w:rsidR="00583B42" w:rsidRPr="00C03D62" w:rsidRDefault="00583B42" w:rsidP="00727970">
      <w:pPr>
        <w:pStyle w:val="Akapitzlist"/>
        <w:numPr>
          <w:ilvl w:val="0"/>
          <w:numId w:val="18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motywy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związane z przyszłością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np.: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rozpoczęcie nowego związku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chęć poznania swojego 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statusu serologiczn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ego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troska o bliskich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planowanie ciąży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72797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możliwość skorzystania z</w:t>
      </w:r>
      <w:r w:rsidR="0059122A"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leczenia w przypadku wyniku dodatniego i inne.</w:t>
      </w:r>
    </w:p>
    <w:p w14:paraId="386097C4" w14:textId="4C4DCE6C" w:rsidR="00583B42" w:rsidRPr="0059122A" w:rsidRDefault="00583B42" w:rsidP="00C03D62">
      <w:pPr>
        <w:suppressAutoHyphens/>
        <w:spacing w:after="0" w:line="360" w:lineRule="auto"/>
        <w:ind w:left="709"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Przedstawiona historyjka obrazkowa ma przekonać odbiorcę do tezy, że </w:t>
      </w:r>
      <w:bookmarkStart w:id="7" w:name="_Hlk206675613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warto zrobić test </w:t>
      </w:r>
      <w:r w:rsidR="00693D0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kierunku </w:t>
      </w:r>
      <w:proofErr w:type="spellStart"/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proofErr w:type="spellEnd"/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 tym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HIV</w:t>
      </w:r>
      <w:bookmarkEnd w:id="7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Pokazać związki przyczynowo skutkowe miedzy określonymi działaniami, a ryzykiem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zachorowania na </w:t>
      </w:r>
      <w:proofErr w:type="spellStart"/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proofErr w:type="spellEnd"/>
      <w:r w:rsidR="00B21AB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zakażenia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HIV. 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Powinna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wzbudzić emocję u odbiorcy i refleksję nad własnym życiem i podejmowanymi decyzjami.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Ma 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także</w:t>
      </w:r>
      <w:r w:rsid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 zadanie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zachęcać do wykonania testu w Punktach Konsultacyjno-Diagnostycznych (PKD) prowadzonych przez Krajowe Centrum ds. AIDS, w których istnieje możliwość wykonania  testu na</w:t>
      </w:r>
      <w:r w:rsidR="000414F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HIV,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kiłę, rzeżączkę i HCV.</w:t>
      </w:r>
    </w:p>
    <w:p w14:paraId="33417987" w14:textId="375B0B12" w:rsidR="005B3956" w:rsidRPr="0059122A" w:rsidRDefault="003E2CEF" w:rsidP="00EB2222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Pracę można wykonać w 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dowolnej technice plastycznej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lub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wykorzystani</w:t>
      </w:r>
      <w:r w:rsidR="00EB2222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5B3956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grafiki   komputerowej</w:t>
      </w:r>
      <w:r w:rsidR="007C01B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. </w:t>
      </w:r>
      <w:r w:rsidR="000804B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Może zawierać tekst w formie dymków, komentarzy lub narracji.</w:t>
      </w:r>
    </w:p>
    <w:p w14:paraId="71E008E8" w14:textId="13D381C6" w:rsidR="005B3956" w:rsidRPr="0059122A" w:rsidRDefault="005B3956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Format: jednostronny, arkusz A</w:t>
      </w:r>
      <w:r w:rsidR="003E2CE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4, podzielony na </w:t>
      </w:r>
      <w:r w:rsidR="003E2CEF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max</w:t>
      </w:r>
      <w:r w:rsid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.</w:t>
      </w:r>
      <w:r w:rsidR="003E2CEF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 xml:space="preserve"> 6 o</w:t>
      </w:r>
      <w:r w:rsidR="000804BB" w:rsidRPr="000807B7">
        <w:rPr>
          <w:rFonts w:ascii="Times New Roman" w:eastAsia="Times New Roman" w:hAnsi="Times New Roman" w:cs="Times New Roman"/>
          <w:bCs/>
          <w:spacing w:val="-4"/>
          <w:sz w:val="24"/>
          <w:szCs w:val="24"/>
          <w:u w:val="single"/>
          <w:lang w:eastAsia="ar-SA"/>
        </w:rPr>
        <w:t>brazków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F92650F" w14:textId="27351A94" w:rsidR="007C01BD" w:rsidRPr="0059122A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 odwrocie pracy konkursowej należy umieścić znak graficzny identyfikujący autora</w:t>
      </w:r>
      <w:r w:rsidR="00C03D62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</w:p>
    <w:p w14:paraId="3E3BDCDF" w14:textId="1DD33192" w:rsidR="007C01BD" w:rsidRPr="0059122A" w:rsidRDefault="007C01BD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 xml:space="preserve">Do pracy należy dołączyć kopertę opatrzoną tym samym </w:t>
      </w:r>
      <w:r w:rsidR="003841B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w której należy umieścić załączniki nr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1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2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7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lub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3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do niniejszego regulaminu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zależności od wieku uczestnika</w:t>
      </w:r>
      <w:r w:rsidR="00141D2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)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</w:p>
    <w:p w14:paraId="44BEEE2E" w14:textId="43EB3D71" w:rsidR="003841B9" w:rsidRPr="0059122A" w:rsidRDefault="003841B9" w:rsidP="003841B9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Gotową pracę konkursową wraz z załącznikiem nr </w:t>
      </w:r>
      <w:r w:rsidR="00986FA7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1, 2 i 7 lub 3, 4 i 8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 należy przedstawić koordynatorowi szkolnemu do weryfikacji merytorycznej i formalnej.</w:t>
      </w:r>
    </w:p>
    <w:p w14:paraId="5E9F3A91" w14:textId="77777777" w:rsidR="007C01BD" w:rsidRPr="0059122A" w:rsidRDefault="008F6A75" w:rsidP="003841B9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Praca konkursowa nie może wzbudzać agresji i nietolerancji wobec osób żyjących z HIV oraz przekraczać norm społecznych - nie może zawierać treści wulgarnych, obrażających inne osoby.</w:t>
      </w:r>
    </w:p>
    <w:p w14:paraId="1A7A6BB5" w14:textId="20DE249E" w:rsidR="007C01BD" w:rsidRPr="0059122A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rac</w:t>
      </w:r>
      <w:r w:rsidR="003841B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 konkursowa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nie mo</w:t>
      </w:r>
      <w:r w:rsidR="00B21AB0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że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stanowić reklamy produktów lub ich producentów,</w:t>
      </w:r>
      <w:r w:rsidR="00B150C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zawierać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nazw i logotypów firm oraz ich produktów.</w:t>
      </w:r>
    </w:p>
    <w:p w14:paraId="13A691BB" w14:textId="6D02AB47" w:rsidR="007C01BD" w:rsidRPr="0059122A" w:rsidRDefault="00BE785F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Jeżeli praca konkursowa przedstawia 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wizerunek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osoby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utor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jest zobowiązany uzyskać zgodę 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tej osoby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na</w:t>
      </w:r>
      <w:r w:rsidR="008F6A7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wykorzystywani</w:t>
      </w:r>
      <w:r w:rsidR="004B4D88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wizerunku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BA6CE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Zgoda ta powinna być świadoma 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5E654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wyraźna</w:t>
      </w:r>
      <w:r w:rsidR="00CC000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może być w formie ustnej (prawo nie wymaga, aby zgoda miała formę pisemną).</w:t>
      </w:r>
      <w:r w:rsidR="002C209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Przystępując do konkursu autor potwierdza, że taką zgodę otrzymał.</w:t>
      </w:r>
    </w:p>
    <w:p w14:paraId="75BD8071" w14:textId="3530381F" w:rsidR="007C01BD" w:rsidRPr="0059122A" w:rsidRDefault="008F6A75" w:rsidP="000C45B3">
      <w:pPr>
        <w:pStyle w:val="Akapitzlist"/>
        <w:numPr>
          <w:ilvl w:val="0"/>
          <w:numId w:val="11"/>
        </w:numPr>
        <w:suppressAutoHyphens/>
        <w:spacing w:after="0" w:line="36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Źródłem rzetelnych informacji na temat</w:t>
      </w:r>
      <w:r w:rsidR="00167C2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proofErr w:type="spellStart"/>
      <w:r w:rsidR="00167C27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STIs</w:t>
      </w:r>
      <w:proofErr w:type="spellEnd"/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 w tym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HI</w:t>
      </w:r>
      <w:r w:rsidR="004A4B58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V </w:t>
      </w:r>
      <w:r w:rsidR="00237371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oraz </w:t>
      </w:r>
      <w:r w:rsidR="006229E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punktów PKD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jest Krajowe Centrum ds. AIDS (www. aids.gov.pl).</w:t>
      </w:r>
    </w:p>
    <w:p w14:paraId="4E0B740F" w14:textId="4497005A" w:rsidR="00F85530" w:rsidRPr="0059122A" w:rsidRDefault="00F85530" w:rsidP="00AC5D68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Zadanie dla szkolnego koordynatora:</w:t>
      </w:r>
    </w:p>
    <w:p w14:paraId="4CAE2663" w14:textId="77777777" w:rsidR="00F83B8F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pośród grona pedagogicznego danej szkoły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należy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wytypow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ać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szkoln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ego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koordynator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F83B8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konkursu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</w:p>
    <w:p w14:paraId="6A0E9A68" w14:textId="77777777" w:rsidR="00F83B8F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K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oordynator szkolny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udziela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uczestnikom pomoc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merytoryczn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ej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i weryfikuj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e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zgodność pracy</w:t>
      </w:r>
      <w:r w:rsidR="0008714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z regulaminem oraz </w:t>
      </w:r>
      <w:r w:rsidR="00F2406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poprawność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załącznik</w:t>
      </w:r>
      <w:r w:rsidR="00F2406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ów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przed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</w:t>
      </w:r>
      <w:r w:rsidR="00F85530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słaniem do 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organizator</w:t>
      </w:r>
      <w:r w:rsidR="00135595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a</w:t>
      </w:r>
      <w:r w:rsidR="005E6BDA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konkursu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</w:t>
      </w:r>
      <w:bookmarkStart w:id="8" w:name="_Hlk114652954"/>
    </w:p>
    <w:p w14:paraId="7E8CCC23" w14:textId="155BBCA3" w:rsidR="00FE3430" w:rsidRPr="0059122A" w:rsidRDefault="0069556C" w:rsidP="000C45B3">
      <w:pPr>
        <w:pStyle w:val="Akapitzlist"/>
        <w:numPr>
          <w:ilvl w:val="0"/>
          <w:numId w:val="3"/>
        </w:numPr>
        <w:tabs>
          <w:tab w:val="left" w:pos="142"/>
          <w:tab w:val="left" w:pos="426"/>
        </w:tabs>
        <w:suppressAutoHyphens/>
        <w:autoSpaceDE w:val="0"/>
        <w:spacing w:after="0" w:line="360" w:lineRule="auto"/>
        <w:ind w:left="993"/>
        <w:jc w:val="both"/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</w:t>
      </w:r>
      <w:r w:rsidR="00D67469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oordynator szkolny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dostarcza osobiście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</w:t>
      </w:r>
      <w:r w:rsidR="005E6B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wysyła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pocztą tradycyjną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na adres</w:t>
      </w:r>
      <w:r w:rsidR="00E02C0C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: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E02C0C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Powiatowa Stacja </w:t>
      </w:r>
      <w:proofErr w:type="spellStart"/>
      <w:r w:rsidR="00E02C0C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Sanitarno</w:t>
      </w:r>
      <w:proofErr w:type="spellEnd"/>
      <w:r w:rsidR="00E02C0C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– Epidemiologiczna w Kościanie</w:t>
      </w:r>
      <w:r w:rsidR="001F711F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,</w:t>
      </w:r>
      <w:r w:rsidR="00E02C0C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ul. Ks. P. Bączkowskiego 5A, 64-000 Kościan, </w:t>
      </w:r>
      <w:r w:rsidR="00616C14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najpóźniej do </w:t>
      </w:r>
      <w:r w:rsidR="00D846EA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22</w:t>
      </w:r>
      <w:r w:rsidR="00616C14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.1</w:t>
      </w:r>
      <w:r w:rsidR="00D846EA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0</w:t>
      </w:r>
      <w:r w:rsidR="00616C14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.202</w:t>
      </w:r>
      <w:r w:rsidR="00D846EA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5</w:t>
      </w:r>
      <w:r w:rsidR="00616C14" w:rsidRPr="00D846E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r.:</w:t>
      </w:r>
    </w:p>
    <w:p w14:paraId="23B7D266" w14:textId="4F48A255" w:rsidR="00616C14" w:rsidRPr="0059122A" w:rsidRDefault="00AE7860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prace konkursow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 op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atrz</w:t>
      </w:r>
      <w:r w:rsidR="004C0891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one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znakiem graficznym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 w:rsidRP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identyfikujący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m</w:t>
      </w:r>
      <w:r w:rsidR="0003716A" w:rsidRP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autora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</w:p>
    <w:p w14:paraId="086DFD55" w14:textId="50BB23AA" w:rsidR="00E8340E" w:rsidRPr="0059122A" w:rsidRDefault="005B3956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oryginał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y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załącznik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ów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nr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1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2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7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lub 3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,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4 </w:t>
      </w:r>
      <w:r w:rsidR="00BF44A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i 8 </w:t>
      </w:r>
      <w:r w:rsidR="00616C1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(w zależności od wieku uczestników)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8340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  <w:t>w kopercie z tym samym znakiem graficznym,</w:t>
      </w:r>
    </w:p>
    <w:p w14:paraId="2C99F9EE" w14:textId="68C92A70" w:rsidR="00616C14" w:rsidRPr="0059122A" w:rsidRDefault="00616C14" w:rsidP="00E8340E">
      <w:pPr>
        <w:pStyle w:val="Akapitzlist"/>
        <w:numPr>
          <w:ilvl w:val="0"/>
          <w:numId w:val="17"/>
        </w:numPr>
        <w:tabs>
          <w:tab w:val="left" w:pos="993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wypełniony załącznik nr 5.</w:t>
      </w:r>
    </w:p>
    <w:bookmarkEnd w:id="8"/>
    <w:p w14:paraId="0D941A94" w14:textId="77777777" w:rsidR="00032A3F" w:rsidRPr="0059122A" w:rsidRDefault="00D03D9E" w:rsidP="00616C14">
      <w:pPr>
        <w:pStyle w:val="Akapitzlist"/>
        <w:numPr>
          <w:ilvl w:val="0"/>
          <w:numId w:val="2"/>
        </w:numPr>
        <w:tabs>
          <w:tab w:val="left" w:pos="993"/>
        </w:tabs>
        <w:suppressAutoHyphens/>
        <w:autoSpaceDE w:val="0"/>
        <w:spacing w:after="0" w:line="360" w:lineRule="auto"/>
        <w:ind w:left="567" w:hanging="141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Zasady oceny oraz skład komisji konkursowej:</w:t>
      </w:r>
    </w:p>
    <w:p w14:paraId="35C40A6B" w14:textId="77777777" w:rsidR="0094045F" w:rsidRPr="0059122A" w:rsidRDefault="002F5FAD" w:rsidP="000C45B3">
      <w:pPr>
        <w:pStyle w:val="Akapitzlist"/>
        <w:numPr>
          <w:ilvl w:val="1"/>
          <w:numId w:val="12"/>
        </w:numPr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Zasady oceny:</w:t>
      </w:r>
    </w:p>
    <w:p w14:paraId="1032D9BC" w14:textId="55484946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zgodność z regulaminem,</w:t>
      </w:r>
    </w:p>
    <w:p w14:paraId="36837952" w14:textId="5A1CE70B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poprawność merytoryczna,</w:t>
      </w:r>
    </w:p>
    <w:p w14:paraId="08814EA8" w14:textId="25726A5A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lastRenderedPageBreak/>
        <w:t>czytelność przekazu,</w:t>
      </w:r>
    </w:p>
    <w:p w14:paraId="71D2891C" w14:textId="77777777" w:rsidR="000F0B9F" w:rsidRPr="0059122A" w:rsidRDefault="000F0B9F" w:rsidP="00E8340E">
      <w:pPr>
        <w:pStyle w:val="Akapitzlist"/>
        <w:numPr>
          <w:ilvl w:val="2"/>
          <w:numId w:val="12"/>
        </w:numPr>
        <w:suppressAutoHyphens/>
        <w:autoSpaceDE w:val="0"/>
        <w:spacing w:after="0" w:line="360" w:lineRule="auto"/>
        <w:ind w:left="1276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pomysłowość i kreatywność w sposobie interpretacji tematu,</w:t>
      </w:r>
    </w:p>
    <w:p w14:paraId="5EC253DE" w14:textId="00B83489" w:rsidR="00887BC3" w:rsidRPr="0059122A" w:rsidRDefault="00887BC3" w:rsidP="000C45B3">
      <w:pPr>
        <w:pStyle w:val="Akapitzlist"/>
        <w:numPr>
          <w:ilvl w:val="1"/>
          <w:numId w:val="12"/>
        </w:numPr>
        <w:tabs>
          <w:tab w:val="left" w:pos="567"/>
          <w:tab w:val="left" w:pos="709"/>
        </w:tabs>
        <w:suppressAutoHyphens/>
        <w:autoSpaceDE w:val="0"/>
        <w:spacing w:after="0" w:line="360" w:lineRule="auto"/>
        <w:ind w:left="99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Skład komisji konkursowej</w:t>
      </w:r>
    </w:p>
    <w:p w14:paraId="0598DC83" w14:textId="77777777" w:rsidR="00072E9E" w:rsidRPr="0059122A" w:rsidRDefault="000F0B9F" w:rsidP="00E8340E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w skład komisji konkursowej wchodzą minimum 3 osoby,</w:t>
      </w:r>
    </w:p>
    <w:p w14:paraId="6A7D85D9" w14:textId="3C293DD5" w:rsidR="00E8340E" w:rsidRPr="0059122A" w:rsidRDefault="00C43AE8" w:rsidP="00941E5A">
      <w:pPr>
        <w:pStyle w:val="Akapitzlist"/>
        <w:numPr>
          <w:ilvl w:val="0"/>
          <w:numId w:val="6"/>
        </w:numPr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komisja konkursowa powoływana jest przez osoby odpowiedzialne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za przeprowadzenie</w:t>
      </w:r>
      <w:r w:rsidR="0054623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shd w:val="clear" w:color="auto" w:fill="FFFFFF"/>
          <w:lang w:eastAsia="ar-SA"/>
        </w:rPr>
        <w:t>konkursu na poszczególnych etapach.</w:t>
      </w:r>
    </w:p>
    <w:p w14:paraId="62EDF302" w14:textId="77777777" w:rsidR="007D696C" w:rsidRPr="0059122A" w:rsidRDefault="00375DF0" w:rsidP="00123D93">
      <w:pPr>
        <w:pStyle w:val="Akapitzlist"/>
        <w:numPr>
          <w:ilvl w:val="0"/>
          <w:numId w:val="2"/>
        </w:numPr>
        <w:tabs>
          <w:tab w:val="left" w:pos="567"/>
        </w:tabs>
        <w:suppressAutoHyphens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Przebieg konkursu i sposób nagradzania</w:t>
      </w:r>
      <w:r w:rsidR="00D03D9E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:</w:t>
      </w:r>
    </w:p>
    <w:p w14:paraId="67092E8B" w14:textId="72E8AAD0" w:rsidR="00CC1905" w:rsidRPr="0059122A" w:rsidRDefault="004F0A57" w:rsidP="007D696C">
      <w:pPr>
        <w:pStyle w:val="Akapitzlist"/>
        <w:tabs>
          <w:tab w:val="left" w:pos="567"/>
        </w:tabs>
        <w:suppressAutoHyphens/>
        <w:spacing w:after="0" w:line="360" w:lineRule="auto"/>
        <w:ind w:left="567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 składa się z trzech etapów: szkolnego, powiatowego, wojewódzkiego.</w:t>
      </w:r>
    </w:p>
    <w:p w14:paraId="74790A3D" w14:textId="2D135195" w:rsidR="00072E9E" w:rsidRPr="0059122A" w:rsidRDefault="00375DF0" w:rsidP="00941E5A">
      <w:pPr>
        <w:pStyle w:val="Akapitzlist"/>
        <w:numPr>
          <w:ilvl w:val="0"/>
          <w:numId w:val="4"/>
        </w:numPr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 szkolny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uczniowie zgłaszają się samodzielnie, liczba prac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wysłanych przez szkolnego koordynatora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 danej szkoły jest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ieograniczona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,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etap przeprowadzany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bez nagród rzeczowych fundowanych</w:t>
      </w:r>
      <w:r w:rsidR="004746F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przez</w:t>
      </w:r>
      <w:r w:rsidR="00123D9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organizatora.</w:t>
      </w:r>
    </w:p>
    <w:p w14:paraId="18C3E5B4" w14:textId="6B819FF8" w:rsidR="00072E9E" w:rsidRPr="0059122A" w:rsidRDefault="00375DF0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Etap powiatowy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spośród nadesłanych prac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powiatowa 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konkursowa powołana przez pracownika</w:t>
      </w:r>
      <w:r w:rsidR="000B71F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ds.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oświaty zdrowotnej i promocji zdrowia powiatowej stacji </w:t>
      </w:r>
      <w:r w:rsidR="002E679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sanitarno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-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epidemiologicznej </w:t>
      </w:r>
      <w:r w:rsidR="00E21E8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bookmarkStart w:id="9" w:name="_Hlk523381584"/>
      <w:r w:rsidR="0099575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</w:t>
      </w:r>
      <w:bookmarkEnd w:id="9"/>
      <w:r w:rsidR="002F5FAD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2F5FAD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F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undatorami nagród są powiatowe stacje </w:t>
      </w:r>
      <w:proofErr w:type="spellStart"/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sanitarno</w:t>
      </w:r>
      <w:proofErr w:type="spellEnd"/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–epidemiologiczne województwa wielkopolskiego </w:t>
      </w:r>
      <w:r w:rsidR="0068568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i ich </w:t>
      </w:r>
      <w:r w:rsidR="00E21E83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partnerzy</w:t>
      </w:r>
      <w:r w:rsidR="004746F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</w:p>
    <w:p w14:paraId="72B57642" w14:textId="0CC4ED4E" w:rsidR="00072E9E" w:rsidRPr="0059122A" w:rsidRDefault="00E21E83" w:rsidP="00941E5A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E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tap wojewódzki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spośród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laureatów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etapu </w:t>
      </w:r>
      <w:r w:rsidR="00375DF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powiat</w:t>
      </w:r>
      <w:r w:rsidR="0003716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owego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wojewódzka 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komisja konkursowa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wybiera</w:t>
      </w:r>
      <w:r w:rsidR="00685685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I, II i III miejsce i trzy równorzędne wyróżnienia</w:t>
      </w:r>
      <w:r w:rsidR="00153B6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. F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undatorami nagród są: Wojewódzka Stacja Sanitarno</w:t>
      </w:r>
      <w:r w:rsidR="008072D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-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Epidemiologiczna w Poznaniu, </w:t>
      </w:r>
      <w:bookmarkStart w:id="10" w:name="_Hlk81896666"/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Wielkopolski Urząd Wojewódzki</w:t>
      </w:r>
      <w:r w:rsidR="0068568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Poznaniu, </w:t>
      </w:r>
      <w:r w:rsidR="00B725EC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Urząd Marszałkowski Województwa Wielkopolskiego,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Kuratorium Oświaty</w:t>
      </w:r>
      <w:r w:rsidR="00995755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w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Poznaniu</w:t>
      </w:r>
      <w:r w:rsidR="00FF4B51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.</w:t>
      </w:r>
      <w:bookmarkEnd w:id="10"/>
    </w:p>
    <w:p w14:paraId="1F944753" w14:textId="161BC2A0" w:rsidR="002E6795" w:rsidRPr="0059122A" w:rsidRDefault="005D5487" w:rsidP="000C45B3">
      <w:pPr>
        <w:pStyle w:val="Akapitzlist"/>
        <w:numPr>
          <w:ilvl w:val="0"/>
          <w:numId w:val="4"/>
        </w:numPr>
        <w:tabs>
          <w:tab w:val="left" w:pos="993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odzaj nagród </w:t>
      </w:r>
      <w:r w:rsidR="00941E5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–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nagrody</w:t>
      </w:r>
      <w:r w:rsidR="00941E5A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</w:t>
      </w:r>
      <w:r w:rsidR="00EF0702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rzeczowe.</w:t>
      </w:r>
    </w:p>
    <w:p w14:paraId="3BD38511" w14:textId="2651B997" w:rsidR="00867E85" w:rsidRPr="0059122A" w:rsidRDefault="00867E85" w:rsidP="00F93F90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Prawo autorskie i inne prawa</w:t>
      </w:r>
      <w:r w:rsidR="00344108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.</w:t>
      </w:r>
    </w:p>
    <w:p w14:paraId="5881D522" w14:textId="73545B2D" w:rsidR="00AE1847" w:rsidRPr="0059122A" w:rsidRDefault="00AE1847" w:rsidP="00E8340E">
      <w:pPr>
        <w:pStyle w:val="Akapitzlist"/>
        <w:tabs>
          <w:tab w:val="left" w:pos="709"/>
        </w:tabs>
        <w:suppressAutoHyphens/>
        <w:autoSpaceDE w:val="0"/>
        <w:spacing w:after="0" w:line="360" w:lineRule="auto"/>
        <w:ind w:left="993" w:hanging="426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1.  Uczestnicy z dniem przekazania pracy konkursowej nieodpłatnie przenoszą na organizatora autorskie prawa majątkowe do pracy konkursowej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na wszystkich polach eksploatacji przewidzianych w ustawie z dnia 4 lutego 1994 roku – o prawie autorskim i prawach pokrewnych (Dz.U. z 2022r. poz. 2509)</w:t>
      </w:r>
      <w:r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, a także prawa zależne, w tym prawo do opracowania pracy konkursowej poprzez jego adaptację lub przerobienie, połączenie go z innym pracami, a organizator konkursu oświadcza, iż przyjmuje autorskie prawa majątkowe do pracy konkursowej.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W przypadku osób niepełnoletnich </w:t>
      </w:r>
      <w:r w:rsidR="00A01B4B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zgodę na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przeniesieni</w:t>
      </w:r>
      <w:r w:rsidR="00A01B4B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>e</w:t>
      </w:r>
      <w:r w:rsidR="002C2094" w:rsidRPr="0059122A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t xml:space="preserve"> majątkowych praw autorskich musi złożyć opiekun prawny.</w:t>
      </w:r>
    </w:p>
    <w:p w14:paraId="52F3BB42" w14:textId="77777777" w:rsidR="00FA1813" w:rsidRPr="0059122A" w:rsidRDefault="00867E85" w:rsidP="00AC5D68">
      <w:pPr>
        <w:pStyle w:val="Akapitzlist"/>
        <w:numPr>
          <w:ilvl w:val="0"/>
          <w:numId w:val="2"/>
        </w:numPr>
        <w:tabs>
          <w:tab w:val="left" w:pos="567"/>
        </w:tabs>
        <w:suppressAutoHyphens/>
        <w:autoSpaceDE w:val="0"/>
        <w:spacing w:after="0" w:line="360" w:lineRule="auto"/>
        <w:ind w:left="567" w:hanging="283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Postanowienia końcowe:</w:t>
      </w:r>
    </w:p>
    <w:p w14:paraId="1EEC3D8C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lastRenderedPageBreak/>
        <w:t>Przekazanie pracy konkursowej jest równoznaczne z przyjęciem warunków konkursu przez</w:t>
      </w:r>
      <w:r w:rsidR="00FA181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autorów.</w:t>
      </w:r>
    </w:p>
    <w:p w14:paraId="795841DA" w14:textId="681D7B9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Niniejszy regulamin jest jedynym dokumentem określającym zasady konkursu.</w:t>
      </w:r>
    </w:p>
    <w:p w14:paraId="17845352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sytuacjach nieobjętych regulaminem oraz w sytuacjach spornych rozstrzygają organizatorzy.</w:t>
      </w:r>
    </w:p>
    <w:p w14:paraId="249D45B7" w14:textId="77777777" w:rsidR="00D3664D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Uczestnicy, którzy naruszą regulamin konkursu, jak również obowiązujące w Polsce przepisy</w:t>
      </w:r>
      <w:r w:rsidR="00746A2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prawa powszechnego oraz ogólnie przyjęte normy społeczne i obyczajowe, zostaną wykluczeni z konkursu.</w:t>
      </w:r>
    </w:p>
    <w:p w14:paraId="499C9FAA" w14:textId="664C9FD9" w:rsidR="00867E85" w:rsidRPr="0059122A" w:rsidRDefault="00867E85" w:rsidP="000C45B3">
      <w:pPr>
        <w:pStyle w:val="Akapitzlist"/>
        <w:numPr>
          <w:ilvl w:val="1"/>
          <w:numId w:val="7"/>
        </w:numPr>
        <w:tabs>
          <w:tab w:val="left" w:pos="567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Organizator:</w:t>
      </w:r>
    </w:p>
    <w:p w14:paraId="1221F509" w14:textId="77777777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możliwość zmian w regulaminie, </w:t>
      </w:r>
    </w:p>
    <w:p w14:paraId="4713B619" w14:textId="77777777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unieważnienia konkursu, </w:t>
      </w:r>
    </w:p>
    <w:p w14:paraId="1B05E0BA" w14:textId="5413578C" w:rsidR="00D3664D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zastrzega sobie prawo do </w:t>
      </w:r>
      <w:r w:rsidR="00FD1AA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innego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niż wskazanego wyżej, podziału nagród </w:t>
      </w:r>
      <w:r w:rsidR="00FD1AA4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wyróżnień,</w:t>
      </w:r>
    </w:p>
    <w:p w14:paraId="7E48E8B7" w14:textId="77777777" w:rsidR="00155BB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zastrzega sobie prawo do odrzucenia pracy naruszającej postanowienia niniejszego regulaminu,</w:t>
      </w:r>
    </w:p>
    <w:p w14:paraId="1B01A8B8" w14:textId="77777777" w:rsidR="00155BB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zwraca kosztów poniesionych w związku z uczestnictwem w konkursie,</w:t>
      </w:r>
    </w:p>
    <w:p w14:paraId="25FEA2A5" w14:textId="29256789" w:rsidR="00746A2C" w:rsidRPr="0059122A" w:rsidRDefault="00867E85" w:rsidP="00E8340E">
      <w:pPr>
        <w:pStyle w:val="Akapitzlist"/>
        <w:numPr>
          <w:ilvl w:val="0"/>
          <w:numId w:val="5"/>
        </w:numPr>
        <w:tabs>
          <w:tab w:val="left" w:pos="284"/>
        </w:tabs>
        <w:suppressAutoHyphens/>
        <w:autoSpaceDE w:val="0"/>
        <w:spacing w:after="0" w:line="360" w:lineRule="auto"/>
        <w:ind w:left="1276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nie ponosi odpowiedzialności za podanie nieprawdziwych danych przez uczestników konkursu.</w:t>
      </w:r>
    </w:p>
    <w:p w14:paraId="0C38BBAA" w14:textId="2CFA5C2D" w:rsidR="00072E9E" w:rsidRPr="0059122A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bookmarkStart w:id="11" w:name="_Hlk82676099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Udział w konkursie jest równoznaczny z wyrażeniem zgody przez osoby biorące w nim udział na</w:t>
      </w:r>
      <w:bookmarkEnd w:id="11"/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przetwarzanie przez organizatora ich danych na potrzeby konkursu, 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br/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w szczególności na podanie imion i nazwisk, zgodnie z rozporządzeniem Parlamentu Europejskiego i Rady (UE) 2016/679 z dnia 27 kwietnia 2016</w:t>
      </w:r>
      <w:r w:rsidR="00072E9E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r. w sprawie ochrony osób fizycznych w związku z przetwarzaniem danych osobowych i w sprawie swobodnego przepływu takich danych oraz uchylenia dyrektywy 95/46/WE</w:t>
      </w:r>
      <w:r w:rsidR="00343BC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(Dz. U. UE.</w:t>
      </w:r>
      <w:r w:rsidR="0090709F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343BCB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L 2016 Nr 119, str. 1).</w:t>
      </w:r>
    </w:p>
    <w:p w14:paraId="626B82A7" w14:textId="0F3F58A7" w:rsidR="00867E85" w:rsidRPr="0059122A" w:rsidRDefault="00867E85" w:rsidP="000C45B3">
      <w:pPr>
        <w:pStyle w:val="Akapitzlist"/>
        <w:numPr>
          <w:ilvl w:val="1"/>
          <w:numId w:val="7"/>
        </w:numPr>
        <w:tabs>
          <w:tab w:val="left" w:pos="284"/>
        </w:tabs>
        <w:suppressAutoHyphens/>
        <w:autoSpaceDE w:val="0"/>
        <w:spacing w:after="0" w:line="360" w:lineRule="auto"/>
        <w:ind w:left="993" w:hanging="425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Integralną częścią regulaminu jest:</w:t>
      </w:r>
    </w:p>
    <w:p w14:paraId="27B412B6" w14:textId="049A01A4" w:rsidR="000C45B3" w:rsidRPr="0059122A" w:rsidRDefault="00A86F97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1</w:t>
      </w:r>
      <w:bookmarkStart w:id="12" w:name="_Hlk523383025"/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="008072D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Zgoda przedstawiciela ustawowego niepełnoletniego uczestnika konkursu na udział w konkursie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bookmarkStart w:id="13" w:name="_Hlk113443033"/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 klauzula informacyjna o przetwarzaniu danych osobowych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5683D70B" w14:textId="2B209F41" w:rsidR="000C45B3" w:rsidRPr="0059122A" w:rsidRDefault="000571F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2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Zgoda przedstawiciela ustawowego niepełnoletniego uczestnika   konkursu na udział w konkursie i klauzula informacyjna o przetwarzaniu danych  osobowych (na etapie wojewódzkim),</w:t>
      </w:r>
      <w:bookmarkEnd w:id="12"/>
      <w:bookmarkEnd w:id="13"/>
    </w:p>
    <w:p w14:paraId="3F665315" w14:textId="726887D6" w:rsidR="00F45CC0" w:rsidRPr="0059122A" w:rsidRDefault="00A86F97" w:rsidP="00941E5A">
      <w:pPr>
        <w:pStyle w:val="Akapitzlist"/>
        <w:numPr>
          <w:ilvl w:val="1"/>
          <w:numId w:val="15"/>
        </w:numPr>
        <w:tabs>
          <w:tab w:val="left" w:pos="284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 xml:space="preserve">załącznik nr </w:t>
      </w:r>
      <w:r w:rsidR="000571F3"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3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 pełnoletniego uczestnika konkursu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i klauzula </w:t>
      </w:r>
      <w:r w:rsidR="000C45B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informacyjna</w:t>
      </w:r>
      <w:r w:rsidR="00155BBC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F45CC0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o przetwarzaniu danych osobowych</w:t>
      </w:r>
      <w:r w:rsidR="000571F3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(na etapie powiatowym),</w:t>
      </w:r>
    </w:p>
    <w:p w14:paraId="42E6B08D" w14:textId="0F7D2C88" w:rsidR="000571F3" w:rsidRPr="0059122A" w:rsidRDefault="000571F3" w:rsidP="000C45B3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lastRenderedPageBreak/>
        <w:t>załącznik nr 4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Oświadczenie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pełnoletniego uczestnika konkursu i klauzula   informacyjna o przetwarzaniu danych osobowych (na etapie wojewódzki),</w:t>
      </w:r>
    </w:p>
    <w:p w14:paraId="7DF51E20" w14:textId="412508D0" w:rsidR="00011F7F" w:rsidRPr="0059122A" w:rsidRDefault="000C45B3" w:rsidP="00941E5A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bookmarkStart w:id="14" w:name="_Hlk178167247"/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5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>Karta zgłoszenia laureatów etapu szkolnego konkursu „Nie daj szansy AIDS”,</w:t>
      </w:r>
    </w:p>
    <w:bookmarkEnd w:id="14"/>
    <w:p w14:paraId="06BA87AA" w14:textId="6005D3E7" w:rsidR="00BF44AF" w:rsidRPr="0059122A" w:rsidRDefault="000C45B3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spacing w:val="-4"/>
          <w:sz w:val="24"/>
          <w:szCs w:val="24"/>
          <w:lang w:eastAsia="ar-SA"/>
        </w:rPr>
        <w:t>załącznik nr 6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="00941E5A"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Cs/>
          <w:spacing w:val="-4"/>
          <w:sz w:val="24"/>
          <w:szCs w:val="24"/>
          <w:lang w:eastAsia="ar-SA"/>
        </w:rPr>
        <w:t xml:space="preserve"> 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>Karta zgłoszenia laureatów etapu powiatowego konkursu „Nie daj szansy AIDS”</w:t>
      </w:r>
      <w:r w:rsidR="00BF44AF" w:rsidRPr="0059122A">
        <w:rPr>
          <w:rFonts w:ascii="Times New Roman" w:hAnsi="Times New Roman" w:cs="Times New Roman"/>
          <w:spacing w:val="-2"/>
          <w:sz w:val="24"/>
          <w:szCs w:val="24"/>
        </w:rPr>
        <w:t>,</w:t>
      </w:r>
    </w:p>
    <w:p w14:paraId="04269D1B" w14:textId="2B5E1B6C" w:rsidR="00F55A1E" w:rsidRPr="0059122A" w:rsidRDefault="00F55A1E" w:rsidP="00BF44AF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 xml:space="preserve">załącznik nr 7 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59122A">
        <w:rPr>
          <w:rFonts w:ascii="Times New Roman" w:hAnsi="Times New Roman" w:cs="Times New Roman"/>
          <w:sz w:val="24"/>
          <w:szCs w:val="24"/>
        </w:rPr>
        <w:t>Z</w:t>
      </w:r>
      <w:r w:rsidR="00BF44AF" w:rsidRPr="0059122A">
        <w:rPr>
          <w:rFonts w:ascii="Times New Roman" w:hAnsi="Times New Roman" w:cs="Times New Roman"/>
          <w:sz w:val="24"/>
          <w:szCs w:val="24"/>
        </w:rPr>
        <w:t>goda na przeniesienie majątkowych praw autorskich,</w:t>
      </w:r>
    </w:p>
    <w:p w14:paraId="779CC1F0" w14:textId="00130386" w:rsidR="000C45B3" w:rsidRPr="00BF44AF" w:rsidRDefault="00F55A1E" w:rsidP="00F55A1E">
      <w:pPr>
        <w:pStyle w:val="Akapitzlist"/>
        <w:numPr>
          <w:ilvl w:val="1"/>
          <w:numId w:val="15"/>
        </w:numPr>
        <w:tabs>
          <w:tab w:val="left" w:pos="284"/>
          <w:tab w:val="left" w:pos="426"/>
        </w:tabs>
        <w:suppressAutoHyphens/>
        <w:autoSpaceDE w:val="0"/>
        <w:spacing w:after="0" w:line="360" w:lineRule="auto"/>
        <w:ind w:left="1560" w:hanging="567"/>
        <w:jc w:val="both"/>
        <w:rPr>
          <w:rFonts w:ascii="Times New Roman" w:hAnsi="Times New Roman" w:cs="Times New Roman"/>
          <w:sz w:val="24"/>
          <w:szCs w:val="24"/>
        </w:rPr>
      </w:pPr>
      <w:r w:rsidRPr="0059122A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  <w:lang w:eastAsia="ar-SA"/>
        </w:rPr>
        <w:t>załącznik nr 8</w:t>
      </w:r>
      <w:r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 xml:space="preserve"> </w:t>
      </w:r>
      <w:r w:rsidR="00BF44AF" w:rsidRPr="0059122A">
        <w:rPr>
          <w:rFonts w:ascii="Times New Roman" w:eastAsia="Times New Roman" w:hAnsi="Times New Roman" w:cs="Times New Roman"/>
          <w:spacing w:val="-4"/>
          <w:sz w:val="24"/>
          <w:szCs w:val="24"/>
          <w:lang w:eastAsia="ar-SA"/>
        </w:rPr>
        <w:t>–</w:t>
      </w:r>
      <w:r w:rsidRPr="0059122A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BF44AF" w:rsidRPr="0059122A">
        <w:rPr>
          <w:rFonts w:ascii="Times New Roman" w:hAnsi="Times New Roman" w:cs="Times New Roman"/>
          <w:spacing w:val="-2"/>
          <w:sz w:val="24"/>
          <w:szCs w:val="24"/>
        </w:rPr>
        <w:t>Oświadczenie o przeniesieniu majątkowych praw autorskich.</w:t>
      </w:r>
    </w:p>
    <w:sectPr w:rsidR="000C45B3" w:rsidRPr="00BF44AF" w:rsidSect="00B40E28">
      <w:footerReference w:type="default" r:id="rId10"/>
      <w:pgSz w:w="11906" w:h="16838"/>
      <w:pgMar w:top="1417" w:right="1417" w:bottom="141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B84CAA" w14:textId="77777777" w:rsidR="002F0162" w:rsidRPr="0059122A" w:rsidRDefault="002F0162" w:rsidP="00482ABD">
      <w:pPr>
        <w:spacing w:after="0" w:line="240" w:lineRule="auto"/>
      </w:pPr>
      <w:r w:rsidRPr="0059122A">
        <w:separator/>
      </w:r>
    </w:p>
  </w:endnote>
  <w:endnote w:type="continuationSeparator" w:id="0">
    <w:p w14:paraId="2A990D9A" w14:textId="77777777" w:rsidR="002F0162" w:rsidRPr="0059122A" w:rsidRDefault="002F0162" w:rsidP="00482ABD">
      <w:pPr>
        <w:spacing w:after="0" w:line="240" w:lineRule="auto"/>
      </w:pPr>
      <w:r w:rsidRPr="0059122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8680331"/>
      <w:docPartObj>
        <w:docPartGallery w:val="Page Numbers (Bottom of Page)"/>
        <w:docPartUnique/>
      </w:docPartObj>
    </w:sdtPr>
    <w:sdtContent>
      <w:p w14:paraId="6328F46B" w14:textId="65045D2E" w:rsidR="00482ABD" w:rsidRPr="0059122A" w:rsidRDefault="00482ABD">
        <w:pPr>
          <w:pStyle w:val="Stopka"/>
          <w:jc w:val="right"/>
        </w:pPr>
        <w:r w:rsidRPr="0059122A">
          <w:fldChar w:fldCharType="begin"/>
        </w:r>
        <w:r w:rsidRPr="0059122A">
          <w:instrText>PAGE   \* MERGEFORMAT</w:instrText>
        </w:r>
        <w:r w:rsidRPr="0059122A">
          <w:fldChar w:fldCharType="separate"/>
        </w:r>
        <w:r w:rsidRPr="0059122A">
          <w:t>2</w:t>
        </w:r>
        <w:r w:rsidRPr="0059122A">
          <w:fldChar w:fldCharType="end"/>
        </w:r>
      </w:p>
    </w:sdtContent>
  </w:sdt>
  <w:p w14:paraId="5D4F0034" w14:textId="77777777" w:rsidR="00482ABD" w:rsidRPr="0059122A" w:rsidRDefault="00482AB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FC8DD3" w14:textId="77777777" w:rsidR="002F0162" w:rsidRPr="0059122A" w:rsidRDefault="002F0162" w:rsidP="00482ABD">
      <w:pPr>
        <w:spacing w:after="0" w:line="240" w:lineRule="auto"/>
      </w:pPr>
      <w:r w:rsidRPr="0059122A">
        <w:separator/>
      </w:r>
    </w:p>
  </w:footnote>
  <w:footnote w:type="continuationSeparator" w:id="0">
    <w:p w14:paraId="0A3E69B2" w14:textId="77777777" w:rsidR="002F0162" w:rsidRPr="0059122A" w:rsidRDefault="002F0162" w:rsidP="00482ABD">
      <w:pPr>
        <w:spacing w:after="0" w:line="240" w:lineRule="auto"/>
      </w:pPr>
      <w:r w:rsidRPr="0059122A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360" w:hanging="360"/>
      </w:pPr>
      <w:rPr>
        <w:rFonts w:cs="Arial"/>
        <w:b/>
        <w:bCs/>
        <w:color w:val="000000"/>
        <w:szCs w:val="24"/>
      </w:rPr>
    </w:lvl>
    <w:lvl w:ilvl="1"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numFmt w:val="decimal"/>
      <w:lvlText w:val="%4"/>
      <w:lvlJc w:val="left"/>
      <w:pPr>
        <w:tabs>
          <w:tab w:val="num" w:pos="0"/>
        </w:tabs>
        <w:ind w:left="0" w:firstLine="0"/>
      </w:p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Baskerville Old Face" w:hAnsi="Baskerville Old Face" w:cs="Arial"/>
        <w:sz w:val="22"/>
        <w:szCs w:val="24"/>
      </w:rPr>
    </w:lvl>
  </w:abstractNum>
  <w:abstractNum w:abstractNumId="2" w15:restartNumberingAfterBreak="0">
    <w:nsid w:val="00000004"/>
    <w:multiLevelType w:val="multilevel"/>
    <w:tmpl w:val="858E1F36"/>
    <w:name w:val="WW8Num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cs="Arial"/>
        <w:sz w:val="16"/>
        <w:szCs w:val="1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Arial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0"/>
        </w:tabs>
        <w:ind w:left="1004" w:hanging="360"/>
      </w:pPr>
      <w:rPr>
        <w:rFonts w:ascii="Baskerville Old Face" w:hAnsi="Baskerville Old Face" w:cs="Arial"/>
        <w:b/>
        <w:bCs/>
        <w:szCs w:val="24"/>
      </w:rPr>
    </w:lvl>
  </w:abstractNum>
  <w:abstractNum w:abstractNumId="4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921"/>
        </w:tabs>
        <w:ind w:left="921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."/>
      <w:lvlJc w:val="left"/>
      <w:pPr>
        <w:tabs>
          <w:tab w:val="num" w:pos="708"/>
        </w:tabs>
        <w:ind w:left="2880" w:hanging="360"/>
      </w:pPr>
      <w:rPr>
        <w:rFonts w:cs="Arial"/>
        <w:shd w:val="clear" w:color="auto" w:fill="FFFFFF"/>
      </w:rPr>
    </w:lvl>
    <w:lvl w:ilvl="4"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4500"/>
        </w:tabs>
        <w:ind w:left="4500" w:hanging="360"/>
      </w:pPr>
      <w:rPr>
        <w:rFonts w:ascii="Wingdings" w:hAnsi="Wingdings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D617938"/>
    <w:multiLevelType w:val="multilevel"/>
    <w:tmpl w:val="25AC7D44"/>
    <w:lvl w:ilvl="0">
      <w:start w:val="1"/>
      <w:numFmt w:val="decimal"/>
      <w:lvlText w:val="%1."/>
      <w:lvlJc w:val="left"/>
      <w:pPr>
        <w:ind w:left="726" w:hanging="159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4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6" w15:restartNumberingAfterBreak="0">
    <w:nsid w:val="1D364806"/>
    <w:multiLevelType w:val="multilevel"/>
    <w:tmpl w:val="847E5F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252D73B0"/>
    <w:multiLevelType w:val="multilevel"/>
    <w:tmpl w:val="158CE224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  <w:bCs/>
      </w:rPr>
    </w:lvl>
    <w:lvl w:ilvl="1">
      <w:start w:val="1"/>
      <w:numFmt w:val="decimal"/>
      <w:lvlText w:val="%2."/>
      <w:lvlJc w:val="left"/>
      <w:pPr>
        <w:ind w:left="720" w:firstLine="567"/>
      </w:pPr>
      <w:rPr>
        <w:rFonts w:hint="default"/>
        <w:b w:val="0"/>
        <w:bCs/>
      </w:rPr>
    </w:lvl>
    <w:lvl w:ilvl="2">
      <w:start w:val="1"/>
      <w:numFmt w:val="lowerRoman"/>
      <w:lvlText w:val="%3."/>
      <w:lvlJc w:val="right"/>
      <w:pPr>
        <w:ind w:left="236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8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0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52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24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6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87" w:hanging="180"/>
      </w:pPr>
      <w:rPr>
        <w:rFonts w:hint="default"/>
      </w:rPr>
    </w:lvl>
  </w:abstractNum>
  <w:abstractNum w:abstractNumId="8" w15:restartNumberingAfterBreak="0">
    <w:nsid w:val="262A4FFF"/>
    <w:multiLevelType w:val="hybridMultilevel"/>
    <w:tmpl w:val="D68689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B6321BF0">
      <w:start w:val="1"/>
      <w:numFmt w:val="lowerLetter"/>
      <w:lvlText w:val="%2."/>
      <w:lvlJc w:val="left"/>
      <w:pPr>
        <w:ind w:left="1211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CD7059"/>
    <w:multiLevelType w:val="multilevel"/>
    <w:tmpl w:val="1AE672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0" w15:restartNumberingAfterBreak="0">
    <w:nsid w:val="51F73752"/>
    <w:multiLevelType w:val="multilevel"/>
    <w:tmpl w:val="0C5C73FE"/>
    <w:styleLink w:val="Biecalista1"/>
    <w:lvl w:ilvl="0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4D283E"/>
    <w:multiLevelType w:val="hybridMultilevel"/>
    <w:tmpl w:val="43941A34"/>
    <w:lvl w:ilvl="0" w:tplc="2174BBE2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2D765EE4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  <w:bCs/>
      </w:rPr>
    </w:lvl>
    <w:lvl w:ilvl="2" w:tplc="4A18E09E">
      <w:start w:val="1"/>
      <w:numFmt w:val="lowerLetter"/>
      <w:lvlText w:val="%3)"/>
      <w:lvlJc w:val="right"/>
      <w:pPr>
        <w:ind w:left="1315" w:hanging="180"/>
      </w:pPr>
      <w:rPr>
        <w:rFonts w:hint="default"/>
        <w:b w:val="0"/>
        <w:bCs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3D6D0D"/>
    <w:multiLevelType w:val="multilevel"/>
    <w:tmpl w:val="81864F52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60294A53"/>
    <w:multiLevelType w:val="hybridMultilevel"/>
    <w:tmpl w:val="5D82DEC6"/>
    <w:lvl w:ilvl="0" w:tplc="2A08D3D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61E264FB"/>
    <w:multiLevelType w:val="multilevel"/>
    <w:tmpl w:val="5F387BF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65885374"/>
    <w:multiLevelType w:val="multilevel"/>
    <w:tmpl w:val="FF3404E0"/>
    <w:lvl w:ilvl="0">
      <w:start w:val="1"/>
      <w:numFmt w:val="lowerLetter"/>
      <w:lvlText w:val="%1)"/>
      <w:lvlJc w:val="left"/>
      <w:pPr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720" w:firstLine="11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6" w15:restartNumberingAfterBreak="0">
    <w:nsid w:val="6A5C0C7A"/>
    <w:multiLevelType w:val="multilevel"/>
    <w:tmpl w:val="730C33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7" w15:restartNumberingAfterBreak="0">
    <w:nsid w:val="6AED58CE"/>
    <w:multiLevelType w:val="hybridMultilevel"/>
    <w:tmpl w:val="006ECF8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72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8619A9"/>
    <w:multiLevelType w:val="hybridMultilevel"/>
    <w:tmpl w:val="32FA2C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A2A7CD1"/>
    <w:multiLevelType w:val="hybridMultilevel"/>
    <w:tmpl w:val="B7DE505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B70F38"/>
    <w:multiLevelType w:val="multilevel"/>
    <w:tmpl w:val="2A3219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1" w15:restartNumberingAfterBreak="0">
    <w:nsid w:val="7BB236B3"/>
    <w:multiLevelType w:val="hybridMultilevel"/>
    <w:tmpl w:val="5E14B0A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785573">
    <w:abstractNumId w:val="10"/>
  </w:num>
  <w:num w:numId="2" w16cid:durableId="2047873817">
    <w:abstractNumId w:val="12"/>
  </w:num>
  <w:num w:numId="3" w16cid:durableId="414132140">
    <w:abstractNumId w:val="9"/>
  </w:num>
  <w:num w:numId="4" w16cid:durableId="839154245">
    <w:abstractNumId w:val="5"/>
  </w:num>
  <w:num w:numId="5" w16cid:durableId="1461073035">
    <w:abstractNumId w:val="15"/>
  </w:num>
  <w:num w:numId="6" w16cid:durableId="1882329224">
    <w:abstractNumId w:val="13"/>
  </w:num>
  <w:num w:numId="7" w16cid:durableId="1871456480">
    <w:abstractNumId w:val="7"/>
  </w:num>
  <w:num w:numId="8" w16cid:durableId="570235791">
    <w:abstractNumId w:val="14"/>
  </w:num>
  <w:num w:numId="9" w16cid:durableId="126899778">
    <w:abstractNumId w:val="16"/>
  </w:num>
  <w:num w:numId="10" w16cid:durableId="1007902696">
    <w:abstractNumId w:val="6"/>
  </w:num>
  <w:num w:numId="11" w16cid:durableId="837958605">
    <w:abstractNumId w:val="20"/>
  </w:num>
  <w:num w:numId="12" w16cid:durableId="574626789">
    <w:abstractNumId w:val="11"/>
  </w:num>
  <w:num w:numId="13" w16cid:durableId="141577796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325281594">
    <w:abstractNumId w:val="19"/>
  </w:num>
  <w:num w:numId="15" w16cid:durableId="513498297">
    <w:abstractNumId w:val="17"/>
  </w:num>
  <w:num w:numId="16" w16cid:durableId="1970932352">
    <w:abstractNumId w:val="8"/>
  </w:num>
  <w:num w:numId="17" w16cid:durableId="289483824">
    <w:abstractNumId w:val="21"/>
  </w:num>
  <w:num w:numId="18" w16cid:durableId="871918578">
    <w:abstractNumId w:val="1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97D"/>
    <w:rsid w:val="00000BD1"/>
    <w:rsid w:val="00011F7F"/>
    <w:rsid w:val="00015914"/>
    <w:rsid w:val="00032A3F"/>
    <w:rsid w:val="0003716A"/>
    <w:rsid w:val="000414F8"/>
    <w:rsid w:val="000437CA"/>
    <w:rsid w:val="000571F3"/>
    <w:rsid w:val="00063674"/>
    <w:rsid w:val="00072E9E"/>
    <w:rsid w:val="000804BB"/>
    <w:rsid w:val="000807B7"/>
    <w:rsid w:val="0008258F"/>
    <w:rsid w:val="00082C2D"/>
    <w:rsid w:val="0008714A"/>
    <w:rsid w:val="00087B02"/>
    <w:rsid w:val="00092C89"/>
    <w:rsid w:val="000A31C8"/>
    <w:rsid w:val="000A4291"/>
    <w:rsid w:val="000B0264"/>
    <w:rsid w:val="000B71F5"/>
    <w:rsid w:val="000B778A"/>
    <w:rsid w:val="000C45B3"/>
    <w:rsid w:val="000E2740"/>
    <w:rsid w:val="000E2836"/>
    <w:rsid w:val="000E31E0"/>
    <w:rsid w:val="000E3601"/>
    <w:rsid w:val="000F0A73"/>
    <w:rsid w:val="000F0B9F"/>
    <w:rsid w:val="000F4B94"/>
    <w:rsid w:val="00100952"/>
    <w:rsid w:val="00105E23"/>
    <w:rsid w:val="001146A3"/>
    <w:rsid w:val="00114BCF"/>
    <w:rsid w:val="00123D93"/>
    <w:rsid w:val="00133638"/>
    <w:rsid w:val="00133820"/>
    <w:rsid w:val="00135595"/>
    <w:rsid w:val="00140081"/>
    <w:rsid w:val="00141D25"/>
    <w:rsid w:val="0014736B"/>
    <w:rsid w:val="00153116"/>
    <w:rsid w:val="00153B6B"/>
    <w:rsid w:val="00155BBC"/>
    <w:rsid w:val="001566AF"/>
    <w:rsid w:val="00167C27"/>
    <w:rsid w:val="001743C7"/>
    <w:rsid w:val="001802CA"/>
    <w:rsid w:val="001853C1"/>
    <w:rsid w:val="001A7FA8"/>
    <w:rsid w:val="001C2F8B"/>
    <w:rsid w:val="001C4CAC"/>
    <w:rsid w:val="001D620C"/>
    <w:rsid w:val="001F711F"/>
    <w:rsid w:val="00201F3E"/>
    <w:rsid w:val="00214AB0"/>
    <w:rsid w:val="00215454"/>
    <w:rsid w:val="0023164C"/>
    <w:rsid w:val="00237371"/>
    <w:rsid w:val="00250B07"/>
    <w:rsid w:val="00263763"/>
    <w:rsid w:val="002C2094"/>
    <w:rsid w:val="002C366F"/>
    <w:rsid w:val="002D1680"/>
    <w:rsid w:val="002D52E6"/>
    <w:rsid w:val="002E6795"/>
    <w:rsid w:val="002E7FEA"/>
    <w:rsid w:val="002F0162"/>
    <w:rsid w:val="002F2A6C"/>
    <w:rsid w:val="002F2ACA"/>
    <w:rsid w:val="002F5FAD"/>
    <w:rsid w:val="002F6D35"/>
    <w:rsid w:val="003022CB"/>
    <w:rsid w:val="00322083"/>
    <w:rsid w:val="00335F77"/>
    <w:rsid w:val="00343BCB"/>
    <w:rsid w:val="00344108"/>
    <w:rsid w:val="00351D20"/>
    <w:rsid w:val="003537FA"/>
    <w:rsid w:val="00366644"/>
    <w:rsid w:val="00370905"/>
    <w:rsid w:val="00375DF0"/>
    <w:rsid w:val="0037685F"/>
    <w:rsid w:val="003841B9"/>
    <w:rsid w:val="00386CA9"/>
    <w:rsid w:val="00387C5B"/>
    <w:rsid w:val="00393D48"/>
    <w:rsid w:val="00394F6E"/>
    <w:rsid w:val="00395F8C"/>
    <w:rsid w:val="003974EC"/>
    <w:rsid w:val="003A2BD2"/>
    <w:rsid w:val="003A5B46"/>
    <w:rsid w:val="003A6985"/>
    <w:rsid w:val="003B01F1"/>
    <w:rsid w:val="003B1C84"/>
    <w:rsid w:val="003B3562"/>
    <w:rsid w:val="003B6078"/>
    <w:rsid w:val="003C2B24"/>
    <w:rsid w:val="003D1421"/>
    <w:rsid w:val="003D7038"/>
    <w:rsid w:val="003E05A0"/>
    <w:rsid w:val="003E2CEF"/>
    <w:rsid w:val="003E4B0A"/>
    <w:rsid w:val="003E72DA"/>
    <w:rsid w:val="003F464C"/>
    <w:rsid w:val="0041201C"/>
    <w:rsid w:val="00414040"/>
    <w:rsid w:val="00416381"/>
    <w:rsid w:val="00433D7D"/>
    <w:rsid w:val="00433F27"/>
    <w:rsid w:val="00440F65"/>
    <w:rsid w:val="00442708"/>
    <w:rsid w:val="00442D4C"/>
    <w:rsid w:val="00447BB4"/>
    <w:rsid w:val="004500CC"/>
    <w:rsid w:val="00466A20"/>
    <w:rsid w:val="004677D7"/>
    <w:rsid w:val="004746F4"/>
    <w:rsid w:val="00482ABD"/>
    <w:rsid w:val="00494496"/>
    <w:rsid w:val="004946B5"/>
    <w:rsid w:val="00495FCB"/>
    <w:rsid w:val="004A4B58"/>
    <w:rsid w:val="004B4D88"/>
    <w:rsid w:val="004C0891"/>
    <w:rsid w:val="004C4E24"/>
    <w:rsid w:val="004E0FEE"/>
    <w:rsid w:val="004E1806"/>
    <w:rsid w:val="004E4211"/>
    <w:rsid w:val="004F059E"/>
    <w:rsid w:val="004F0A57"/>
    <w:rsid w:val="00504B7B"/>
    <w:rsid w:val="005168AC"/>
    <w:rsid w:val="00521ACC"/>
    <w:rsid w:val="0052754E"/>
    <w:rsid w:val="00534F44"/>
    <w:rsid w:val="0054110A"/>
    <w:rsid w:val="005442A6"/>
    <w:rsid w:val="0054623D"/>
    <w:rsid w:val="00546AB0"/>
    <w:rsid w:val="005517E7"/>
    <w:rsid w:val="005527CE"/>
    <w:rsid w:val="005545E1"/>
    <w:rsid w:val="00560031"/>
    <w:rsid w:val="005678DC"/>
    <w:rsid w:val="0057437D"/>
    <w:rsid w:val="0058256E"/>
    <w:rsid w:val="00583B42"/>
    <w:rsid w:val="00587F5E"/>
    <w:rsid w:val="0059122A"/>
    <w:rsid w:val="00593C79"/>
    <w:rsid w:val="00594D85"/>
    <w:rsid w:val="00597B92"/>
    <w:rsid w:val="005B3956"/>
    <w:rsid w:val="005C1596"/>
    <w:rsid w:val="005D0AD8"/>
    <w:rsid w:val="005D5487"/>
    <w:rsid w:val="005D5573"/>
    <w:rsid w:val="005E654A"/>
    <w:rsid w:val="005E6BDA"/>
    <w:rsid w:val="006025AA"/>
    <w:rsid w:val="00616608"/>
    <w:rsid w:val="00616C14"/>
    <w:rsid w:val="006229E1"/>
    <w:rsid w:val="00624A28"/>
    <w:rsid w:val="006314F8"/>
    <w:rsid w:val="0064433B"/>
    <w:rsid w:val="006454DA"/>
    <w:rsid w:val="006646D9"/>
    <w:rsid w:val="00671AE8"/>
    <w:rsid w:val="00685685"/>
    <w:rsid w:val="0069133E"/>
    <w:rsid w:val="00693D07"/>
    <w:rsid w:val="0069556C"/>
    <w:rsid w:val="006A1E5B"/>
    <w:rsid w:val="006B5857"/>
    <w:rsid w:val="006C1743"/>
    <w:rsid w:val="006C1CFD"/>
    <w:rsid w:val="006D1050"/>
    <w:rsid w:val="006D2606"/>
    <w:rsid w:val="006E2319"/>
    <w:rsid w:val="006F3362"/>
    <w:rsid w:val="006F4F44"/>
    <w:rsid w:val="007045CC"/>
    <w:rsid w:val="007057F5"/>
    <w:rsid w:val="00726939"/>
    <w:rsid w:val="00727970"/>
    <w:rsid w:val="007317F4"/>
    <w:rsid w:val="0074197D"/>
    <w:rsid w:val="00742FD9"/>
    <w:rsid w:val="007442E7"/>
    <w:rsid w:val="00746A2C"/>
    <w:rsid w:val="0075119A"/>
    <w:rsid w:val="007524F4"/>
    <w:rsid w:val="0077044B"/>
    <w:rsid w:val="00771397"/>
    <w:rsid w:val="0078141B"/>
    <w:rsid w:val="00781CC9"/>
    <w:rsid w:val="007A0816"/>
    <w:rsid w:val="007C01BD"/>
    <w:rsid w:val="007D29D1"/>
    <w:rsid w:val="007D696C"/>
    <w:rsid w:val="007E4986"/>
    <w:rsid w:val="007F19CB"/>
    <w:rsid w:val="008072DA"/>
    <w:rsid w:val="008076F7"/>
    <w:rsid w:val="00813D40"/>
    <w:rsid w:val="008218EC"/>
    <w:rsid w:val="0082271D"/>
    <w:rsid w:val="00824029"/>
    <w:rsid w:val="008377E5"/>
    <w:rsid w:val="00837C08"/>
    <w:rsid w:val="00856D29"/>
    <w:rsid w:val="00867E85"/>
    <w:rsid w:val="00873B3F"/>
    <w:rsid w:val="00881108"/>
    <w:rsid w:val="00887BC3"/>
    <w:rsid w:val="00893924"/>
    <w:rsid w:val="00893C26"/>
    <w:rsid w:val="008A2970"/>
    <w:rsid w:val="008A77F9"/>
    <w:rsid w:val="008B752D"/>
    <w:rsid w:val="008C3B28"/>
    <w:rsid w:val="008D16E3"/>
    <w:rsid w:val="008D2807"/>
    <w:rsid w:val="008F01E7"/>
    <w:rsid w:val="008F5706"/>
    <w:rsid w:val="008F6784"/>
    <w:rsid w:val="008F6A75"/>
    <w:rsid w:val="0090709F"/>
    <w:rsid w:val="00927A9B"/>
    <w:rsid w:val="0094045F"/>
    <w:rsid w:val="00941E5A"/>
    <w:rsid w:val="00963157"/>
    <w:rsid w:val="00970122"/>
    <w:rsid w:val="009702C3"/>
    <w:rsid w:val="009752F2"/>
    <w:rsid w:val="00986FA7"/>
    <w:rsid w:val="00990078"/>
    <w:rsid w:val="00990F01"/>
    <w:rsid w:val="00991E90"/>
    <w:rsid w:val="00994514"/>
    <w:rsid w:val="00995755"/>
    <w:rsid w:val="009A6170"/>
    <w:rsid w:val="009B0EDA"/>
    <w:rsid w:val="009B2580"/>
    <w:rsid w:val="009B4808"/>
    <w:rsid w:val="009D24C3"/>
    <w:rsid w:val="009E41EF"/>
    <w:rsid w:val="009F4E92"/>
    <w:rsid w:val="009F6C6D"/>
    <w:rsid w:val="00A01B4B"/>
    <w:rsid w:val="00A1187E"/>
    <w:rsid w:val="00A2214F"/>
    <w:rsid w:val="00A248BE"/>
    <w:rsid w:val="00A341E3"/>
    <w:rsid w:val="00A86F97"/>
    <w:rsid w:val="00A92AF6"/>
    <w:rsid w:val="00AC5D68"/>
    <w:rsid w:val="00AC73F8"/>
    <w:rsid w:val="00AC7A91"/>
    <w:rsid w:val="00AD2370"/>
    <w:rsid w:val="00AE1847"/>
    <w:rsid w:val="00AE5624"/>
    <w:rsid w:val="00AE7860"/>
    <w:rsid w:val="00AE79DA"/>
    <w:rsid w:val="00B10839"/>
    <w:rsid w:val="00B150C5"/>
    <w:rsid w:val="00B21AB0"/>
    <w:rsid w:val="00B40E28"/>
    <w:rsid w:val="00B50C9C"/>
    <w:rsid w:val="00B57721"/>
    <w:rsid w:val="00B641BF"/>
    <w:rsid w:val="00B725EC"/>
    <w:rsid w:val="00B753C1"/>
    <w:rsid w:val="00B87994"/>
    <w:rsid w:val="00B908D7"/>
    <w:rsid w:val="00B96643"/>
    <w:rsid w:val="00BA5BB7"/>
    <w:rsid w:val="00BA6A49"/>
    <w:rsid w:val="00BA6CE9"/>
    <w:rsid w:val="00BD2E19"/>
    <w:rsid w:val="00BE0D41"/>
    <w:rsid w:val="00BE785F"/>
    <w:rsid w:val="00BF44AF"/>
    <w:rsid w:val="00C03D62"/>
    <w:rsid w:val="00C147CA"/>
    <w:rsid w:val="00C422EB"/>
    <w:rsid w:val="00C43AE8"/>
    <w:rsid w:val="00C519FB"/>
    <w:rsid w:val="00C57519"/>
    <w:rsid w:val="00C71255"/>
    <w:rsid w:val="00C71341"/>
    <w:rsid w:val="00C76A62"/>
    <w:rsid w:val="00CC0003"/>
    <w:rsid w:val="00CC1905"/>
    <w:rsid w:val="00CC3A52"/>
    <w:rsid w:val="00CC61C7"/>
    <w:rsid w:val="00CD51E1"/>
    <w:rsid w:val="00CE0D0E"/>
    <w:rsid w:val="00CE1E6E"/>
    <w:rsid w:val="00CF1235"/>
    <w:rsid w:val="00D03D9E"/>
    <w:rsid w:val="00D073D2"/>
    <w:rsid w:val="00D31B38"/>
    <w:rsid w:val="00D3664D"/>
    <w:rsid w:val="00D3708E"/>
    <w:rsid w:val="00D4043A"/>
    <w:rsid w:val="00D4773F"/>
    <w:rsid w:val="00D50687"/>
    <w:rsid w:val="00D52095"/>
    <w:rsid w:val="00D56D22"/>
    <w:rsid w:val="00D622CC"/>
    <w:rsid w:val="00D62D93"/>
    <w:rsid w:val="00D65640"/>
    <w:rsid w:val="00D65B9C"/>
    <w:rsid w:val="00D67469"/>
    <w:rsid w:val="00D72C9C"/>
    <w:rsid w:val="00D76B54"/>
    <w:rsid w:val="00D846EA"/>
    <w:rsid w:val="00DA3AB6"/>
    <w:rsid w:val="00DB2C29"/>
    <w:rsid w:val="00DC53CC"/>
    <w:rsid w:val="00DD0D52"/>
    <w:rsid w:val="00DD2200"/>
    <w:rsid w:val="00E02C0C"/>
    <w:rsid w:val="00E0509E"/>
    <w:rsid w:val="00E21E83"/>
    <w:rsid w:val="00E27122"/>
    <w:rsid w:val="00E3029E"/>
    <w:rsid w:val="00E32014"/>
    <w:rsid w:val="00E51668"/>
    <w:rsid w:val="00E52DAD"/>
    <w:rsid w:val="00E53D47"/>
    <w:rsid w:val="00E605EE"/>
    <w:rsid w:val="00E76BA0"/>
    <w:rsid w:val="00E8340E"/>
    <w:rsid w:val="00E915F4"/>
    <w:rsid w:val="00EA02EC"/>
    <w:rsid w:val="00EB2222"/>
    <w:rsid w:val="00EC0C2E"/>
    <w:rsid w:val="00EF0702"/>
    <w:rsid w:val="00F06C6F"/>
    <w:rsid w:val="00F2406F"/>
    <w:rsid w:val="00F31B75"/>
    <w:rsid w:val="00F41042"/>
    <w:rsid w:val="00F45CC0"/>
    <w:rsid w:val="00F5263C"/>
    <w:rsid w:val="00F54C32"/>
    <w:rsid w:val="00F55A1E"/>
    <w:rsid w:val="00F60396"/>
    <w:rsid w:val="00F61714"/>
    <w:rsid w:val="00F6350E"/>
    <w:rsid w:val="00F7225D"/>
    <w:rsid w:val="00F773CE"/>
    <w:rsid w:val="00F83B8F"/>
    <w:rsid w:val="00F85530"/>
    <w:rsid w:val="00F93F90"/>
    <w:rsid w:val="00FA1813"/>
    <w:rsid w:val="00FA27F8"/>
    <w:rsid w:val="00FA334C"/>
    <w:rsid w:val="00FC1E0D"/>
    <w:rsid w:val="00FD1AA4"/>
    <w:rsid w:val="00FE3430"/>
    <w:rsid w:val="00FF4B51"/>
    <w:rsid w:val="00FF7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70561A"/>
  <w15:chartTrackingRefBased/>
  <w15:docId w15:val="{C191A359-A6CE-4608-B136-4C18337BA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03D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2ABD"/>
  </w:style>
  <w:style w:type="paragraph" w:styleId="Stopka">
    <w:name w:val="footer"/>
    <w:basedOn w:val="Normalny"/>
    <w:link w:val="StopkaZnak"/>
    <w:uiPriority w:val="99"/>
    <w:unhideWhenUsed/>
    <w:rsid w:val="00482A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2ABD"/>
  </w:style>
  <w:style w:type="paragraph" w:styleId="Akapitzlist">
    <w:name w:val="List Paragraph"/>
    <w:basedOn w:val="Normalny"/>
    <w:uiPriority w:val="34"/>
    <w:qFormat/>
    <w:rsid w:val="00482AB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F05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F059E"/>
    <w:rPr>
      <w:rFonts w:ascii="Segoe UI" w:hAnsi="Segoe UI" w:cs="Segoe UI"/>
      <w:sz w:val="18"/>
      <w:szCs w:val="18"/>
    </w:rPr>
  </w:style>
  <w:style w:type="paragraph" w:customStyle="1" w:styleId="Standard">
    <w:name w:val="Standard"/>
    <w:rsid w:val="006E23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594D8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94D85"/>
    <w:rPr>
      <w:color w:val="605E5C"/>
      <w:shd w:val="clear" w:color="auto" w:fill="E1DFDD"/>
    </w:rPr>
  </w:style>
  <w:style w:type="numbering" w:customStyle="1" w:styleId="Biecalista1">
    <w:name w:val="Bieżąca lista1"/>
    <w:uiPriority w:val="99"/>
    <w:rsid w:val="00433F27"/>
    <w:pPr>
      <w:numPr>
        <w:numId w:val="1"/>
      </w:numPr>
    </w:pPr>
  </w:style>
  <w:style w:type="paragraph" w:styleId="Poprawka">
    <w:name w:val="Revision"/>
    <w:hidden/>
    <w:uiPriority w:val="99"/>
    <w:semiHidden/>
    <w:rsid w:val="002C2094"/>
    <w:pPr>
      <w:spacing w:after="0" w:line="240" w:lineRule="auto"/>
    </w:pPr>
  </w:style>
  <w:style w:type="character" w:customStyle="1" w:styleId="Nagwek1">
    <w:name w:val="Nagłówek #1_"/>
    <w:basedOn w:val="Domylnaczcionkaakapitu"/>
    <w:link w:val="Nagwek10"/>
    <w:rsid w:val="00F55A1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Nagwek10">
    <w:name w:val="Nagłówek #1"/>
    <w:basedOn w:val="Normalny"/>
    <w:link w:val="Nagwek1"/>
    <w:rsid w:val="00F55A1E"/>
    <w:pPr>
      <w:widowControl w:val="0"/>
      <w:shd w:val="clear" w:color="auto" w:fill="FFFFFF"/>
      <w:spacing w:after="56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1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5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641EB0-1EB2-474E-B35A-ADFBD210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1415</Words>
  <Characters>8490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MSKluj</dc:creator>
  <cp:keywords/>
  <dc:description/>
  <cp:lastModifiedBy>PSSE Kościan - Joanna Zborowska</cp:lastModifiedBy>
  <cp:revision>6</cp:revision>
  <cp:lastPrinted>2025-08-07T07:41:00Z</cp:lastPrinted>
  <dcterms:created xsi:type="dcterms:W3CDTF">2025-08-21T11:44:00Z</dcterms:created>
  <dcterms:modified xsi:type="dcterms:W3CDTF">2025-09-19T08:36:00Z</dcterms:modified>
</cp:coreProperties>
</file>