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77742" w14:textId="77777777" w:rsidR="00C81BD4" w:rsidRDefault="00C81BD4" w:rsidP="00A07972">
      <w:pPr>
        <w:spacing w:before="120"/>
        <w:jc w:val="right"/>
        <w:rPr>
          <w:b/>
          <w:i/>
          <w:sz w:val="20"/>
          <w:szCs w:val="20"/>
        </w:rPr>
      </w:pPr>
      <w:bookmarkStart w:id="0" w:name="_GoBack"/>
      <w:bookmarkEnd w:id="0"/>
    </w:p>
    <w:p w14:paraId="68AA1074" w14:textId="4ABDA620" w:rsidR="00A07972" w:rsidRDefault="00A07972" w:rsidP="002C26C5">
      <w:pPr>
        <w:jc w:val="right"/>
        <w:rPr>
          <w:b/>
          <w:i/>
          <w:sz w:val="20"/>
          <w:szCs w:val="20"/>
        </w:rPr>
      </w:pPr>
      <w:r w:rsidRPr="00A07972">
        <w:rPr>
          <w:b/>
          <w:i/>
          <w:sz w:val="20"/>
          <w:szCs w:val="20"/>
        </w:rPr>
        <w:t>Załącznik nr 1 do Ogłoszenia o zakupie</w:t>
      </w:r>
    </w:p>
    <w:p w14:paraId="689AF389" w14:textId="00050E7D" w:rsidR="002345DF" w:rsidRPr="00A07972" w:rsidRDefault="002345DF" w:rsidP="002C26C5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Załącznik nr 1 do </w:t>
      </w:r>
      <w:r w:rsidR="00982287">
        <w:rPr>
          <w:b/>
          <w:i/>
          <w:sz w:val="20"/>
          <w:szCs w:val="20"/>
        </w:rPr>
        <w:t>U</w:t>
      </w:r>
      <w:r>
        <w:rPr>
          <w:b/>
          <w:i/>
          <w:sz w:val="20"/>
          <w:szCs w:val="20"/>
        </w:rPr>
        <w:t>mowy</w:t>
      </w:r>
    </w:p>
    <w:p w14:paraId="4B78071E" w14:textId="77777777" w:rsidR="00A05A3F" w:rsidRDefault="00A05A3F" w:rsidP="00F5372A">
      <w:pPr>
        <w:jc w:val="center"/>
        <w:rPr>
          <w:b/>
          <w:color w:val="000000" w:themeColor="text1"/>
        </w:rPr>
      </w:pPr>
    </w:p>
    <w:p w14:paraId="1C2DACFB" w14:textId="77777777" w:rsidR="00A05A3F" w:rsidRDefault="00A05A3F" w:rsidP="00F5372A">
      <w:pPr>
        <w:jc w:val="center"/>
        <w:rPr>
          <w:b/>
          <w:color w:val="000000" w:themeColor="text1"/>
        </w:rPr>
      </w:pPr>
    </w:p>
    <w:p w14:paraId="0FCD6C4D" w14:textId="56B5EC0E" w:rsidR="00394AA5" w:rsidRPr="00A811C1" w:rsidRDefault="00A811C1" w:rsidP="00F5372A">
      <w:pPr>
        <w:jc w:val="center"/>
        <w:rPr>
          <w:b/>
          <w:color w:val="000000" w:themeColor="text1"/>
        </w:rPr>
      </w:pPr>
      <w:r w:rsidRPr="00A811C1">
        <w:rPr>
          <w:b/>
          <w:color w:val="000000" w:themeColor="text1"/>
        </w:rPr>
        <w:t xml:space="preserve">FORMULARZ OFERTY  </w:t>
      </w:r>
    </w:p>
    <w:p w14:paraId="56C089EE" w14:textId="4EB08995" w:rsidR="00394AA5" w:rsidRPr="000008F6" w:rsidRDefault="00394AA5" w:rsidP="00394AA5">
      <w:pPr>
        <w:spacing w:after="120"/>
        <w:ind w:left="-284" w:hanging="142"/>
        <w:jc w:val="center"/>
        <w:rPr>
          <w:b/>
        </w:rPr>
      </w:pPr>
      <w:r w:rsidRPr="000008F6">
        <w:rPr>
          <w:b/>
        </w:rPr>
        <w:t xml:space="preserve">na </w:t>
      </w:r>
      <w:r>
        <w:rPr>
          <w:b/>
        </w:rPr>
        <w:t>zakup materiałów piśmienno-biurowych,</w:t>
      </w:r>
      <w:r w:rsidR="002B2E51">
        <w:rPr>
          <w:b/>
        </w:rPr>
        <w:t xml:space="preserve"> drobnego sprzętu biurowego i</w:t>
      </w:r>
      <w:r>
        <w:rPr>
          <w:b/>
        </w:rPr>
        <w:t xml:space="preserve"> innych materiałów dla Państwowej Agencji Atomistyki</w:t>
      </w:r>
    </w:p>
    <w:p w14:paraId="33786600" w14:textId="42E32038" w:rsidR="00394AA5" w:rsidRDefault="00394AA5" w:rsidP="00394AA5">
      <w:pPr>
        <w:spacing w:before="120" w:after="120"/>
        <w:jc w:val="center"/>
        <w:rPr>
          <w:b/>
          <w:sz w:val="26"/>
          <w:szCs w:val="26"/>
        </w:rPr>
      </w:pPr>
      <w:r>
        <w:rPr>
          <w:b/>
        </w:rPr>
        <w:t>Nr sprawy</w:t>
      </w:r>
      <w:r w:rsidR="00356145">
        <w:rPr>
          <w:b/>
        </w:rPr>
        <w:t>:</w:t>
      </w:r>
      <w:r w:rsidR="00D82FB1">
        <w:rPr>
          <w:b/>
        </w:rPr>
        <w:t xml:space="preserve"> </w:t>
      </w:r>
      <w:r w:rsidR="00C5382F">
        <w:rPr>
          <w:b/>
        </w:rPr>
        <w:t>…….</w:t>
      </w:r>
      <w:r w:rsidR="008A2496">
        <w:rPr>
          <w:b/>
        </w:rPr>
        <w:t>/202</w:t>
      </w:r>
      <w:r w:rsidR="00C5382F">
        <w:rPr>
          <w:b/>
        </w:rPr>
        <w:t>4</w:t>
      </w:r>
      <w:r w:rsidR="008A2496">
        <w:rPr>
          <w:b/>
        </w:rPr>
        <w:t>/BDG</w:t>
      </w:r>
    </w:p>
    <w:tbl>
      <w:tblPr>
        <w:tblW w:w="15876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5529"/>
        <w:gridCol w:w="1843"/>
        <w:gridCol w:w="850"/>
        <w:gridCol w:w="870"/>
        <w:gridCol w:w="1275"/>
        <w:gridCol w:w="993"/>
        <w:gridCol w:w="1134"/>
        <w:gridCol w:w="1417"/>
        <w:gridCol w:w="1417"/>
      </w:tblGrid>
      <w:tr w:rsidR="00394AA5" w:rsidRPr="00327587" w14:paraId="3A2F5F75" w14:textId="77777777" w:rsidTr="00A05A3F">
        <w:trPr>
          <w:trHeight w:val="493"/>
        </w:trPr>
        <w:tc>
          <w:tcPr>
            <w:tcW w:w="15876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2CEDCF1D" w14:textId="55B529B5" w:rsidR="00394AA5" w:rsidRPr="00327587" w:rsidRDefault="00394AA5" w:rsidP="00C31430">
            <w:pPr>
              <w:rPr>
                <w:b/>
              </w:rPr>
            </w:pPr>
            <w:r w:rsidRPr="00327587">
              <w:rPr>
                <w:b/>
                <w:sz w:val="22"/>
                <w:szCs w:val="22"/>
              </w:rPr>
              <w:t>Pełna nazwa</w:t>
            </w:r>
            <w:r>
              <w:rPr>
                <w:b/>
                <w:sz w:val="22"/>
                <w:szCs w:val="22"/>
              </w:rPr>
              <w:t xml:space="preserve"> (firma)</w:t>
            </w:r>
            <w:r w:rsidRPr="00327587">
              <w:rPr>
                <w:b/>
                <w:sz w:val="22"/>
                <w:szCs w:val="22"/>
              </w:rPr>
              <w:t xml:space="preserve"> Wykonawcy:</w:t>
            </w:r>
            <w:r w:rsidRPr="00327587">
              <w:rPr>
                <w:b/>
              </w:rPr>
              <w:t>………………………………………………………………………………………………………………………………</w:t>
            </w:r>
            <w:r w:rsidR="004A6113">
              <w:rPr>
                <w:b/>
              </w:rPr>
              <w:t>………..</w:t>
            </w:r>
          </w:p>
        </w:tc>
      </w:tr>
      <w:tr w:rsidR="00394AA5" w:rsidRPr="00327587" w14:paraId="7DC857E2" w14:textId="77777777" w:rsidTr="00A05A3F">
        <w:trPr>
          <w:trHeight w:val="401"/>
        </w:trPr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466DCFC3" w14:textId="2765A90A" w:rsidR="00394AA5" w:rsidRPr="00327587" w:rsidRDefault="00394AA5" w:rsidP="00C31430">
            <w:pPr>
              <w:rPr>
                <w:b/>
              </w:rPr>
            </w:pPr>
            <w:r w:rsidRPr="00327587">
              <w:rPr>
                <w:b/>
                <w:sz w:val="22"/>
                <w:szCs w:val="22"/>
              </w:rPr>
              <w:t>Siedziba Wykonawcy: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</w:rPr>
              <w:t>………………………………………………</w:t>
            </w:r>
            <w:r>
              <w:rPr>
                <w:b/>
              </w:rPr>
              <w:t>………………………………………………………………………………………………</w:t>
            </w:r>
            <w:r w:rsidR="00C31430">
              <w:rPr>
                <w:b/>
              </w:rPr>
              <w:t>……</w:t>
            </w:r>
          </w:p>
        </w:tc>
      </w:tr>
      <w:tr w:rsidR="00394AA5" w:rsidRPr="00327587" w14:paraId="672AEB82" w14:textId="77777777" w:rsidTr="00CB47EA">
        <w:trPr>
          <w:trHeight w:val="1613"/>
        </w:trPr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09E07676" w14:textId="6623BCD0" w:rsidR="00394AA5" w:rsidRPr="00D82FB1" w:rsidRDefault="00D82FB1" w:rsidP="0099238A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NIP:</w:t>
            </w:r>
            <w:r>
              <w:rPr>
                <w:b/>
              </w:rPr>
              <w:t>………………………………………………………………………………………………………………………………………………………………</w:t>
            </w:r>
            <w:r w:rsidR="004A6113">
              <w:rPr>
                <w:b/>
              </w:rPr>
              <w:t>……….</w:t>
            </w:r>
          </w:p>
          <w:p w14:paraId="032D3C00" w14:textId="040F74C6" w:rsidR="00394AA5" w:rsidRPr="00975AAA" w:rsidRDefault="00394AA5" w:rsidP="0099238A">
            <w:pPr>
              <w:spacing w:before="120" w:after="120"/>
              <w:jc w:val="both"/>
              <w:rPr>
                <w:b/>
              </w:rPr>
            </w:pPr>
            <w:r w:rsidRPr="00975AAA">
              <w:rPr>
                <w:b/>
              </w:rPr>
              <w:t>Nr tel.:…………………………………………………………</w:t>
            </w:r>
            <w:r w:rsidR="00F775AC" w:rsidRPr="00975AAA">
              <w:rPr>
                <w:b/>
              </w:rPr>
              <w:t>……...</w:t>
            </w:r>
            <w:r w:rsidR="00D82FB1">
              <w:rPr>
                <w:b/>
              </w:rPr>
              <w:t>.........................................................................................................................................</w:t>
            </w:r>
            <w:r w:rsidR="004A6113">
              <w:rPr>
                <w:b/>
              </w:rPr>
              <w:t>............</w:t>
            </w:r>
          </w:p>
          <w:p w14:paraId="7A910C4F" w14:textId="24E0FBAC" w:rsidR="00394AA5" w:rsidRPr="00327587" w:rsidRDefault="00394AA5" w:rsidP="0099238A">
            <w:pPr>
              <w:spacing w:before="120"/>
              <w:rPr>
                <w:b/>
              </w:rPr>
            </w:pPr>
            <w:r w:rsidRPr="00327587">
              <w:rPr>
                <w:b/>
              </w:rPr>
              <w:t xml:space="preserve">E-mail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20"/>
                <w:szCs w:val="20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………………</w:t>
            </w:r>
            <w:r w:rsidR="00F775AC">
              <w:rPr>
                <w:b/>
              </w:rPr>
              <w:t>………</w:t>
            </w:r>
            <w:r w:rsidR="00975AAA">
              <w:rPr>
                <w:b/>
              </w:rPr>
              <w:t>……….........</w:t>
            </w:r>
            <w:r w:rsidR="00D82FB1">
              <w:rPr>
                <w:b/>
              </w:rPr>
              <w:t>.....................................................................................................................</w:t>
            </w:r>
            <w:r w:rsidR="004A6113">
              <w:rPr>
                <w:b/>
              </w:rPr>
              <w:t>............</w:t>
            </w:r>
          </w:p>
          <w:p w14:paraId="29922890" w14:textId="5C249B3C" w:rsidR="00394AA5" w:rsidRPr="00327587" w:rsidRDefault="00394AA5" w:rsidP="0099238A">
            <w:pPr>
              <w:spacing w:before="120" w:after="120"/>
              <w:rPr>
                <w:b/>
              </w:rPr>
            </w:pPr>
            <w:r w:rsidRPr="00327587">
              <w:rPr>
                <w:b/>
                <w:sz w:val="20"/>
                <w:szCs w:val="20"/>
              </w:rPr>
              <w:t>Adres strony internetowej</w:t>
            </w:r>
            <w:r w:rsidRPr="00327587">
              <w:rPr>
                <w:b/>
              </w:rPr>
              <w:t xml:space="preserve">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16"/>
                <w:szCs w:val="16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</w:t>
            </w:r>
            <w:r w:rsidR="00F775AC">
              <w:rPr>
                <w:b/>
              </w:rPr>
              <w:t>………</w:t>
            </w:r>
            <w:r w:rsidR="00975AAA">
              <w:rPr>
                <w:b/>
              </w:rPr>
              <w:t>……………</w:t>
            </w:r>
            <w:r w:rsidR="00D82FB1">
              <w:rPr>
                <w:b/>
              </w:rPr>
              <w:t>……………………………………………………………………………</w:t>
            </w:r>
            <w:r w:rsidR="004A6113">
              <w:rPr>
                <w:b/>
              </w:rPr>
              <w:t>……….</w:t>
            </w:r>
          </w:p>
        </w:tc>
      </w:tr>
      <w:tr w:rsidR="00394AA5" w:rsidRPr="00A07972" w14:paraId="4D54E005" w14:textId="77777777" w:rsidTr="004A6113">
        <w:trPr>
          <w:trHeight w:val="174"/>
        </w:trPr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7499DA34" w14:textId="77777777" w:rsidR="00394AA5" w:rsidRPr="00CB47EA" w:rsidRDefault="00394AA5" w:rsidP="0099238A">
            <w:pPr>
              <w:spacing w:before="60" w:after="60"/>
              <w:jc w:val="center"/>
              <w:rPr>
                <w:b/>
                <w:i/>
                <w:sz w:val="8"/>
                <w:szCs w:val="8"/>
              </w:rPr>
            </w:pPr>
          </w:p>
        </w:tc>
      </w:tr>
      <w:tr w:rsidR="00394AA5" w:rsidRPr="00327587" w14:paraId="67F5C849" w14:textId="77777777" w:rsidTr="00CB47EA">
        <w:trPr>
          <w:trHeight w:val="210"/>
        </w:trPr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769C5F02" w14:textId="6889ADCC" w:rsidR="00394AA5" w:rsidRPr="00CB47EA" w:rsidRDefault="00394AA5" w:rsidP="00CB47EA">
            <w:pPr>
              <w:numPr>
                <w:ilvl w:val="0"/>
                <w:numId w:val="9"/>
              </w:numPr>
              <w:tabs>
                <w:tab w:val="clear" w:pos="510"/>
                <w:tab w:val="left" w:pos="252"/>
              </w:tabs>
              <w:ind w:left="255" w:hanging="181"/>
              <w:jc w:val="both"/>
              <w:rPr>
                <w:sz w:val="22"/>
                <w:szCs w:val="22"/>
              </w:rPr>
            </w:pPr>
            <w:r w:rsidRPr="00CB47EA">
              <w:rPr>
                <w:sz w:val="22"/>
                <w:szCs w:val="22"/>
              </w:rPr>
              <w:t>Oferuję(my) wykonanie dostawy będącej przedmiotem niniejszego zamówienia za cenę całkowitą:</w:t>
            </w:r>
          </w:p>
        </w:tc>
      </w:tr>
      <w:tr w:rsidR="00394AA5" w:rsidRPr="00327587" w14:paraId="0A5243FA" w14:textId="77777777" w:rsidTr="00B45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40"/>
        </w:trPr>
        <w:tc>
          <w:tcPr>
            <w:tcW w:w="54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5B117C66" w14:textId="5BB28C58" w:rsidR="00394AA5" w:rsidRPr="00A07972" w:rsidRDefault="00CB47EA" w:rsidP="0099238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5529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48DE33C4" w14:textId="77777777" w:rsidR="00394AA5" w:rsidRPr="00A07972" w:rsidRDefault="00394AA5" w:rsidP="0099238A">
            <w:pPr>
              <w:jc w:val="center"/>
              <w:rPr>
                <w:b/>
                <w:sz w:val="16"/>
                <w:szCs w:val="16"/>
              </w:rPr>
            </w:pPr>
            <w:r w:rsidRPr="00A07972">
              <w:rPr>
                <w:b/>
                <w:sz w:val="16"/>
                <w:szCs w:val="16"/>
              </w:rPr>
              <w:t>Nazwa materiału / sprzętu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F74B076" w14:textId="77777777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Producent bądź marka / okres gwarancji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0AA25292" w14:textId="77777777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Jednostka miary</w:t>
            </w:r>
          </w:p>
        </w:tc>
        <w:tc>
          <w:tcPr>
            <w:tcW w:w="870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10466B41" w14:textId="77777777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Ilość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788D69A3" w14:textId="77777777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Cena jednostkowa netto *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641A87ED" w14:textId="77777777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Wartość netto*</w:t>
            </w:r>
          </w:p>
          <w:p w14:paraId="68DD76B9" w14:textId="77777777" w:rsidR="00394AA5" w:rsidRPr="00327587" w:rsidRDefault="00394AA5" w:rsidP="0099238A">
            <w:r w:rsidRPr="00327587">
              <w:rPr>
                <w:b/>
                <w:sz w:val="18"/>
                <w:szCs w:val="18"/>
              </w:rPr>
              <w:t>/</w:t>
            </w:r>
            <w:r w:rsidRPr="00327587">
              <w:rPr>
                <w:b/>
                <w:sz w:val="12"/>
                <w:szCs w:val="12"/>
              </w:rPr>
              <w:t>kolumna 5 x 6/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13207911" w14:textId="77777777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Stawka VAT**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5FD13D31" w14:textId="77777777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Wartość VAT*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79256D98" w14:textId="77777777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Cena całkowita oferty</w:t>
            </w:r>
          </w:p>
          <w:p w14:paraId="2BEA5688" w14:textId="77777777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(wartość brutto)*</w:t>
            </w:r>
          </w:p>
          <w:p w14:paraId="5806720D" w14:textId="77777777" w:rsidR="00394AA5" w:rsidRPr="00327587" w:rsidRDefault="00394AA5" w:rsidP="0099238A">
            <w:pPr>
              <w:jc w:val="center"/>
            </w:pPr>
            <w:r w:rsidRPr="00327587">
              <w:rPr>
                <w:b/>
                <w:sz w:val="12"/>
                <w:szCs w:val="12"/>
              </w:rPr>
              <w:t>/kolumna 7+9/</w:t>
            </w:r>
          </w:p>
        </w:tc>
      </w:tr>
      <w:tr w:rsidR="00394AA5" w:rsidRPr="00A07972" w14:paraId="330D01F5" w14:textId="77777777" w:rsidTr="00B45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9"/>
        </w:trPr>
        <w:tc>
          <w:tcPr>
            <w:tcW w:w="548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1068CD7" w14:textId="77777777" w:rsidR="00394AA5" w:rsidRPr="004A6113" w:rsidRDefault="00394AA5" w:rsidP="00CB47EA">
            <w:pPr>
              <w:numPr>
                <w:ilvl w:val="0"/>
                <w:numId w:val="11"/>
              </w:numPr>
              <w:tabs>
                <w:tab w:val="clear" w:pos="720"/>
                <w:tab w:val="left" w:pos="360"/>
              </w:tabs>
              <w:ind w:hanging="506"/>
              <w:rPr>
                <w:i/>
                <w:sz w:val="12"/>
                <w:szCs w:val="12"/>
              </w:rPr>
            </w:pPr>
          </w:p>
        </w:tc>
        <w:tc>
          <w:tcPr>
            <w:tcW w:w="5529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355BE5D" w14:textId="77777777" w:rsidR="00394AA5" w:rsidRPr="004A6113" w:rsidRDefault="00394AA5" w:rsidP="00A07972">
            <w:pPr>
              <w:numPr>
                <w:ilvl w:val="0"/>
                <w:numId w:val="11"/>
              </w:numPr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B74E0B5" w14:textId="77777777" w:rsidR="00394AA5" w:rsidRPr="004A6113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DDD614F" w14:textId="77777777" w:rsidR="00394AA5" w:rsidRPr="004A6113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870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0EB0093" w14:textId="77777777" w:rsidR="00394AA5" w:rsidRPr="004A6113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281B7F5" w14:textId="77777777" w:rsidR="00394AA5" w:rsidRPr="004A6113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57B0074" w14:textId="77777777" w:rsidR="00394AA5" w:rsidRPr="004A6113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ACD42CC" w14:textId="77777777" w:rsidR="00394AA5" w:rsidRPr="004A6113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F887216" w14:textId="77777777" w:rsidR="00394AA5" w:rsidRPr="004A6113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08D97FF" w14:textId="77777777" w:rsidR="00394AA5" w:rsidRPr="004A6113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</w:tr>
      <w:tr w:rsidR="00E47C4E" w:rsidRPr="00327587" w14:paraId="0B1A1245" w14:textId="77777777" w:rsidTr="00B45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5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1CDC4317" w14:textId="77777777" w:rsidR="00E47C4E" w:rsidRPr="00253CCC" w:rsidRDefault="00E47C4E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49069598" w14:textId="168E3C88" w:rsidR="00E47C4E" w:rsidRPr="001F65FC" w:rsidRDefault="00E47C4E" w:rsidP="00E47C4E">
            <w:pPr>
              <w:rPr>
                <w:b/>
                <w:bCs/>
                <w:sz w:val="18"/>
                <w:szCs w:val="18"/>
              </w:rPr>
            </w:pPr>
            <w:r w:rsidRPr="001F65FC">
              <w:rPr>
                <w:b/>
                <w:bCs/>
                <w:sz w:val="18"/>
                <w:szCs w:val="18"/>
              </w:rPr>
              <w:t xml:space="preserve">Koperta </w:t>
            </w:r>
            <w:r w:rsidR="007D491B" w:rsidRPr="001F65FC">
              <w:rPr>
                <w:b/>
                <w:bCs/>
                <w:sz w:val="18"/>
                <w:szCs w:val="18"/>
              </w:rPr>
              <w:t xml:space="preserve">biała, </w:t>
            </w:r>
            <w:r w:rsidRPr="001F65FC">
              <w:rPr>
                <w:b/>
                <w:bCs/>
                <w:sz w:val="18"/>
                <w:szCs w:val="18"/>
              </w:rPr>
              <w:t>bąbelkowa D14</w:t>
            </w:r>
            <w:r w:rsidR="001F65FC">
              <w:rPr>
                <w:b/>
                <w:bCs/>
                <w:sz w:val="18"/>
                <w:szCs w:val="18"/>
              </w:rPr>
              <w:t>,samoklejaca z paskiem ochronnym</w:t>
            </w:r>
            <w:r w:rsidR="001F65FC" w:rsidRPr="001F65FC">
              <w:rPr>
                <w:b/>
                <w:bCs/>
                <w:sz w:val="18"/>
                <w:szCs w:val="18"/>
              </w:rPr>
              <w:t xml:space="preserve">; wym. </w:t>
            </w:r>
            <w:proofErr w:type="spellStart"/>
            <w:r w:rsidR="001F65FC" w:rsidRPr="001F65FC">
              <w:rPr>
                <w:b/>
                <w:bCs/>
                <w:sz w:val="18"/>
                <w:szCs w:val="18"/>
              </w:rPr>
              <w:t>wew</w:t>
            </w:r>
            <w:proofErr w:type="spellEnd"/>
            <w:r w:rsidR="001F65FC" w:rsidRPr="001F65FC">
              <w:rPr>
                <w:b/>
                <w:bCs/>
                <w:sz w:val="18"/>
                <w:szCs w:val="18"/>
              </w:rPr>
              <w:t xml:space="preserve">: 180 x 250mm, </w:t>
            </w:r>
            <w:proofErr w:type="spellStart"/>
            <w:r w:rsidR="001F65FC" w:rsidRPr="001F65FC">
              <w:rPr>
                <w:b/>
                <w:bCs/>
                <w:sz w:val="18"/>
                <w:szCs w:val="18"/>
              </w:rPr>
              <w:t>wym</w:t>
            </w:r>
            <w:proofErr w:type="spellEnd"/>
            <w:r w:rsidR="001F65FC" w:rsidRPr="001F65FC">
              <w:rPr>
                <w:b/>
                <w:bCs/>
                <w:sz w:val="18"/>
                <w:szCs w:val="18"/>
              </w:rPr>
              <w:t xml:space="preserve"> zew.: 200x260mm</w:t>
            </w:r>
            <w:r w:rsidR="001F65FC">
              <w:rPr>
                <w:b/>
                <w:bCs/>
                <w:sz w:val="18"/>
                <w:szCs w:val="18"/>
              </w:rPr>
              <w:br/>
            </w:r>
            <w:r w:rsidRPr="001F65FC">
              <w:rPr>
                <w:b/>
                <w:bCs/>
                <w:sz w:val="18"/>
                <w:szCs w:val="18"/>
              </w:rPr>
              <w:t xml:space="preserve">/1 </w:t>
            </w:r>
            <w:proofErr w:type="spellStart"/>
            <w:r w:rsidRPr="001F65FC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1F65FC">
              <w:rPr>
                <w:b/>
                <w:bCs/>
                <w:sz w:val="18"/>
                <w:szCs w:val="18"/>
              </w:rPr>
              <w:t>.= 100 szt./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2501718B" w14:textId="77777777" w:rsidR="002345DF" w:rsidRPr="00D82FB1" w:rsidRDefault="002345DF" w:rsidP="00BD1C7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CA5CE50" w14:textId="436DA2E9" w:rsidR="00E47C4E" w:rsidRPr="00D82FB1" w:rsidRDefault="002345DF" w:rsidP="00BD1C7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FE88604" w14:textId="1BF6C589" w:rsidR="00E47C4E" w:rsidRDefault="00E47C4E" w:rsidP="004A4AA5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</w:p>
        </w:tc>
        <w:tc>
          <w:tcPr>
            <w:tcW w:w="870" w:type="dxa"/>
            <w:vAlign w:val="center"/>
          </w:tcPr>
          <w:p w14:paraId="366A0EB6" w14:textId="7B2F4A79" w:rsidR="00E47C4E" w:rsidRDefault="006A7FB4" w:rsidP="00E55DE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bottom"/>
          </w:tcPr>
          <w:p w14:paraId="1DC32BFE" w14:textId="2DDA9D2D" w:rsidR="00E47C4E" w:rsidRPr="00327587" w:rsidRDefault="002345DF" w:rsidP="0099238A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637B7AE0" w14:textId="58BEF93B" w:rsidR="00E47C4E" w:rsidRPr="00327587" w:rsidRDefault="002345DF" w:rsidP="0099238A">
            <w:pPr>
              <w:jc w:val="center"/>
            </w:pPr>
            <w:r>
              <w:t>……</w:t>
            </w:r>
            <w:r w:rsidR="00A4541D">
              <w:t>….</w:t>
            </w:r>
          </w:p>
        </w:tc>
        <w:tc>
          <w:tcPr>
            <w:tcW w:w="1134" w:type="dxa"/>
            <w:vAlign w:val="bottom"/>
          </w:tcPr>
          <w:p w14:paraId="1325C7C8" w14:textId="6739D380" w:rsidR="00E47C4E" w:rsidRPr="00327587" w:rsidRDefault="002345DF" w:rsidP="0099238A">
            <w:pPr>
              <w:jc w:val="center"/>
            </w:pPr>
            <w:r>
              <w:t>………</w:t>
            </w:r>
            <w:r w:rsidR="00A4541D">
              <w:t>…</w:t>
            </w:r>
          </w:p>
        </w:tc>
        <w:tc>
          <w:tcPr>
            <w:tcW w:w="1417" w:type="dxa"/>
            <w:vAlign w:val="bottom"/>
          </w:tcPr>
          <w:p w14:paraId="2B6E066B" w14:textId="67F59E62" w:rsidR="00E47C4E" w:rsidRPr="00327587" w:rsidRDefault="002345DF" w:rsidP="0099238A">
            <w:pPr>
              <w:jc w:val="center"/>
            </w:pPr>
            <w:r>
              <w:t>…………</w:t>
            </w:r>
            <w:r w:rsidR="00A4541D">
              <w:t>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6F90AA4" w14:textId="4052727E" w:rsidR="00E47C4E" w:rsidRDefault="002345DF" w:rsidP="0099238A">
            <w:pPr>
              <w:jc w:val="center"/>
            </w:pPr>
            <w:r>
              <w:t>…………</w:t>
            </w:r>
            <w:r w:rsidR="00A4541D">
              <w:t>…</w:t>
            </w:r>
          </w:p>
        </w:tc>
      </w:tr>
      <w:tr w:rsidR="00E47C4E" w:rsidRPr="00327587" w14:paraId="30D9519B" w14:textId="77777777" w:rsidTr="00BA2E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5"/>
        </w:trPr>
        <w:tc>
          <w:tcPr>
            <w:tcW w:w="548" w:type="dxa"/>
            <w:tcBorders>
              <w:left w:val="double" w:sz="4" w:space="0" w:color="auto"/>
            </w:tcBorders>
            <w:shd w:val="clear" w:color="auto" w:fill="FDE9D9" w:themeFill="accent6" w:themeFillTint="33"/>
            <w:vAlign w:val="center"/>
          </w:tcPr>
          <w:p w14:paraId="527277E9" w14:textId="77777777" w:rsidR="00E47C4E" w:rsidRPr="00253CCC" w:rsidRDefault="00E47C4E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0C6EF66C" w14:textId="709DC878" w:rsidR="00E47C4E" w:rsidRPr="00200B32" w:rsidRDefault="001A7E70" w:rsidP="00BC07F2">
            <w:pPr>
              <w:shd w:val="clear" w:color="auto" w:fill="FFFFFF"/>
              <w:textAlignment w:val="baseline"/>
              <w:outlineLvl w:val="1"/>
              <w:rPr>
                <w:b/>
                <w:bCs/>
                <w:sz w:val="18"/>
                <w:szCs w:val="18"/>
              </w:rPr>
            </w:pPr>
            <w:r w:rsidRPr="001A7E70">
              <w:rPr>
                <w:b/>
                <w:bCs/>
                <w:sz w:val="18"/>
                <w:szCs w:val="18"/>
              </w:rPr>
              <w:t xml:space="preserve">Koperta </w:t>
            </w:r>
            <w:r w:rsidR="00BC07F2" w:rsidRPr="00200B32">
              <w:rPr>
                <w:b/>
                <w:bCs/>
                <w:sz w:val="18"/>
                <w:szCs w:val="18"/>
              </w:rPr>
              <w:t xml:space="preserve">biała </w:t>
            </w:r>
            <w:r w:rsidRPr="001A7E70">
              <w:rPr>
                <w:b/>
                <w:bCs/>
                <w:sz w:val="18"/>
                <w:szCs w:val="18"/>
              </w:rPr>
              <w:t>rozszerzana</w:t>
            </w:r>
            <w:r w:rsidR="00BC07F2" w:rsidRPr="00200B32">
              <w:rPr>
                <w:b/>
                <w:bCs/>
                <w:sz w:val="18"/>
                <w:szCs w:val="18"/>
              </w:rPr>
              <w:t xml:space="preserve"> wzmocniona</w:t>
            </w:r>
            <w:r w:rsidRPr="001A7E7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A7E70">
              <w:rPr>
                <w:b/>
                <w:bCs/>
                <w:sz w:val="18"/>
                <w:szCs w:val="18"/>
              </w:rPr>
              <w:t>Double</w:t>
            </w:r>
            <w:proofErr w:type="spellEnd"/>
            <w:r w:rsidRPr="001A7E7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A7E70">
              <w:rPr>
                <w:b/>
                <w:bCs/>
                <w:sz w:val="18"/>
                <w:szCs w:val="18"/>
              </w:rPr>
              <w:t>Bag</w:t>
            </w:r>
            <w:proofErr w:type="spellEnd"/>
            <w:r w:rsidRPr="001A7E70">
              <w:rPr>
                <w:b/>
                <w:bCs/>
                <w:sz w:val="18"/>
                <w:szCs w:val="18"/>
              </w:rPr>
              <w:t xml:space="preserve"> S-DS-200, dwuwarstwowa, z paskiem HK,</w:t>
            </w:r>
            <w:r w:rsidR="00BC07F2" w:rsidRPr="00200B32">
              <w:rPr>
                <w:b/>
                <w:bCs/>
                <w:sz w:val="18"/>
                <w:szCs w:val="18"/>
              </w:rPr>
              <w:t xml:space="preserve"> rodzaj zamknięcia – samoklejące </w:t>
            </w:r>
            <w:r w:rsidR="00AC52A6">
              <w:rPr>
                <w:b/>
                <w:bCs/>
                <w:sz w:val="18"/>
                <w:szCs w:val="18"/>
              </w:rPr>
              <w:br/>
            </w:r>
            <w:r w:rsidR="00BC07F2" w:rsidRPr="00200B32">
              <w:rPr>
                <w:b/>
                <w:bCs/>
                <w:sz w:val="18"/>
                <w:szCs w:val="18"/>
              </w:rPr>
              <w:t xml:space="preserve">z paskiem; wymiary: </w:t>
            </w:r>
            <w:r w:rsidRPr="001A7E70">
              <w:rPr>
                <w:b/>
                <w:bCs/>
                <w:sz w:val="18"/>
                <w:szCs w:val="18"/>
              </w:rPr>
              <w:t>255x390x40mm</w:t>
            </w:r>
            <w:r w:rsidR="00BC07F2" w:rsidRPr="00200B32">
              <w:rPr>
                <w:b/>
                <w:bCs/>
                <w:sz w:val="18"/>
                <w:szCs w:val="18"/>
              </w:rPr>
              <w:t xml:space="preserve">; /1 </w:t>
            </w:r>
            <w:proofErr w:type="spellStart"/>
            <w:r w:rsidR="00BC07F2" w:rsidRPr="00200B32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="00BC07F2" w:rsidRPr="00200B32">
              <w:rPr>
                <w:b/>
                <w:bCs/>
                <w:sz w:val="18"/>
                <w:szCs w:val="18"/>
              </w:rPr>
              <w:t>. = 20 szt./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600F8E13" w14:textId="77777777" w:rsidR="002345DF" w:rsidRPr="00D82FB1" w:rsidRDefault="002345DF" w:rsidP="00BD1C7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7F0395F" w14:textId="4FCA490A" w:rsidR="00E47C4E" w:rsidRPr="00D82FB1" w:rsidRDefault="002345DF" w:rsidP="00BD1C7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5D5A476" w14:textId="418A3E64" w:rsidR="00E47C4E" w:rsidRDefault="00BC07F2" w:rsidP="00BC07F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</w:t>
            </w: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2013307D" w14:textId="287AB1D6" w:rsidR="00E47C4E" w:rsidRPr="00350FBE" w:rsidRDefault="00BC07F2" w:rsidP="00E55DE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bottom"/>
          </w:tcPr>
          <w:p w14:paraId="1B37FB5C" w14:textId="7C8961EA" w:rsidR="00E47C4E" w:rsidRPr="00327587" w:rsidRDefault="002345DF" w:rsidP="0099238A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4DB2CAFE" w14:textId="47E80386" w:rsidR="00E47C4E" w:rsidRPr="00327587" w:rsidRDefault="002345DF" w:rsidP="0099238A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5F22528E" w14:textId="54CA06D1" w:rsidR="00E47C4E" w:rsidRPr="00327587" w:rsidRDefault="002345DF" w:rsidP="0099238A">
            <w:pPr>
              <w:jc w:val="center"/>
            </w:pPr>
            <w:r>
              <w:t>……….</w:t>
            </w:r>
            <w:r w:rsidR="00A4541D">
              <w:t>.</w:t>
            </w:r>
          </w:p>
        </w:tc>
        <w:tc>
          <w:tcPr>
            <w:tcW w:w="1417" w:type="dxa"/>
            <w:vAlign w:val="bottom"/>
          </w:tcPr>
          <w:p w14:paraId="42C5FB16" w14:textId="54952780" w:rsidR="00E47C4E" w:rsidRPr="00327587" w:rsidRDefault="002345DF" w:rsidP="0099238A">
            <w:pPr>
              <w:jc w:val="center"/>
            </w:pPr>
            <w:r>
              <w:t>…………</w:t>
            </w:r>
            <w:r w:rsidR="00A4541D"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03E4B3E" w14:textId="501FC993" w:rsidR="00E47C4E" w:rsidRDefault="002345DF" w:rsidP="0099238A">
            <w:pPr>
              <w:jc w:val="center"/>
            </w:pPr>
            <w:r>
              <w:t>…………</w:t>
            </w:r>
            <w:r w:rsidR="00A4541D">
              <w:t>…</w:t>
            </w:r>
          </w:p>
        </w:tc>
      </w:tr>
      <w:tr w:rsidR="00DA4944" w:rsidRPr="00327587" w14:paraId="5D07DAAC" w14:textId="77777777" w:rsidTr="00B45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7DA50166" w14:textId="77777777" w:rsidR="00DA4944" w:rsidRPr="00253CCC" w:rsidRDefault="00DA4944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3E339FF7" w14:textId="5326A625" w:rsidR="00DA4944" w:rsidRPr="00A76AD9" w:rsidRDefault="00900ACF" w:rsidP="00A76AD9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Komplet półek na dokumenty formatu A4; półki wykonane</w:t>
            </w:r>
            <w:r w:rsidR="00F9257F">
              <w:rPr>
                <w:b/>
                <w:bCs/>
                <w:sz w:val="18"/>
                <w:szCs w:val="18"/>
              </w:rPr>
              <w:br/>
            </w:r>
            <w:r w:rsidRPr="00327587">
              <w:rPr>
                <w:b/>
                <w:bCs/>
                <w:sz w:val="18"/>
                <w:szCs w:val="18"/>
              </w:rPr>
              <w:t xml:space="preserve"> z wysokiej jakości</w:t>
            </w:r>
            <w:r>
              <w:rPr>
                <w:b/>
                <w:bCs/>
                <w:sz w:val="18"/>
                <w:szCs w:val="18"/>
              </w:rPr>
              <w:t xml:space="preserve"> metalu, ażurowe;</w:t>
            </w:r>
            <w:r>
              <w:rPr>
                <w:b/>
                <w:sz w:val="18"/>
                <w:szCs w:val="18"/>
              </w:rPr>
              <w:t xml:space="preserve"> p</w:t>
            </w:r>
            <w:r w:rsidRPr="00327587">
              <w:rPr>
                <w:b/>
                <w:sz w:val="18"/>
                <w:szCs w:val="18"/>
              </w:rPr>
              <w:t>ółki zamontowane na szynach, po których można je wy</w:t>
            </w:r>
            <w:r>
              <w:rPr>
                <w:b/>
                <w:sz w:val="18"/>
                <w:szCs w:val="18"/>
              </w:rPr>
              <w:t>suwać; kolor srebrny/j</w:t>
            </w:r>
            <w:r w:rsidRPr="00327587">
              <w:rPr>
                <w:b/>
                <w:sz w:val="18"/>
                <w:szCs w:val="18"/>
              </w:rPr>
              <w:t>eden komplet zawiera min. 3 półki metalowe na dokumenty ze stelażem</w:t>
            </w:r>
            <w:r>
              <w:rPr>
                <w:b/>
                <w:sz w:val="18"/>
                <w:szCs w:val="18"/>
              </w:rPr>
              <w:t>/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71552EE1" w14:textId="77777777" w:rsidR="00DA4944" w:rsidRPr="00D82FB1" w:rsidRDefault="00DA4944" w:rsidP="00DA4944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D8C8E96" w14:textId="6BF452AA" w:rsidR="00DA4944" w:rsidRPr="00D82FB1" w:rsidRDefault="00DA4944" w:rsidP="00DA4944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446F1BF" w14:textId="0F41E944" w:rsidR="00DA4944" w:rsidRDefault="00DA4944" w:rsidP="004A4AA5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70" w:type="dxa"/>
            <w:vAlign w:val="center"/>
          </w:tcPr>
          <w:p w14:paraId="60B523BF" w14:textId="156F8D50" w:rsidR="00DA4944" w:rsidRPr="00350FBE" w:rsidRDefault="00350FBE" w:rsidP="00A76AD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350FB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bottom"/>
          </w:tcPr>
          <w:p w14:paraId="20293DDD" w14:textId="57EBB036" w:rsidR="00DA4944" w:rsidRPr="00327587" w:rsidRDefault="00DA4944" w:rsidP="00A76AD9">
            <w:pPr>
              <w:jc w:val="center"/>
            </w:pPr>
            <w:r>
              <w:t>………….</w:t>
            </w:r>
            <w:r w:rsidR="004122EA">
              <w:t>.</w:t>
            </w:r>
          </w:p>
        </w:tc>
        <w:tc>
          <w:tcPr>
            <w:tcW w:w="993" w:type="dxa"/>
            <w:vAlign w:val="bottom"/>
          </w:tcPr>
          <w:p w14:paraId="69371B34" w14:textId="72801DD1" w:rsidR="00DA4944" w:rsidRPr="00327587" w:rsidRDefault="00DA4944" w:rsidP="00A76AD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021B8485" w14:textId="4010858E" w:rsidR="00DA4944" w:rsidRPr="00327587" w:rsidRDefault="00DA4944" w:rsidP="00A76AD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74B781A2" w14:textId="2EF215A4" w:rsidR="00DA4944" w:rsidRPr="00327587" w:rsidRDefault="00DA4944" w:rsidP="00A76AD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EF52136" w14:textId="22E4AB79" w:rsidR="00DA4944" w:rsidRDefault="00DA4944" w:rsidP="00A76AD9">
            <w:pPr>
              <w:jc w:val="center"/>
            </w:pPr>
            <w:r>
              <w:t>…………….</w:t>
            </w:r>
          </w:p>
        </w:tc>
      </w:tr>
      <w:tr w:rsidR="00DA4944" w:rsidRPr="00327587" w14:paraId="3F5B9DA3" w14:textId="77777777" w:rsidTr="00B45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14D5A394" w14:textId="77777777" w:rsidR="00DA4944" w:rsidRPr="00253CCC" w:rsidRDefault="00DA4944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62F11624" w14:textId="2BFA0BA1" w:rsidR="00DA4944" w:rsidRPr="00A76AD9" w:rsidRDefault="00900ACF" w:rsidP="00A76AD9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 xml:space="preserve">Pojemnik na prasę </w:t>
            </w:r>
            <w:r w:rsidRPr="00327587">
              <w:rPr>
                <w:b/>
                <w:sz w:val="18"/>
                <w:szCs w:val="18"/>
              </w:rPr>
              <w:t>wykonany z siatki metalowej</w:t>
            </w:r>
            <w:r w:rsidRPr="00327587">
              <w:rPr>
                <w:b/>
                <w:bCs/>
                <w:sz w:val="18"/>
                <w:szCs w:val="18"/>
              </w:rPr>
              <w:t xml:space="preserve"> z wysokiej jakości metalu</w:t>
            </w:r>
            <w:r w:rsidRPr="00327587">
              <w:rPr>
                <w:b/>
                <w:sz w:val="18"/>
                <w:szCs w:val="18"/>
              </w:rPr>
              <w:t>, kolor srebrny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6FC1E38E" w14:textId="77777777" w:rsidR="00DA4944" w:rsidRPr="00D82FB1" w:rsidRDefault="00DA4944" w:rsidP="00DA4944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5EB57D1" w14:textId="7C43B319" w:rsidR="00DA4944" w:rsidRPr="00D82FB1" w:rsidRDefault="00DA4944" w:rsidP="00DA4944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094C69E" w14:textId="54D42FAD" w:rsidR="00DA4944" w:rsidRDefault="00DA4944" w:rsidP="004A4AA5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70" w:type="dxa"/>
            <w:vAlign w:val="center"/>
          </w:tcPr>
          <w:p w14:paraId="26945F23" w14:textId="1DCD2A73" w:rsidR="00DA4944" w:rsidRPr="00350FBE" w:rsidRDefault="00350FBE" w:rsidP="00A76AD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350FBE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275" w:type="dxa"/>
            <w:vAlign w:val="bottom"/>
          </w:tcPr>
          <w:p w14:paraId="25127CFC" w14:textId="3D3C934C" w:rsidR="00DA4944" w:rsidRPr="00327587" w:rsidRDefault="00DA4944" w:rsidP="00A76AD9">
            <w:pPr>
              <w:jc w:val="center"/>
            </w:pPr>
            <w:r>
              <w:t>………….</w:t>
            </w:r>
            <w:r w:rsidR="004122EA">
              <w:t>.</w:t>
            </w:r>
          </w:p>
        </w:tc>
        <w:tc>
          <w:tcPr>
            <w:tcW w:w="993" w:type="dxa"/>
            <w:vAlign w:val="bottom"/>
          </w:tcPr>
          <w:p w14:paraId="51519D06" w14:textId="683D8300" w:rsidR="00DA4944" w:rsidRPr="00327587" w:rsidRDefault="00DA4944" w:rsidP="00A76AD9">
            <w:pPr>
              <w:jc w:val="center"/>
            </w:pPr>
            <w:r>
              <w:t>………</w:t>
            </w:r>
            <w:r w:rsidR="004122EA">
              <w:t>..</w:t>
            </w:r>
          </w:p>
        </w:tc>
        <w:tc>
          <w:tcPr>
            <w:tcW w:w="1134" w:type="dxa"/>
            <w:vAlign w:val="bottom"/>
          </w:tcPr>
          <w:p w14:paraId="4301C1FA" w14:textId="43F6D864" w:rsidR="00DA4944" w:rsidRPr="00327587" w:rsidRDefault="00DA4944" w:rsidP="00A76AD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357B62A5" w14:textId="32E67DA0" w:rsidR="00DA4944" w:rsidRPr="00327587" w:rsidRDefault="00DA4944" w:rsidP="00A76AD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9843113" w14:textId="42B596A1" w:rsidR="00DA4944" w:rsidRDefault="00DA4944" w:rsidP="00A76AD9">
            <w:pPr>
              <w:jc w:val="center"/>
            </w:pPr>
            <w:r>
              <w:t>…………….</w:t>
            </w:r>
          </w:p>
        </w:tc>
      </w:tr>
      <w:tr w:rsidR="00DA4944" w:rsidRPr="00327587" w14:paraId="54410B25" w14:textId="77777777" w:rsidTr="00B45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8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15918A89" w14:textId="77777777" w:rsidR="00DA4944" w:rsidRPr="00253CCC" w:rsidRDefault="00DA4944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0B7C7680" w14:textId="793D5786" w:rsidR="00DA4944" w:rsidRPr="00A76AD9" w:rsidRDefault="00900ACF" w:rsidP="00A76AD9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Przybornik wielofunkcyjny na biurko /piórnik/ prostokątny, stabilny z dużą ilością miejsca na przybory,</w:t>
            </w:r>
            <w:r>
              <w:rPr>
                <w:b/>
                <w:bCs/>
                <w:sz w:val="18"/>
                <w:szCs w:val="18"/>
              </w:rPr>
              <w:t xml:space="preserve"> część na długopisy </w:t>
            </w:r>
            <w:r w:rsidR="00F9257F"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o wysokości ok. 100mm,</w:t>
            </w:r>
            <w:r w:rsidRPr="00327587">
              <w:rPr>
                <w:b/>
                <w:bCs/>
                <w:sz w:val="18"/>
                <w:szCs w:val="18"/>
              </w:rPr>
              <w:t xml:space="preserve"> zawierający min. 200 białych karteczek;</w:t>
            </w:r>
            <w:r>
              <w:rPr>
                <w:b/>
                <w:bCs/>
                <w:sz w:val="18"/>
                <w:szCs w:val="18"/>
              </w:rPr>
              <w:t xml:space="preserve"> przybornik metalowy – ażurowy </w:t>
            </w:r>
            <w:r w:rsidRPr="00327587">
              <w:rPr>
                <w:b/>
                <w:bCs/>
                <w:sz w:val="18"/>
                <w:szCs w:val="18"/>
              </w:rPr>
              <w:t>(kolor srebrny)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2C685AA9" w14:textId="77777777" w:rsidR="00DA4944" w:rsidRPr="00D82FB1" w:rsidRDefault="00DA4944" w:rsidP="00DA4944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40DABFFA" w14:textId="3A6AD56B" w:rsidR="00DA4944" w:rsidRPr="00D82FB1" w:rsidRDefault="00DA4944" w:rsidP="00DA4944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303AB7F" w14:textId="17116D36" w:rsidR="00DA4944" w:rsidRDefault="00DA4944" w:rsidP="004A4AA5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70" w:type="dxa"/>
            <w:vAlign w:val="center"/>
          </w:tcPr>
          <w:p w14:paraId="5ED6DA29" w14:textId="0C419ECD" w:rsidR="00DA4944" w:rsidRPr="00350FBE" w:rsidRDefault="00D21E55" w:rsidP="00A76AD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D21E55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bottom"/>
          </w:tcPr>
          <w:p w14:paraId="737C4B7B" w14:textId="632FD649" w:rsidR="00DA4944" w:rsidRPr="00327587" w:rsidRDefault="00DA4944" w:rsidP="00A76AD9">
            <w:pPr>
              <w:jc w:val="center"/>
            </w:pPr>
            <w:r>
              <w:t>………….</w:t>
            </w:r>
            <w:r w:rsidR="004122EA">
              <w:t>.</w:t>
            </w:r>
          </w:p>
        </w:tc>
        <w:tc>
          <w:tcPr>
            <w:tcW w:w="993" w:type="dxa"/>
            <w:vAlign w:val="bottom"/>
          </w:tcPr>
          <w:p w14:paraId="02689FCE" w14:textId="151D55D5" w:rsidR="00DA4944" w:rsidRPr="00327587" w:rsidRDefault="00DA4944" w:rsidP="00A76AD9">
            <w:pPr>
              <w:jc w:val="center"/>
            </w:pPr>
            <w:r>
              <w:t>……….</w:t>
            </w:r>
            <w:r w:rsidR="004122EA">
              <w:t>.</w:t>
            </w:r>
          </w:p>
        </w:tc>
        <w:tc>
          <w:tcPr>
            <w:tcW w:w="1134" w:type="dxa"/>
            <w:vAlign w:val="bottom"/>
          </w:tcPr>
          <w:p w14:paraId="02C74787" w14:textId="659BD5E8" w:rsidR="00DA4944" w:rsidRPr="00327587" w:rsidRDefault="00DA4944" w:rsidP="00A76AD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320FC789" w14:textId="1F006871" w:rsidR="00DA4944" w:rsidRPr="00327587" w:rsidRDefault="00DA4944" w:rsidP="00A76AD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26693CE" w14:textId="5F40A67C" w:rsidR="00DA4944" w:rsidRDefault="00DA4944" w:rsidP="00A76AD9">
            <w:pPr>
              <w:jc w:val="center"/>
            </w:pPr>
            <w:r>
              <w:t>……………</w:t>
            </w:r>
          </w:p>
        </w:tc>
      </w:tr>
      <w:tr w:rsidR="00DA4944" w:rsidRPr="00327587" w14:paraId="07C0350B" w14:textId="77777777" w:rsidTr="00B45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7D656CDB" w14:textId="77777777" w:rsidR="00DA4944" w:rsidRPr="00253CCC" w:rsidRDefault="00DA4944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370E1B06" w14:textId="0784C080" w:rsidR="00DA4944" w:rsidRPr="00237DE3" w:rsidRDefault="00643AC9" w:rsidP="00A76AD9">
            <w:pPr>
              <w:rPr>
                <w:b/>
                <w:bCs/>
                <w:sz w:val="18"/>
                <w:szCs w:val="18"/>
              </w:rPr>
            </w:pPr>
            <w:r w:rsidRPr="00237DE3">
              <w:rPr>
                <w:b/>
                <w:bCs/>
                <w:spacing w:val="-6"/>
                <w:sz w:val="18"/>
                <w:szCs w:val="18"/>
              </w:rPr>
              <w:t xml:space="preserve">Blok makulaturowy A4 min. 100–kartkowy w kratkę, klejony </w:t>
            </w:r>
            <w:r w:rsidR="004A6113">
              <w:rPr>
                <w:b/>
                <w:bCs/>
                <w:spacing w:val="-6"/>
                <w:sz w:val="18"/>
                <w:szCs w:val="18"/>
              </w:rPr>
              <w:br/>
            </w:r>
            <w:r w:rsidRPr="00237DE3">
              <w:rPr>
                <w:b/>
                <w:bCs/>
                <w:spacing w:val="-6"/>
                <w:sz w:val="18"/>
                <w:szCs w:val="18"/>
              </w:rPr>
              <w:t xml:space="preserve">po krótszym boku, kartki białe o gramaturze min. </w:t>
            </w:r>
            <w:r w:rsidR="00237DE3" w:rsidRPr="00237DE3">
              <w:rPr>
                <w:b/>
                <w:bCs/>
                <w:spacing w:val="-6"/>
                <w:sz w:val="18"/>
                <w:szCs w:val="18"/>
              </w:rPr>
              <w:t>6</w:t>
            </w:r>
            <w:r w:rsidRPr="00237DE3">
              <w:rPr>
                <w:b/>
                <w:bCs/>
                <w:spacing w:val="-6"/>
                <w:sz w:val="18"/>
                <w:szCs w:val="18"/>
              </w:rPr>
              <w:t>0g/m</w:t>
            </w:r>
            <w:r w:rsidRPr="00237DE3">
              <w:rPr>
                <w:b/>
                <w:bCs/>
                <w:spacing w:val="-6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3647A6E8" w14:textId="77777777" w:rsidR="004122EA" w:rsidRPr="00D82FB1" w:rsidRDefault="004122EA" w:rsidP="004122EA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32F8C9F" w14:textId="75DAD544" w:rsidR="00DA4944" w:rsidRPr="00D82FB1" w:rsidRDefault="004122EA" w:rsidP="004122EA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23288A0" w14:textId="51102FAE" w:rsidR="00DA4944" w:rsidRDefault="004122EA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70" w:type="dxa"/>
            <w:vAlign w:val="center"/>
          </w:tcPr>
          <w:p w14:paraId="27B04C4D" w14:textId="5E82CEC4" w:rsidR="00DA4944" w:rsidRPr="00350FBE" w:rsidRDefault="008A2496" w:rsidP="00A76AD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D21E55">
              <w:rPr>
                <w:b/>
                <w:bCs/>
                <w:sz w:val="20"/>
                <w:szCs w:val="20"/>
              </w:rPr>
              <w:t>3</w:t>
            </w:r>
            <w:r w:rsidR="00D21E55" w:rsidRPr="00D21E5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bottom"/>
          </w:tcPr>
          <w:p w14:paraId="316BE836" w14:textId="484989B5" w:rsidR="00DA4944" w:rsidRPr="00327587" w:rsidRDefault="004122EA" w:rsidP="00A76AD9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13B828FA" w14:textId="44BEA371" w:rsidR="00DA4944" w:rsidRPr="00327587" w:rsidRDefault="004122EA" w:rsidP="00A76AD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1B08ABA1" w14:textId="5A7DA0DF" w:rsidR="00DA4944" w:rsidRPr="00327587" w:rsidRDefault="004122EA" w:rsidP="00A76AD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36AD0ACB" w14:textId="21D56FE2" w:rsidR="00DA4944" w:rsidRPr="00327587" w:rsidRDefault="004122EA" w:rsidP="00A76AD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783D647" w14:textId="6A2405BE" w:rsidR="00DA4944" w:rsidRDefault="004122EA" w:rsidP="00A76AD9">
            <w:pPr>
              <w:jc w:val="center"/>
            </w:pPr>
            <w:r>
              <w:t>……………</w:t>
            </w:r>
          </w:p>
        </w:tc>
      </w:tr>
      <w:tr w:rsidR="00D21E55" w:rsidRPr="00327587" w14:paraId="2E75BC58" w14:textId="77777777" w:rsidTr="00B45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3C061E4E" w14:textId="77777777" w:rsidR="00D21E55" w:rsidRPr="00253CCC" w:rsidRDefault="00D21E55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51C55E7E" w14:textId="48E3DF9D" w:rsidR="00D21E55" w:rsidRPr="00C313DA" w:rsidRDefault="00D21E55" w:rsidP="00A76AD9">
            <w:pPr>
              <w:rPr>
                <w:b/>
                <w:bCs/>
                <w:spacing w:val="-6"/>
                <w:sz w:val="18"/>
                <w:szCs w:val="18"/>
              </w:rPr>
            </w:pPr>
            <w:r w:rsidRPr="00C313DA">
              <w:rPr>
                <w:b/>
                <w:bCs/>
                <w:spacing w:val="-6"/>
                <w:sz w:val="18"/>
                <w:szCs w:val="18"/>
              </w:rPr>
              <w:t xml:space="preserve">Blok do </w:t>
            </w:r>
            <w:proofErr w:type="spellStart"/>
            <w:r w:rsidRPr="00C313DA">
              <w:rPr>
                <w:b/>
                <w:bCs/>
                <w:spacing w:val="-6"/>
                <w:sz w:val="18"/>
                <w:szCs w:val="18"/>
              </w:rPr>
              <w:t>flipchart</w:t>
            </w:r>
            <w:r w:rsidR="00C313DA">
              <w:rPr>
                <w:b/>
                <w:bCs/>
                <w:spacing w:val="-6"/>
                <w:sz w:val="18"/>
                <w:szCs w:val="18"/>
              </w:rPr>
              <w:t>u</w:t>
            </w:r>
            <w:proofErr w:type="spellEnd"/>
            <w:r w:rsidR="00C313DA" w:rsidRPr="00C313DA">
              <w:rPr>
                <w:b/>
                <w:bCs/>
                <w:spacing w:val="-6"/>
                <w:sz w:val="18"/>
                <w:szCs w:val="18"/>
              </w:rPr>
              <w:t>, min. 50 – kartkowy, kolor</w:t>
            </w:r>
            <w:r w:rsidR="00C313DA">
              <w:rPr>
                <w:b/>
                <w:bCs/>
                <w:spacing w:val="-6"/>
                <w:sz w:val="18"/>
                <w:szCs w:val="18"/>
              </w:rPr>
              <w:t xml:space="preserve"> kartek</w:t>
            </w:r>
            <w:r w:rsidR="00C313DA" w:rsidRPr="00C313DA">
              <w:rPr>
                <w:b/>
                <w:bCs/>
                <w:spacing w:val="-6"/>
                <w:sz w:val="18"/>
                <w:szCs w:val="18"/>
              </w:rPr>
              <w:t xml:space="preserve"> biały, nadruk gładki</w:t>
            </w:r>
            <w:r w:rsidR="00C313DA">
              <w:rPr>
                <w:b/>
                <w:bCs/>
                <w:spacing w:val="-6"/>
                <w:sz w:val="18"/>
                <w:szCs w:val="18"/>
              </w:rPr>
              <w:t>;</w:t>
            </w:r>
            <w:r w:rsidR="00C313DA" w:rsidRPr="00C313DA">
              <w:rPr>
                <w:b/>
                <w:bCs/>
                <w:spacing w:val="-6"/>
                <w:sz w:val="18"/>
                <w:szCs w:val="18"/>
              </w:rPr>
              <w:t xml:space="preserve">  </w:t>
            </w:r>
            <w:r w:rsidR="00C313DA">
              <w:rPr>
                <w:b/>
                <w:bCs/>
                <w:spacing w:val="-6"/>
                <w:sz w:val="18"/>
                <w:szCs w:val="18"/>
              </w:rPr>
              <w:t xml:space="preserve">flipchart </w:t>
            </w:r>
            <w:r w:rsidR="00C313DA" w:rsidRPr="00C313DA">
              <w:rPr>
                <w:b/>
                <w:bCs/>
                <w:spacing w:val="-6"/>
                <w:sz w:val="18"/>
                <w:szCs w:val="18"/>
              </w:rPr>
              <w:t>klejony po krótszym boku</w:t>
            </w:r>
            <w:r w:rsidR="00C313DA">
              <w:rPr>
                <w:b/>
                <w:bCs/>
                <w:spacing w:val="-6"/>
                <w:sz w:val="18"/>
                <w:szCs w:val="18"/>
              </w:rPr>
              <w:t xml:space="preserve">; </w:t>
            </w:r>
            <w:r w:rsidR="00C313DA" w:rsidRPr="00C313DA">
              <w:rPr>
                <w:b/>
                <w:bCs/>
                <w:spacing w:val="-6"/>
                <w:sz w:val="18"/>
                <w:szCs w:val="18"/>
              </w:rPr>
              <w:t>wymiary: 100x64 cm</w:t>
            </w:r>
            <w:r w:rsidR="00E47D50">
              <w:rPr>
                <w:b/>
                <w:bCs/>
                <w:spacing w:val="-6"/>
                <w:sz w:val="18"/>
                <w:szCs w:val="18"/>
              </w:rPr>
              <w:t>;</w:t>
            </w:r>
            <w:r w:rsidR="00C313DA" w:rsidRPr="00C313DA">
              <w:rPr>
                <w:b/>
                <w:bCs/>
                <w:spacing w:val="-6"/>
                <w:sz w:val="18"/>
                <w:szCs w:val="18"/>
              </w:rPr>
              <w:t xml:space="preserve"> 5 otworów do zawieszania</w:t>
            </w:r>
            <w:r w:rsidR="00E47D50">
              <w:rPr>
                <w:b/>
                <w:bCs/>
                <w:spacing w:val="-6"/>
                <w:sz w:val="18"/>
                <w:szCs w:val="18"/>
              </w:rPr>
              <w:t>;</w:t>
            </w:r>
            <w:r w:rsidR="00C313DA" w:rsidRPr="00C313DA">
              <w:rPr>
                <w:b/>
                <w:bCs/>
                <w:spacing w:val="-6"/>
                <w:sz w:val="18"/>
                <w:szCs w:val="18"/>
              </w:rPr>
              <w:t xml:space="preserve"> papier offsetowy 70g/m</w:t>
            </w:r>
            <w:r w:rsidR="00C313DA" w:rsidRPr="00C313DA">
              <w:rPr>
                <w:b/>
                <w:bCs/>
                <w:spacing w:val="-6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0F48344D" w14:textId="77777777" w:rsidR="00D21E55" w:rsidRPr="00C313DA" w:rsidRDefault="00D21E55" w:rsidP="00D21E55">
            <w:pPr>
              <w:jc w:val="center"/>
              <w:rPr>
                <w:sz w:val="16"/>
                <w:szCs w:val="16"/>
              </w:rPr>
            </w:pPr>
            <w:r w:rsidRPr="00C313DA">
              <w:rPr>
                <w:sz w:val="16"/>
                <w:szCs w:val="16"/>
              </w:rPr>
              <w:t>……………………</w:t>
            </w:r>
          </w:p>
          <w:p w14:paraId="1BC6DE8B" w14:textId="600B1E00" w:rsidR="00D21E55" w:rsidRPr="00D21E55" w:rsidRDefault="00D21E55" w:rsidP="00D21E55">
            <w:pPr>
              <w:jc w:val="center"/>
              <w:rPr>
                <w:color w:val="FF0000"/>
                <w:sz w:val="16"/>
                <w:szCs w:val="16"/>
              </w:rPr>
            </w:pPr>
            <w:r w:rsidRPr="00C313DA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7543B03" w14:textId="46995185" w:rsidR="00D21E55" w:rsidRPr="00D21E55" w:rsidRDefault="00D21E55" w:rsidP="00A76AD9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C313DA"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70" w:type="dxa"/>
            <w:vAlign w:val="center"/>
          </w:tcPr>
          <w:p w14:paraId="3568A4A1" w14:textId="02D92F9D" w:rsidR="00D21E55" w:rsidRPr="00D21E55" w:rsidRDefault="00D21E55" w:rsidP="00A76AD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C313D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bottom"/>
          </w:tcPr>
          <w:p w14:paraId="0A80735B" w14:textId="0FFE17F5" w:rsidR="00D21E55" w:rsidRDefault="00D21E55" w:rsidP="00A76AD9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7CD62CBE" w14:textId="5489E6CA" w:rsidR="00D21E55" w:rsidRDefault="00D21E55" w:rsidP="00A76AD9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3F7F6830" w14:textId="76584986" w:rsidR="00D21E55" w:rsidRDefault="00D21E55" w:rsidP="00A76AD9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15CCDA53" w14:textId="04ECB578" w:rsidR="00D21E55" w:rsidRDefault="00D21E55" w:rsidP="00A76AD9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6EE0504E" w14:textId="05C85B7A" w:rsidR="00D21E55" w:rsidRDefault="00D21E55" w:rsidP="00A76AD9">
            <w:pPr>
              <w:jc w:val="center"/>
            </w:pPr>
            <w:r>
              <w:t>…………….</w:t>
            </w:r>
          </w:p>
        </w:tc>
      </w:tr>
      <w:tr w:rsidR="002E4029" w:rsidRPr="00327587" w14:paraId="523F394B" w14:textId="77777777" w:rsidTr="00B45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28E42F66" w14:textId="77777777" w:rsidR="002E4029" w:rsidRPr="00253CCC" w:rsidRDefault="002E4029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54FB11ED" w14:textId="53E43B63" w:rsidR="002E4029" w:rsidRPr="00E47C4E" w:rsidRDefault="002E4029" w:rsidP="002E402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4122EA">
              <w:rPr>
                <w:b/>
                <w:bCs/>
                <w:sz w:val="18"/>
                <w:szCs w:val="18"/>
              </w:rPr>
              <w:t>Klej biurowy w sztyfcie do klejenia papieru, kartonu i zdjęć, niemarszczący papieru – pojemność min. 15g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05150243" w14:textId="77777777" w:rsidR="002345DF" w:rsidRPr="00D82FB1" w:rsidRDefault="002345DF" w:rsidP="002345DF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EEBA1F1" w14:textId="1204865B" w:rsidR="002E4029" w:rsidRPr="00D82FB1" w:rsidRDefault="002345DF" w:rsidP="002345D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0B06327" w14:textId="387A2E1C" w:rsidR="002E4029" w:rsidRDefault="002E4029" w:rsidP="002E402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7375D"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70" w:type="dxa"/>
            <w:vAlign w:val="center"/>
          </w:tcPr>
          <w:p w14:paraId="39D8CFBF" w14:textId="1F082452" w:rsidR="002E4029" w:rsidRPr="00350FBE" w:rsidRDefault="00D21E55" w:rsidP="002E402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D21E5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bottom"/>
          </w:tcPr>
          <w:p w14:paraId="4DA6A089" w14:textId="2B2AC0EF" w:rsidR="002E4029" w:rsidRDefault="002345DF" w:rsidP="002E4029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0C6992EC" w14:textId="0BADF8EF" w:rsidR="002E4029" w:rsidRDefault="002345DF" w:rsidP="002E402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49361178" w14:textId="3BAA9AF5" w:rsidR="002E4029" w:rsidRDefault="002345DF" w:rsidP="002E4029">
            <w:pPr>
              <w:jc w:val="center"/>
            </w:pPr>
            <w:r>
              <w:t>……….</w:t>
            </w:r>
          </w:p>
        </w:tc>
        <w:tc>
          <w:tcPr>
            <w:tcW w:w="1417" w:type="dxa"/>
            <w:vAlign w:val="bottom"/>
          </w:tcPr>
          <w:p w14:paraId="3A49091A" w14:textId="03F050A4" w:rsidR="002E4029" w:rsidRDefault="002345DF" w:rsidP="002E4029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1EEF027D" w14:textId="6E2F2A25" w:rsidR="002E4029" w:rsidRDefault="002345DF" w:rsidP="002E4029">
            <w:pPr>
              <w:jc w:val="center"/>
            </w:pPr>
            <w:r>
              <w:t>…………..</w:t>
            </w:r>
          </w:p>
        </w:tc>
      </w:tr>
      <w:tr w:rsidR="00D21E55" w:rsidRPr="00327587" w14:paraId="1AA22B43" w14:textId="77777777" w:rsidTr="00B45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5E62B46F" w14:textId="77777777" w:rsidR="00D21E55" w:rsidRPr="00253CCC" w:rsidRDefault="00D21E55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0BB0E94F" w14:textId="1BAB1A92" w:rsidR="00D21E55" w:rsidRPr="004122EA" w:rsidRDefault="00D21E55" w:rsidP="002E402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Korektor w płynie w buteleczce,</w:t>
            </w:r>
            <w:r w:rsidR="00C31E39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nakrętka z</w:t>
            </w:r>
            <w:r w:rsidR="00C31E39">
              <w:rPr>
                <w:b/>
                <w:bCs/>
                <w:sz w:val="18"/>
                <w:szCs w:val="18"/>
              </w:rPr>
              <w:t xml:space="preserve"> zamocowanym pędzelkiem, wewnątrz kulka ułatwiająca mieszanie; pojemność </w:t>
            </w:r>
            <w:r w:rsidR="00C31E39">
              <w:rPr>
                <w:b/>
                <w:bCs/>
                <w:sz w:val="18"/>
                <w:szCs w:val="18"/>
              </w:rPr>
              <w:br/>
              <w:t>20 ml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38859C9F" w14:textId="77777777" w:rsidR="00C31E39" w:rsidRPr="00D82FB1" w:rsidRDefault="00C31E39" w:rsidP="00C31E3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CF32D28" w14:textId="78D65780" w:rsidR="00D21E55" w:rsidRPr="00D82FB1" w:rsidRDefault="00C31E39" w:rsidP="00C31E3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8180683" w14:textId="5DF845AC" w:rsidR="00D21E55" w:rsidRPr="00D7375D" w:rsidRDefault="00C31E39" w:rsidP="002E402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70" w:type="dxa"/>
            <w:vAlign w:val="center"/>
          </w:tcPr>
          <w:p w14:paraId="0CBEA529" w14:textId="1895B0E0" w:rsidR="00D21E55" w:rsidRPr="00D21E55" w:rsidRDefault="00C31E39" w:rsidP="002E40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bottom"/>
          </w:tcPr>
          <w:p w14:paraId="08D2DA02" w14:textId="61659E20" w:rsidR="00D21E55" w:rsidRDefault="00C31E39" w:rsidP="002E402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1C02367A" w14:textId="6EF73C79" w:rsidR="00D21E55" w:rsidRDefault="00C31E39" w:rsidP="002E402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1BF09F32" w14:textId="083ED389" w:rsidR="00D21E55" w:rsidRDefault="00C31E39" w:rsidP="002E4029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7917EF77" w14:textId="0745AB7E" w:rsidR="00D21E55" w:rsidRDefault="00C31E39" w:rsidP="002E4029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64AB22D" w14:textId="50E29837" w:rsidR="00D21E55" w:rsidRDefault="007731EE" w:rsidP="002E4029">
            <w:pPr>
              <w:jc w:val="center"/>
            </w:pPr>
            <w:r>
              <w:t>…………….</w:t>
            </w:r>
          </w:p>
        </w:tc>
      </w:tr>
      <w:tr w:rsidR="002E4029" w:rsidRPr="00327587" w14:paraId="4259F341" w14:textId="77777777" w:rsidTr="00B45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5209DB7B" w14:textId="77777777" w:rsidR="002E4029" w:rsidRPr="00253CCC" w:rsidRDefault="002E4029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5F35EDED" w14:textId="5C27678B" w:rsidR="002E4029" w:rsidRPr="004122EA" w:rsidRDefault="002E4029" w:rsidP="002E4029">
            <w:pPr>
              <w:rPr>
                <w:b/>
                <w:bCs/>
                <w:sz w:val="18"/>
                <w:szCs w:val="18"/>
              </w:rPr>
            </w:pPr>
            <w:r w:rsidRPr="005E1255">
              <w:rPr>
                <w:b/>
                <w:sz w:val="18"/>
                <w:szCs w:val="18"/>
                <w:shd w:val="clear" w:color="auto" w:fill="FFFFFF"/>
              </w:rPr>
              <w:t>Korektor w piórze z metalową końcówką, szybko schnący, dobrze kryjacy, pojemność min. 8 ml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3AF6A205" w14:textId="77777777" w:rsidR="002345DF" w:rsidRPr="00D82FB1" w:rsidRDefault="002345DF" w:rsidP="002345DF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2F57AAF" w14:textId="22B26CEA" w:rsidR="002E4029" w:rsidRPr="00D82FB1" w:rsidRDefault="002345DF" w:rsidP="002345D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E706065" w14:textId="011ADF29" w:rsidR="002E4029" w:rsidRPr="00D7375D" w:rsidRDefault="002345DF" w:rsidP="002E402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70" w:type="dxa"/>
            <w:vAlign w:val="center"/>
          </w:tcPr>
          <w:p w14:paraId="082ECDD9" w14:textId="06D018D8" w:rsidR="002E4029" w:rsidRPr="00350FBE" w:rsidRDefault="004275A8" w:rsidP="002E402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4275A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14:paraId="069BB86E" w14:textId="6707C107" w:rsidR="002E4029" w:rsidRDefault="002345DF" w:rsidP="002E4029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1EFF0916" w14:textId="7637A46F" w:rsidR="002E4029" w:rsidRDefault="002345DF" w:rsidP="002E402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390C6284" w14:textId="1B46DE64" w:rsidR="002E4029" w:rsidRDefault="002345DF" w:rsidP="002E402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2B2C2D68" w14:textId="2789A0D8" w:rsidR="002E4029" w:rsidRDefault="002345DF" w:rsidP="002E4029">
            <w:pPr>
              <w:jc w:val="center"/>
            </w:pPr>
            <w:r>
              <w:t>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8D6C53F" w14:textId="1EC2A891" w:rsidR="002E4029" w:rsidRDefault="002345DF" w:rsidP="002E4029">
            <w:pPr>
              <w:jc w:val="center"/>
            </w:pPr>
            <w:r>
              <w:t>……………</w:t>
            </w:r>
          </w:p>
        </w:tc>
      </w:tr>
      <w:tr w:rsidR="002E4029" w:rsidRPr="00327587" w14:paraId="5C58E181" w14:textId="77777777" w:rsidTr="00B45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474F6B24" w14:textId="77777777" w:rsidR="002E4029" w:rsidRPr="00253CCC" w:rsidRDefault="002E4029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4CCE117B" w14:textId="70209269" w:rsidR="002E4029" w:rsidRPr="00E47C4E" w:rsidRDefault="002E4029" w:rsidP="002E402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17EBE">
              <w:rPr>
                <w:b/>
                <w:bCs/>
                <w:sz w:val="18"/>
                <w:szCs w:val="18"/>
              </w:rPr>
              <w:t>Korektor</w:t>
            </w:r>
            <w:r w:rsidR="00D55530" w:rsidRPr="00B17EBE">
              <w:rPr>
                <w:b/>
                <w:bCs/>
                <w:sz w:val="18"/>
                <w:szCs w:val="18"/>
              </w:rPr>
              <w:t xml:space="preserve"> korespondencyjny</w:t>
            </w:r>
            <w:r w:rsidRPr="00B17EBE">
              <w:rPr>
                <w:b/>
                <w:bCs/>
                <w:sz w:val="18"/>
                <w:szCs w:val="18"/>
              </w:rPr>
              <w:t xml:space="preserve"> w taśmie</w:t>
            </w:r>
            <w:r w:rsidR="00D55530" w:rsidRPr="00B17EBE">
              <w:rPr>
                <w:b/>
                <w:bCs/>
                <w:sz w:val="18"/>
                <w:szCs w:val="18"/>
              </w:rPr>
              <w:t xml:space="preserve"> Pelikan lub równoważny, do którego będą wykorzystywane wkłady Pelikan o wymiarach 4,2</w:t>
            </w:r>
            <w:r w:rsidR="00237DE3">
              <w:rPr>
                <w:b/>
                <w:bCs/>
                <w:sz w:val="18"/>
                <w:szCs w:val="18"/>
              </w:rPr>
              <w:t xml:space="preserve"> </w:t>
            </w:r>
            <w:r w:rsidR="00D55530" w:rsidRPr="00B17EBE">
              <w:rPr>
                <w:b/>
                <w:bCs/>
                <w:sz w:val="18"/>
                <w:szCs w:val="18"/>
              </w:rPr>
              <w:t xml:space="preserve">mm </w:t>
            </w:r>
            <w:r w:rsidR="00AC52A6">
              <w:rPr>
                <w:b/>
                <w:bCs/>
                <w:sz w:val="18"/>
                <w:szCs w:val="18"/>
              </w:rPr>
              <w:br/>
            </w:r>
            <w:r w:rsidR="00D55530" w:rsidRPr="00B17EBE">
              <w:rPr>
                <w:b/>
                <w:bCs/>
                <w:sz w:val="18"/>
                <w:szCs w:val="18"/>
              </w:rPr>
              <w:t xml:space="preserve">x 14m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32091158" w14:textId="77777777" w:rsidR="002345DF" w:rsidRPr="00D82FB1" w:rsidRDefault="002345DF" w:rsidP="002345DF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8816784" w14:textId="20EB299F" w:rsidR="002E4029" w:rsidRPr="00D82FB1" w:rsidRDefault="002345DF" w:rsidP="002345D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76CDF89" w14:textId="106F0EF9" w:rsidR="002E4029" w:rsidRDefault="002E4029" w:rsidP="002E402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7375D"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70" w:type="dxa"/>
            <w:vAlign w:val="center"/>
          </w:tcPr>
          <w:p w14:paraId="66C86787" w14:textId="3A8EAD0F" w:rsidR="002E4029" w:rsidRPr="00350FBE" w:rsidRDefault="009364C6" w:rsidP="002E402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364C6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bottom"/>
          </w:tcPr>
          <w:p w14:paraId="3138A14D" w14:textId="4EECB8C2" w:rsidR="002E4029" w:rsidRDefault="002345DF" w:rsidP="002E4029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6490D918" w14:textId="50A6046D" w:rsidR="002E4029" w:rsidRDefault="002345DF" w:rsidP="002E402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23E54A8F" w14:textId="146C9317" w:rsidR="002E4029" w:rsidRDefault="002345DF" w:rsidP="002E402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2E6A0573" w14:textId="2CE139B1" w:rsidR="002E4029" w:rsidRDefault="002345DF" w:rsidP="002E4029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45FDAC7" w14:textId="10BE9DD7" w:rsidR="002E4029" w:rsidRDefault="002345DF" w:rsidP="002E4029">
            <w:pPr>
              <w:jc w:val="center"/>
            </w:pPr>
            <w:r>
              <w:t>…………..</w:t>
            </w:r>
          </w:p>
        </w:tc>
      </w:tr>
      <w:tr w:rsidR="002E4029" w:rsidRPr="00327587" w14:paraId="0C19C91C" w14:textId="77777777" w:rsidTr="00B45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38A9C4E6" w14:textId="77777777" w:rsidR="002E4029" w:rsidRPr="00253CCC" w:rsidRDefault="002E4029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63F3743C" w14:textId="5EAF81B7" w:rsidR="002E4029" w:rsidRPr="005D1E9E" w:rsidRDefault="002E4029" w:rsidP="002E402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4122EA">
              <w:rPr>
                <w:b/>
                <w:bCs/>
                <w:sz w:val="18"/>
                <w:szCs w:val="18"/>
              </w:rPr>
              <w:t xml:space="preserve">Przekładki do segregatora kartonowe 1/3 A4 kolorowe; możliwość wpinania w pionie i w poziomie, /1 </w:t>
            </w:r>
            <w:proofErr w:type="spellStart"/>
            <w:r w:rsidRPr="004122EA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4122EA">
              <w:rPr>
                <w:b/>
                <w:bCs/>
                <w:sz w:val="18"/>
                <w:szCs w:val="18"/>
              </w:rPr>
              <w:t xml:space="preserve">. = 100 szt./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7DA19B59" w14:textId="77777777" w:rsidR="002E4029" w:rsidRPr="00D82FB1" w:rsidRDefault="002E4029" w:rsidP="002E402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DBF02FB" w14:textId="3BD1992C" w:rsidR="002E4029" w:rsidRPr="00D82FB1" w:rsidRDefault="002E4029" w:rsidP="002E402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3E22136" w14:textId="7A87F303" w:rsidR="002E4029" w:rsidRPr="00BB2615" w:rsidRDefault="002E4029" w:rsidP="002E402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</w:p>
        </w:tc>
        <w:tc>
          <w:tcPr>
            <w:tcW w:w="870" w:type="dxa"/>
            <w:vAlign w:val="center"/>
          </w:tcPr>
          <w:p w14:paraId="45210024" w14:textId="7E1B61CA" w:rsidR="002E4029" w:rsidRPr="00350FBE" w:rsidRDefault="009364C6" w:rsidP="002E402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364C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bottom"/>
          </w:tcPr>
          <w:p w14:paraId="1E0F31BB" w14:textId="53283E04" w:rsidR="002E4029" w:rsidRDefault="002E4029" w:rsidP="002E402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47F3A5CE" w14:textId="168C3D87" w:rsidR="002E4029" w:rsidRDefault="002E4029" w:rsidP="002E402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692CA5A0" w14:textId="25FFB401" w:rsidR="002E4029" w:rsidRDefault="002E4029" w:rsidP="002E4029">
            <w:pPr>
              <w:jc w:val="center"/>
            </w:pPr>
            <w:r>
              <w:t>……….</w:t>
            </w:r>
          </w:p>
        </w:tc>
        <w:tc>
          <w:tcPr>
            <w:tcW w:w="1417" w:type="dxa"/>
            <w:vAlign w:val="bottom"/>
          </w:tcPr>
          <w:p w14:paraId="70DAEA80" w14:textId="337D4D75" w:rsidR="002E4029" w:rsidRDefault="002E4029" w:rsidP="002E4029">
            <w:pPr>
              <w:jc w:val="center"/>
            </w:pPr>
            <w:r>
              <w:t>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1963289D" w14:textId="152EBE83" w:rsidR="002E4029" w:rsidRDefault="002E4029" w:rsidP="002E4029">
            <w:pPr>
              <w:jc w:val="center"/>
            </w:pPr>
            <w:r>
              <w:t>……………</w:t>
            </w:r>
          </w:p>
        </w:tc>
      </w:tr>
      <w:tr w:rsidR="002E4029" w:rsidRPr="00327587" w14:paraId="76C0F468" w14:textId="77777777" w:rsidTr="00B45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4576D302" w14:textId="77777777" w:rsidR="002E4029" w:rsidRPr="00253CCC" w:rsidRDefault="002E4029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2002A2AA" w14:textId="53FCBB39" w:rsidR="002E4029" w:rsidRDefault="002E4029" w:rsidP="002E4029">
            <w:pPr>
              <w:rPr>
                <w:b/>
                <w:bCs/>
                <w:sz w:val="18"/>
                <w:szCs w:val="18"/>
              </w:rPr>
            </w:pPr>
            <w:r w:rsidRPr="004122EA">
              <w:rPr>
                <w:b/>
                <w:bCs/>
                <w:sz w:val="18"/>
                <w:szCs w:val="18"/>
              </w:rPr>
              <w:t xml:space="preserve">Skoroszyt PCV z okładką przednią przezroczystą-krystaliczną, tylna kolorową z perforacją, wpinany do segregatora, formatu A4, na grzbiecie wymienny papierowy pasek do opisu, zaokrąglone rogi, </w:t>
            </w:r>
            <w:r w:rsidR="004844E4">
              <w:rPr>
                <w:b/>
                <w:bCs/>
                <w:sz w:val="18"/>
                <w:szCs w:val="18"/>
              </w:rPr>
              <w:t xml:space="preserve">wewnątrz </w:t>
            </w:r>
            <w:r w:rsidRPr="004122EA">
              <w:rPr>
                <w:b/>
                <w:bCs/>
                <w:sz w:val="18"/>
                <w:szCs w:val="18"/>
              </w:rPr>
              <w:t>metalowe wąsy</w:t>
            </w:r>
            <w:r w:rsidR="004844E4">
              <w:rPr>
                <w:b/>
                <w:bCs/>
                <w:sz w:val="18"/>
                <w:szCs w:val="18"/>
              </w:rPr>
              <w:t xml:space="preserve"> i listwa zabezpieczająca zawartość;</w:t>
            </w:r>
          </w:p>
          <w:p w14:paraId="7A89BD01" w14:textId="78DB2343" w:rsidR="004844E4" w:rsidRPr="004122EA" w:rsidRDefault="004844E4" w:rsidP="002E402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min. pięć różnych kolorów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34E9B378" w14:textId="77777777" w:rsidR="002345DF" w:rsidRPr="00D82FB1" w:rsidRDefault="002345DF" w:rsidP="002345DF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124C1EF" w14:textId="0496DFE2" w:rsidR="002E4029" w:rsidRPr="00D82FB1" w:rsidRDefault="002345DF" w:rsidP="002345D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A3096F6" w14:textId="02CE5B64" w:rsidR="002E4029" w:rsidRDefault="002E4029" w:rsidP="002E402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70" w:type="dxa"/>
            <w:vAlign w:val="center"/>
          </w:tcPr>
          <w:p w14:paraId="451C2A7E" w14:textId="7DDF758D" w:rsidR="002E4029" w:rsidRPr="00350FBE" w:rsidRDefault="00366B1A" w:rsidP="002E402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364C6">
              <w:rPr>
                <w:b/>
                <w:bCs/>
                <w:sz w:val="20"/>
                <w:szCs w:val="20"/>
              </w:rPr>
              <w:t>1</w:t>
            </w:r>
            <w:r w:rsidR="009364C6" w:rsidRPr="009364C6">
              <w:rPr>
                <w:b/>
                <w:bCs/>
                <w:sz w:val="20"/>
                <w:szCs w:val="20"/>
              </w:rPr>
              <w:t>7</w:t>
            </w:r>
            <w:r w:rsidRPr="009364C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bottom"/>
          </w:tcPr>
          <w:p w14:paraId="6496F66B" w14:textId="716EE04E" w:rsidR="002E4029" w:rsidRDefault="002345DF" w:rsidP="002E4029">
            <w:pPr>
              <w:jc w:val="center"/>
            </w:pPr>
            <w:r>
              <w:t>…………</w:t>
            </w:r>
            <w:r w:rsidR="00A4541D">
              <w:t>..</w:t>
            </w:r>
          </w:p>
        </w:tc>
        <w:tc>
          <w:tcPr>
            <w:tcW w:w="993" w:type="dxa"/>
            <w:vAlign w:val="bottom"/>
          </w:tcPr>
          <w:p w14:paraId="0E784E20" w14:textId="74651B46" w:rsidR="002E4029" w:rsidRDefault="002345DF" w:rsidP="002E4029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3859E0A4" w14:textId="036CC0E7" w:rsidR="002E4029" w:rsidRDefault="002345DF" w:rsidP="002E4029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6B0BC433" w14:textId="39DAA75E" w:rsidR="002E4029" w:rsidRDefault="002345DF" w:rsidP="002E4029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D72C373" w14:textId="2643E766" w:rsidR="002E4029" w:rsidRDefault="002345DF" w:rsidP="002E4029">
            <w:pPr>
              <w:jc w:val="center"/>
            </w:pPr>
            <w:r>
              <w:t>…………..</w:t>
            </w:r>
          </w:p>
        </w:tc>
      </w:tr>
      <w:tr w:rsidR="009364C6" w:rsidRPr="00327587" w14:paraId="17382347" w14:textId="77777777" w:rsidTr="00B45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3761087D" w14:textId="77777777" w:rsidR="009364C6" w:rsidRPr="00253CCC" w:rsidRDefault="009364C6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208F637A" w14:textId="070FDCD2" w:rsidR="009364C6" w:rsidRPr="004122EA" w:rsidRDefault="007731EE" w:rsidP="002E4029">
            <w:pPr>
              <w:rPr>
                <w:b/>
                <w:bCs/>
                <w:sz w:val="18"/>
                <w:szCs w:val="18"/>
              </w:rPr>
            </w:pPr>
            <w:r w:rsidRPr="004844E4">
              <w:rPr>
                <w:b/>
                <w:bCs/>
                <w:sz w:val="18"/>
                <w:szCs w:val="18"/>
              </w:rPr>
              <w:t xml:space="preserve">Skoroszyt </w:t>
            </w:r>
            <w:r w:rsidR="004844E4" w:rsidRPr="004844E4">
              <w:rPr>
                <w:b/>
                <w:bCs/>
                <w:sz w:val="18"/>
                <w:szCs w:val="18"/>
              </w:rPr>
              <w:t xml:space="preserve">miękki </w:t>
            </w:r>
            <w:r w:rsidRPr="004844E4">
              <w:rPr>
                <w:b/>
                <w:bCs/>
                <w:sz w:val="18"/>
                <w:szCs w:val="18"/>
              </w:rPr>
              <w:t>PP</w:t>
            </w:r>
            <w:r w:rsidR="004844E4" w:rsidRPr="004844E4">
              <w:rPr>
                <w:b/>
                <w:bCs/>
                <w:sz w:val="18"/>
                <w:szCs w:val="18"/>
              </w:rPr>
              <w:t xml:space="preserve"> formatu A4, przednia okładka przezroczysta, tylna okładka kolorowa; wewnątrz  metalowe wąsy i listwa zabezpieczająca zawartość; na grzbiecie wymienny papierowy pasek do opisu, dwa wycięcia uławiające wysuwanie paska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6DF5891E" w14:textId="77777777" w:rsidR="007731EE" w:rsidRPr="004844E4" w:rsidRDefault="007731EE" w:rsidP="007731EE">
            <w:pPr>
              <w:spacing w:before="120"/>
              <w:jc w:val="center"/>
              <w:rPr>
                <w:sz w:val="16"/>
                <w:szCs w:val="16"/>
              </w:rPr>
            </w:pPr>
            <w:r w:rsidRPr="004844E4">
              <w:rPr>
                <w:sz w:val="16"/>
                <w:szCs w:val="16"/>
              </w:rPr>
              <w:t>……………………</w:t>
            </w:r>
          </w:p>
          <w:p w14:paraId="37E7FE69" w14:textId="7F9A38A2" w:rsidR="009364C6" w:rsidRPr="004844E4" w:rsidRDefault="007731EE" w:rsidP="007731EE">
            <w:pPr>
              <w:jc w:val="center"/>
              <w:rPr>
                <w:sz w:val="16"/>
                <w:szCs w:val="16"/>
              </w:rPr>
            </w:pPr>
            <w:r w:rsidRPr="004844E4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A17D9BC" w14:textId="05CD3399" w:rsidR="009364C6" w:rsidRPr="004844E4" w:rsidRDefault="007731EE" w:rsidP="002E402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844E4"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70" w:type="dxa"/>
            <w:vAlign w:val="center"/>
          </w:tcPr>
          <w:p w14:paraId="6008E819" w14:textId="5B31B30B" w:rsidR="009364C6" w:rsidRPr="004844E4" w:rsidRDefault="007731EE" w:rsidP="002E4029">
            <w:pPr>
              <w:jc w:val="center"/>
              <w:rPr>
                <w:b/>
                <w:bCs/>
                <w:sz w:val="20"/>
                <w:szCs w:val="20"/>
              </w:rPr>
            </w:pPr>
            <w:r w:rsidRPr="004844E4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75" w:type="dxa"/>
            <w:vAlign w:val="bottom"/>
          </w:tcPr>
          <w:p w14:paraId="50BCE903" w14:textId="5CF6B702" w:rsidR="009364C6" w:rsidRDefault="007731EE" w:rsidP="002E402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7A440170" w14:textId="0D1BD500" w:rsidR="009364C6" w:rsidRDefault="007731EE" w:rsidP="002E4029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1DF80E5D" w14:textId="36465492" w:rsidR="009364C6" w:rsidRDefault="007731EE" w:rsidP="002E402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504BD62F" w14:textId="1F5E5620" w:rsidR="009364C6" w:rsidRDefault="007731EE" w:rsidP="002E4029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8649F18" w14:textId="6F27B269" w:rsidR="009364C6" w:rsidRDefault="007731EE" w:rsidP="002E4029">
            <w:pPr>
              <w:jc w:val="center"/>
            </w:pPr>
            <w:r>
              <w:t>…………….</w:t>
            </w:r>
          </w:p>
        </w:tc>
      </w:tr>
      <w:tr w:rsidR="002E4029" w:rsidRPr="00327587" w14:paraId="7E503EA3" w14:textId="77777777" w:rsidTr="00B45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0EA561CC" w14:textId="77777777" w:rsidR="002E4029" w:rsidRPr="00253CCC" w:rsidRDefault="002E4029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79A57D56" w14:textId="1FF65956" w:rsidR="002E4029" w:rsidRPr="00F2426F" w:rsidRDefault="002E4029" w:rsidP="002E4029">
            <w:pPr>
              <w:rPr>
                <w:b/>
                <w:bCs/>
                <w:sz w:val="18"/>
                <w:szCs w:val="18"/>
                <w:vertAlign w:val="superscript"/>
              </w:rPr>
            </w:pPr>
            <w:r>
              <w:rPr>
                <w:b/>
                <w:bCs/>
                <w:sz w:val="18"/>
                <w:szCs w:val="18"/>
              </w:rPr>
              <w:t xml:space="preserve">Skoroszyt </w:t>
            </w:r>
            <w:r w:rsidR="0035140D">
              <w:rPr>
                <w:b/>
                <w:bCs/>
                <w:sz w:val="18"/>
                <w:szCs w:val="18"/>
              </w:rPr>
              <w:t>kartonowy biały</w:t>
            </w:r>
            <w:r w:rsidR="00F2426F">
              <w:rPr>
                <w:b/>
                <w:bCs/>
                <w:sz w:val="18"/>
                <w:szCs w:val="18"/>
              </w:rPr>
              <w:t xml:space="preserve"> pełny z dwoma oczkami umożliwiającymi wpięcie do segregatora /nie zawieszka/, karton </w:t>
            </w:r>
            <w:r w:rsidR="007731EE">
              <w:rPr>
                <w:b/>
                <w:bCs/>
                <w:sz w:val="18"/>
                <w:szCs w:val="18"/>
              </w:rPr>
              <w:br/>
            </w:r>
            <w:r w:rsidR="00F2426F">
              <w:rPr>
                <w:b/>
                <w:bCs/>
                <w:sz w:val="18"/>
                <w:szCs w:val="18"/>
              </w:rPr>
              <w:t>o gramaturze 250g/m</w:t>
            </w:r>
            <w:r w:rsidR="00F2426F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2B179A0C" w14:textId="77777777" w:rsidR="002345DF" w:rsidRPr="00D82FB1" w:rsidRDefault="002345DF" w:rsidP="002345DF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CC64F37" w14:textId="437D99FF" w:rsidR="002E4029" w:rsidRPr="00D82FB1" w:rsidRDefault="002345DF" w:rsidP="002345D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ED9DE4D" w14:textId="12B89FAF" w:rsidR="002E4029" w:rsidRDefault="002E4029" w:rsidP="002E402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70" w:type="dxa"/>
            <w:vAlign w:val="center"/>
          </w:tcPr>
          <w:p w14:paraId="47320A56" w14:textId="54794389" w:rsidR="002E4029" w:rsidRPr="00350FBE" w:rsidRDefault="007731EE" w:rsidP="002E402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731EE">
              <w:rPr>
                <w:b/>
                <w:bCs/>
                <w:sz w:val="20"/>
                <w:szCs w:val="20"/>
              </w:rPr>
              <w:t>170</w:t>
            </w:r>
          </w:p>
        </w:tc>
        <w:tc>
          <w:tcPr>
            <w:tcW w:w="1275" w:type="dxa"/>
            <w:vAlign w:val="bottom"/>
          </w:tcPr>
          <w:p w14:paraId="65C36154" w14:textId="243AC2D6" w:rsidR="002E4029" w:rsidRDefault="002345DF" w:rsidP="002E4029">
            <w:pPr>
              <w:jc w:val="center"/>
            </w:pPr>
            <w:r>
              <w:t>…………</w:t>
            </w:r>
            <w:r w:rsidR="00A4541D">
              <w:t>..</w:t>
            </w:r>
          </w:p>
        </w:tc>
        <w:tc>
          <w:tcPr>
            <w:tcW w:w="993" w:type="dxa"/>
            <w:vAlign w:val="bottom"/>
          </w:tcPr>
          <w:p w14:paraId="1379B66D" w14:textId="65C15F66" w:rsidR="002E4029" w:rsidRDefault="002345DF" w:rsidP="002E402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3F581E15" w14:textId="2A631FB9" w:rsidR="002E4029" w:rsidRDefault="002345DF" w:rsidP="002E4029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3286E518" w14:textId="5CCC0E36" w:rsidR="002E4029" w:rsidRDefault="002345DF" w:rsidP="002E402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C0F9EE9" w14:textId="72B62508" w:rsidR="002E4029" w:rsidRDefault="002345DF" w:rsidP="002E4029">
            <w:pPr>
              <w:jc w:val="center"/>
            </w:pPr>
            <w:r>
              <w:t>……………</w:t>
            </w:r>
          </w:p>
        </w:tc>
      </w:tr>
      <w:tr w:rsidR="002E4029" w:rsidRPr="00327587" w14:paraId="7BCA725E" w14:textId="77777777" w:rsidTr="00BA2E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48" w:type="dxa"/>
            <w:tcBorders>
              <w:left w:val="double" w:sz="4" w:space="0" w:color="auto"/>
            </w:tcBorders>
            <w:shd w:val="clear" w:color="auto" w:fill="FDE9D9" w:themeFill="accent6" w:themeFillTint="33"/>
            <w:vAlign w:val="center"/>
          </w:tcPr>
          <w:p w14:paraId="5C75EA17" w14:textId="77777777" w:rsidR="002E4029" w:rsidRPr="00253CCC" w:rsidRDefault="002E4029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32A26EDD" w14:textId="2C9DB8DC" w:rsidR="002E4029" w:rsidRPr="004122EA" w:rsidRDefault="002E4029" w:rsidP="002E4029">
            <w:pPr>
              <w:rPr>
                <w:b/>
                <w:bCs/>
                <w:sz w:val="18"/>
                <w:szCs w:val="18"/>
              </w:rPr>
            </w:pPr>
            <w:r w:rsidRPr="004122EA">
              <w:rPr>
                <w:b/>
                <w:bCs/>
                <w:sz w:val="18"/>
                <w:szCs w:val="18"/>
              </w:rPr>
              <w:t xml:space="preserve">Poszetka (koszulka na dokumenty) A4 przeznaczona do wpięcia do segregatora, krystaliczna, folia 50 </w:t>
            </w:r>
            <w:proofErr w:type="spellStart"/>
            <w:r w:rsidRPr="004122EA">
              <w:rPr>
                <w:b/>
                <w:bCs/>
                <w:sz w:val="18"/>
                <w:szCs w:val="18"/>
              </w:rPr>
              <w:t>micronów</w:t>
            </w:r>
            <w:proofErr w:type="spellEnd"/>
            <w:r w:rsidRPr="004122EA">
              <w:rPr>
                <w:b/>
                <w:bCs/>
                <w:sz w:val="18"/>
                <w:szCs w:val="18"/>
              </w:rPr>
              <w:t xml:space="preserve">, wzmocniony pasek </w:t>
            </w:r>
            <w:r w:rsidR="00AC52A6">
              <w:rPr>
                <w:b/>
                <w:bCs/>
                <w:sz w:val="18"/>
                <w:szCs w:val="18"/>
              </w:rPr>
              <w:br/>
            </w:r>
            <w:r w:rsidRPr="004122EA">
              <w:rPr>
                <w:b/>
                <w:bCs/>
                <w:sz w:val="18"/>
                <w:szCs w:val="18"/>
              </w:rPr>
              <w:t xml:space="preserve">z perforacją /1 </w:t>
            </w:r>
            <w:proofErr w:type="spellStart"/>
            <w:r w:rsidRPr="004122EA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4122EA">
              <w:rPr>
                <w:b/>
                <w:bCs/>
                <w:sz w:val="18"/>
                <w:szCs w:val="18"/>
              </w:rPr>
              <w:t>. = 100 szt./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6BB99176" w14:textId="77777777" w:rsidR="002345DF" w:rsidRPr="00D82FB1" w:rsidRDefault="002345DF" w:rsidP="002345DF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C83ED74" w14:textId="490E4631" w:rsidR="002E4029" w:rsidRPr="00D82FB1" w:rsidRDefault="002345DF" w:rsidP="002345D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C393477" w14:textId="132C81CC" w:rsidR="002E4029" w:rsidRDefault="002E4029" w:rsidP="002E402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</w:p>
        </w:tc>
        <w:tc>
          <w:tcPr>
            <w:tcW w:w="870" w:type="dxa"/>
            <w:vAlign w:val="center"/>
          </w:tcPr>
          <w:p w14:paraId="099E6AFD" w14:textId="60586E97" w:rsidR="002E4029" w:rsidRPr="00350FBE" w:rsidRDefault="00366B1A" w:rsidP="002E402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731EE">
              <w:rPr>
                <w:b/>
                <w:bCs/>
                <w:sz w:val="20"/>
                <w:szCs w:val="20"/>
              </w:rPr>
              <w:t>3</w:t>
            </w:r>
            <w:r w:rsidR="007731EE" w:rsidRPr="007731EE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bottom"/>
          </w:tcPr>
          <w:p w14:paraId="1D7B1067" w14:textId="4EBE78C3" w:rsidR="002E4029" w:rsidRDefault="002345DF" w:rsidP="002E4029">
            <w:pPr>
              <w:jc w:val="center"/>
            </w:pPr>
            <w:r>
              <w:t>………</w:t>
            </w:r>
            <w:r w:rsidR="00A4541D">
              <w:t>….</w:t>
            </w:r>
          </w:p>
        </w:tc>
        <w:tc>
          <w:tcPr>
            <w:tcW w:w="993" w:type="dxa"/>
            <w:vAlign w:val="bottom"/>
          </w:tcPr>
          <w:p w14:paraId="15310481" w14:textId="4AF98740" w:rsidR="002E4029" w:rsidRDefault="002345DF" w:rsidP="002E4029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14868E7A" w14:textId="5A06D0E3" w:rsidR="002E4029" w:rsidRDefault="002345DF" w:rsidP="002E402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091487FC" w14:textId="5BF31BB7" w:rsidR="002E4029" w:rsidRDefault="002345DF" w:rsidP="002E4029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3B181B8" w14:textId="4577F6CD" w:rsidR="002E4029" w:rsidRDefault="002345DF" w:rsidP="002E4029">
            <w:pPr>
              <w:jc w:val="center"/>
            </w:pPr>
            <w:r>
              <w:t>……………</w:t>
            </w:r>
          </w:p>
        </w:tc>
      </w:tr>
      <w:tr w:rsidR="002E4029" w:rsidRPr="00327587" w14:paraId="10A0F45F" w14:textId="77777777" w:rsidTr="00B45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1FDD5E16" w14:textId="77777777" w:rsidR="002E4029" w:rsidRPr="00253CCC" w:rsidRDefault="002E4029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0D74C151" w14:textId="3B963369" w:rsidR="00D91CA0" w:rsidRDefault="00D91CA0" w:rsidP="00D91CA0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912728">
              <w:rPr>
                <w:b/>
                <w:bCs/>
                <w:sz w:val="18"/>
                <w:szCs w:val="18"/>
              </w:rPr>
              <w:t>Ofertówka</w:t>
            </w:r>
            <w:proofErr w:type="spellEnd"/>
            <w:r w:rsidRPr="00912728">
              <w:rPr>
                <w:b/>
                <w:bCs/>
                <w:sz w:val="18"/>
                <w:szCs w:val="18"/>
              </w:rPr>
              <w:t xml:space="preserve"> A4,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912728">
              <w:rPr>
                <w:b/>
                <w:bCs/>
                <w:sz w:val="18"/>
                <w:szCs w:val="18"/>
              </w:rPr>
              <w:t>sztywna,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912728">
              <w:rPr>
                <w:b/>
                <w:bCs/>
                <w:sz w:val="18"/>
                <w:szCs w:val="18"/>
              </w:rPr>
              <w:t>błyszcząca, grubość folii</w:t>
            </w:r>
            <w:r w:rsidR="007731EE">
              <w:rPr>
                <w:b/>
                <w:bCs/>
                <w:sz w:val="18"/>
                <w:szCs w:val="18"/>
              </w:rPr>
              <w:t xml:space="preserve"> PCV</w:t>
            </w:r>
            <w:r w:rsidRPr="00912728">
              <w:rPr>
                <w:b/>
                <w:bCs/>
                <w:sz w:val="18"/>
                <w:szCs w:val="18"/>
              </w:rPr>
              <w:t xml:space="preserve"> min. 170 </w:t>
            </w:r>
            <w:proofErr w:type="spellStart"/>
            <w:r w:rsidRPr="00912728">
              <w:rPr>
                <w:b/>
                <w:bCs/>
                <w:sz w:val="18"/>
                <w:szCs w:val="18"/>
              </w:rPr>
              <w:t>m</w:t>
            </w:r>
            <w:r>
              <w:rPr>
                <w:b/>
                <w:bCs/>
                <w:sz w:val="18"/>
                <w:szCs w:val="18"/>
              </w:rPr>
              <w:t>icronów</w:t>
            </w:r>
            <w:proofErr w:type="spellEnd"/>
            <w:r>
              <w:rPr>
                <w:b/>
                <w:bCs/>
                <w:sz w:val="18"/>
                <w:szCs w:val="18"/>
              </w:rPr>
              <w:t>, otwierana od</w:t>
            </w:r>
            <w:r w:rsidRPr="00912728">
              <w:rPr>
                <w:b/>
                <w:bCs/>
                <w:sz w:val="18"/>
                <w:szCs w:val="18"/>
              </w:rPr>
              <w:t xml:space="preserve"> góry i</w:t>
            </w:r>
            <w:r>
              <w:rPr>
                <w:b/>
                <w:bCs/>
                <w:sz w:val="18"/>
                <w:szCs w:val="18"/>
              </w:rPr>
              <w:t xml:space="preserve"> z prawej strony,</w:t>
            </w:r>
            <w:r w:rsidR="007731E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731EE">
              <w:rPr>
                <w:b/>
                <w:bCs/>
                <w:sz w:val="18"/>
                <w:szCs w:val="18"/>
              </w:rPr>
              <w:t>zgrzew</w:t>
            </w:r>
            <w:proofErr w:type="spellEnd"/>
            <w:r w:rsidR="007731EE">
              <w:rPr>
                <w:b/>
                <w:bCs/>
                <w:sz w:val="18"/>
                <w:szCs w:val="18"/>
              </w:rPr>
              <w:t xml:space="preserve"> </w:t>
            </w:r>
            <w:r w:rsidR="007731EE">
              <w:rPr>
                <w:b/>
                <w:bCs/>
                <w:sz w:val="18"/>
                <w:szCs w:val="18"/>
              </w:rPr>
              <w:br/>
              <w:t>w kształcie litery „L”</w:t>
            </w:r>
            <w:r>
              <w:rPr>
                <w:b/>
                <w:bCs/>
                <w:sz w:val="18"/>
                <w:szCs w:val="18"/>
              </w:rPr>
              <w:t xml:space="preserve"> wycięcie na pa</w:t>
            </w:r>
            <w:r w:rsidRPr="00912728">
              <w:rPr>
                <w:b/>
                <w:bCs/>
                <w:sz w:val="18"/>
                <w:szCs w:val="18"/>
              </w:rPr>
              <w:t xml:space="preserve">lec ułatwiające wkładanie </w:t>
            </w:r>
            <w:r w:rsidR="007731EE">
              <w:rPr>
                <w:b/>
                <w:bCs/>
                <w:sz w:val="18"/>
                <w:szCs w:val="18"/>
              </w:rPr>
              <w:br/>
            </w:r>
            <w:r w:rsidRPr="00912728">
              <w:rPr>
                <w:b/>
                <w:bCs/>
                <w:sz w:val="18"/>
                <w:szCs w:val="18"/>
              </w:rPr>
              <w:t>i wy</w:t>
            </w:r>
            <w:r>
              <w:rPr>
                <w:b/>
                <w:bCs/>
                <w:sz w:val="18"/>
                <w:szCs w:val="18"/>
              </w:rPr>
              <w:t>j</w:t>
            </w:r>
            <w:r w:rsidRPr="00912728">
              <w:rPr>
                <w:b/>
                <w:bCs/>
                <w:sz w:val="18"/>
                <w:szCs w:val="18"/>
              </w:rPr>
              <w:t>mowanie dokumentów</w:t>
            </w:r>
            <w:r w:rsidR="007731EE">
              <w:rPr>
                <w:b/>
                <w:bCs/>
                <w:sz w:val="18"/>
                <w:szCs w:val="18"/>
              </w:rPr>
              <w:t>, zaokrąglony prawy górny róg</w:t>
            </w:r>
          </w:p>
          <w:p w14:paraId="0A6F3D73" w14:textId="5328E67D" w:rsidR="002E4029" w:rsidRPr="005D1E9E" w:rsidRDefault="00D91CA0" w:rsidP="00D91CA0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/1 </w:t>
            </w:r>
            <w:proofErr w:type="spellStart"/>
            <w:r>
              <w:rPr>
                <w:b/>
                <w:bCs/>
                <w:sz w:val="18"/>
                <w:szCs w:val="18"/>
              </w:rPr>
              <w:t>opk</w:t>
            </w:r>
            <w:proofErr w:type="spellEnd"/>
            <w:r>
              <w:rPr>
                <w:b/>
                <w:bCs/>
                <w:sz w:val="18"/>
                <w:szCs w:val="18"/>
              </w:rPr>
              <w:t>. = 25</w:t>
            </w:r>
            <w:r w:rsidRPr="00912728">
              <w:rPr>
                <w:b/>
                <w:bCs/>
                <w:sz w:val="18"/>
                <w:szCs w:val="18"/>
              </w:rPr>
              <w:t xml:space="preserve"> szt./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689514E1" w14:textId="6676E7C0" w:rsidR="002E4029" w:rsidRPr="00D82FB1" w:rsidRDefault="002E4029" w:rsidP="002E4029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A4EED1B" w14:textId="77777777" w:rsidR="002E4029" w:rsidRPr="00D82FB1" w:rsidRDefault="002E4029" w:rsidP="002E402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0EAF7D5" w14:textId="69063621" w:rsidR="002E4029" w:rsidRPr="00327587" w:rsidRDefault="002E4029" w:rsidP="002E402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</w:p>
        </w:tc>
        <w:tc>
          <w:tcPr>
            <w:tcW w:w="870" w:type="dxa"/>
            <w:vAlign w:val="center"/>
          </w:tcPr>
          <w:p w14:paraId="513263BF" w14:textId="03EDA65A" w:rsidR="002E4029" w:rsidRPr="00350FBE" w:rsidRDefault="007731EE" w:rsidP="002E402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731EE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bottom"/>
          </w:tcPr>
          <w:p w14:paraId="1529672A" w14:textId="77777777" w:rsidR="002E4029" w:rsidRPr="00327587" w:rsidRDefault="002E4029" w:rsidP="002E402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70676DDA" w14:textId="6C5748D5" w:rsidR="002E4029" w:rsidRPr="00327587" w:rsidRDefault="002E4029" w:rsidP="002E4029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4AEE3BDB" w14:textId="77777777" w:rsidR="002E4029" w:rsidRPr="00327587" w:rsidRDefault="002E4029" w:rsidP="002E4029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307B1D8C" w14:textId="77777777" w:rsidR="002E4029" w:rsidRPr="00327587" w:rsidRDefault="002E4029" w:rsidP="002E4029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E29474B" w14:textId="5BC446F2" w:rsidR="002E4029" w:rsidRPr="00327587" w:rsidRDefault="002E4029" w:rsidP="002E4029">
            <w:pPr>
              <w:jc w:val="center"/>
            </w:pPr>
            <w:r>
              <w:t>……………</w:t>
            </w:r>
          </w:p>
        </w:tc>
      </w:tr>
      <w:tr w:rsidR="002E4029" w:rsidRPr="00327587" w14:paraId="011C6BD0" w14:textId="77777777" w:rsidTr="00B45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06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2CB6B161" w14:textId="77777777" w:rsidR="002E4029" w:rsidRPr="00253CCC" w:rsidRDefault="002E4029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77BF8EBB" w14:textId="37B4487D" w:rsidR="002E4029" w:rsidRPr="005D1E9E" w:rsidRDefault="00D91CA0" w:rsidP="002E402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 xml:space="preserve">Teczka z gumką wykonana z tektury o zwiększonej gramaturze </w:t>
            </w:r>
            <w:r w:rsidR="007731EE">
              <w:rPr>
                <w:b/>
                <w:bCs/>
                <w:sz w:val="18"/>
                <w:szCs w:val="18"/>
              </w:rPr>
              <w:br/>
            </w:r>
            <w:r w:rsidRPr="00327587">
              <w:rPr>
                <w:b/>
                <w:bCs/>
                <w:sz w:val="18"/>
                <w:szCs w:val="18"/>
              </w:rPr>
              <w:t>i sztywności (gramatura papieru nie mniejsza niż 350g/m</w:t>
            </w:r>
            <w:r w:rsidRPr="00327587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327587">
              <w:rPr>
                <w:b/>
                <w:bCs/>
                <w:sz w:val="18"/>
                <w:szCs w:val="18"/>
              </w:rPr>
              <w:t>), powlekana folią polipropylenową, trzy zakładki chroni</w:t>
            </w:r>
            <w:r>
              <w:rPr>
                <w:b/>
                <w:bCs/>
                <w:sz w:val="18"/>
                <w:szCs w:val="18"/>
              </w:rPr>
              <w:t xml:space="preserve">ące dokumenty przed wypadaniem; </w:t>
            </w:r>
            <w:r w:rsidRPr="00327587">
              <w:rPr>
                <w:b/>
                <w:bCs/>
                <w:sz w:val="18"/>
                <w:szCs w:val="18"/>
              </w:rPr>
              <w:t>szerokość grzbietu: 15 mm</w:t>
            </w:r>
            <w:r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7731EE">
              <w:rPr>
                <w:b/>
                <w:bCs/>
                <w:sz w:val="18"/>
                <w:szCs w:val="18"/>
                <w:u w:val="single"/>
              </w:rPr>
              <w:t>kolor granatowy</w:t>
            </w:r>
            <w:r w:rsidR="008D2FE3" w:rsidRPr="007731EE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79D62247" w14:textId="30B769C8" w:rsidR="002E4029" w:rsidRPr="00D82FB1" w:rsidRDefault="002E4029" w:rsidP="004A6113">
            <w:pPr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AD39A7E" w14:textId="26EDE4D2" w:rsidR="002E4029" w:rsidRPr="00D82FB1" w:rsidRDefault="002E4029" w:rsidP="002E402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2DA7F4E" w14:textId="2E5783D4" w:rsidR="002E4029" w:rsidRDefault="002E4029" w:rsidP="002E402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70" w:type="dxa"/>
            <w:vAlign w:val="center"/>
          </w:tcPr>
          <w:p w14:paraId="4352C1A1" w14:textId="0889FCE4" w:rsidR="002E4029" w:rsidRPr="00350FBE" w:rsidRDefault="007731EE" w:rsidP="002E402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731EE">
              <w:rPr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1275" w:type="dxa"/>
            <w:vAlign w:val="bottom"/>
          </w:tcPr>
          <w:p w14:paraId="58DB25B6" w14:textId="258B9C32" w:rsidR="002E4029" w:rsidRDefault="002E4029" w:rsidP="002E4029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6A42AA5B" w14:textId="7C2BAB5A" w:rsidR="002E4029" w:rsidRDefault="002E4029" w:rsidP="002E4029">
            <w:pPr>
              <w:jc w:val="center"/>
            </w:pPr>
            <w:r>
              <w:t>………</w:t>
            </w:r>
            <w:r w:rsidR="00A4541D">
              <w:t>.</w:t>
            </w:r>
          </w:p>
        </w:tc>
        <w:tc>
          <w:tcPr>
            <w:tcW w:w="1134" w:type="dxa"/>
            <w:vAlign w:val="bottom"/>
          </w:tcPr>
          <w:p w14:paraId="1A8E4CD6" w14:textId="6405113C" w:rsidR="002E4029" w:rsidRDefault="002E4029" w:rsidP="002E4029">
            <w:pPr>
              <w:jc w:val="center"/>
            </w:pPr>
            <w:r>
              <w:t>………</w:t>
            </w:r>
            <w:r w:rsidR="00A4541D">
              <w:t>…</w:t>
            </w:r>
          </w:p>
        </w:tc>
        <w:tc>
          <w:tcPr>
            <w:tcW w:w="1417" w:type="dxa"/>
            <w:vAlign w:val="bottom"/>
          </w:tcPr>
          <w:p w14:paraId="6026772C" w14:textId="21CACAB4" w:rsidR="002E4029" w:rsidRDefault="002E4029" w:rsidP="002E402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EB6AD20" w14:textId="5D168994" w:rsidR="002E4029" w:rsidRDefault="002E4029" w:rsidP="002E4029">
            <w:pPr>
              <w:jc w:val="center"/>
            </w:pPr>
            <w:r>
              <w:t>…………</w:t>
            </w:r>
            <w:r w:rsidR="00A4541D">
              <w:t>….</w:t>
            </w:r>
          </w:p>
        </w:tc>
      </w:tr>
      <w:tr w:rsidR="002E4029" w:rsidRPr="00327587" w14:paraId="6A90FFEF" w14:textId="77777777" w:rsidTr="00B45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42A0F164" w14:textId="77777777" w:rsidR="002E4029" w:rsidRPr="00F2426F" w:rsidRDefault="002E4029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33595DC6" w14:textId="6E667626" w:rsidR="002E4029" w:rsidRPr="00F2426F" w:rsidRDefault="00D91CA0" w:rsidP="002E402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12518C">
              <w:rPr>
                <w:b/>
                <w:bCs/>
                <w:color w:val="000000" w:themeColor="text1"/>
                <w:sz w:val="18"/>
                <w:szCs w:val="18"/>
              </w:rPr>
              <w:t>Teczka</w:t>
            </w:r>
            <w:r w:rsidR="0012518C" w:rsidRPr="0012518C">
              <w:rPr>
                <w:b/>
                <w:bCs/>
                <w:color w:val="000000" w:themeColor="text1"/>
                <w:sz w:val="18"/>
                <w:szCs w:val="18"/>
              </w:rPr>
              <w:t xml:space="preserve"> z gumką PP A4 -dwie narożne gumki w kolorze teczki; trzy wewnętrzne skrzydła zapobiegające wypadaniu dokumentów; kolor granatowy/czerwony</w:t>
            </w:r>
            <w:r w:rsidRPr="0012518C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066F439C" w14:textId="5197B4E1" w:rsidR="002E4029" w:rsidRPr="00D82FB1" w:rsidRDefault="002E4029" w:rsidP="004A6113">
            <w:pPr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75816081" w14:textId="77777777" w:rsidR="002E4029" w:rsidRPr="00D82FB1" w:rsidRDefault="002E4029" w:rsidP="002E402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F6034D6" w14:textId="6E692ECF" w:rsidR="002E4029" w:rsidRPr="00327587" w:rsidRDefault="002E4029" w:rsidP="002E402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27587"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70" w:type="dxa"/>
            <w:vAlign w:val="center"/>
          </w:tcPr>
          <w:p w14:paraId="28D7FF3D" w14:textId="791088C7" w:rsidR="002E4029" w:rsidRPr="00350FBE" w:rsidRDefault="007731EE" w:rsidP="002E402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731EE">
              <w:rPr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1275" w:type="dxa"/>
            <w:vAlign w:val="bottom"/>
          </w:tcPr>
          <w:p w14:paraId="016786A1" w14:textId="77777777" w:rsidR="002E4029" w:rsidRPr="00327587" w:rsidRDefault="002E4029" w:rsidP="002E4029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7BA47C31" w14:textId="2F6BBE95" w:rsidR="002E4029" w:rsidRPr="00327587" w:rsidRDefault="002E4029" w:rsidP="002E4029">
            <w:pPr>
              <w:jc w:val="center"/>
            </w:pPr>
            <w:r w:rsidRPr="00327587">
              <w:t>………</w:t>
            </w:r>
            <w:r w:rsidR="00A4541D">
              <w:t>..</w:t>
            </w:r>
          </w:p>
        </w:tc>
        <w:tc>
          <w:tcPr>
            <w:tcW w:w="1134" w:type="dxa"/>
            <w:vAlign w:val="bottom"/>
          </w:tcPr>
          <w:p w14:paraId="703D5C5C" w14:textId="242436E5" w:rsidR="002E4029" w:rsidRPr="00327587" w:rsidRDefault="002E4029" w:rsidP="002E4029">
            <w:pPr>
              <w:jc w:val="center"/>
            </w:pPr>
            <w:r w:rsidRPr="00327587">
              <w:t>……</w:t>
            </w:r>
            <w:r w:rsidR="00A4541D">
              <w:t>…..</w:t>
            </w:r>
          </w:p>
        </w:tc>
        <w:tc>
          <w:tcPr>
            <w:tcW w:w="1417" w:type="dxa"/>
            <w:vAlign w:val="bottom"/>
          </w:tcPr>
          <w:p w14:paraId="7D0D24D6" w14:textId="52C79FD8" w:rsidR="002E4029" w:rsidRPr="00327587" w:rsidRDefault="002E4029" w:rsidP="002E4029">
            <w:pPr>
              <w:jc w:val="center"/>
            </w:pPr>
            <w:r w:rsidRPr="00327587">
              <w:t>…………</w:t>
            </w:r>
            <w:r w:rsidR="00A4541D"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C4B29D6" w14:textId="44A8CA49" w:rsidR="002E4029" w:rsidRPr="00327587" w:rsidRDefault="002E4029" w:rsidP="002E4029">
            <w:pPr>
              <w:jc w:val="center"/>
            </w:pPr>
            <w:r>
              <w:t>……………</w:t>
            </w:r>
            <w:r w:rsidR="00A4541D">
              <w:t>.</w:t>
            </w:r>
          </w:p>
        </w:tc>
      </w:tr>
      <w:tr w:rsidR="002E4029" w:rsidRPr="00327587" w14:paraId="225D7AF0" w14:textId="77777777" w:rsidTr="00BA2E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9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36A63FAB" w14:textId="77777777" w:rsidR="002E4029" w:rsidRPr="00253CCC" w:rsidRDefault="002E4029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7CC28F27" w14:textId="60F2FDA1" w:rsidR="002E4029" w:rsidRPr="008F66FF" w:rsidRDefault="00D91CA0" w:rsidP="002E4029">
            <w:pPr>
              <w:rPr>
                <w:b/>
                <w:color w:val="FF0000"/>
                <w:sz w:val="18"/>
                <w:szCs w:val="18"/>
              </w:rPr>
            </w:pPr>
            <w:r w:rsidRPr="008F66FF">
              <w:rPr>
                <w:b/>
                <w:bCs/>
                <w:sz w:val="18"/>
                <w:szCs w:val="18"/>
              </w:rPr>
              <w:t>Kostka papierowa samoprzylepna 76mm x 76mm /100 kart (kolor żółty)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EFABA5C" w14:textId="2DF4E9AE" w:rsidR="002E4029" w:rsidRPr="00D82FB1" w:rsidRDefault="002E4029" w:rsidP="002E4029">
            <w:pPr>
              <w:spacing w:before="120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  <w:r w:rsidR="007731EE">
              <w:rPr>
                <w:sz w:val="16"/>
                <w:szCs w:val="16"/>
              </w:rPr>
              <w:t>.</w:t>
            </w:r>
          </w:p>
          <w:p w14:paraId="4FC8AC31" w14:textId="3CBD970F" w:rsidR="002E4029" w:rsidRPr="00D82FB1" w:rsidRDefault="002E4029" w:rsidP="002E4029">
            <w:pPr>
              <w:spacing w:after="100" w:afterAutospacing="1"/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  <w:r w:rsidR="00BD1C79">
              <w:rPr>
                <w:b/>
                <w:sz w:val="16"/>
                <w:szCs w:val="16"/>
              </w:rPr>
              <w:t>/</w:t>
            </w:r>
            <w:r w:rsidRPr="00D82FB1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082B176" w14:textId="77777777" w:rsidR="002E4029" w:rsidRPr="00327587" w:rsidRDefault="002E4029" w:rsidP="002E402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10DED7A8" w14:textId="14948C8E" w:rsidR="002E4029" w:rsidRPr="00350FBE" w:rsidRDefault="007731EE" w:rsidP="002E402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731EE">
              <w:rPr>
                <w:b/>
                <w:bCs/>
                <w:sz w:val="20"/>
                <w:szCs w:val="20"/>
              </w:rPr>
              <w:t>156</w:t>
            </w:r>
          </w:p>
        </w:tc>
        <w:tc>
          <w:tcPr>
            <w:tcW w:w="1275" w:type="dxa"/>
            <w:vAlign w:val="center"/>
          </w:tcPr>
          <w:p w14:paraId="2418730E" w14:textId="77777777" w:rsidR="002345DF" w:rsidRDefault="002345DF" w:rsidP="002E4029"/>
          <w:p w14:paraId="50040F10" w14:textId="3AA77134" w:rsidR="002E4029" w:rsidRPr="00327587" w:rsidRDefault="002E4029" w:rsidP="002E4029">
            <w:r>
              <w:t>…………</w:t>
            </w:r>
            <w:r w:rsidR="002345DF">
              <w:t>..</w:t>
            </w:r>
          </w:p>
        </w:tc>
        <w:tc>
          <w:tcPr>
            <w:tcW w:w="993" w:type="dxa"/>
            <w:vAlign w:val="center"/>
          </w:tcPr>
          <w:p w14:paraId="533FC8D8" w14:textId="77777777" w:rsidR="002345DF" w:rsidRDefault="002345DF" w:rsidP="002E4029">
            <w:pPr>
              <w:jc w:val="center"/>
            </w:pPr>
          </w:p>
          <w:p w14:paraId="46C2BA25" w14:textId="590295F5" w:rsidR="002E4029" w:rsidRPr="00327587" w:rsidRDefault="002E4029" w:rsidP="002E4029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center"/>
          </w:tcPr>
          <w:p w14:paraId="5FBCA3E6" w14:textId="77777777" w:rsidR="002345DF" w:rsidRDefault="002345DF" w:rsidP="002E4029">
            <w:pPr>
              <w:jc w:val="center"/>
            </w:pPr>
          </w:p>
          <w:p w14:paraId="376BF568" w14:textId="5108F570" w:rsidR="002E4029" w:rsidRPr="00327587" w:rsidRDefault="002E4029" w:rsidP="002E4029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center"/>
          </w:tcPr>
          <w:p w14:paraId="11C4AE54" w14:textId="77777777" w:rsidR="002345DF" w:rsidRDefault="002345DF" w:rsidP="002E4029">
            <w:pPr>
              <w:jc w:val="center"/>
            </w:pPr>
          </w:p>
          <w:p w14:paraId="43B27A10" w14:textId="62E8A311" w:rsidR="002E4029" w:rsidRPr="00327587" w:rsidRDefault="002E4029" w:rsidP="002E402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2CA555C2" w14:textId="77777777" w:rsidR="002345DF" w:rsidRDefault="002345DF" w:rsidP="002E4029">
            <w:pPr>
              <w:jc w:val="center"/>
            </w:pPr>
          </w:p>
          <w:p w14:paraId="31018524" w14:textId="41607640" w:rsidR="002E4029" w:rsidRPr="00327587" w:rsidRDefault="002E4029" w:rsidP="002E4029">
            <w:pPr>
              <w:jc w:val="center"/>
            </w:pPr>
            <w:r>
              <w:t>……………</w:t>
            </w:r>
          </w:p>
        </w:tc>
      </w:tr>
      <w:tr w:rsidR="002E4029" w:rsidRPr="00327587" w14:paraId="7E2F6588" w14:textId="77777777" w:rsidTr="00B45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1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3E7FB464" w14:textId="77777777" w:rsidR="002E4029" w:rsidRPr="00253CCC" w:rsidRDefault="002E4029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44383140" w14:textId="176B62F2" w:rsidR="002E4029" w:rsidRPr="008F66FF" w:rsidRDefault="00D91CA0" w:rsidP="002E4029">
            <w:pPr>
              <w:rPr>
                <w:b/>
                <w:color w:val="FF0000"/>
                <w:sz w:val="18"/>
                <w:szCs w:val="18"/>
              </w:rPr>
            </w:pPr>
            <w:r w:rsidRPr="00B777AB">
              <w:rPr>
                <w:b/>
                <w:bCs/>
                <w:sz w:val="18"/>
                <w:szCs w:val="18"/>
              </w:rPr>
              <w:t>Kostka kolorowa papierowa</w:t>
            </w:r>
            <w:r w:rsidR="00B777AB" w:rsidRPr="00B777AB">
              <w:rPr>
                <w:b/>
                <w:bCs/>
                <w:sz w:val="18"/>
                <w:szCs w:val="18"/>
              </w:rPr>
              <w:t xml:space="preserve">, klejona z jednego boku; cztery kolory pastelowe; wymiary: 85mm x 85mm, wysokość min. </w:t>
            </w:r>
            <w:r w:rsidR="00B777AB" w:rsidRPr="00B777AB">
              <w:rPr>
                <w:b/>
                <w:bCs/>
                <w:sz w:val="18"/>
                <w:szCs w:val="18"/>
              </w:rPr>
              <w:br/>
              <w:t>3,5 cm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6779542" w14:textId="007DFD28" w:rsidR="002E4029" w:rsidRPr="00D82FB1" w:rsidRDefault="004A6113" w:rsidP="004A6113">
            <w:pPr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2E4029" w:rsidRPr="00D82FB1">
              <w:rPr>
                <w:sz w:val="16"/>
                <w:szCs w:val="16"/>
              </w:rPr>
              <w:t>……………………</w:t>
            </w:r>
            <w:r>
              <w:rPr>
                <w:sz w:val="16"/>
                <w:szCs w:val="16"/>
              </w:rPr>
              <w:t>…</w:t>
            </w:r>
          </w:p>
          <w:p w14:paraId="3AC65026" w14:textId="1EABB7F9" w:rsidR="002E4029" w:rsidRDefault="002E4029" w:rsidP="002E4029">
            <w:pPr>
              <w:spacing w:after="100" w:afterAutospacing="1"/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  <w:r w:rsidR="00BD1C79">
              <w:rPr>
                <w:b/>
                <w:sz w:val="16"/>
                <w:szCs w:val="16"/>
              </w:rPr>
              <w:t>/</w:t>
            </w:r>
            <w:r w:rsidRPr="00D82FB1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4FD8ADC" w14:textId="5435B063" w:rsidR="002E4029" w:rsidRDefault="00C773AC" w:rsidP="002E402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70" w:type="dxa"/>
            <w:vAlign w:val="center"/>
          </w:tcPr>
          <w:p w14:paraId="6DC4F794" w14:textId="5D1543C7" w:rsidR="002E4029" w:rsidRPr="00350FBE" w:rsidRDefault="00812483" w:rsidP="002E402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12483">
              <w:rPr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1275" w:type="dxa"/>
            <w:vAlign w:val="bottom"/>
          </w:tcPr>
          <w:p w14:paraId="385AEAEB" w14:textId="186BD316" w:rsidR="002E4029" w:rsidRDefault="002345DF" w:rsidP="002345DF">
            <w:r>
              <w:t>………….</w:t>
            </w:r>
          </w:p>
        </w:tc>
        <w:tc>
          <w:tcPr>
            <w:tcW w:w="993" w:type="dxa"/>
            <w:vAlign w:val="bottom"/>
          </w:tcPr>
          <w:p w14:paraId="12F3007B" w14:textId="33C8DE40" w:rsidR="002E4029" w:rsidRDefault="002345DF" w:rsidP="002345DF">
            <w:r>
              <w:t>………..</w:t>
            </w:r>
          </w:p>
        </w:tc>
        <w:tc>
          <w:tcPr>
            <w:tcW w:w="1134" w:type="dxa"/>
            <w:vAlign w:val="bottom"/>
          </w:tcPr>
          <w:p w14:paraId="0F6630A0" w14:textId="15AFCE25" w:rsidR="002E4029" w:rsidRDefault="002345DF" w:rsidP="002345DF">
            <w:r>
              <w:t>…………</w:t>
            </w:r>
          </w:p>
        </w:tc>
        <w:tc>
          <w:tcPr>
            <w:tcW w:w="1417" w:type="dxa"/>
            <w:vAlign w:val="bottom"/>
          </w:tcPr>
          <w:p w14:paraId="5E64179B" w14:textId="366C408F" w:rsidR="002E4029" w:rsidRDefault="002345DF" w:rsidP="002345DF">
            <w:r>
              <w:t>……………</w:t>
            </w:r>
            <w:r w:rsidR="00A4541D">
              <w:t>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0EA78F7" w14:textId="4DC91660" w:rsidR="002E4029" w:rsidRDefault="002345DF" w:rsidP="002345DF">
            <w:r>
              <w:t>…………</w:t>
            </w:r>
            <w:r w:rsidR="00A4541D">
              <w:t>….</w:t>
            </w:r>
          </w:p>
        </w:tc>
      </w:tr>
      <w:tr w:rsidR="0010127B" w:rsidRPr="00327587" w14:paraId="30962054" w14:textId="77777777" w:rsidTr="00B45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69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0557707D" w14:textId="77777777" w:rsidR="0010127B" w:rsidRPr="00253CCC" w:rsidRDefault="0010127B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06831FF0" w14:textId="329CEB2B" w:rsidR="0010127B" w:rsidRDefault="0010127B" w:rsidP="0010127B">
            <w:pPr>
              <w:rPr>
                <w:b/>
                <w:bCs/>
                <w:sz w:val="18"/>
                <w:szCs w:val="18"/>
              </w:rPr>
            </w:pPr>
            <w:r w:rsidRPr="008F66FF">
              <w:rPr>
                <w:b/>
                <w:bCs/>
                <w:sz w:val="18"/>
                <w:szCs w:val="18"/>
              </w:rPr>
              <w:t xml:space="preserve">Zakładki samoprzylepne indeksujące wykonane z folii o wymiarze min. 11,8mm x min. 43mm, z możliwością robienia na nich zapisów oraz ich wielokrotnego naklejania </w:t>
            </w:r>
            <w:r w:rsidR="005B6D0E">
              <w:rPr>
                <w:b/>
                <w:bCs/>
                <w:sz w:val="18"/>
                <w:szCs w:val="18"/>
              </w:rPr>
              <w:br/>
            </w:r>
            <w:r w:rsidRPr="008F66FF">
              <w:rPr>
                <w:b/>
                <w:bCs/>
                <w:sz w:val="18"/>
                <w:szCs w:val="18"/>
              </w:rPr>
              <w:t xml:space="preserve">/1 </w:t>
            </w:r>
            <w:proofErr w:type="spellStart"/>
            <w:r w:rsidRPr="008F66FF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8F66FF">
              <w:rPr>
                <w:b/>
                <w:bCs/>
                <w:sz w:val="18"/>
                <w:szCs w:val="18"/>
              </w:rPr>
              <w:t>. = min. 140 indeksów/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A054F90" w14:textId="77777777" w:rsidR="00BD1C79" w:rsidRDefault="00BD1C79" w:rsidP="0010127B">
            <w:pPr>
              <w:spacing w:before="120"/>
              <w:jc w:val="center"/>
              <w:rPr>
                <w:sz w:val="16"/>
                <w:szCs w:val="16"/>
              </w:rPr>
            </w:pPr>
          </w:p>
          <w:p w14:paraId="59350B62" w14:textId="0135DA53" w:rsidR="0010127B" w:rsidRPr="00D82FB1" w:rsidRDefault="0010127B" w:rsidP="0010127B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6F6CFA53" w14:textId="3E6AB4ED" w:rsidR="0010127B" w:rsidRPr="00D82FB1" w:rsidRDefault="0010127B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  <w:r w:rsidR="00BD1C79">
              <w:rPr>
                <w:b/>
                <w:sz w:val="16"/>
                <w:szCs w:val="16"/>
              </w:rPr>
              <w:t>/</w:t>
            </w:r>
            <w:r w:rsidRPr="00D82FB1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2CC2E93" w14:textId="4A22C546" w:rsidR="0010127B" w:rsidRDefault="0010127B" w:rsidP="0010127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</w:p>
        </w:tc>
        <w:tc>
          <w:tcPr>
            <w:tcW w:w="870" w:type="dxa"/>
            <w:vAlign w:val="center"/>
          </w:tcPr>
          <w:p w14:paraId="2E2390F3" w14:textId="50F9DE2D" w:rsidR="0010127B" w:rsidRPr="00350FBE" w:rsidRDefault="00812483" w:rsidP="0010127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12483">
              <w:rPr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1275" w:type="dxa"/>
            <w:vAlign w:val="bottom"/>
          </w:tcPr>
          <w:p w14:paraId="257C8210" w14:textId="6FFAD076" w:rsidR="0010127B" w:rsidRDefault="0010127B" w:rsidP="0010127B">
            <w:pPr>
              <w:jc w:val="center"/>
            </w:pPr>
            <w:r w:rsidRPr="00C46B99">
              <w:t>………….</w:t>
            </w:r>
          </w:p>
        </w:tc>
        <w:tc>
          <w:tcPr>
            <w:tcW w:w="993" w:type="dxa"/>
            <w:vAlign w:val="bottom"/>
          </w:tcPr>
          <w:p w14:paraId="349653BD" w14:textId="0E3578FF" w:rsidR="0010127B" w:rsidRDefault="0010127B" w:rsidP="0010127B">
            <w:pPr>
              <w:jc w:val="center"/>
            </w:pPr>
            <w:r w:rsidRPr="005436F4">
              <w:t>………..</w:t>
            </w:r>
          </w:p>
        </w:tc>
        <w:tc>
          <w:tcPr>
            <w:tcW w:w="1134" w:type="dxa"/>
            <w:vAlign w:val="bottom"/>
          </w:tcPr>
          <w:p w14:paraId="06174EC8" w14:textId="3F5E24B8" w:rsidR="0010127B" w:rsidRDefault="0010127B" w:rsidP="0010127B">
            <w:pPr>
              <w:jc w:val="center"/>
            </w:pPr>
            <w:r w:rsidRPr="00A811D3">
              <w:t>…………</w:t>
            </w:r>
          </w:p>
        </w:tc>
        <w:tc>
          <w:tcPr>
            <w:tcW w:w="1417" w:type="dxa"/>
            <w:vAlign w:val="bottom"/>
          </w:tcPr>
          <w:p w14:paraId="47360F52" w14:textId="1AB768AD" w:rsidR="0010127B" w:rsidRDefault="0010127B" w:rsidP="0010127B">
            <w:pPr>
              <w:jc w:val="center"/>
            </w:pPr>
            <w:r w:rsidRPr="004425EC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FF68D42" w14:textId="0C511FC0" w:rsidR="0010127B" w:rsidRDefault="0010127B" w:rsidP="0010127B">
            <w:pPr>
              <w:jc w:val="center"/>
            </w:pPr>
            <w:r w:rsidRPr="002304AB">
              <w:t>…………</w:t>
            </w:r>
            <w:r w:rsidR="00A4541D">
              <w:t>…</w:t>
            </w:r>
          </w:p>
        </w:tc>
      </w:tr>
      <w:tr w:rsidR="0010127B" w:rsidRPr="00327587" w14:paraId="6EBDC2CD" w14:textId="77777777" w:rsidTr="00B45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4C2CA782" w14:textId="77777777" w:rsidR="0010127B" w:rsidRPr="00253CCC" w:rsidRDefault="0010127B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682313FF" w14:textId="2B1B3D68" w:rsidR="0010127B" w:rsidRDefault="0010127B" w:rsidP="0010127B">
            <w:pPr>
              <w:rPr>
                <w:b/>
                <w:bCs/>
                <w:sz w:val="18"/>
                <w:szCs w:val="18"/>
              </w:rPr>
            </w:pPr>
            <w:r w:rsidRPr="00CD3A5B">
              <w:rPr>
                <w:b/>
                <w:bCs/>
                <w:sz w:val="18"/>
                <w:szCs w:val="18"/>
              </w:rPr>
              <w:t xml:space="preserve">Zakładki indeksujące papierowe; rozmiar zakładki 20x50 </w:t>
            </w:r>
            <w:r w:rsidRPr="00CD3A5B">
              <w:rPr>
                <w:b/>
                <w:bCs/>
                <w:sz w:val="18"/>
                <w:szCs w:val="18"/>
              </w:rPr>
              <w:br/>
              <w:t xml:space="preserve">/1 </w:t>
            </w:r>
            <w:proofErr w:type="spellStart"/>
            <w:r w:rsidRPr="00CD3A5B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CD3A5B">
              <w:rPr>
                <w:b/>
                <w:bCs/>
                <w:sz w:val="18"/>
                <w:szCs w:val="18"/>
              </w:rPr>
              <w:t>. = min. 4 bloczk</w:t>
            </w:r>
            <w:r w:rsidRPr="005B6D0E">
              <w:rPr>
                <w:b/>
                <w:bCs/>
                <w:sz w:val="18"/>
                <w:szCs w:val="18"/>
              </w:rPr>
              <w:t>i/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F3F398E" w14:textId="77777777" w:rsidR="0010127B" w:rsidRPr="00D82FB1" w:rsidRDefault="0010127B" w:rsidP="0010127B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24C2FB73" w14:textId="435C13A7" w:rsidR="0010127B" w:rsidRPr="00D82FB1" w:rsidRDefault="0010127B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  <w:r w:rsidR="00BD1C79">
              <w:rPr>
                <w:b/>
                <w:sz w:val="16"/>
                <w:szCs w:val="16"/>
              </w:rPr>
              <w:t>/</w:t>
            </w:r>
            <w:r w:rsidRPr="00D82FB1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7352E23" w14:textId="2ABCA31A" w:rsidR="0010127B" w:rsidRDefault="0010127B" w:rsidP="0010127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</w:p>
        </w:tc>
        <w:tc>
          <w:tcPr>
            <w:tcW w:w="870" w:type="dxa"/>
            <w:vAlign w:val="center"/>
          </w:tcPr>
          <w:p w14:paraId="7E37D9DD" w14:textId="441641FC" w:rsidR="0010127B" w:rsidRPr="00350FBE" w:rsidRDefault="00812483" w:rsidP="0010127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12483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bottom"/>
          </w:tcPr>
          <w:p w14:paraId="3FADFBBB" w14:textId="041C2646" w:rsidR="0010127B" w:rsidRDefault="0010127B" w:rsidP="0010127B">
            <w:pPr>
              <w:jc w:val="center"/>
            </w:pPr>
            <w:r w:rsidRPr="00C46B99">
              <w:t>………….</w:t>
            </w:r>
          </w:p>
        </w:tc>
        <w:tc>
          <w:tcPr>
            <w:tcW w:w="993" w:type="dxa"/>
            <w:vAlign w:val="bottom"/>
          </w:tcPr>
          <w:p w14:paraId="109F05EF" w14:textId="346F74ED" w:rsidR="0010127B" w:rsidRDefault="0010127B" w:rsidP="0010127B">
            <w:pPr>
              <w:jc w:val="center"/>
            </w:pPr>
            <w:r w:rsidRPr="005436F4">
              <w:t>………..</w:t>
            </w:r>
          </w:p>
        </w:tc>
        <w:tc>
          <w:tcPr>
            <w:tcW w:w="1134" w:type="dxa"/>
            <w:vAlign w:val="bottom"/>
          </w:tcPr>
          <w:p w14:paraId="3FB362DD" w14:textId="19B384CE" w:rsidR="0010127B" w:rsidRDefault="0010127B" w:rsidP="0010127B">
            <w:pPr>
              <w:jc w:val="center"/>
            </w:pPr>
            <w:r w:rsidRPr="00A811D3">
              <w:t>…………</w:t>
            </w:r>
          </w:p>
        </w:tc>
        <w:tc>
          <w:tcPr>
            <w:tcW w:w="1417" w:type="dxa"/>
            <w:vAlign w:val="bottom"/>
          </w:tcPr>
          <w:p w14:paraId="5FE4853C" w14:textId="09376AE0" w:rsidR="0010127B" w:rsidRDefault="0010127B" w:rsidP="0010127B">
            <w:pPr>
              <w:jc w:val="center"/>
            </w:pPr>
            <w:r w:rsidRPr="004425EC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CD83D8A" w14:textId="6E3EC910" w:rsidR="0010127B" w:rsidRDefault="0010127B" w:rsidP="0010127B">
            <w:pPr>
              <w:jc w:val="center"/>
            </w:pPr>
            <w:r w:rsidRPr="002304AB">
              <w:t>…………</w:t>
            </w:r>
            <w:r w:rsidR="00A4541D">
              <w:t>…</w:t>
            </w:r>
          </w:p>
        </w:tc>
      </w:tr>
      <w:tr w:rsidR="0010127B" w:rsidRPr="00327587" w14:paraId="3DDC47C9" w14:textId="77777777" w:rsidTr="00B45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69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3DFFB3C4" w14:textId="77777777" w:rsidR="0010127B" w:rsidRPr="00253CCC" w:rsidRDefault="0010127B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15A02B84" w14:textId="714B2759" w:rsidR="0010127B" w:rsidRPr="00D91CA0" w:rsidRDefault="0010127B" w:rsidP="0010127B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F66FF">
              <w:rPr>
                <w:b/>
                <w:bCs/>
                <w:sz w:val="18"/>
                <w:szCs w:val="18"/>
              </w:rPr>
              <w:t>Datownik automatyczny TRODAT 4810 lub inny równoważny</w:t>
            </w:r>
            <w:r w:rsidRPr="008F66FF">
              <w:rPr>
                <w:b/>
                <w:bCs/>
                <w:sz w:val="18"/>
                <w:szCs w:val="18"/>
              </w:rPr>
              <w:br/>
              <w:t xml:space="preserve"> – w wersji polskiej, do którego wykorzystywane będą wkłady TRODAT 4910. Uwaga: miesiąc musi być w zapisie słownym np. </w:t>
            </w:r>
            <w:r w:rsidRPr="008F66FF">
              <w:rPr>
                <w:b/>
                <w:bCs/>
                <w:sz w:val="18"/>
                <w:szCs w:val="18"/>
              </w:rPr>
              <w:br/>
              <w:t xml:space="preserve">01 </w:t>
            </w:r>
            <w:proofErr w:type="spellStart"/>
            <w:r w:rsidRPr="008F66FF">
              <w:rPr>
                <w:b/>
                <w:bCs/>
                <w:sz w:val="18"/>
                <w:szCs w:val="18"/>
              </w:rPr>
              <w:t>wrz</w:t>
            </w:r>
            <w:proofErr w:type="spellEnd"/>
            <w:r w:rsidRPr="008F66FF">
              <w:rPr>
                <w:b/>
                <w:bCs/>
                <w:sz w:val="18"/>
                <w:szCs w:val="18"/>
              </w:rPr>
              <w:t>. / wrzesień 202</w:t>
            </w:r>
            <w:r w:rsidR="00812483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F66FF">
              <w:rPr>
                <w:b/>
                <w:bCs/>
                <w:sz w:val="18"/>
                <w:szCs w:val="18"/>
              </w:rPr>
              <w:t>r.  Datowanie od 202</w:t>
            </w:r>
            <w:r w:rsidR="00812483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F66FF">
              <w:rPr>
                <w:b/>
                <w:bCs/>
                <w:sz w:val="18"/>
                <w:szCs w:val="18"/>
              </w:rPr>
              <w:t>r.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0CC2BAE" w14:textId="77777777" w:rsidR="0010127B" w:rsidRPr="00D82FB1" w:rsidRDefault="0010127B" w:rsidP="0010127B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CB21B1B" w14:textId="20C5124F" w:rsidR="0010127B" w:rsidRPr="00D82FB1" w:rsidRDefault="0010127B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  <w:r w:rsidR="00BD1C79">
              <w:rPr>
                <w:b/>
                <w:sz w:val="16"/>
                <w:szCs w:val="16"/>
              </w:rPr>
              <w:t>/</w:t>
            </w:r>
            <w:r w:rsidRPr="00D82FB1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7C69E79" w14:textId="21C9EDD2" w:rsidR="0010127B" w:rsidRDefault="0010127B" w:rsidP="0010127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70" w:type="dxa"/>
            <w:vAlign w:val="center"/>
          </w:tcPr>
          <w:p w14:paraId="39BA3C42" w14:textId="5AF7D389" w:rsidR="0010127B" w:rsidRPr="00350FBE" w:rsidRDefault="0086036E" w:rsidP="0010127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1248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bottom"/>
          </w:tcPr>
          <w:p w14:paraId="38A68193" w14:textId="46F4F205" w:rsidR="0010127B" w:rsidRDefault="0010127B" w:rsidP="0010127B">
            <w:pPr>
              <w:jc w:val="center"/>
            </w:pPr>
            <w:r w:rsidRPr="00C46B99">
              <w:t>………….</w:t>
            </w:r>
          </w:p>
        </w:tc>
        <w:tc>
          <w:tcPr>
            <w:tcW w:w="993" w:type="dxa"/>
            <w:vAlign w:val="bottom"/>
          </w:tcPr>
          <w:p w14:paraId="66C5B6D2" w14:textId="32E57AF8" w:rsidR="0010127B" w:rsidRDefault="0010127B" w:rsidP="0010127B">
            <w:pPr>
              <w:jc w:val="center"/>
            </w:pPr>
            <w:r w:rsidRPr="005436F4">
              <w:t>………..</w:t>
            </w:r>
          </w:p>
        </w:tc>
        <w:tc>
          <w:tcPr>
            <w:tcW w:w="1134" w:type="dxa"/>
            <w:vAlign w:val="bottom"/>
          </w:tcPr>
          <w:p w14:paraId="4A038F00" w14:textId="16FAA423" w:rsidR="0010127B" w:rsidRDefault="0010127B" w:rsidP="0010127B">
            <w:pPr>
              <w:jc w:val="center"/>
            </w:pPr>
            <w:r w:rsidRPr="00A811D3">
              <w:t>…………</w:t>
            </w:r>
          </w:p>
        </w:tc>
        <w:tc>
          <w:tcPr>
            <w:tcW w:w="1417" w:type="dxa"/>
            <w:vAlign w:val="bottom"/>
          </w:tcPr>
          <w:p w14:paraId="0591BE62" w14:textId="2E0BC56E" w:rsidR="0010127B" w:rsidRDefault="0010127B" w:rsidP="0010127B">
            <w:pPr>
              <w:jc w:val="center"/>
            </w:pPr>
            <w:r w:rsidRPr="004425EC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3415EBD" w14:textId="33149A34" w:rsidR="0010127B" w:rsidRDefault="0010127B" w:rsidP="0010127B">
            <w:pPr>
              <w:jc w:val="center"/>
            </w:pPr>
            <w:r w:rsidRPr="002304AB">
              <w:t>…………</w:t>
            </w:r>
            <w:r w:rsidR="00A4541D">
              <w:t>…</w:t>
            </w:r>
          </w:p>
        </w:tc>
      </w:tr>
      <w:tr w:rsidR="0010127B" w:rsidRPr="00327587" w14:paraId="0A4E099F" w14:textId="77777777" w:rsidTr="00BA2E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3"/>
        </w:trPr>
        <w:tc>
          <w:tcPr>
            <w:tcW w:w="548" w:type="dxa"/>
            <w:tcBorders>
              <w:left w:val="double" w:sz="4" w:space="0" w:color="auto"/>
            </w:tcBorders>
            <w:shd w:val="clear" w:color="auto" w:fill="FDE9D9" w:themeFill="accent6" w:themeFillTint="33"/>
            <w:vAlign w:val="center"/>
          </w:tcPr>
          <w:p w14:paraId="7CF0A436" w14:textId="77777777" w:rsidR="0010127B" w:rsidRPr="00253CCC" w:rsidRDefault="0010127B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36D8B629" w14:textId="506CC302" w:rsidR="0010127B" w:rsidRPr="00FC5F8A" w:rsidRDefault="0010127B" w:rsidP="0010127B">
            <w:pPr>
              <w:rPr>
                <w:b/>
                <w:bCs/>
                <w:sz w:val="18"/>
                <w:szCs w:val="18"/>
              </w:rPr>
            </w:pPr>
            <w:r w:rsidRPr="00FA2EE5">
              <w:rPr>
                <w:b/>
                <w:bCs/>
                <w:sz w:val="18"/>
                <w:szCs w:val="18"/>
              </w:rPr>
              <w:t>Długopis żelowy niebieski PENTEL K1</w:t>
            </w:r>
            <w:r w:rsidR="00812483">
              <w:rPr>
                <w:b/>
                <w:bCs/>
                <w:sz w:val="18"/>
                <w:szCs w:val="18"/>
              </w:rPr>
              <w:t>1</w:t>
            </w:r>
            <w:r w:rsidRPr="00FA2EE5">
              <w:rPr>
                <w:b/>
                <w:bCs/>
                <w:sz w:val="18"/>
                <w:szCs w:val="18"/>
              </w:rPr>
              <w:t xml:space="preserve">6 </w:t>
            </w:r>
            <w:proofErr w:type="spellStart"/>
            <w:r w:rsidRPr="00FA2EE5">
              <w:rPr>
                <w:b/>
                <w:bCs/>
                <w:sz w:val="18"/>
                <w:szCs w:val="18"/>
              </w:rPr>
              <w:t>Hybrid</w:t>
            </w:r>
            <w:proofErr w:type="spellEnd"/>
            <w:r w:rsidRPr="00FA2EE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A2EE5">
              <w:rPr>
                <w:b/>
                <w:bCs/>
                <w:sz w:val="18"/>
                <w:szCs w:val="18"/>
              </w:rPr>
              <w:t>Roller</w:t>
            </w:r>
            <w:proofErr w:type="spellEnd"/>
            <w:r w:rsidRPr="00FA2EE5">
              <w:rPr>
                <w:b/>
                <w:bCs/>
                <w:sz w:val="18"/>
                <w:szCs w:val="18"/>
              </w:rPr>
              <w:t xml:space="preserve"> lub równoważny, do którego będą pasowały wkłady KF6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51DD29F" w14:textId="77777777" w:rsidR="0010127B" w:rsidRPr="00D82FB1" w:rsidRDefault="0010127B" w:rsidP="0010127B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2D11731" w14:textId="3A6A8F77" w:rsidR="0010127B" w:rsidRPr="00D82FB1" w:rsidRDefault="0010127B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  <w:r w:rsidR="00BD1C79">
              <w:rPr>
                <w:b/>
                <w:sz w:val="16"/>
                <w:szCs w:val="16"/>
              </w:rPr>
              <w:t>/</w:t>
            </w:r>
            <w:r w:rsidRPr="00D82FB1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A73738B" w14:textId="789D138B" w:rsidR="0010127B" w:rsidRPr="003E30BE" w:rsidRDefault="0010127B" w:rsidP="0010127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70" w:type="dxa"/>
            <w:vAlign w:val="center"/>
          </w:tcPr>
          <w:p w14:paraId="5A244C93" w14:textId="5146C31E" w:rsidR="0010127B" w:rsidRPr="00350FBE" w:rsidRDefault="00812483" w:rsidP="0010127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12483"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275" w:type="dxa"/>
            <w:vAlign w:val="bottom"/>
          </w:tcPr>
          <w:p w14:paraId="3D9A7C45" w14:textId="655CDB57" w:rsidR="0010127B" w:rsidRDefault="0010127B" w:rsidP="0010127B">
            <w:pPr>
              <w:jc w:val="center"/>
            </w:pPr>
            <w:r w:rsidRPr="004B0BE3">
              <w:t>…………..</w:t>
            </w:r>
          </w:p>
        </w:tc>
        <w:tc>
          <w:tcPr>
            <w:tcW w:w="993" w:type="dxa"/>
            <w:vAlign w:val="bottom"/>
          </w:tcPr>
          <w:p w14:paraId="6A9E26E0" w14:textId="27529493" w:rsidR="0010127B" w:rsidRDefault="0010127B" w:rsidP="0010127B">
            <w:pPr>
              <w:jc w:val="center"/>
            </w:pPr>
            <w:r w:rsidRPr="00CD066E">
              <w:t>………</w:t>
            </w:r>
            <w:r w:rsidR="00A4541D">
              <w:t>.</w:t>
            </w:r>
          </w:p>
        </w:tc>
        <w:tc>
          <w:tcPr>
            <w:tcW w:w="1134" w:type="dxa"/>
            <w:vAlign w:val="bottom"/>
          </w:tcPr>
          <w:p w14:paraId="504647F9" w14:textId="38837CAC" w:rsidR="0010127B" w:rsidRDefault="0010127B" w:rsidP="0010127B">
            <w:pPr>
              <w:jc w:val="center"/>
            </w:pPr>
            <w:r w:rsidRPr="00815424">
              <w:t>………</w:t>
            </w:r>
            <w:r w:rsidR="00A4541D">
              <w:t>…</w:t>
            </w:r>
          </w:p>
        </w:tc>
        <w:tc>
          <w:tcPr>
            <w:tcW w:w="1417" w:type="dxa"/>
            <w:vAlign w:val="bottom"/>
          </w:tcPr>
          <w:p w14:paraId="33440B2D" w14:textId="412D8024" w:rsidR="0010127B" w:rsidRDefault="0010127B" w:rsidP="0010127B">
            <w:pPr>
              <w:jc w:val="center"/>
            </w:pPr>
            <w:r w:rsidRPr="005F05B1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46D9084" w14:textId="5A46764B" w:rsidR="0010127B" w:rsidRDefault="0010127B" w:rsidP="0010127B">
            <w:pPr>
              <w:jc w:val="center"/>
            </w:pPr>
            <w:r w:rsidRPr="001A7EAF">
              <w:t>……………</w:t>
            </w:r>
          </w:p>
        </w:tc>
      </w:tr>
      <w:tr w:rsidR="0010127B" w:rsidRPr="00327587" w14:paraId="71E04363" w14:textId="77777777" w:rsidTr="00BA2E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69"/>
        </w:trPr>
        <w:tc>
          <w:tcPr>
            <w:tcW w:w="548" w:type="dxa"/>
            <w:tcBorders>
              <w:left w:val="double" w:sz="4" w:space="0" w:color="auto"/>
            </w:tcBorders>
            <w:shd w:val="clear" w:color="auto" w:fill="FDE9D9" w:themeFill="accent6" w:themeFillTint="33"/>
            <w:vAlign w:val="center"/>
          </w:tcPr>
          <w:p w14:paraId="32A6728E" w14:textId="77777777" w:rsidR="0010127B" w:rsidRPr="00253CCC" w:rsidRDefault="0010127B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368577A5" w14:textId="35A25857" w:rsidR="0010127B" w:rsidRPr="00FA2EE5" w:rsidRDefault="0010127B" w:rsidP="0010127B">
            <w:pPr>
              <w:rPr>
                <w:b/>
                <w:bCs/>
                <w:sz w:val="18"/>
                <w:szCs w:val="18"/>
              </w:rPr>
            </w:pPr>
            <w:r w:rsidRPr="00FA2EE5">
              <w:rPr>
                <w:b/>
                <w:bCs/>
                <w:sz w:val="18"/>
                <w:szCs w:val="18"/>
              </w:rPr>
              <w:t xml:space="preserve">Długopis </w:t>
            </w:r>
            <w:r w:rsidRPr="00FA2EE5">
              <w:rPr>
                <w:b/>
                <w:bCs/>
                <w:sz w:val="18"/>
                <w:szCs w:val="18"/>
                <w:u w:val="single"/>
              </w:rPr>
              <w:t xml:space="preserve">z </w:t>
            </w:r>
            <w:r w:rsidRPr="00812483">
              <w:rPr>
                <w:b/>
                <w:bCs/>
                <w:color w:val="548DD4" w:themeColor="text2" w:themeTint="99"/>
                <w:sz w:val="18"/>
                <w:szCs w:val="18"/>
                <w:u w:val="single"/>
              </w:rPr>
              <w:t>wkładem niebieskim</w:t>
            </w:r>
            <w:r w:rsidRPr="00FA2EE5">
              <w:rPr>
                <w:b/>
                <w:bCs/>
                <w:sz w:val="18"/>
                <w:szCs w:val="18"/>
              </w:rPr>
              <w:t>; długość: 154mm; maksymalna średnica obudowy: 8,1mm; końcówka wykonana z niklowanego srebra, końcówka o grubości 0,7mm, do długopisu muszą pasować wkłady PENTEL BKL 7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1B97A0E" w14:textId="77777777" w:rsidR="0010127B" w:rsidRDefault="0010127B" w:rsidP="0010127B">
            <w:pPr>
              <w:spacing w:before="120"/>
              <w:jc w:val="center"/>
              <w:rPr>
                <w:sz w:val="16"/>
                <w:szCs w:val="16"/>
              </w:rPr>
            </w:pPr>
          </w:p>
          <w:p w14:paraId="01BFBADC" w14:textId="44BB5505" w:rsidR="0010127B" w:rsidRPr="00D82FB1" w:rsidRDefault="0010127B" w:rsidP="0010127B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94BC86A" w14:textId="7A055A6A" w:rsidR="0010127B" w:rsidRPr="00D82FB1" w:rsidRDefault="0010127B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 xml:space="preserve">/producent/marka </w:t>
            </w:r>
            <w:r w:rsidR="00BD1C79">
              <w:rPr>
                <w:b/>
                <w:sz w:val="16"/>
                <w:szCs w:val="16"/>
              </w:rPr>
              <w:t>/</w:t>
            </w:r>
            <w:r w:rsidRPr="00D82FB1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B544B53" w14:textId="3D03AC1D" w:rsidR="0010127B" w:rsidRDefault="0010127B" w:rsidP="0010127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7E5ED4"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70" w:type="dxa"/>
            <w:vAlign w:val="center"/>
          </w:tcPr>
          <w:p w14:paraId="5BDA6733" w14:textId="2F7889A6" w:rsidR="0010127B" w:rsidRPr="00350FBE" w:rsidRDefault="00812483" w:rsidP="0010127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12483">
              <w:rPr>
                <w:b/>
                <w:bCs/>
                <w:sz w:val="20"/>
                <w:szCs w:val="20"/>
              </w:rPr>
              <w:t>158</w:t>
            </w:r>
          </w:p>
        </w:tc>
        <w:tc>
          <w:tcPr>
            <w:tcW w:w="1275" w:type="dxa"/>
            <w:vAlign w:val="bottom"/>
          </w:tcPr>
          <w:p w14:paraId="64B5E445" w14:textId="36578FAB" w:rsidR="0010127B" w:rsidRDefault="0010127B" w:rsidP="0010127B">
            <w:pPr>
              <w:jc w:val="center"/>
            </w:pPr>
            <w:r w:rsidRPr="004B0BE3">
              <w:t>…………..</w:t>
            </w:r>
          </w:p>
        </w:tc>
        <w:tc>
          <w:tcPr>
            <w:tcW w:w="993" w:type="dxa"/>
            <w:vAlign w:val="bottom"/>
          </w:tcPr>
          <w:p w14:paraId="3103159E" w14:textId="4CD147A1" w:rsidR="0010127B" w:rsidRDefault="0010127B" w:rsidP="0010127B">
            <w:pPr>
              <w:jc w:val="center"/>
            </w:pPr>
            <w:r w:rsidRPr="00CD066E">
              <w:t>………</w:t>
            </w:r>
          </w:p>
        </w:tc>
        <w:tc>
          <w:tcPr>
            <w:tcW w:w="1134" w:type="dxa"/>
            <w:vAlign w:val="bottom"/>
          </w:tcPr>
          <w:p w14:paraId="5E610D1D" w14:textId="3192D349" w:rsidR="0010127B" w:rsidRDefault="0010127B" w:rsidP="0010127B">
            <w:pPr>
              <w:jc w:val="center"/>
            </w:pPr>
            <w:r w:rsidRPr="00815424">
              <w:t>………..</w:t>
            </w:r>
          </w:p>
        </w:tc>
        <w:tc>
          <w:tcPr>
            <w:tcW w:w="1417" w:type="dxa"/>
            <w:vAlign w:val="bottom"/>
          </w:tcPr>
          <w:p w14:paraId="4C40ECA6" w14:textId="0999B7F4" w:rsidR="0010127B" w:rsidRDefault="0010127B" w:rsidP="0010127B">
            <w:pPr>
              <w:jc w:val="center"/>
            </w:pPr>
            <w:r w:rsidRPr="005F05B1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1C37158" w14:textId="5C34F1A3" w:rsidR="0010127B" w:rsidRDefault="0010127B" w:rsidP="0010127B">
            <w:pPr>
              <w:jc w:val="center"/>
            </w:pPr>
            <w:r w:rsidRPr="001A7EAF">
              <w:t>……………</w:t>
            </w:r>
          </w:p>
        </w:tc>
      </w:tr>
      <w:tr w:rsidR="0010127B" w:rsidRPr="00327587" w14:paraId="096028A7" w14:textId="77777777" w:rsidTr="00BA2E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69"/>
        </w:trPr>
        <w:tc>
          <w:tcPr>
            <w:tcW w:w="548" w:type="dxa"/>
            <w:tcBorders>
              <w:left w:val="double" w:sz="4" w:space="0" w:color="auto"/>
            </w:tcBorders>
            <w:shd w:val="clear" w:color="auto" w:fill="FDE9D9" w:themeFill="accent6" w:themeFillTint="33"/>
            <w:vAlign w:val="center"/>
          </w:tcPr>
          <w:p w14:paraId="441BEC16" w14:textId="77777777" w:rsidR="0010127B" w:rsidRPr="00253CCC" w:rsidRDefault="0010127B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7E3CE919" w14:textId="23F39BAF" w:rsidR="0010127B" w:rsidRPr="00FA2EE5" w:rsidRDefault="0010127B" w:rsidP="0010127B">
            <w:pPr>
              <w:rPr>
                <w:b/>
                <w:bCs/>
                <w:sz w:val="18"/>
                <w:szCs w:val="18"/>
              </w:rPr>
            </w:pPr>
            <w:r w:rsidRPr="00FA2EE5">
              <w:rPr>
                <w:b/>
                <w:bCs/>
                <w:sz w:val="18"/>
                <w:szCs w:val="18"/>
              </w:rPr>
              <w:t xml:space="preserve">Długopis </w:t>
            </w:r>
            <w:r w:rsidRPr="00FA2EE5">
              <w:rPr>
                <w:b/>
                <w:bCs/>
                <w:sz w:val="18"/>
                <w:szCs w:val="18"/>
                <w:u w:val="single"/>
              </w:rPr>
              <w:t>z wkładem czarnym</w:t>
            </w:r>
            <w:r w:rsidRPr="00FA2EE5">
              <w:rPr>
                <w:b/>
                <w:bCs/>
                <w:sz w:val="18"/>
                <w:szCs w:val="18"/>
              </w:rPr>
              <w:t>; długość: 154mm; maksymalna średnica obudowy: 8,1mm; końcówka wykonana z niklowanego srebra, końcówka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FA2EE5">
              <w:rPr>
                <w:b/>
                <w:bCs/>
                <w:sz w:val="18"/>
                <w:szCs w:val="18"/>
              </w:rPr>
              <w:t>o grubości 0,7mm, do długopisu muszą pasować wkłady PENTEL BKL 7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4BC77D05" w14:textId="77777777" w:rsidR="0010127B" w:rsidRPr="00D82FB1" w:rsidRDefault="0010127B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1C74D83" w14:textId="1EB942F5" w:rsidR="0010127B" w:rsidRPr="00D82FB1" w:rsidRDefault="0010127B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  <w:r w:rsidR="00BD1C79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5F53D95" w14:textId="6FAFEA07" w:rsidR="0010127B" w:rsidRDefault="0010127B" w:rsidP="0010127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7E5ED4"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70" w:type="dxa"/>
            <w:vAlign w:val="center"/>
          </w:tcPr>
          <w:p w14:paraId="3C48504D" w14:textId="1D71ADCD" w:rsidR="0010127B" w:rsidRPr="00350FBE" w:rsidRDefault="0086080F" w:rsidP="0010127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86036E" w:rsidRPr="0081248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bottom"/>
          </w:tcPr>
          <w:p w14:paraId="3D3D7C47" w14:textId="2C4EE3BE" w:rsidR="0010127B" w:rsidRDefault="0010127B" w:rsidP="0010127B">
            <w:pPr>
              <w:jc w:val="center"/>
            </w:pPr>
            <w:r w:rsidRPr="004B0BE3">
              <w:t>…………..</w:t>
            </w:r>
          </w:p>
        </w:tc>
        <w:tc>
          <w:tcPr>
            <w:tcW w:w="993" w:type="dxa"/>
            <w:vAlign w:val="bottom"/>
          </w:tcPr>
          <w:p w14:paraId="7AD5959E" w14:textId="42B892A6" w:rsidR="0010127B" w:rsidRDefault="0010127B" w:rsidP="0010127B">
            <w:pPr>
              <w:jc w:val="center"/>
            </w:pPr>
            <w:r w:rsidRPr="00CD066E">
              <w:t>………</w:t>
            </w:r>
          </w:p>
        </w:tc>
        <w:tc>
          <w:tcPr>
            <w:tcW w:w="1134" w:type="dxa"/>
            <w:vAlign w:val="bottom"/>
          </w:tcPr>
          <w:p w14:paraId="6ED9C8D4" w14:textId="39598D23" w:rsidR="0010127B" w:rsidRDefault="0010127B" w:rsidP="0010127B">
            <w:pPr>
              <w:jc w:val="center"/>
            </w:pPr>
            <w:r w:rsidRPr="00815424">
              <w:t>………..</w:t>
            </w:r>
          </w:p>
        </w:tc>
        <w:tc>
          <w:tcPr>
            <w:tcW w:w="1417" w:type="dxa"/>
            <w:vAlign w:val="bottom"/>
          </w:tcPr>
          <w:p w14:paraId="33FA65BA" w14:textId="5C6761B9" w:rsidR="0010127B" w:rsidRDefault="0010127B" w:rsidP="0010127B">
            <w:pPr>
              <w:jc w:val="center"/>
            </w:pPr>
            <w:r w:rsidRPr="005F05B1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81D5C06" w14:textId="4D1D322D" w:rsidR="0010127B" w:rsidRDefault="0010127B" w:rsidP="0010127B">
            <w:pPr>
              <w:jc w:val="center"/>
            </w:pPr>
            <w:r w:rsidRPr="001A7EAF">
              <w:t>……………</w:t>
            </w:r>
          </w:p>
        </w:tc>
      </w:tr>
      <w:tr w:rsidR="0010127B" w:rsidRPr="00327587" w14:paraId="68A5790B" w14:textId="77777777" w:rsidTr="00BA2E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69"/>
        </w:trPr>
        <w:tc>
          <w:tcPr>
            <w:tcW w:w="548" w:type="dxa"/>
            <w:tcBorders>
              <w:left w:val="double" w:sz="4" w:space="0" w:color="auto"/>
            </w:tcBorders>
            <w:shd w:val="clear" w:color="auto" w:fill="FDE9D9" w:themeFill="accent6" w:themeFillTint="33"/>
            <w:vAlign w:val="center"/>
          </w:tcPr>
          <w:p w14:paraId="44B90400" w14:textId="77777777" w:rsidR="0010127B" w:rsidRPr="00253CCC" w:rsidRDefault="0010127B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08DB4440" w14:textId="543CD0A8" w:rsidR="0010127B" w:rsidRPr="00FA2EE5" w:rsidRDefault="0010127B" w:rsidP="0010127B">
            <w:pPr>
              <w:rPr>
                <w:b/>
                <w:bCs/>
                <w:sz w:val="18"/>
                <w:szCs w:val="18"/>
              </w:rPr>
            </w:pPr>
            <w:r w:rsidRPr="00FA2EE5">
              <w:rPr>
                <w:b/>
                <w:bCs/>
                <w:sz w:val="18"/>
                <w:szCs w:val="18"/>
              </w:rPr>
              <w:t xml:space="preserve">Długopis </w:t>
            </w:r>
            <w:r w:rsidRPr="00812483">
              <w:rPr>
                <w:b/>
                <w:bCs/>
                <w:color w:val="00B050"/>
                <w:sz w:val="18"/>
                <w:szCs w:val="18"/>
                <w:u w:val="single"/>
              </w:rPr>
              <w:t>z wkładem zielonym</w:t>
            </w:r>
            <w:r w:rsidRPr="00FA2EE5">
              <w:rPr>
                <w:b/>
                <w:bCs/>
                <w:sz w:val="18"/>
                <w:szCs w:val="18"/>
              </w:rPr>
              <w:t>; długość: 154mm; maksymalna średnica obudowy: 8,1mm; końcówka wykonana z niklowanego srebra, końcówka o grubości 0,7mm, do długopisu muszą pasować wkłady PENTEL BKL</w:t>
            </w: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7F7444A7" w14:textId="77777777" w:rsidR="0010127B" w:rsidRPr="00D82FB1" w:rsidRDefault="0010127B" w:rsidP="0010127B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ED61354" w14:textId="267CD9B9" w:rsidR="0010127B" w:rsidRPr="00D82FB1" w:rsidRDefault="0010127B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  <w:r w:rsidR="00BD1C79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5B073AD" w14:textId="4AB1FDD0" w:rsidR="0010127B" w:rsidRDefault="0010127B" w:rsidP="0010127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7E5ED4"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70" w:type="dxa"/>
            <w:vAlign w:val="center"/>
          </w:tcPr>
          <w:p w14:paraId="6D529ED8" w14:textId="61F8CEF7" w:rsidR="0010127B" w:rsidRPr="00350FBE" w:rsidRDefault="00812483" w:rsidP="0010127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12483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bottom"/>
          </w:tcPr>
          <w:p w14:paraId="15A4ACFF" w14:textId="6983B6E7" w:rsidR="0010127B" w:rsidRDefault="0010127B" w:rsidP="0010127B">
            <w:pPr>
              <w:jc w:val="center"/>
            </w:pPr>
            <w:r w:rsidRPr="004B0BE3">
              <w:t>…………..</w:t>
            </w:r>
          </w:p>
        </w:tc>
        <w:tc>
          <w:tcPr>
            <w:tcW w:w="993" w:type="dxa"/>
            <w:vAlign w:val="bottom"/>
          </w:tcPr>
          <w:p w14:paraId="698D7519" w14:textId="3DDEC33F" w:rsidR="0010127B" w:rsidRDefault="0010127B" w:rsidP="0010127B">
            <w:pPr>
              <w:jc w:val="center"/>
            </w:pPr>
            <w:r w:rsidRPr="00CD066E">
              <w:t>………</w:t>
            </w:r>
          </w:p>
        </w:tc>
        <w:tc>
          <w:tcPr>
            <w:tcW w:w="1134" w:type="dxa"/>
            <w:vAlign w:val="bottom"/>
          </w:tcPr>
          <w:p w14:paraId="72D21E57" w14:textId="3B88585F" w:rsidR="0010127B" w:rsidRDefault="0010127B" w:rsidP="0010127B">
            <w:pPr>
              <w:jc w:val="center"/>
            </w:pPr>
            <w:r w:rsidRPr="00815424">
              <w:t>………..</w:t>
            </w:r>
          </w:p>
        </w:tc>
        <w:tc>
          <w:tcPr>
            <w:tcW w:w="1417" w:type="dxa"/>
            <w:vAlign w:val="bottom"/>
          </w:tcPr>
          <w:p w14:paraId="01E2DCC8" w14:textId="051CD658" w:rsidR="0010127B" w:rsidRDefault="0010127B" w:rsidP="0010127B">
            <w:pPr>
              <w:jc w:val="center"/>
            </w:pPr>
            <w:r w:rsidRPr="005F05B1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73C8ACB" w14:textId="741ACBC6" w:rsidR="0010127B" w:rsidRDefault="0010127B" w:rsidP="0010127B">
            <w:pPr>
              <w:jc w:val="center"/>
            </w:pPr>
            <w:r w:rsidRPr="001A7EAF">
              <w:t>……………</w:t>
            </w:r>
          </w:p>
        </w:tc>
      </w:tr>
      <w:tr w:rsidR="0010127B" w:rsidRPr="00327587" w14:paraId="6E1FE84B" w14:textId="77777777" w:rsidTr="00BA2E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69"/>
        </w:trPr>
        <w:tc>
          <w:tcPr>
            <w:tcW w:w="548" w:type="dxa"/>
            <w:tcBorders>
              <w:left w:val="double" w:sz="4" w:space="0" w:color="auto"/>
            </w:tcBorders>
            <w:shd w:val="clear" w:color="auto" w:fill="FDE9D9" w:themeFill="accent6" w:themeFillTint="33"/>
            <w:vAlign w:val="center"/>
          </w:tcPr>
          <w:p w14:paraId="2F488170" w14:textId="77777777" w:rsidR="0010127B" w:rsidRPr="00253CCC" w:rsidRDefault="0010127B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0B9A6C59" w14:textId="43509D6A" w:rsidR="0010127B" w:rsidRPr="00FA2EE5" w:rsidRDefault="0010127B" w:rsidP="0010127B">
            <w:pPr>
              <w:rPr>
                <w:b/>
                <w:bCs/>
                <w:sz w:val="18"/>
                <w:szCs w:val="18"/>
              </w:rPr>
            </w:pPr>
            <w:r w:rsidRPr="000F2D39">
              <w:rPr>
                <w:b/>
                <w:bCs/>
                <w:sz w:val="18"/>
                <w:szCs w:val="18"/>
              </w:rPr>
              <w:t xml:space="preserve">Długopis żelowy </w:t>
            </w:r>
            <w:r w:rsidRPr="000F2D39">
              <w:rPr>
                <w:b/>
                <w:bCs/>
                <w:sz w:val="18"/>
                <w:szCs w:val="18"/>
                <w:u w:val="single"/>
              </w:rPr>
              <w:t xml:space="preserve">z wkładem niebieskim; </w:t>
            </w:r>
            <w:r w:rsidRPr="000F2D39">
              <w:rPr>
                <w:b/>
                <w:bCs/>
                <w:sz w:val="18"/>
                <w:szCs w:val="18"/>
              </w:rPr>
              <w:t>średnica kulki 0,5 mm; grubość linii pisania ok. 0,3 mm, do długopisu muszą pasować wkłady T</w:t>
            </w:r>
            <w:r>
              <w:rPr>
                <w:b/>
                <w:bCs/>
                <w:sz w:val="18"/>
                <w:szCs w:val="18"/>
              </w:rPr>
              <w:t>AURUS nr 3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36101E0F" w14:textId="77777777" w:rsidR="0010127B" w:rsidRPr="00D82FB1" w:rsidRDefault="0010127B" w:rsidP="0010127B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E3B50D3" w14:textId="487AB4F4" w:rsidR="0010127B" w:rsidRPr="00D82FB1" w:rsidRDefault="0010127B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  <w:r w:rsidR="00BD1C79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49874DD" w14:textId="2962E45D" w:rsidR="0010127B" w:rsidRDefault="0010127B" w:rsidP="0010127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70" w:type="dxa"/>
            <w:vAlign w:val="center"/>
          </w:tcPr>
          <w:p w14:paraId="67C7FD54" w14:textId="3F479F47" w:rsidR="0010127B" w:rsidRPr="00350FBE" w:rsidRDefault="00812483" w:rsidP="0010127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12483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75" w:type="dxa"/>
            <w:vAlign w:val="bottom"/>
          </w:tcPr>
          <w:p w14:paraId="7E4E5E72" w14:textId="7D0CB5AC" w:rsidR="0010127B" w:rsidRDefault="0010127B" w:rsidP="0010127B">
            <w:pPr>
              <w:jc w:val="center"/>
            </w:pPr>
            <w:r w:rsidRPr="004B0BE3">
              <w:t>…………..</w:t>
            </w:r>
          </w:p>
        </w:tc>
        <w:tc>
          <w:tcPr>
            <w:tcW w:w="993" w:type="dxa"/>
            <w:vAlign w:val="bottom"/>
          </w:tcPr>
          <w:p w14:paraId="1F8A40F0" w14:textId="261A86D3" w:rsidR="0010127B" w:rsidRDefault="0010127B" w:rsidP="0010127B">
            <w:pPr>
              <w:jc w:val="center"/>
            </w:pPr>
            <w:r w:rsidRPr="00CD066E">
              <w:t>………</w:t>
            </w:r>
            <w:r w:rsidR="00A4541D">
              <w:t>.</w:t>
            </w:r>
          </w:p>
        </w:tc>
        <w:tc>
          <w:tcPr>
            <w:tcW w:w="1134" w:type="dxa"/>
            <w:vAlign w:val="bottom"/>
          </w:tcPr>
          <w:p w14:paraId="15EA050A" w14:textId="78B31A7C" w:rsidR="0010127B" w:rsidRDefault="0010127B" w:rsidP="0010127B">
            <w:pPr>
              <w:jc w:val="center"/>
            </w:pPr>
            <w:r w:rsidRPr="00815424">
              <w:t>………..</w:t>
            </w:r>
          </w:p>
        </w:tc>
        <w:tc>
          <w:tcPr>
            <w:tcW w:w="1417" w:type="dxa"/>
            <w:vAlign w:val="bottom"/>
          </w:tcPr>
          <w:p w14:paraId="4DD01FE8" w14:textId="3E57A32B" w:rsidR="0010127B" w:rsidRDefault="0010127B" w:rsidP="0010127B">
            <w:pPr>
              <w:jc w:val="center"/>
            </w:pPr>
            <w:r w:rsidRPr="005F05B1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464E7DD" w14:textId="43086C8E" w:rsidR="0010127B" w:rsidRDefault="0010127B" w:rsidP="0010127B">
            <w:pPr>
              <w:jc w:val="center"/>
            </w:pPr>
            <w:r w:rsidRPr="001A7EAF">
              <w:t>……………</w:t>
            </w:r>
          </w:p>
        </w:tc>
      </w:tr>
      <w:tr w:rsidR="00812483" w:rsidRPr="00327587" w14:paraId="477372E3" w14:textId="77777777" w:rsidTr="00BA2E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3"/>
        </w:trPr>
        <w:tc>
          <w:tcPr>
            <w:tcW w:w="548" w:type="dxa"/>
            <w:tcBorders>
              <w:left w:val="double" w:sz="4" w:space="0" w:color="auto"/>
            </w:tcBorders>
            <w:shd w:val="clear" w:color="auto" w:fill="FDE9D9" w:themeFill="accent6" w:themeFillTint="33"/>
            <w:vAlign w:val="center"/>
          </w:tcPr>
          <w:p w14:paraId="508D363C" w14:textId="77777777" w:rsidR="00812483" w:rsidRPr="00253CCC" w:rsidRDefault="00812483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0F40F759" w14:textId="78146A52" w:rsidR="00631BBE" w:rsidRPr="00631BBE" w:rsidRDefault="00812483" w:rsidP="0010127B">
            <w:pPr>
              <w:rPr>
                <w:b/>
                <w:bCs/>
                <w:sz w:val="18"/>
                <w:szCs w:val="18"/>
              </w:rPr>
            </w:pPr>
            <w:r w:rsidRPr="00631BBE">
              <w:rPr>
                <w:b/>
                <w:bCs/>
                <w:sz w:val="18"/>
                <w:szCs w:val="18"/>
              </w:rPr>
              <w:t>Długopis</w:t>
            </w:r>
            <w:r w:rsidR="00631BBE" w:rsidRPr="00631BBE">
              <w:rPr>
                <w:b/>
                <w:bCs/>
                <w:sz w:val="18"/>
                <w:szCs w:val="18"/>
              </w:rPr>
              <w:t xml:space="preserve"> na łańcuszku - długość łańcuszka umożliwiająca swobodne operowanie długopisem, ciężka podstawa zapewniająca stabilność; </w:t>
            </w:r>
          </w:p>
          <w:p w14:paraId="5466878B" w14:textId="1BDFD419" w:rsidR="00812483" w:rsidRPr="000F2D39" w:rsidRDefault="00631BBE" w:rsidP="0010127B">
            <w:pPr>
              <w:rPr>
                <w:b/>
                <w:bCs/>
                <w:sz w:val="18"/>
                <w:szCs w:val="18"/>
              </w:rPr>
            </w:pPr>
            <w:r w:rsidRPr="00631BBE">
              <w:rPr>
                <w:b/>
                <w:bCs/>
                <w:sz w:val="18"/>
                <w:szCs w:val="18"/>
              </w:rPr>
              <w:t>w zestawie paski samoprzylepne do trwałego mocowania podstawy; kolor podstawy i obudowy długopisu czarny; kolor wkładu niebieski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4B019A90" w14:textId="77777777" w:rsidR="00812483" w:rsidRPr="00D82FB1" w:rsidRDefault="00812483" w:rsidP="00812483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7C6AC0F9" w14:textId="179357D6" w:rsidR="00812483" w:rsidRPr="00D82FB1" w:rsidRDefault="00812483" w:rsidP="00812483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  <w:r>
              <w:rPr>
                <w:b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67A1CBA" w14:textId="153ACDDC" w:rsidR="00812483" w:rsidRPr="00631BBE" w:rsidRDefault="00812483" w:rsidP="0010127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31BBE"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70" w:type="dxa"/>
            <w:vAlign w:val="center"/>
          </w:tcPr>
          <w:p w14:paraId="35ACC03F" w14:textId="76CA1C74" w:rsidR="00812483" w:rsidRPr="00631BBE" w:rsidRDefault="00812483" w:rsidP="0010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631BB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14:paraId="3F57FEF6" w14:textId="44A05C65" w:rsidR="00812483" w:rsidRPr="004B0BE3" w:rsidRDefault="00812483" w:rsidP="0010127B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2DDD078C" w14:textId="15B6AFEA" w:rsidR="00812483" w:rsidRPr="00CD066E" w:rsidRDefault="00812483" w:rsidP="0010127B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13775A15" w14:textId="7FA7B3C3" w:rsidR="00812483" w:rsidRPr="00815424" w:rsidRDefault="00812483" w:rsidP="0010127B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64C79166" w14:textId="55F80A26" w:rsidR="00812483" w:rsidRPr="005F05B1" w:rsidRDefault="00812483" w:rsidP="0010127B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721D19E" w14:textId="7865DC87" w:rsidR="00812483" w:rsidRPr="001A7EAF" w:rsidRDefault="00812483" w:rsidP="0010127B">
            <w:pPr>
              <w:jc w:val="center"/>
            </w:pPr>
            <w:r>
              <w:t>…………….</w:t>
            </w:r>
          </w:p>
        </w:tc>
      </w:tr>
      <w:tr w:rsidR="00197879" w:rsidRPr="00327587" w14:paraId="44715D8F" w14:textId="77777777" w:rsidTr="00B45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2FF1216F" w14:textId="77777777" w:rsidR="00197879" w:rsidRPr="00253CCC" w:rsidRDefault="00197879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509C598B" w14:textId="5E506EDF" w:rsidR="00197879" w:rsidRPr="000122DF" w:rsidRDefault="006E1ACA" w:rsidP="000F2D39">
            <w:pPr>
              <w:rPr>
                <w:b/>
                <w:bCs/>
                <w:sz w:val="18"/>
                <w:szCs w:val="18"/>
              </w:rPr>
            </w:pPr>
            <w:r w:rsidRPr="000122DF">
              <w:rPr>
                <w:b/>
                <w:bCs/>
                <w:color w:val="000000"/>
                <w:sz w:val="18"/>
                <w:szCs w:val="18"/>
              </w:rPr>
              <w:t>Wkład</w:t>
            </w:r>
            <w:r w:rsidR="000F2D39" w:rsidRPr="000122DF">
              <w:rPr>
                <w:b/>
                <w:bCs/>
                <w:color w:val="000000"/>
                <w:sz w:val="18"/>
                <w:szCs w:val="18"/>
              </w:rPr>
              <w:t>, który będzie pasował do długopisu TAURUS TDA 02, żelowy – kolor niebieski</w:t>
            </w:r>
            <w:r w:rsidRPr="000122DF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6BE73B74" w14:textId="77777777" w:rsidR="00197879" w:rsidRPr="00D82FB1" w:rsidRDefault="00197879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9240882" w14:textId="20E0CB33" w:rsidR="00197879" w:rsidRPr="00D82FB1" w:rsidRDefault="00197879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66722FE" w14:textId="51DF886B" w:rsidR="00197879" w:rsidRDefault="000F2D39" w:rsidP="0019787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70" w:type="dxa"/>
            <w:vAlign w:val="center"/>
          </w:tcPr>
          <w:p w14:paraId="0DB633DB" w14:textId="17A24718" w:rsidR="00197879" w:rsidRPr="00350FBE" w:rsidRDefault="00812483" w:rsidP="0019787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12483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275" w:type="dxa"/>
            <w:vAlign w:val="bottom"/>
          </w:tcPr>
          <w:p w14:paraId="21F01A46" w14:textId="3C25C1A2" w:rsidR="00197879" w:rsidRDefault="00197879" w:rsidP="0019787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132CAE5F" w14:textId="74BA9630" w:rsidR="00197879" w:rsidRDefault="00197879" w:rsidP="0019787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342A3C2B" w14:textId="012E0559" w:rsidR="00197879" w:rsidRDefault="00197879" w:rsidP="00197879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5353064D" w14:textId="0B554048" w:rsidR="00197879" w:rsidRDefault="00197879" w:rsidP="00197879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3259928" w14:textId="3B674834" w:rsidR="00197879" w:rsidRDefault="00197879" w:rsidP="00197879">
            <w:pPr>
              <w:jc w:val="center"/>
            </w:pPr>
            <w:r>
              <w:t>……………</w:t>
            </w:r>
          </w:p>
        </w:tc>
      </w:tr>
      <w:tr w:rsidR="00812483" w:rsidRPr="00327587" w14:paraId="7D7BCEC8" w14:textId="77777777" w:rsidTr="00BD62E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48" w:type="dxa"/>
            <w:tcBorders>
              <w:left w:val="double" w:sz="4" w:space="0" w:color="auto"/>
            </w:tcBorders>
            <w:shd w:val="clear" w:color="auto" w:fill="FDE9D9" w:themeFill="accent6" w:themeFillTint="33"/>
            <w:vAlign w:val="center"/>
          </w:tcPr>
          <w:p w14:paraId="0B3E3F06" w14:textId="77777777" w:rsidR="00812483" w:rsidRPr="00253CCC" w:rsidRDefault="00812483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6E04820C" w14:textId="1A3C9BD8" w:rsidR="00BD62E4" w:rsidRPr="000122DF" w:rsidRDefault="00BD62E4" w:rsidP="00BD62E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Wkład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wielkopojemny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Zenith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4 lub równoważny, który będzie pasował do długopisu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Zenith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4; kolor tuszu </w:t>
            </w:r>
            <w:r w:rsidR="00C2635B">
              <w:rPr>
                <w:b/>
                <w:bCs/>
                <w:color w:val="000000"/>
                <w:sz w:val="18"/>
                <w:szCs w:val="18"/>
              </w:rPr>
              <w:t>–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niebiesk</w:t>
            </w:r>
            <w:r w:rsidR="00C2635B">
              <w:rPr>
                <w:b/>
                <w:bCs/>
                <w:color w:val="000000"/>
                <w:sz w:val="18"/>
                <w:szCs w:val="18"/>
              </w:rPr>
              <w:t>i.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1B3161CE" w14:textId="77777777" w:rsidR="00BD62E4" w:rsidRPr="00BD62E4" w:rsidRDefault="00BD62E4" w:rsidP="0001040A">
            <w:pPr>
              <w:jc w:val="center"/>
              <w:rPr>
                <w:sz w:val="16"/>
                <w:szCs w:val="16"/>
              </w:rPr>
            </w:pPr>
          </w:p>
          <w:p w14:paraId="76B0FB10" w14:textId="2863E412" w:rsidR="0001040A" w:rsidRPr="00BD62E4" w:rsidRDefault="0001040A" w:rsidP="0001040A">
            <w:pPr>
              <w:jc w:val="center"/>
              <w:rPr>
                <w:sz w:val="16"/>
                <w:szCs w:val="16"/>
              </w:rPr>
            </w:pPr>
            <w:r w:rsidRPr="00BD62E4">
              <w:rPr>
                <w:sz w:val="16"/>
                <w:szCs w:val="16"/>
              </w:rPr>
              <w:t>……………………</w:t>
            </w:r>
          </w:p>
          <w:p w14:paraId="3DFE0164" w14:textId="7E9C9157" w:rsidR="00812483" w:rsidRPr="00BD62E4" w:rsidRDefault="0001040A" w:rsidP="0001040A">
            <w:pPr>
              <w:jc w:val="center"/>
              <w:rPr>
                <w:sz w:val="16"/>
                <w:szCs w:val="16"/>
              </w:rPr>
            </w:pPr>
            <w:r w:rsidRPr="00BD62E4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4883D0F" w14:textId="1BF530F5" w:rsidR="00812483" w:rsidRPr="00BD62E4" w:rsidRDefault="00BD62E4" w:rsidP="00197879">
            <w:pPr>
              <w:jc w:val="center"/>
              <w:rPr>
                <w:b/>
                <w:bCs/>
                <w:sz w:val="16"/>
                <w:szCs w:val="16"/>
              </w:rPr>
            </w:pPr>
            <w:r w:rsidRPr="00BD62E4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099B393A" w14:textId="26C31577" w:rsidR="00812483" w:rsidRPr="00BD62E4" w:rsidRDefault="00BD62E4" w:rsidP="00197879">
            <w:pPr>
              <w:jc w:val="center"/>
              <w:rPr>
                <w:b/>
                <w:bCs/>
                <w:sz w:val="20"/>
                <w:szCs w:val="20"/>
              </w:rPr>
            </w:pPr>
            <w:r w:rsidRPr="00BD62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bottom"/>
          </w:tcPr>
          <w:p w14:paraId="22EF1235" w14:textId="02F99E21" w:rsidR="00812483" w:rsidRDefault="0001040A" w:rsidP="0019787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489A2E34" w14:textId="545BA08E" w:rsidR="00812483" w:rsidRDefault="0001040A" w:rsidP="00197879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5DEB6E82" w14:textId="19002C1D" w:rsidR="00812483" w:rsidRDefault="0001040A" w:rsidP="00197879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2BFB6777" w14:textId="7A9145B0" w:rsidR="00812483" w:rsidRDefault="0001040A" w:rsidP="0019787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66BD0BD5" w14:textId="5EE7CF6C" w:rsidR="00812483" w:rsidRDefault="0001040A" w:rsidP="00197879">
            <w:pPr>
              <w:jc w:val="center"/>
            </w:pPr>
            <w:r>
              <w:t>…………….</w:t>
            </w:r>
          </w:p>
        </w:tc>
      </w:tr>
      <w:tr w:rsidR="006E1ACA" w:rsidRPr="00327587" w14:paraId="299CB9A9" w14:textId="77777777" w:rsidTr="00B45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27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6DA2061C" w14:textId="77777777" w:rsidR="006E1ACA" w:rsidRPr="00253CCC" w:rsidRDefault="006E1ACA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7BD151C3" w14:textId="5EF17837" w:rsidR="006E1ACA" w:rsidRPr="005D1E9E" w:rsidRDefault="006E1ACA" w:rsidP="006E1AC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D413FF">
              <w:rPr>
                <w:b/>
                <w:bCs/>
                <w:sz w:val="18"/>
                <w:szCs w:val="18"/>
              </w:rPr>
              <w:t>Marker</w:t>
            </w:r>
            <w:r w:rsidRPr="00D413FF">
              <w:rPr>
                <w:b/>
                <w:sz w:val="18"/>
                <w:szCs w:val="18"/>
              </w:rPr>
              <w:t xml:space="preserve"> wodoodporny, z okrągłą końcówką, nadający się na metal, szkło, plastik, gumę i gruby papier; obudowa zapobiegająca wysychaniu tuszu; grubość linii pisania </w:t>
            </w:r>
            <w:r w:rsidR="00E83BF5" w:rsidRPr="008D2FE3">
              <w:rPr>
                <w:b/>
                <w:color w:val="000000" w:themeColor="text1"/>
                <w:sz w:val="18"/>
                <w:szCs w:val="18"/>
              </w:rPr>
              <w:t>1,5</w:t>
            </w:r>
            <w:r w:rsidRPr="008D2FE3">
              <w:rPr>
                <w:b/>
                <w:color w:val="000000" w:themeColor="text1"/>
                <w:sz w:val="18"/>
                <w:szCs w:val="18"/>
              </w:rPr>
              <w:t>-</w:t>
            </w:r>
            <w:r w:rsidR="00E83BF5" w:rsidRPr="008D2FE3">
              <w:rPr>
                <w:b/>
                <w:color w:val="000000" w:themeColor="text1"/>
                <w:sz w:val="18"/>
                <w:szCs w:val="18"/>
              </w:rPr>
              <w:t>3</w:t>
            </w:r>
            <w:r w:rsidRPr="008D2FE3">
              <w:rPr>
                <w:b/>
                <w:color w:val="000000" w:themeColor="text1"/>
                <w:sz w:val="18"/>
                <w:szCs w:val="18"/>
              </w:rPr>
              <w:t xml:space="preserve"> mm</w:t>
            </w:r>
            <w:r w:rsidRPr="00D413FF">
              <w:rPr>
                <w:b/>
                <w:sz w:val="18"/>
                <w:szCs w:val="18"/>
              </w:rPr>
              <w:t xml:space="preserve">, pojemność min. </w:t>
            </w:r>
            <w:r w:rsidR="00AC52A6">
              <w:rPr>
                <w:b/>
                <w:sz w:val="18"/>
                <w:szCs w:val="18"/>
              </w:rPr>
              <w:br/>
            </w:r>
            <w:r w:rsidRPr="00D413FF">
              <w:rPr>
                <w:b/>
                <w:sz w:val="18"/>
                <w:szCs w:val="18"/>
              </w:rPr>
              <w:t xml:space="preserve">6 ml; </w:t>
            </w:r>
            <w:r w:rsidRPr="00D413FF">
              <w:rPr>
                <w:b/>
                <w:sz w:val="18"/>
                <w:szCs w:val="18"/>
                <w:u w:val="single"/>
              </w:rPr>
              <w:t>kolor czarny</w:t>
            </w:r>
            <w:r w:rsidRPr="00D413F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5C686B18" w14:textId="3C77A388" w:rsidR="006E1ACA" w:rsidRPr="00D82FB1" w:rsidRDefault="006E1ACA" w:rsidP="006E1ACA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283A8DC4" w14:textId="2CE14D70" w:rsidR="006E1ACA" w:rsidRPr="00D82FB1" w:rsidRDefault="006E1ACA" w:rsidP="006E1ACA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95D6FA4" w14:textId="084F6072" w:rsidR="006E1ACA" w:rsidRPr="00327587" w:rsidRDefault="006E1ACA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70" w:type="dxa"/>
            <w:vAlign w:val="center"/>
          </w:tcPr>
          <w:p w14:paraId="4090E5CF" w14:textId="4CB8E3E7" w:rsidR="006E1ACA" w:rsidRPr="00350FBE" w:rsidRDefault="002446B0" w:rsidP="006E1ACA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446B0">
              <w:rPr>
                <w:b/>
                <w:bCs/>
                <w:sz w:val="20"/>
                <w:szCs w:val="20"/>
              </w:rPr>
              <w:t>7</w:t>
            </w:r>
            <w:r w:rsidR="0086036E" w:rsidRPr="002446B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bottom"/>
          </w:tcPr>
          <w:p w14:paraId="11CCFA03" w14:textId="21FA311A" w:rsidR="006E1ACA" w:rsidRPr="00327587" w:rsidRDefault="006E1ACA" w:rsidP="006E1ACA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7FA00753" w14:textId="023FEE26" w:rsidR="006E1ACA" w:rsidRPr="00327587" w:rsidRDefault="006E1ACA" w:rsidP="006E1ACA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3945EADF" w14:textId="699FDB21" w:rsidR="006E1ACA" w:rsidRPr="00327587" w:rsidRDefault="006E1ACA" w:rsidP="006E1ACA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4A504042" w14:textId="0614B1D4" w:rsidR="006E1ACA" w:rsidRPr="00327587" w:rsidRDefault="006E1ACA" w:rsidP="006E1ACA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3BDF640" w14:textId="25B06CDD" w:rsidR="006E1ACA" w:rsidRPr="00327587" w:rsidRDefault="006E1ACA" w:rsidP="006E1ACA">
            <w:pPr>
              <w:jc w:val="center"/>
            </w:pPr>
            <w:r>
              <w:t>……………</w:t>
            </w:r>
          </w:p>
        </w:tc>
      </w:tr>
      <w:tr w:rsidR="006E1ACA" w:rsidRPr="00327587" w14:paraId="13E95F8D" w14:textId="77777777" w:rsidTr="00B45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33E39F11" w14:textId="77777777" w:rsidR="006E1ACA" w:rsidRPr="00253CCC" w:rsidRDefault="006E1ACA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</w:tcPr>
          <w:p w14:paraId="3E5A238C" w14:textId="4C45F7FC" w:rsidR="006E1ACA" w:rsidRPr="005D1E9E" w:rsidRDefault="006E1ACA" w:rsidP="006E1AC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D413FF">
              <w:rPr>
                <w:b/>
                <w:bCs/>
                <w:sz w:val="18"/>
                <w:szCs w:val="18"/>
              </w:rPr>
              <w:t xml:space="preserve">Marker – </w:t>
            </w:r>
            <w:proofErr w:type="spellStart"/>
            <w:r w:rsidRPr="00D413FF">
              <w:rPr>
                <w:b/>
                <w:bCs/>
                <w:sz w:val="18"/>
                <w:szCs w:val="18"/>
              </w:rPr>
              <w:t>foliopis</w:t>
            </w:r>
            <w:proofErr w:type="spellEnd"/>
            <w:r w:rsidRPr="00D413FF">
              <w:rPr>
                <w:b/>
                <w:bCs/>
                <w:sz w:val="18"/>
                <w:szCs w:val="18"/>
              </w:rPr>
              <w:t>, szerokość linii pisania do 0,4mm, wodoodporny tusz o neutralnym zapachu, do pisania na papierze, folii, płytach CD</w:t>
            </w:r>
            <w:r w:rsidRPr="00D413FF">
              <w:rPr>
                <w:b/>
                <w:bCs/>
                <w:sz w:val="18"/>
                <w:szCs w:val="18"/>
                <w:u w:val="single"/>
              </w:rPr>
              <w:t>, kolor czarny</w:t>
            </w:r>
            <w:r w:rsidRPr="00D413FF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23127991" w14:textId="601483F6" w:rsidR="006E1ACA" w:rsidRPr="00D82FB1" w:rsidRDefault="006E1ACA" w:rsidP="006E1ACA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6CE8300" w14:textId="77777777" w:rsidR="006E1ACA" w:rsidRPr="00D82FB1" w:rsidRDefault="006E1ACA" w:rsidP="006E1ACA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B8449E1" w14:textId="6833A657" w:rsidR="006E1ACA" w:rsidRPr="00327587" w:rsidRDefault="006E1ACA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27587"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70" w:type="dxa"/>
            <w:vAlign w:val="center"/>
          </w:tcPr>
          <w:p w14:paraId="6D12FD06" w14:textId="5D753B58" w:rsidR="006E1ACA" w:rsidRPr="00350FBE" w:rsidRDefault="002446B0" w:rsidP="006E1ACA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446B0"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275" w:type="dxa"/>
            <w:vAlign w:val="bottom"/>
          </w:tcPr>
          <w:p w14:paraId="0C81C98B" w14:textId="77777777" w:rsidR="006E1ACA" w:rsidRPr="00327587" w:rsidRDefault="006E1ACA" w:rsidP="006E1ACA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6A1D7E6F" w14:textId="34A66B17" w:rsidR="006E1ACA" w:rsidRPr="00327587" w:rsidRDefault="006E1ACA" w:rsidP="006E1ACA">
            <w:pPr>
              <w:jc w:val="center"/>
            </w:pPr>
            <w:r w:rsidRPr="00327587">
              <w:t>………</w:t>
            </w:r>
            <w:r>
              <w:t>.</w:t>
            </w:r>
          </w:p>
        </w:tc>
        <w:tc>
          <w:tcPr>
            <w:tcW w:w="1134" w:type="dxa"/>
            <w:vAlign w:val="bottom"/>
          </w:tcPr>
          <w:p w14:paraId="08885739" w14:textId="16012225" w:rsidR="006E1ACA" w:rsidRPr="00327587" w:rsidRDefault="006E1ACA" w:rsidP="006E1ACA">
            <w:pPr>
              <w:jc w:val="center"/>
            </w:pPr>
            <w:r w:rsidRPr="00327587">
              <w:t>……</w:t>
            </w:r>
            <w:r>
              <w:t>…..</w:t>
            </w:r>
          </w:p>
        </w:tc>
        <w:tc>
          <w:tcPr>
            <w:tcW w:w="1417" w:type="dxa"/>
            <w:vAlign w:val="bottom"/>
          </w:tcPr>
          <w:p w14:paraId="7186D296" w14:textId="77777777" w:rsidR="006E1ACA" w:rsidRPr="00327587" w:rsidRDefault="006E1ACA" w:rsidP="006E1ACA">
            <w:pPr>
              <w:jc w:val="center"/>
            </w:pPr>
            <w:r w:rsidRPr="00327587">
              <w:t>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C49BD20" w14:textId="38D8612B" w:rsidR="006E1ACA" w:rsidRPr="00327587" w:rsidRDefault="006E1ACA" w:rsidP="006E1ACA">
            <w:pPr>
              <w:jc w:val="center"/>
            </w:pPr>
            <w:r>
              <w:t>……………</w:t>
            </w:r>
          </w:p>
        </w:tc>
      </w:tr>
      <w:tr w:rsidR="006E1ACA" w:rsidRPr="00327587" w14:paraId="3E0A2337" w14:textId="77777777" w:rsidTr="00B45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07A9DE03" w14:textId="77777777" w:rsidR="006E1ACA" w:rsidRPr="00253CCC" w:rsidRDefault="006E1ACA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1AB6D88F" w14:textId="664E21DE" w:rsidR="006E1ACA" w:rsidRPr="005D1E9E" w:rsidRDefault="006E1ACA" w:rsidP="006E1AC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D413FF">
              <w:rPr>
                <w:b/>
                <w:bCs/>
                <w:sz w:val="18"/>
                <w:szCs w:val="18"/>
              </w:rPr>
              <w:t>Marker fluoroscencyjny</w:t>
            </w:r>
            <w:r w:rsidRPr="00D413FF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2446B0">
              <w:rPr>
                <w:b/>
                <w:bCs/>
                <w:color w:val="00B050"/>
                <w:sz w:val="18"/>
                <w:szCs w:val="18"/>
                <w:u w:val="single"/>
              </w:rPr>
              <w:t>zielony</w:t>
            </w:r>
            <w:r w:rsidRPr="002446B0">
              <w:rPr>
                <w:b/>
                <w:bCs/>
                <w:color w:val="00B050"/>
                <w:sz w:val="18"/>
                <w:szCs w:val="18"/>
              </w:rPr>
              <w:t xml:space="preserve"> z</w:t>
            </w:r>
            <w:r w:rsidRPr="00D413FF">
              <w:rPr>
                <w:b/>
                <w:bCs/>
                <w:sz w:val="18"/>
                <w:szCs w:val="18"/>
              </w:rPr>
              <w:t>e ściętą końcówką szerokość linii pisania od 1 do 5mm (</w:t>
            </w:r>
            <w:r w:rsidRPr="00D413FF">
              <w:rPr>
                <w:b/>
                <w:bCs/>
                <w:i/>
                <w:sz w:val="18"/>
                <w:szCs w:val="18"/>
              </w:rPr>
              <w:t>rozpiętość linii pisania do 5mm)</w:t>
            </w:r>
            <w:r w:rsidRPr="00D413FF">
              <w:rPr>
                <w:b/>
                <w:bCs/>
                <w:sz w:val="18"/>
                <w:szCs w:val="18"/>
              </w:rPr>
              <w:t>; do pisania po wszystkich rodzajach papieru, w tym samokopiującym i faksowym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739E93A7" w14:textId="5128125F" w:rsidR="006E1ACA" w:rsidRPr="00D82FB1" w:rsidRDefault="006E1ACA" w:rsidP="006E1ACA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2593663B" w14:textId="77777777" w:rsidR="006E1ACA" w:rsidRPr="00D82FB1" w:rsidRDefault="006E1ACA" w:rsidP="006E1ACA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2C5A2F4" w14:textId="208148E6" w:rsidR="006E1ACA" w:rsidRPr="00327587" w:rsidRDefault="006E1ACA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27587"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70" w:type="dxa"/>
            <w:vAlign w:val="center"/>
          </w:tcPr>
          <w:p w14:paraId="130922FD" w14:textId="410A4765" w:rsidR="006E1ACA" w:rsidRPr="00350FBE" w:rsidRDefault="00F67E1E" w:rsidP="006E1ACA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F67E1E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275" w:type="dxa"/>
            <w:vAlign w:val="bottom"/>
          </w:tcPr>
          <w:p w14:paraId="60900E2A" w14:textId="77777777" w:rsidR="006E1ACA" w:rsidRPr="00327587" w:rsidRDefault="006E1ACA" w:rsidP="006E1ACA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117C3B53" w14:textId="77777777" w:rsidR="006E1ACA" w:rsidRPr="00327587" w:rsidRDefault="006E1ACA" w:rsidP="006E1ACA">
            <w:pPr>
              <w:jc w:val="center"/>
            </w:pPr>
            <w:r w:rsidRPr="00327587">
              <w:t>………</w:t>
            </w:r>
          </w:p>
        </w:tc>
        <w:tc>
          <w:tcPr>
            <w:tcW w:w="1134" w:type="dxa"/>
            <w:vAlign w:val="bottom"/>
          </w:tcPr>
          <w:p w14:paraId="65FC9F5D" w14:textId="5D221CFF" w:rsidR="006E1ACA" w:rsidRPr="00327587" w:rsidRDefault="006E1ACA" w:rsidP="006E1ACA">
            <w:pPr>
              <w:jc w:val="center"/>
            </w:pPr>
            <w:r w:rsidRPr="00327587">
              <w:t>……</w:t>
            </w:r>
            <w:r>
              <w:t>…..</w:t>
            </w:r>
          </w:p>
        </w:tc>
        <w:tc>
          <w:tcPr>
            <w:tcW w:w="1417" w:type="dxa"/>
            <w:vAlign w:val="bottom"/>
          </w:tcPr>
          <w:p w14:paraId="277AA62D" w14:textId="77777777" w:rsidR="006E1ACA" w:rsidRPr="00327587" w:rsidRDefault="006E1ACA" w:rsidP="006E1ACA">
            <w:pPr>
              <w:jc w:val="center"/>
            </w:pPr>
            <w:r w:rsidRPr="00327587">
              <w:t>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745DBB3" w14:textId="36A49AF8" w:rsidR="006E1ACA" w:rsidRPr="00327587" w:rsidRDefault="006E1ACA" w:rsidP="006E1ACA">
            <w:pPr>
              <w:jc w:val="center"/>
            </w:pPr>
            <w:r>
              <w:t>……………</w:t>
            </w:r>
          </w:p>
        </w:tc>
      </w:tr>
      <w:tr w:rsidR="006E1ACA" w:rsidRPr="00327587" w14:paraId="64EBEEC2" w14:textId="77777777" w:rsidTr="00A05A3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83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22E9A340" w14:textId="77777777" w:rsidR="006E1ACA" w:rsidRPr="00253CCC" w:rsidRDefault="006E1ACA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78288818" w14:textId="048571CF" w:rsidR="006E1ACA" w:rsidRPr="00D413FF" w:rsidRDefault="006E1ACA" w:rsidP="006E1ACA">
            <w:pPr>
              <w:rPr>
                <w:b/>
                <w:bCs/>
                <w:sz w:val="18"/>
                <w:szCs w:val="18"/>
              </w:rPr>
            </w:pPr>
            <w:r w:rsidRPr="00D413FF">
              <w:rPr>
                <w:b/>
                <w:bCs/>
                <w:sz w:val="18"/>
                <w:szCs w:val="18"/>
              </w:rPr>
              <w:t>Marker fluoroscencyjny</w:t>
            </w:r>
            <w:r w:rsidRPr="00D413FF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2446B0">
              <w:rPr>
                <w:b/>
                <w:bCs/>
                <w:color w:val="FFCC00"/>
                <w:sz w:val="18"/>
                <w:szCs w:val="18"/>
                <w:u w:val="single"/>
              </w:rPr>
              <w:t>żółty</w:t>
            </w:r>
            <w:r w:rsidRPr="002446B0">
              <w:rPr>
                <w:b/>
                <w:bCs/>
                <w:color w:val="FFCC00"/>
                <w:sz w:val="18"/>
                <w:szCs w:val="18"/>
              </w:rPr>
              <w:t xml:space="preserve"> </w:t>
            </w:r>
            <w:r w:rsidRPr="00D413FF">
              <w:rPr>
                <w:b/>
                <w:bCs/>
                <w:sz w:val="18"/>
                <w:szCs w:val="18"/>
              </w:rPr>
              <w:t>ze ściętą końcówką szerokość linii pisania od 1 do 5mm (</w:t>
            </w:r>
            <w:r w:rsidRPr="00D413FF">
              <w:rPr>
                <w:b/>
                <w:bCs/>
                <w:i/>
                <w:sz w:val="18"/>
                <w:szCs w:val="18"/>
              </w:rPr>
              <w:t>rozpiętość linii pisania do 5mm)</w:t>
            </w:r>
            <w:r w:rsidRPr="00D413FF">
              <w:rPr>
                <w:b/>
                <w:bCs/>
                <w:sz w:val="18"/>
                <w:szCs w:val="18"/>
              </w:rPr>
              <w:t>; do pisania po wszystkich rodzajach papieru, w tym samokopiującym i faksowym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2BECC47F" w14:textId="77777777" w:rsidR="006E1ACA" w:rsidRPr="00D82FB1" w:rsidRDefault="006E1ACA" w:rsidP="006E1ACA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45F9FA41" w14:textId="353AF6CE" w:rsidR="006E1ACA" w:rsidRPr="00D82FB1" w:rsidRDefault="006E1ACA" w:rsidP="006E1ACA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2025B11" w14:textId="048A9934" w:rsidR="006E1ACA" w:rsidRPr="00327587" w:rsidRDefault="006E1ACA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70" w:type="dxa"/>
            <w:vAlign w:val="center"/>
          </w:tcPr>
          <w:p w14:paraId="4F6C71A4" w14:textId="0D56A779" w:rsidR="006E1ACA" w:rsidRPr="00350FBE" w:rsidRDefault="00C800B6" w:rsidP="006E1ACA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C800B6">
              <w:rPr>
                <w:b/>
                <w:bCs/>
                <w:sz w:val="20"/>
                <w:szCs w:val="20"/>
              </w:rPr>
              <w:t>3</w:t>
            </w:r>
            <w:r w:rsidR="0086080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bottom"/>
          </w:tcPr>
          <w:p w14:paraId="0E5091F3" w14:textId="51EE73FE" w:rsidR="006E1ACA" w:rsidRPr="00327587" w:rsidRDefault="006E1ACA" w:rsidP="006E1ACA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43FBC3EF" w14:textId="3ADE77F4" w:rsidR="006E1ACA" w:rsidRPr="00327587" w:rsidRDefault="006E1ACA" w:rsidP="006E1ACA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2C988B8E" w14:textId="51785CAE" w:rsidR="006E1ACA" w:rsidRPr="00327587" w:rsidRDefault="006E1ACA" w:rsidP="006E1ACA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732E975B" w14:textId="70572294" w:rsidR="006E1ACA" w:rsidRPr="00327587" w:rsidRDefault="006E1ACA" w:rsidP="006E1ACA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D7176EB" w14:textId="4A275967" w:rsidR="006E1ACA" w:rsidRDefault="006E1ACA" w:rsidP="006E1ACA">
            <w:pPr>
              <w:jc w:val="center"/>
            </w:pPr>
            <w:r>
              <w:t>……………</w:t>
            </w:r>
          </w:p>
        </w:tc>
      </w:tr>
      <w:tr w:rsidR="006E1ACA" w:rsidRPr="00327587" w14:paraId="59D68A09" w14:textId="77777777" w:rsidTr="00B45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25F5CFDF" w14:textId="77777777" w:rsidR="006E1ACA" w:rsidRPr="00253CCC" w:rsidRDefault="006E1ACA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62345E26" w14:textId="6376BA93" w:rsidR="006E1ACA" w:rsidRPr="005D1E9E" w:rsidRDefault="006E1ACA" w:rsidP="006E1AC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D413FF">
              <w:rPr>
                <w:b/>
                <w:bCs/>
                <w:sz w:val="18"/>
                <w:szCs w:val="18"/>
              </w:rPr>
              <w:t>Marker fluoroscencyjny</w:t>
            </w:r>
            <w:r w:rsidRPr="00D413FF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2446B0">
              <w:rPr>
                <w:b/>
                <w:bCs/>
                <w:color w:val="FF3399"/>
                <w:sz w:val="18"/>
                <w:szCs w:val="18"/>
                <w:u w:val="single"/>
              </w:rPr>
              <w:t>różowy</w:t>
            </w:r>
            <w:r w:rsidRPr="002446B0">
              <w:rPr>
                <w:b/>
                <w:bCs/>
                <w:color w:val="FF3399"/>
                <w:sz w:val="18"/>
                <w:szCs w:val="18"/>
              </w:rPr>
              <w:t xml:space="preserve"> </w:t>
            </w:r>
            <w:r w:rsidRPr="00D413FF">
              <w:rPr>
                <w:b/>
                <w:bCs/>
                <w:sz w:val="18"/>
                <w:szCs w:val="18"/>
              </w:rPr>
              <w:t>ze ściętą końcówką szerokość linii pisania od 1 do 5mm (</w:t>
            </w:r>
            <w:r w:rsidRPr="00D413FF">
              <w:rPr>
                <w:b/>
                <w:bCs/>
                <w:i/>
                <w:sz w:val="18"/>
                <w:szCs w:val="18"/>
              </w:rPr>
              <w:t>rozpiętość linii pisania do 5mm)</w:t>
            </w:r>
            <w:r w:rsidRPr="00D413FF">
              <w:rPr>
                <w:b/>
                <w:bCs/>
                <w:sz w:val="18"/>
                <w:szCs w:val="18"/>
              </w:rPr>
              <w:t>; do pisania po wszystkich rodzajach papieru, w tym samokopiującym i faksowym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0E0CC43B" w14:textId="3B04ABC6" w:rsidR="006E1ACA" w:rsidRPr="00D82FB1" w:rsidRDefault="006E1ACA" w:rsidP="006E1ACA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AD0B88B" w14:textId="77777777" w:rsidR="006E1ACA" w:rsidRPr="00D82FB1" w:rsidRDefault="006E1ACA" w:rsidP="006E1ACA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4446D4F" w14:textId="1AD66B9C" w:rsidR="006E1ACA" w:rsidRPr="00327587" w:rsidRDefault="006E1ACA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70" w:type="dxa"/>
            <w:vAlign w:val="center"/>
          </w:tcPr>
          <w:p w14:paraId="60224E1B" w14:textId="165C7BD1" w:rsidR="006E1ACA" w:rsidRPr="00350FBE" w:rsidRDefault="00C800B6" w:rsidP="006E1ACA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C800B6">
              <w:rPr>
                <w:b/>
                <w:bCs/>
                <w:sz w:val="20"/>
                <w:szCs w:val="20"/>
              </w:rPr>
              <w:t>4</w:t>
            </w:r>
            <w:r w:rsidR="0086080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1F1B5CEB" w14:textId="77777777" w:rsidR="006E1ACA" w:rsidRPr="00327587" w:rsidRDefault="006E1ACA" w:rsidP="006E1ACA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77C8678E" w14:textId="267AB44B" w:rsidR="006E1ACA" w:rsidRPr="00327587" w:rsidRDefault="006E1ACA" w:rsidP="006E1ACA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5E3997AA" w14:textId="4420DEC0" w:rsidR="006E1ACA" w:rsidRPr="00327587" w:rsidRDefault="006E1ACA" w:rsidP="006E1ACA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627C2FF2" w14:textId="77777777" w:rsidR="006E1ACA" w:rsidRPr="00327587" w:rsidRDefault="006E1ACA" w:rsidP="006E1ACA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14832ED" w14:textId="77777777" w:rsidR="006E1ACA" w:rsidRPr="00327587" w:rsidRDefault="006E1ACA" w:rsidP="006E1ACA">
            <w:pPr>
              <w:jc w:val="center"/>
            </w:pPr>
            <w:r>
              <w:t>…………….</w:t>
            </w:r>
          </w:p>
        </w:tc>
      </w:tr>
      <w:tr w:rsidR="006E1ACA" w:rsidRPr="00327587" w14:paraId="59ADD23A" w14:textId="77777777" w:rsidTr="00B45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5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5146D923" w14:textId="77777777" w:rsidR="006E1ACA" w:rsidRPr="00253CCC" w:rsidRDefault="006E1ACA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2604E2B1" w14:textId="06442770" w:rsidR="006E1ACA" w:rsidRPr="005D1E9E" w:rsidRDefault="006E1ACA" w:rsidP="006E1AC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D413FF">
              <w:rPr>
                <w:b/>
                <w:bCs/>
                <w:sz w:val="18"/>
                <w:szCs w:val="18"/>
              </w:rPr>
              <w:t>Marker fluoroscencyjny</w:t>
            </w:r>
            <w:r w:rsidRPr="00D413FF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2446B0">
              <w:rPr>
                <w:b/>
                <w:bCs/>
                <w:color w:val="E36C0A" w:themeColor="accent6" w:themeShade="BF"/>
                <w:sz w:val="18"/>
                <w:szCs w:val="18"/>
                <w:u w:val="single"/>
              </w:rPr>
              <w:t>pomarańczowy</w:t>
            </w:r>
            <w:r w:rsidRPr="002446B0">
              <w:rPr>
                <w:b/>
                <w:bCs/>
                <w:color w:val="E36C0A" w:themeColor="accent6" w:themeShade="BF"/>
                <w:sz w:val="18"/>
                <w:szCs w:val="18"/>
              </w:rPr>
              <w:t xml:space="preserve"> </w:t>
            </w:r>
            <w:r w:rsidRPr="00D413FF">
              <w:rPr>
                <w:b/>
                <w:bCs/>
                <w:sz w:val="18"/>
                <w:szCs w:val="18"/>
              </w:rPr>
              <w:t>ze ściętą końcówką szerokość linii pisania od 1 do 5mm (</w:t>
            </w:r>
            <w:r w:rsidRPr="00D413FF">
              <w:rPr>
                <w:b/>
                <w:bCs/>
                <w:i/>
                <w:sz w:val="18"/>
                <w:szCs w:val="18"/>
              </w:rPr>
              <w:t>rozpiętość linii pisania do 5mm)</w:t>
            </w:r>
            <w:r w:rsidRPr="00D413FF">
              <w:rPr>
                <w:b/>
                <w:bCs/>
                <w:sz w:val="18"/>
                <w:szCs w:val="18"/>
              </w:rPr>
              <w:t>; do pisania po wszystkich rodzajach papieru, w tym samokopiującym i faksowym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4D034C9E" w14:textId="1CA16D42" w:rsidR="006E1ACA" w:rsidRPr="00D82FB1" w:rsidRDefault="006E1ACA" w:rsidP="006E1ACA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24796503" w14:textId="129F396B" w:rsidR="006E1ACA" w:rsidRPr="00D82FB1" w:rsidRDefault="006E1ACA" w:rsidP="006E1ACA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024ED38" w14:textId="2EEB0129" w:rsidR="006E1ACA" w:rsidRDefault="006E1ACA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70" w:type="dxa"/>
            <w:vAlign w:val="center"/>
          </w:tcPr>
          <w:p w14:paraId="03AD61FA" w14:textId="442DF085" w:rsidR="006E1ACA" w:rsidRPr="00350FBE" w:rsidRDefault="00C800B6" w:rsidP="006E1ACA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C800B6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275" w:type="dxa"/>
            <w:vAlign w:val="bottom"/>
          </w:tcPr>
          <w:p w14:paraId="2D946520" w14:textId="0B063955" w:rsidR="006E1ACA" w:rsidRDefault="006E1ACA" w:rsidP="006E1ACA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30F84408" w14:textId="40FB91A8" w:rsidR="006E1ACA" w:rsidRDefault="006E1ACA" w:rsidP="006E1ACA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3F56C4B8" w14:textId="7AF8DA65" w:rsidR="006E1ACA" w:rsidRDefault="006E1ACA" w:rsidP="006E1ACA">
            <w:pPr>
              <w:jc w:val="center"/>
            </w:pPr>
            <w:r>
              <w:t>……….</w:t>
            </w:r>
          </w:p>
        </w:tc>
        <w:tc>
          <w:tcPr>
            <w:tcW w:w="1417" w:type="dxa"/>
            <w:vAlign w:val="bottom"/>
          </w:tcPr>
          <w:p w14:paraId="7EC58A33" w14:textId="27B88809" w:rsidR="006E1ACA" w:rsidRDefault="006E1ACA" w:rsidP="006E1ACA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B53D20A" w14:textId="5369B353" w:rsidR="006E1ACA" w:rsidRDefault="006E1ACA" w:rsidP="006E1ACA">
            <w:pPr>
              <w:jc w:val="center"/>
            </w:pPr>
            <w:r>
              <w:t>……………</w:t>
            </w:r>
          </w:p>
        </w:tc>
      </w:tr>
      <w:tr w:rsidR="00C800B6" w:rsidRPr="00327587" w14:paraId="01231937" w14:textId="77777777" w:rsidTr="00B45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8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7ED13D6A" w14:textId="77777777" w:rsidR="00C800B6" w:rsidRPr="00253CCC" w:rsidRDefault="00C800B6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3C2E0677" w14:textId="25C3EEF7" w:rsidR="00C800B6" w:rsidRPr="00D413FF" w:rsidRDefault="00F347BA" w:rsidP="006E1ACA">
            <w:pPr>
              <w:rPr>
                <w:b/>
                <w:bCs/>
                <w:sz w:val="18"/>
                <w:szCs w:val="18"/>
              </w:rPr>
            </w:pPr>
            <w:r w:rsidRPr="00E54860">
              <w:rPr>
                <w:b/>
                <w:bCs/>
                <w:sz w:val="18"/>
                <w:szCs w:val="18"/>
              </w:rPr>
              <w:t>Zestaw 4 markeró</w:t>
            </w:r>
            <w:r>
              <w:rPr>
                <w:b/>
                <w:bCs/>
                <w:sz w:val="18"/>
                <w:szCs w:val="18"/>
              </w:rPr>
              <w:t>w wraz z gąbką do białych lub porcelanow</w:t>
            </w:r>
            <w:r w:rsidRPr="00E54860">
              <w:rPr>
                <w:b/>
                <w:bCs/>
                <w:sz w:val="18"/>
                <w:szCs w:val="18"/>
              </w:rPr>
              <w:t xml:space="preserve">ych tablic </w:t>
            </w:r>
            <w:proofErr w:type="spellStart"/>
            <w:r w:rsidRPr="00E54860">
              <w:rPr>
                <w:b/>
                <w:bCs/>
                <w:sz w:val="18"/>
                <w:szCs w:val="18"/>
              </w:rPr>
              <w:t>suchościeralno</w:t>
            </w:r>
            <w:proofErr w:type="spellEnd"/>
            <w:r w:rsidRPr="00E54860">
              <w:rPr>
                <w:b/>
                <w:bCs/>
                <w:sz w:val="18"/>
                <w:szCs w:val="18"/>
              </w:rPr>
              <w:t xml:space="preserve"> – magnetycznych</w:t>
            </w:r>
            <w:r w:rsidR="00E46C47">
              <w:rPr>
                <w:b/>
                <w:bCs/>
                <w:sz w:val="18"/>
                <w:szCs w:val="18"/>
              </w:rPr>
              <w:t>, możliwość stosowania do papieru</w:t>
            </w:r>
            <w:r w:rsidRPr="00E54860">
              <w:rPr>
                <w:b/>
                <w:bCs/>
                <w:sz w:val="18"/>
                <w:szCs w:val="18"/>
              </w:rPr>
              <w:t>. D</w:t>
            </w:r>
            <w:r>
              <w:rPr>
                <w:b/>
                <w:bCs/>
                <w:sz w:val="18"/>
                <w:szCs w:val="18"/>
              </w:rPr>
              <w:t>ługość linii pisania min. 1000m; k</w:t>
            </w:r>
            <w:r w:rsidRPr="00E54860">
              <w:rPr>
                <w:b/>
                <w:bCs/>
                <w:sz w:val="18"/>
                <w:szCs w:val="18"/>
              </w:rPr>
              <w:t xml:space="preserve">olor tuszu: czarny, </w:t>
            </w:r>
            <w:r w:rsidRPr="00E46C47">
              <w:rPr>
                <w:b/>
                <w:bCs/>
                <w:color w:val="FF0000"/>
                <w:sz w:val="18"/>
                <w:szCs w:val="18"/>
              </w:rPr>
              <w:t>czerwony</w:t>
            </w:r>
            <w:r w:rsidRPr="00E54860">
              <w:rPr>
                <w:b/>
                <w:bCs/>
                <w:sz w:val="18"/>
                <w:szCs w:val="18"/>
              </w:rPr>
              <w:t xml:space="preserve">, </w:t>
            </w:r>
            <w:r w:rsidRPr="00E46C47">
              <w:rPr>
                <w:b/>
                <w:bCs/>
                <w:color w:val="00B0F0"/>
                <w:sz w:val="18"/>
                <w:szCs w:val="18"/>
              </w:rPr>
              <w:t>niebieski</w:t>
            </w:r>
            <w:r w:rsidRPr="00E54860">
              <w:rPr>
                <w:b/>
                <w:bCs/>
                <w:sz w:val="18"/>
                <w:szCs w:val="18"/>
              </w:rPr>
              <w:t xml:space="preserve">, </w:t>
            </w:r>
            <w:r w:rsidRPr="00E46C47">
              <w:rPr>
                <w:b/>
                <w:bCs/>
                <w:color w:val="00B050"/>
                <w:sz w:val="18"/>
                <w:szCs w:val="18"/>
              </w:rPr>
              <w:t>zielony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288A0EA7" w14:textId="77777777" w:rsidR="00C800B6" w:rsidRPr="00E46C47" w:rsidRDefault="00C800B6" w:rsidP="00C800B6">
            <w:pPr>
              <w:jc w:val="center"/>
              <w:rPr>
                <w:sz w:val="16"/>
                <w:szCs w:val="16"/>
              </w:rPr>
            </w:pPr>
            <w:r w:rsidRPr="00E46C47">
              <w:rPr>
                <w:sz w:val="16"/>
                <w:szCs w:val="16"/>
              </w:rPr>
              <w:t>……………………</w:t>
            </w:r>
          </w:p>
          <w:p w14:paraId="4CBADFEB" w14:textId="5360DFBA" w:rsidR="00C800B6" w:rsidRPr="00D63DE1" w:rsidRDefault="00C800B6" w:rsidP="00C800B6">
            <w:pPr>
              <w:jc w:val="center"/>
              <w:rPr>
                <w:color w:val="FF0000"/>
                <w:sz w:val="16"/>
                <w:szCs w:val="16"/>
              </w:rPr>
            </w:pPr>
            <w:r w:rsidRPr="00E46C4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82D084C" w14:textId="0D592B73" w:rsidR="00C800B6" w:rsidRPr="00E46C47" w:rsidRDefault="00C800B6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r w:rsidRPr="00E46C47">
              <w:rPr>
                <w:b/>
                <w:bCs/>
                <w:sz w:val="16"/>
                <w:szCs w:val="16"/>
              </w:rPr>
              <w:t>komplet</w:t>
            </w:r>
          </w:p>
        </w:tc>
        <w:tc>
          <w:tcPr>
            <w:tcW w:w="870" w:type="dxa"/>
            <w:vAlign w:val="center"/>
          </w:tcPr>
          <w:p w14:paraId="32A421DA" w14:textId="30E499A5" w:rsidR="00C800B6" w:rsidRPr="00E46C47" w:rsidRDefault="00C800B6" w:rsidP="006E1AC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C4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bottom"/>
          </w:tcPr>
          <w:p w14:paraId="5DB384A8" w14:textId="114E36EF" w:rsidR="00C800B6" w:rsidRDefault="00C800B6" w:rsidP="006E1ACA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4AF5006A" w14:textId="37E6CD16" w:rsidR="00C800B6" w:rsidRDefault="00C800B6" w:rsidP="006E1ACA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341DC51D" w14:textId="523C6ED6" w:rsidR="00C800B6" w:rsidRDefault="00C800B6" w:rsidP="006E1ACA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751FC4DF" w14:textId="79989B03" w:rsidR="00C800B6" w:rsidRDefault="00C800B6" w:rsidP="006E1ACA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ED088F5" w14:textId="260DEA51" w:rsidR="00C800B6" w:rsidRDefault="00C800B6" w:rsidP="006E1ACA">
            <w:pPr>
              <w:jc w:val="center"/>
            </w:pPr>
            <w:r>
              <w:t>……………</w:t>
            </w:r>
          </w:p>
        </w:tc>
      </w:tr>
      <w:tr w:rsidR="006E1ACA" w:rsidRPr="00327587" w14:paraId="7DF37C48" w14:textId="77777777" w:rsidTr="00B45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7C9313AA" w14:textId="77777777" w:rsidR="006E1ACA" w:rsidRPr="00253CCC" w:rsidRDefault="006E1ACA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31666409" w14:textId="717CEF81" w:rsidR="006E1ACA" w:rsidRPr="00D413FF" w:rsidRDefault="006E1ACA" w:rsidP="006E1AC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Cienkopis z metalową końcówką (odporny na wysychanie tuszu); sześciokątna obudowa, grubość linii do </w:t>
            </w:r>
            <w:smartTag w:uri="urn:schemas-microsoft-com:office:smarttags" w:element="metricconverter">
              <w:smartTagPr>
                <w:attr w:name="ProductID" w:val="0,4 mm"/>
              </w:smartTagPr>
              <w:r>
                <w:rPr>
                  <w:b/>
                  <w:bCs/>
                  <w:sz w:val="18"/>
                  <w:szCs w:val="18"/>
                </w:rPr>
                <w:t>0,4 mm</w:t>
              </w:r>
            </w:smartTag>
            <w:r>
              <w:rPr>
                <w:b/>
                <w:bCs/>
                <w:sz w:val="18"/>
                <w:szCs w:val="18"/>
              </w:rPr>
              <w:t xml:space="preserve">, wentylowana skuwka </w:t>
            </w:r>
            <w:r w:rsidRPr="00F805AF">
              <w:rPr>
                <w:b/>
                <w:bCs/>
                <w:sz w:val="18"/>
                <w:szCs w:val="18"/>
                <w:u w:val="single"/>
              </w:rPr>
              <w:t>– czarny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19226EEB" w14:textId="77777777" w:rsidR="006E1ACA" w:rsidRPr="00D82FB1" w:rsidRDefault="006E1ACA" w:rsidP="006E1ACA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401869BD" w14:textId="5905FFA4" w:rsidR="006E1ACA" w:rsidRPr="00D82FB1" w:rsidRDefault="006E1ACA" w:rsidP="006E1ACA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39D418B" w14:textId="0898524C" w:rsidR="006E1ACA" w:rsidRDefault="006E1ACA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676A1"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70" w:type="dxa"/>
            <w:vAlign w:val="center"/>
          </w:tcPr>
          <w:p w14:paraId="42E828B8" w14:textId="0CDFC34A" w:rsidR="006E1ACA" w:rsidRPr="00350FBE" w:rsidRDefault="00C800B6" w:rsidP="006E1ACA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C800B6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  <w:vAlign w:val="bottom"/>
          </w:tcPr>
          <w:p w14:paraId="5F6EEFA9" w14:textId="225DD35E" w:rsidR="006E1ACA" w:rsidRDefault="006E1ACA" w:rsidP="006E1ACA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3DED17E9" w14:textId="12305526" w:rsidR="006E1ACA" w:rsidRDefault="006E1ACA" w:rsidP="006E1ACA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4BBB269A" w14:textId="23974ECD" w:rsidR="006E1ACA" w:rsidRDefault="006E1ACA" w:rsidP="006E1ACA">
            <w:pPr>
              <w:jc w:val="center"/>
            </w:pPr>
            <w:r>
              <w:t>……….</w:t>
            </w:r>
          </w:p>
        </w:tc>
        <w:tc>
          <w:tcPr>
            <w:tcW w:w="1417" w:type="dxa"/>
            <w:vAlign w:val="bottom"/>
          </w:tcPr>
          <w:p w14:paraId="65C4BD6E" w14:textId="5E8FE31B" w:rsidR="006E1ACA" w:rsidRDefault="006E1ACA" w:rsidP="006E1ACA">
            <w:pPr>
              <w:jc w:val="center"/>
            </w:pPr>
            <w:r>
              <w:t>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7A41CD9" w14:textId="25B321E6" w:rsidR="006E1ACA" w:rsidRDefault="006E1ACA" w:rsidP="006E1ACA">
            <w:pPr>
              <w:jc w:val="center"/>
            </w:pPr>
            <w:r>
              <w:t>…………..</w:t>
            </w:r>
          </w:p>
        </w:tc>
      </w:tr>
      <w:tr w:rsidR="00E83BF5" w:rsidRPr="00327587" w14:paraId="1A0B0B02" w14:textId="77777777" w:rsidTr="00B45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04042C3D" w14:textId="77777777" w:rsidR="00E83BF5" w:rsidRPr="00253CCC" w:rsidRDefault="00E83BF5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2F21C840" w14:textId="1934AA5B" w:rsidR="00E83BF5" w:rsidRDefault="00E83BF5" w:rsidP="006E1AC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Cienkopis z metalową końcówką (odporny na wysychanie tuszu); sześciokątna obudowa, grubość linii do </w:t>
            </w:r>
            <w:smartTag w:uri="urn:schemas-microsoft-com:office:smarttags" w:element="metricconverter">
              <w:smartTagPr>
                <w:attr w:name="ProductID" w:val="0,4 mm"/>
              </w:smartTagPr>
              <w:r>
                <w:rPr>
                  <w:b/>
                  <w:bCs/>
                  <w:sz w:val="18"/>
                  <w:szCs w:val="18"/>
                </w:rPr>
                <w:t>0,4 mm</w:t>
              </w:r>
            </w:smartTag>
            <w:r>
              <w:rPr>
                <w:b/>
                <w:bCs/>
                <w:sz w:val="18"/>
                <w:szCs w:val="18"/>
              </w:rPr>
              <w:t xml:space="preserve">, wentylowana skuwka </w:t>
            </w:r>
            <w:r w:rsidRPr="00F805AF">
              <w:rPr>
                <w:b/>
                <w:bCs/>
                <w:sz w:val="18"/>
                <w:szCs w:val="18"/>
                <w:u w:val="single"/>
              </w:rPr>
              <w:t xml:space="preserve">– </w:t>
            </w:r>
            <w:r w:rsidR="002D5DD6" w:rsidRPr="00C800B6">
              <w:rPr>
                <w:b/>
                <w:bCs/>
                <w:color w:val="FF0000"/>
                <w:sz w:val="18"/>
                <w:szCs w:val="18"/>
                <w:u w:val="single"/>
              </w:rPr>
              <w:t>czerwony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7ACBA14F" w14:textId="77777777" w:rsidR="0010127B" w:rsidRPr="00D82FB1" w:rsidRDefault="0010127B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E0BF98B" w14:textId="70F85134" w:rsidR="00E83BF5" w:rsidRPr="00D82FB1" w:rsidRDefault="0010127B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C712F79" w14:textId="1460D3F9" w:rsidR="00E83BF5" w:rsidRPr="000676A1" w:rsidRDefault="00E83BF5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70" w:type="dxa"/>
            <w:vAlign w:val="center"/>
          </w:tcPr>
          <w:p w14:paraId="4D3716F6" w14:textId="50BC14D1" w:rsidR="00E83BF5" w:rsidRPr="00350FBE" w:rsidRDefault="00C800B6" w:rsidP="006E1ACA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C800B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bottom"/>
          </w:tcPr>
          <w:p w14:paraId="5578CBAF" w14:textId="2C61BEA7" w:rsidR="00E83BF5" w:rsidRDefault="0010127B" w:rsidP="006E1ACA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162ADD22" w14:textId="73540FA8" w:rsidR="00E83BF5" w:rsidRDefault="0010127B" w:rsidP="006E1ACA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05720BB1" w14:textId="10DBE33B" w:rsidR="00E83BF5" w:rsidRDefault="0010127B" w:rsidP="006E1ACA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03372A78" w14:textId="62004015" w:rsidR="00E83BF5" w:rsidRDefault="0010127B" w:rsidP="006E1ACA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664F4AA" w14:textId="1A069D34" w:rsidR="00E83BF5" w:rsidRDefault="0010127B" w:rsidP="006E1ACA">
            <w:pPr>
              <w:jc w:val="center"/>
            </w:pPr>
            <w:r>
              <w:t>…………..</w:t>
            </w:r>
          </w:p>
        </w:tc>
      </w:tr>
      <w:tr w:rsidR="0086036E" w:rsidRPr="00327587" w14:paraId="287F0FC9" w14:textId="77777777" w:rsidTr="00B45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4C19EDE1" w14:textId="77777777" w:rsidR="0086036E" w:rsidRPr="00253CCC" w:rsidRDefault="0086036E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19C7A197" w14:textId="4C2697BE" w:rsidR="0086036E" w:rsidRDefault="0086036E" w:rsidP="006E1AC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Cienkopis z metalową końcówką (odporny na wysychanie tuszu); sześciokątna obudowa, grubość linii do </w:t>
            </w:r>
            <w:smartTag w:uri="urn:schemas-microsoft-com:office:smarttags" w:element="metricconverter">
              <w:smartTagPr>
                <w:attr w:name="ProductID" w:val="0,4 mm"/>
              </w:smartTagPr>
              <w:r>
                <w:rPr>
                  <w:b/>
                  <w:bCs/>
                  <w:sz w:val="18"/>
                  <w:szCs w:val="18"/>
                </w:rPr>
                <w:t>0,4 mm</w:t>
              </w:r>
            </w:smartTag>
            <w:r>
              <w:rPr>
                <w:b/>
                <w:bCs/>
                <w:sz w:val="18"/>
                <w:szCs w:val="18"/>
              </w:rPr>
              <w:t xml:space="preserve">, wentylowana skuwka </w:t>
            </w:r>
            <w:r w:rsidRPr="00C800B6">
              <w:rPr>
                <w:b/>
                <w:bCs/>
                <w:color w:val="00B050"/>
                <w:sz w:val="18"/>
                <w:szCs w:val="18"/>
                <w:u w:val="single"/>
              </w:rPr>
              <w:t>– zielony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454FA115" w14:textId="77777777" w:rsidR="004F272E" w:rsidRPr="00D82FB1" w:rsidRDefault="004F272E" w:rsidP="004F272E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A8ED0F6" w14:textId="1AE37C9F" w:rsidR="0086036E" w:rsidRPr="00D82FB1" w:rsidRDefault="004F272E" w:rsidP="004F272E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3F31C32" w14:textId="535D0A59" w:rsidR="0086036E" w:rsidRDefault="004F272E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70" w:type="dxa"/>
            <w:vAlign w:val="center"/>
          </w:tcPr>
          <w:p w14:paraId="508D9828" w14:textId="0B987230" w:rsidR="0086036E" w:rsidRPr="00350FBE" w:rsidRDefault="00C800B6" w:rsidP="006E1ACA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C800B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bottom"/>
          </w:tcPr>
          <w:p w14:paraId="6313293F" w14:textId="7D7727DA" w:rsidR="0086036E" w:rsidRDefault="004F272E" w:rsidP="006E1ACA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7122333F" w14:textId="6775C70A" w:rsidR="0086036E" w:rsidRDefault="004F272E" w:rsidP="006E1ACA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4814DE2A" w14:textId="19CEE912" w:rsidR="0086036E" w:rsidRDefault="004F272E" w:rsidP="006E1ACA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639BC8D9" w14:textId="0E07AEEB" w:rsidR="0086036E" w:rsidRDefault="004F272E" w:rsidP="006E1ACA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6A7513A2" w14:textId="193CBEDF" w:rsidR="0086036E" w:rsidRDefault="004F272E" w:rsidP="006E1ACA">
            <w:pPr>
              <w:jc w:val="center"/>
            </w:pPr>
            <w:r>
              <w:t>…………….</w:t>
            </w:r>
          </w:p>
        </w:tc>
      </w:tr>
      <w:tr w:rsidR="006E1ACA" w:rsidRPr="00327587" w14:paraId="18D5AD71" w14:textId="77777777" w:rsidTr="00B45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5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1DF5CE2D" w14:textId="77777777" w:rsidR="006E1ACA" w:rsidRPr="00253CCC" w:rsidRDefault="006E1ACA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79F356BB" w14:textId="758F62D5" w:rsidR="006E1ACA" w:rsidRPr="00D413FF" w:rsidRDefault="006E1ACA" w:rsidP="006E1AC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Cienkopis z metalową końcówką (odporny na wysychanie tuszu); sześciokątna obudowa, grubość linii do 0,4 mm, wentylowana skuwka </w:t>
            </w:r>
            <w:r w:rsidRPr="00C800B6">
              <w:rPr>
                <w:b/>
                <w:bCs/>
                <w:color w:val="00B0F0"/>
                <w:sz w:val="18"/>
                <w:szCs w:val="18"/>
                <w:u w:val="single"/>
              </w:rPr>
              <w:t>– niebieski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562D215A" w14:textId="77777777" w:rsidR="006E1ACA" w:rsidRPr="00D82FB1" w:rsidRDefault="006E1ACA" w:rsidP="006E1ACA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7534F3B" w14:textId="1C654D51" w:rsidR="006E1ACA" w:rsidRPr="00D82FB1" w:rsidRDefault="006E1ACA" w:rsidP="006E1ACA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2133153" w14:textId="5699DD43" w:rsidR="006E1ACA" w:rsidRDefault="006E1ACA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676A1"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70" w:type="dxa"/>
            <w:vAlign w:val="center"/>
          </w:tcPr>
          <w:p w14:paraId="5557FB0B" w14:textId="349D45CB" w:rsidR="006E1ACA" w:rsidRPr="00350FBE" w:rsidRDefault="00C800B6" w:rsidP="006E1ACA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C800B6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bottom"/>
          </w:tcPr>
          <w:p w14:paraId="2B46B02F" w14:textId="5D1067B6" w:rsidR="006E1ACA" w:rsidRDefault="006E1ACA" w:rsidP="006E1ACA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51E1D716" w14:textId="5716043D" w:rsidR="006E1ACA" w:rsidRDefault="006E1ACA" w:rsidP="006E1ACA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600542ED" w14:textId="15946D0A" w:rsidR="006E1ACA" w:rsidRDefault="006E1ACA" w:rsidP="006E1ACA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44E5796E" w14:textId="4D636FEE" w:rsidR="006E1ACA" w:rsidRDefault="006E1ACA" w:rsidP="006E1ACA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2704A0D" w14:textId="49EE5503" w:rsidR="006E1ACA" w:rsidRDefault="006E1ACA" w:rsidP="006E1ACA">
            <w:pPr>
              <w:jc w:val="center"/>
            </w:pPr>
            <w:r>
              <w:t>……………</w:t>
            </w:r>
          </w:p>
        </w:tc>
      </w:tr>
      <w:tr w:rsidR="00C800B6" w:rsidRPr="00327587" w14:paraId="0C6573B0" w14:textId="77777777" w:rsidTr="00BA2E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03647BEE" w14:textId="77777777" w:rsidR="00C800B6" w:rsidRPr="00253CCC" w:rsidRDefault="00C800B6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40F2FF60" w14:textId="341B9697" w:rsidR="00C800B6" w:rsidRPr="00631BBE" w:rsidRDefault="00C800B6" w:rsidP="006E1ACA">
            <w:pPr>
              <w:rPr>
                <w:b/>
                <w:bCs/>
                <w:sz w:val="18"/>
                <w:szCs w:val="18"/>
              </w:rPr>
            </w:pPr>
            <w:r w:rsidRPr="00631BBE">
              <w:rPr>
                <w:b/>
                <w:bCs/>
                <w:sz w:val="18"/>
                <w:szCs w:val="18"/>
              </w:rPr>
              <w:t>Tusz do stempli niebieski</w:t>
            </w:r>
            <w:r w:rsidR="00631BBE" w:rsidRPr="00631BBE">
              <w:rPr>
                <w:b/>
                <w:bCs/>
                <w:sz w:val="18"/>
                <w:szCs w:val="18"/>
              </w:rPr>
              <w:t xml:space="preserve">, pojemność min. 30 ml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30F7F1DC" w14:textId="77777777" w:rsidR="00C800B6" w:rsidRPr="00631BBE" w:rsidRDefault="00C800B6" w:rsidP="00C800B6">
            <w:pPr>
              <w:jc w:val="center"/>
              <w:rPr>
                <w:sz w:val="16"/>
                <w:szCs w:val="16"/>
              </w:rPr>
            </w:pPr>
            <w:r w:rsidRPr="00631BBE">
              <w:rPr>
                <w:sz w:val="16"/>
                <w:szCs w:val="16"/>
              </w:rPr>
              <w:t>……………………</w:t>
            </w:r>
          </w:p>
          <w:p w14:paraId="453BDC44" w14:textId="33064390" w:rsidR="00C800B6" w:rsidRPr="00631BBE" w:rsidRDefault="00C800B6" w:rsidP="00C800B6">
            <w:pPr>
              <w:jc w:val="center"/>
              <w:rPr>
                <w:sz w:val="16"/>
                <w:szCs w:val="16"/>
              </w:rPr>
            </w:pPr>
            <w:r w:rsidRPr="00631BBE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47E071A" w14:textId="2DFCCD30" w:rsidR="00C800B6" w:rsidRPr="00631BBE" w:rsidRDefault="00C800B6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31BBE"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70" w:type="dxa"/>
            <w:vAlign w:val="center"/>
          </w:tcPr>
          <w:p w14:paraId="11E34797" w14:textId="60D8B3CE" w:rsidR="00C800B6" w:rsidRPr="00631BBE" w:rsidRDefault="00C800B6" w:rsidP="006E1ACA">
            <w:pPr>
              <w:jc w:val="center"/>
              <w:rPr>
                <w:b/>
                <w:bCs/>
                <w:sz w:val="20"/>
                <w:szCs w:val="20"/>
              </w:rPr>
            </w:pPr>
            <w:r w:rsidRPr="00631BB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bottom"/>
          </w:tcPr>
          <w:p w14:paraId="573E28D9" w14:textId="410DD032" w:rsidR="00C800B6" w:rsidRDefault="00C800B6" w:rsidP="006E1ACA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06B1E121" w14:textId="1C0E7D5D" w:rsidR="00C800B6" w:rsidRDefault="00C800B6" w:rsidP="006E1ACA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71166FB9" w14:textId="621C8FD5" w:rsidR="00C800B6" w:rsidRDefault="00C800B6" w:rsidP="006E1ACA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04C90A04" w14:textId="605E7923" w:rsidR="00C800B6" w:rsidRDefault="00C800B6" w:rsidP="006E1ACA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F91EE08" w14:textId="7438F271" w:rsidR="00C800B6" w:rsidRDefault="00C800B6" w:rsidP="006E1ACA">
            <w:pPr>
              <w:jc w:val="center"/>
            </w:pPr>
            <w:r>
              <w:t>……………</w:t>
            </w:r>
          </w:p>
        </w:tc>
      </w:tr>
      <w:tr w:rsidR="00C800B6" w:rsidRPr="00327587" w14:paraId="1D52FA3D" w14:textId="77777777" w:rsidTr="00BA2E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23B04F94" w14:textId="77777777" w:rsidR="00C800B6" w:rsidRPr="00253CCC" w:rsidRDefault="00C800B6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3DE9A8EC" w14:textId="30B457C9" w:rsidR="00C800B6" w:rsidRPr="00631BBE" w:rsidRDefault="00C800B6" w:rsidP="006E1ACA">
            <w:pPr>
              <w:rPr>
                <w:b/>
                <w:bCs/>
                <w:sz w:val="18"/>
                <w:szCs w:val="18"/>
              </w:rPr>
            </w:pPr>
            <w:r w:rsidRPr="00631BBE">
              <w:rPr>
                <w:b/>
                <w:bCs/>
                <w:sz w:val="18"/>
                <w:szCs w:val="18"/>
              </w:rPr>
              <w:t>Tusz do stempli czarny</w:t>
            </w:r>
            <w:r w:rsidR="00631BBE" w:rsidRPr="00631BBE">
              <w:rPr>
                <w:b/>
                <w:bCs/>
                <w:sz w:val="18"/>
                <w:szCs w:val="18"/>
              </w:rPr>
              <w:t>, pojemność min. 30 ml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125ABF76" w14:textId="77777777" w:rsidR="00C800B6" w:rsidRPr="00631BBE" w:rsidRDefault="00C800B6" w:rsidP="00C800B6">
            <w:pPr>
              <w:jc w:val="center"/>
              <w:rPr>
                <w:sz w:val="16"/>
                <w:szCs w:val="16"/>
              </w:rPr>
            </w:pPr>
            <w:r w:rsidRPr="00631BBE">
              <w:rPr>
                <w:sz w:val="16"/>
                <w:szCs w:val="16"/>
              </w:rPr>
              <w:t>……………………</w:t>
            </w:r>
          </w:p>
          <w:p w14:paraId="48023C80" w14:textId="3E6FC4AB" w:rsidR="00C800B6" w:rsidRPr="00631BBE" w:rsidRDefault="00C800B6" w:rsidP="00C800B6">
            <w:pPr>
              <w:jc w:val="center"/>
              <w:rPr>
                <w:sz w:val="16"/>
                <w:szCs w:val="16"/>
              </w:rPr>
            </w:pPr>
            <w:r w:rsidRPr="00631BBE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8D7E161" w14:textId="4C59B7BD" w:rsidR="00C800B6" w:rsidRPr="00631BBE" w:rsidRDefault="00C800B6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31BBE"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70" w:type="dxa"/>
            <w:vAlign w:val="center"/>
          </w:tcPr>
          <w:p w14:paraId="2CEE08C7" w14:textId="7476BDF3" w:rsidR="00C800B6" w:rsidRPr="00631BBE" w:rsidRDefault="00C800B6" w:rsidP="006E1ACA">
            <w:pPr>
              <w:jc w:val="center"/>
              <w:rPr>
                <w:b/>
                <w:bCs/>
                <w:sz w:val="20"/>
                <w:szCs w:val="20"/>
              </w:rPr>
            </w:pPr>
            <w:r w:rsidRPr="00631BB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42D37928" w14:textId="4207B821" w:rsidR="00C800B6" w:rsidRDefault="00C800B6" w:rsidP="006E1ACA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45DBDC95" w14:textId="426CA3EE" w:rsidR="00C800B6" w:rsidRDefault="00C800B6" w:rsidP="006E1ACA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1EAA0CEF" w14:textId="6C76270F" w:rsidR="00C800B6" w:rsidRDefault="00C800B6" w:rsidP="006E1ACA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7CBEE744" w14:textId="67B5FC81" w:rsidR="00C800B6" w:rsidRDefault="00C800B6" w:rsidP="006E1ACA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2BB0F9E" w14:textId="5F5DBC1B" w:rsidR="00C800B6" w:rsidRDefault="00C800B6" w:rsidP="006E1ACA">
            <w:pPr>
              <w:jc w:val="center"/>
            </w:pPr>
            <w:r>
              <w:t>……………</w:t>
            </w:r>
          </w:p>
        </w:tc>
      </w:tr>
      <w:tr w:rsidR="006E1ACA" w:rsidRPr="00327587" w14:paraId="208EBB5C" w14:textId="77777777" w:rsidTr="00BA2E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8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091E6902" w14:textId="56317706" w:rsidR="006E1ACA" w:rsidRPr="00253CCC" w:rsidRDefault="006E1ACA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6EAF3635" w14:textId="7A5CB03C" w:rsidR="006E1ACA" w:rsidRPr="005D1E9E" w:rsidRDefault="006E1ACA" w:rsidP="006E1AC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D413FF">
              <w:rPr>
                <w:b/>
                <w:bCs/>
                <w:sz w:val="18"/>
                <w:szCs w:val="18"/>
              </w:rPr>
              <w:t xml:space="preserve">Ołówek </w:t>
            </w:r>
            <w:r w:rsidR="00394F65">
              <w:rPr>
                <w:b/>
                <w:bCs/>
                <w:sz w:val="18"/>
                <w:szCs w:val="18"/>
              </w:rPr>
              <w:t>grafitowy w oprawie drewnianej o twardości grafitu HB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52BF9034" w14:textId="4622C6C3" w:rsidR="006E1ACA" w:rsidRPr="00D82FB1" w:rsidRDefault="006E1ACA" w:rsidP="006E1ACA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A0C0BF6" w14:textId="77777777" w:rsidR="006E1ACA" w:rsidRPr="00D82FB1" w:rsidRDefault="006E1ACA" w:rsidP="006E1ACA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B339383" w14:textId="67CA4142" w:rsidR="006E1ACA" w:rsidRPr="00327587" w:rsidRDefault="006E1ACA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27587"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70" w:type="dxa"/>
            <w:vAlign w:val="center"/>
          </w:tcPr>
          <w:p w14:paraId="64AEFCCD" w14:textId="4336525E" w:rsidR="006E1ACA" w:rsidRPr="00350FBE" w:rsidRDefault="00D63DE1" w:rsidP="006E1ACA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D63DE1"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275" w:type="dxa"/>
            <w:vAlign w:val="bottom"/>
          </w:tcPr>
          <w:p w14:paraId="28253A1D" w14:textId="77777777" w:rsidR="006E1ACA" w:rsidRPr="00327587" w:rsidRDefault="006E1ACA" w:rsidP="006E1ACA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373324C1" w14:textId="77777777" w:rsidR="006E1ACA" w:rsidRPr="00327587" w:rsidRDefault="006E1ACA" w:rsidP="006E1ACA">
            <w:pPr>
              <w:jc w:val="center"/>
            </w:pPr>
            <w:r w:rsidRPr="00327587">
              <w:t>………</w:t>
            </w:r>
          </w:p>
        </w:tc>
        <w:tc>
          <w:tcPr>
            <w:tcW w:w="1134" w:type="dxa"/>
            <w:vAlign w:val="bottom"/>
          </w:tcPr>
          <w:p w14:paraId="4015DF1F" w14:textId="64C66399" w:rsidR="006E1ACA" w:rsidRPr="00327587" w:rsidRDefault="006E1ACA" w:rsidP="006E1ACA">
            <w:pPr>
              <w:jc w:val="center"/>
            </w:pPr>
            <w:r w:rsidRPr="00327587">
              <w:t>……</w:t>
            </w:r>
            <w:r>
              <w:t>……</w:t>
            </w:r>
          </w:p>
        </w:tc>
        <w:tc>
          <w:tcPr>
            <w:tcW w:w="1417" w:type="dxa"/>
            <w:vAlign w:val="bottom"/>
          </w:tcPr>
          <w:p w14:paraId="221D8E64" w14:textId="6D739259" w:rsidR="006E1ACA" w:rsidRPr="00327587" w:rsidRDefault="006E1ACA" w:rsidP="006E1ACA">
            <w:pPr>
              <w:jc w:val="center"/>
            </w:pPr>
            <w:r w:rsidRPr="00327587">
              <w:t>…………</w:t>
            </w:r>
            <w:r>
              <w:t>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62EC5BE8" w14:textId="057FDEE3" w:rsidR="006E1ACA" w:rsidRPr="00327587" w:rsidRDefault="006E1ACA" w:rsidP="006E1ACA">
            <w:pPr>
              <w:jc w:val="center"/>
            </w:pPr>
            <w:r>
              <w:t>……………</w:t>
            </w:r>
          </w:p>
        </w:tc>
      </w:tr>
      <w:tr w:rsidR="0086036E" w:rsidRPr="00327587" w14:paraId="3D73F723" w14:textId="77777777" w:rsidTr="00B45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1EB6775D" w14:textId="77777777" w:rsidR="0086036E" w:rsidRPr="00253CCC" w:rsidRDefault="0086036E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590DF470" w14:textId="39C9AD5C" w:rsidR="0086036E" w:rsidRPr="005D1E9E" w:rsidRDefault="0086036E" w:rsidP="0086036E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D413FF">
              <w:rPr>
                <w:b/>
                <w:bCs/>
                <w:sz w:val="18"/>
                <w:szCs w:val="18"/>
              </w:rPr>
              <w:t xml:space="preserve">Temperówka metalowa jednootworowa, wykonana ze stopu magnezu, stalowe ostrze mocowane wkrętem, ostrze precyzyjnie połączone </w:t>
            </w:r>
            <w:r w:rsidR="00AC52A6">
              <w:rPr>
                <w:b/>
                <w:bCs/>
                <w:sz w:val="18"/>
                <w:szCs w:val="18"/>
              </w:rPr>
              <w:br/>
            </w:r>
            <w:r w:rsidRPr="00D413FF">
              <w:rPr>
                <w:b/>
                <w:bCs/>
                <w:sz w:val="18"/>
                <w:szCs w:val="18"/>
              </w:rPr>
              <w:t>z obudową, zapewniające idealnie centralne położenie ołówka podczas temperowania, rowkowanie w korpusie ułatwiające trzymanie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07675BBC" w14:textId="3262A4AF" w:rsidR="0086036E" w:rsidRPr="00D82FB1" w:rsidRDefault="0086036E" w:rsidP="0086036E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2336F61E" w14:textId="77777777" w:rsidR="0086036E" w:rsidRPr="00D82FB1" w:rsidRDefault="0086036E" w:rsidP="0086036E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E8CA6EE" w14:textId="55366CB9" w:rsidR="0086036E" w:rsidRPr="00327587" w:rsidRDefault="0086036E" w:rsidP="0086036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27587"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70" w:type="dxa"/>
            <w:vAlign w:val="center"/>
          </w:tcPr>
          <w:p w14:paraId="44ECBD9F" w14:textId="418BFF68" w:rsidR="0086036E" w:rsidRPr="00350FBE" w:rsidRDefault="00D63DE1" w:rsidP="0086036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D63DE1"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275" w:type="dxa"/>
            <w:vAlign w:val="bottom"/>
          </w:tcPr>
          <w:p w14:paraId="49334957" w14:textId="77777777" w:rsidR="0086036E" w:rsidRPr="00327587" w:rsidRDefault="0086036E" w:rsidP="0086036E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4F915A82" w14:textId="77777777" w:rsidR="0086036E" w:rsidRPr="00327587" w:rsidRDefault="0086036E" w:rsidP="0086036E">
            <w:pPr>
              <w:jc w:val="center"/>
            </w:pPr>
            <w:r w:rsidRPr="00327587">
              <w:t>………</w:t>
            </w:r>
          </w:p>
        </w:tc>
        <w:tc>
          <w:tcPr>
            <w:tcW w:w="1134" w:type="dxa"/>
            <w:vAlign w:val="bottom"/>
          </w:tcPr>
          <w:p w14:paraId="164A0725" w14:textId="1DD17EC8" w:rsidR="0086036E" w:rsidRPr="00327587" w:rsidRDefault="0086036E" w:rsidP="0086036E">
            <w:pPr>
              <w:jc w:val="center"/>
            </w:pPr>
            <w:r w:rsidRPr="00327587">
              <w:t>……</w:t>
            </w:r>
            <w:r>
              <w:t>……</w:t>
            </w:r>
          </w:p>
        </w:tc>
        <w:tc>
          <w:tcPr>
            <w:tcW w:w="1417" w:type="dxa"/>
            <w:vAlign w:val="bottom"/>
          </w:tcPr>
          <w:p w14:paraId="3100C8B8" w14:textId="41A08A2E" w:rsidR="0086036E" w:rsidRPr="00327587" w:rsidRDefault="0086036E" w:rsidP="0086036E">
            <w:pPr>
              <w:jc w:val="center"/>
            </w:pPr>
            <w:r w:rsidRPr="00327587">
              <w:t>…………</w:t>
            </w:r>
            <w:r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621101E" w14:textId="7F49317C" w:rsidR="0086036E" w:rsidRPr="00327587" w:rsidRDefault="0086036E" w:rsidP="0086036E">
            <w:pPr>
              <w:jc w:val="center"/>
            </w:pPr>
            <w:r>
              <w:t>……………</w:t>
            </w:r>
          </w:p>
        </w:tc>
      </w:tr>
      <w:tr w:rsidR="0086036E" w:rsidRPr="00327587" w14:paraId="5737AB51" w14:textId="77777777" w:rsidTr="00B45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24DCC1F3" w14:textId="77777777" w:rsidR="0086036E" w:rsidRPr="00253CCC" w:rsidRDefault="0086036E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44093EA6" w14:textId="0CE262BF" w:rsidR="0086036E" w:rsidRPr="005D1E9E" w:rsidRDefault="0086036E" w:rsidP="0086036E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D413FF">
              <w:rPr>
                <w:b/>
                <w:bCs/>
                <w:sz w:val="18"/>
                <w:szCs w:val="18"/>
              </w:rPr>
              <w:t>Gumka myszka biała do ścierania, precyzyjnie ściera</w:t>
            </w:r>
            <w:r>
              <w:rPr>
                <w:b/>
                <w:bCs/>
                <w:sz w:val="18"/>
                <w:szCs w:val="18"/>
              </w:rPr>
              <w:t>jąca</w:t>
            </w:r>
            <w:r w:rsidRPr="00D413FF">
              <w:rPr>
                <w:b/>
                <w:bCs/>
                <w:sz w:val="18"/>
                <w:szCs w:val="18"/>
              </w:rPr>
              <w:t xml:space="preserve"> grafit zarówno z papieru jak i metalowej folii kreślarskiej, nie pozostawia śladów grafitu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31B54910" w14:textId="2D0771CC" w:rsidR="0086036E" w:rsidRPr="00D82FB1" w:rsidRDefault="0086036E" w:rsidP="0086036E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2C0ADBA" w14:textId="77777777" w:rsidR="0086036E" w:rsidRPr="00D82FB1" w:rsidRDefault="0086036E" w:rsidP="0086036E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4D573EB" w14:textId="23F5D6B1" w:rsidR="0086036E" w:rsidRPr="00327587" w:rsidRDefault="0086036E" w:rsidP="0086036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27587"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70" w:type="dxa"/>
            <w:vAlign w:val="center"/>
          </w:tcPr>
          <w:p w14:paraId="0BCCAC75" w14:textId="3CBFB92B" w:rsidR="0086036E" w:rsidRPr="00350FBE" w:rsidRDefault="00D63DE1" w:rsidP="0086036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D63DE1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275" w:type="dxa"/>
            <w:vAlign w:val="bottom"/>
          </w:tcPr>
          <w:p w14:paraId="4600ACD1" w14:textId="77777777" w:rsidR="0086036E" w:rsidRPr="00327587" w:rsidRDefault="0086036E" w:rsidP="0086036E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22F29D21" w14:textId="77777777" w:rsidR="0086036E" w:rsidRPr="00327587" w:rsidRDefault="0086036E" w:rsidP="0086036E">
            <w:pPr>
              <w:jc w:val="center"/>
            </w:pPr>
            <w:r w:rsidRPr="00327587">
              <w:t>………</w:t>
            </w:r>
          </w:p>
        </w:tc>
        <w:tc>
          <w:tcPr>
            <w:tcW w:w="1134" w:type="dxa"/>
            <w:vAlign w:val="bottom"/>
          </w:tcPr>
          <w:p w14:paraId="5082AE3D" w14:textId="778C4DFF" w:rsidR="0086036E" w:rsidRPr="00327587" w:rsidRDefault="0086036E" w:rsidP="0086036E">
            <w:pPr>
              <w:jc w:val="center"/>
            </w:pPr>
            <w:r w:rsidRPr="00327587">
              <w:t>……</w:t>
            </w:r>
            <w:r>
              <w:t>……</w:t>
            </w:r>
          </w:p>
        </w:tc>
        <w:tc>
          <w:tcPr>
            <w:tcW w:w="1417" w:type="dxa"/>
            <w:vAlign w:val="bottom"/>
          </w:tcPr>
          <w:p w14:paraId="40633D4A" w14:textId="2866F361" w:rsidR="0086036E" w:rsidRPr="00327587" w:rsidRDefault="0086036E" w:rsidP="0086036E">
            <w:pPr>
              <w:jc w:val="center"/>
            </w:pPr>
            <w:r w:rsidRPr="00327587">
              <w:t>…………</w:t>
            </w:r>
            <w:r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A3325A3" w14:textId="30BD5D2B" w:rsidR="0086036E" w:rsidRPr="00327587" w:rsidRDefault="0086036E" w:rsidP="0086036E">
            <w:pPr>
              <w:jc w:val="center"/>
            </w:pPr>
            <w:r>
              <w:t>……………</w:t>
            </w:r>
          </w:p>
        </w:tc>
      </w:tr>
      <w:tr w:rsidR="00D63DE1" w:rsidRPr="00327587" w14:paraId="38236430" w14:textId="77777777" w:rsidTr="00BA2E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48" w:type="dxa"/>
            <w:tcBorders>
              <w:left w:val="double" w:sz="4" w:space="0" w:color="auto"/>
            </w:tcBorders>
            <w:shd w:val="clear" w:color="auto" w:fill="FDE9D9" w:themeFill="accent6" w:themeFillTint="33"/>
            <w:vAlign w:val="center"/>
          </w:tcPr>
          <w:p w14:paraId="43A9E7D4" w14:textId="77777777" w:rsidR="00D63DE1" w:rsidRPr="00253CCC" w:rsidRDefault="00D63DE1" w:rsidP="00D63DE1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0F80AB9C" w14:textId="77777777" w:rsidR="009A4424" w:rsidRPr="00BA07CA" w:rsidRDefault="009A4424" w:rsidP="009A4424">
            <w:pPr>
              <w:spacing w:line="264" w:lineRule="auto"/>
              <w:rPr>
                <w:b/>
                <w:bCs/>
                <w:spacing w:val="-6"/>
                <w:sz w:val="18"/>
                <w:szCs w:val="18"/>
              </w:rPr>
            </w:pPr>
            <w:r w:rsidRPr="00BA07CA">
              <w:rPr>
                <w:b/>
                <w:bCs/>
                <w:spacing w:val="-6"/>
                <w:sz w:val="18"/>
                <w:szCs w:val="18"/>
              </w:rPr>
              <w:t>Klips biurowy archiwizacyjny FELLOWES lub równoważny (</w:t>
            </w:r>
            <w:r w:rsidRPr="00BA07CA">
              <w:rPr>
                <w:b/>
                <w:bCs/>
                <w:i/>
                <w:spacing w:val="-6"/>
                <w:sz w:val="18"/>
                <w:szCs w:val="18"/>
              </w:rPr>
              <w:t>długość wąsów min. 85mm, z mechanizmem spinającym o długości min. 110mm, giętki, odporny na pękanie</w:t>
            </w:r>
            <w:r w:rsidRPr="00BA07CA">
              <w:rPr>
                <w:b/>
                <w:bCs/>
                <w:spacing w:val="-6"/>
                <w:sz w:val="18"/>
                <w:szCs w:val="18"/>
              </w:rPr>
              <w:t xml:space="preserve">); /1 </w:t>
            </w:r>
            <w:proofErr w:type="spellStart"/>
            <w:r w:rsidRPr="00BA07CA">
              <w:rPr>
                <w:b/>
                <w:bCs/>
                <w:spacing w:val="-6"/>
                <w:sz w:val="18"/>
                <w:szCs w:val="18"/>
              </w:rPr>
              <w:t>opk</w:t>
            </w:r>
            <w:proofErr w:type="spellEnd"/>
            <w:r w:rsidRPr="00BA07CA">
              <w:rPr>
                <w:b/>
                <w:bCs/>
                <w:spacing w:val="-6"/>
                <w:sz w:val="18"/>
                <w:szCs w:val="18"/>
              </w:rPr>
              <w:t xml:space="preserve"> =  min. 100 </w:t>
            </w:r>
            <w:proofErr w:type="spellStart"/>
            <w:r w:rsidRPr="00BA07CA">
              <w:rPr>
                <w:b/>
                <w:bCs/>
                <w:spacing w:val="-6"/>
                <w:sz w:val="18"/>
                <w:szCs w:val="18"/>
              </w:rPr>
              <w:t>szt</w:t>
            </w:r>
            <w:proofErr w:type="spellEnd"/>
            <w:r w:rsidRPr="00BA07CA">
              <w:rPr>
                <w:b/>
                <w:bCs/>
                <w:spacing w:val="-6"/>
                <w:sz w:val="18"/>
                <w:szCs w:val="18"/>
              </w:rPr>
              <w:t>/</w:t>
            </w:r>
          </w:p>
          <w:p w14:paraId="01656D4E" w14:textId="77777777" w:rsidR="00BA07CA" w:rsidRPr="00BA07CA" w:rsidRDefault="009A4424" w:rsidP="009A4424">
            <w:pPr>
              <w:rPr>
                <w:b/>
                <w:bCs/>
                <w:spacing w:val="-6"/>
                <w:sz w:val="18"/>
                <w:szCs w:val="18"/>
              </w:rPr>
            </w:pPr>
            <w:r w:rsidRPr="00BA07CA">
              <w:rPr>
                <w:b/>
                <w:bCs/>
                <w:i/>
                <w:spacing w:val="-6"/>
                <w:sz w:val="18"/>
                <w:szCs w:val="18"/>
              </w:rPr>
              <w:t>Uwaga:</w:t>
            </w:r>
            <w:r w:rsidRPr="00BA07CA">
              <w:rPr>
                <w:b/>
                <w:bCs/>
                <w:spacing w:val="-6"/>
                <w:sz w:val="18"/>
                <w:szCs w:val="18"/>
              </w:rPr>
              <w:t xml:space="preserve"> przez równoważność Zamawiający rozumie identyczną giętkość, wymiary, końcówki wąsów itp. </w:t>
            </w:r>
          </w:p>
          <w:p w14:paraId="682F88A7" w14:textId="7920FBB6" w:rsidR="00D63DE1" w:rsidRPr="00D63DE1" w:rsidRDefault="009A4424" w:rsidP="009A4424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A07CA">
              <w:rPr>
                <w:b/>
                <w:bCs/>
                <w:spacing w:val="-6"/>
                <w:sz w:val="18"/>
                <w:szCs w:val="18"/>
              </w:rPr>
              <w:t>Wymagania Zamawiającego spełniają klipsy FELLOWES.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5696AD94" w14:textId="77777777" w:rsidR="00D63DE1" w:rsidRPr="00BA07CA" w:rsidRDefault="00D63DE1" w:rsidP="00D63DE1">
            <w:pPr>
              <w:spacing w:before="120"/>
              <w:jc w:val="center"/>
              <w:rPr>
                <w:sz w:val="16"/>
                <w:szCs w:val="16"/>
              </w:rPr>
            </w:pPr>
            <w:r w:rsidRPr="00BA07CA">
              <w:rPr>
                <w:sz w:val="16"/>
                <w:szCs w:val="16"/>
              </w:rPr>
              <w:t>……………………</w:t>
            </w:r>
          </w:p>
          <w:p w14:paraId="029A6A4E" w14:textId="6D8DED1D" w:rsidR="00D63DE1" w:rsidRPr="00BA07CA" w:rsidRDefault="00D63DE1" w:rsidP="00D63DE1">
            <w:pPr>
              <w:jc w:val="center"/>
              <w:rPr>
                <w:sz w:val="16"/>
                <w:szCs w:val="16"/>
              </w:rPr>
            </w:pPr>
            <w:r w:rsidRPr="00BA07CA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8ECDA92" w14:textId="3230D8D5" w:rsidR="00D63DE1" w:rsidRPr="00BA07CA" w:rsidRDefault="00D63DE1" w:rsidP="00D63DE1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A07CA"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70" w:type="dxa"/>
            <w:vAlign w:val="center"/>
          </w:tcPr>
          <w:p w14:paraId="318A01A3" w14:textId="3D269903" w:rsidR="00D63DE1" w:rsidRPr="00BA07CA" w:rsidRDefault="00D63DE1" w:rsidP="00D63DE1">
            <w:pPr>
              <w:jc w:val="center"/>
              <w:rPr>
                <w:b/>
                <w:bCs/>
                <w:sz w:val="20"/>
                <w:szCs w:val="20"/>
              </w:rPr>
            </w:pPr>
            <w:r w:rsidRPr="00BA07CA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275" w:type="dxa"/>
            <w:vAlign w:val="bottom"/>
          </w:tcPr>
          <w:p w14:paraId="166D98AB" w14:textId="0E2D2979" w:rsidR="00D63DE1" w:rsidRPr="00327587" w:rsidRDefault="00D63DE1" w:rsidP="00D63DE1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0586926B" w14:textId="23084696" w:rsidR="00D63DE1" w:rsidRPr="00327587" w:rsidRDefault="00D63DE1" w:rsidP="00D63DE1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16ABD27D" w14:textId="7522104A" w:rsidR="00D63DE1" w:rsidRPr="00327587" w:rsidRDefault="00D63DE1" w:rsidP="00D63DE1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58B6C10D" w14:textId="100EC81F" w:rsidR="00D63DE1" w:rsidRPr="00327587" w:rsidRDefault="00D63DE1" w:rsidP="00D63DE1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619000A" w14:textId="376B70CB" w:rsidR="00D63DE1" w:rsidRDefault="00D63DE1" w:rsidP="00D63DE1">
            <w:pPr>
              <w:jc w:val="center"/>
            </w:pPr>
            <w:r>
              <w:t>…………..</w:t>
            </w:r>
          </w:p>
        </w:tc>
      </w:tr>
      <w:tr w:rsidR="00D63DE1" w:rsidRPr="00327587" w14:paraId="6C4218EA" w14:textId="77777777" w:rsidTr="00B45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6074BF14" w14:textId="77777777" w:rsidR="00D63DE1" w:rsidRPr="00253CCC" w:rsidRDefault="00D63DE1" w:rsidP="00D63DE1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79D35487" w14:textId="1AE285C5" w:rsidR="00D63DE1" w:rsidRPr="00E83BF5" w:rsidRDefault="00D63DE1" w:rsidP="00D63DE1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Linijka 20 cm – wykonana z najwyższej jakości polistyrenu, trwałe, nieścieralne podziałki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825BDA2" w14:textId="77777777" w:rsidR="00D63DE1" w:rsidRPr="00D82FB1" w:rsidRDefault="00D63DE1" w:rsidP="00D63DE1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B5EBF52" w14:textId="4AE8B83B" w:rsidR="00D63DE1" w:rsidRPr="00D82FB1" w:rsidRDefault="00D63DE1" w:rsidP="00D63DE1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CDE856E" w14:textId="293A03D7" w:rsidR="00D63DE1" w:rsidRDefault="00D63DE1" w:rsidP="00D63DE1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82ECC"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70" w:type="dxa"/>
            <w:vAlign w:val="center"/>
          </w:tcPr>
          <w:p w14:paraId="3FB1A23B" w14:textId="2945B903" w:rsidR="00D63DE1" w:rsidRPr="00350FBE" w:rsidRDefault="00D63DE1" w:rsidP="00D63DE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D63DE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bottom"/>
          </w:tcPr>
          <w:p w14:paraId="1CA98009" w14:textId="1F33DF37" w:rsidR="00D63DE1" w:rsidRDefault="00D63DE1" w:rsidP="00D63DE1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2DA1A180" w14:textId="2B17AA37" w:rsidR="00D63DE1" w:rsidRDefault="00D63DE1" w:rsidP="00D63DE1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2CBD893D" w14:textId="1A8827D0" w:rsidR="00D63DE1" w:rsidRDefault="00D63DE1" w:rsidP="00D63DE1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7E46A58D" w14:textId="04810094" w:rsidR="00D63DE1" w:rsidRDefault="00D63DE1" w:rsidP="00D63DE1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749FB7E" w14:textId="078B84F8" w:rsidR="00D63DE1" w:rsidRDefault="00D63DE1" w:rsidP="00D63DE1">
            <w:pPr>
              <w:jc w:val="center"/>
            </w:pPr>
            <w:r>
              <w:t>…………..</w:t>
            </w:r>
          </w:p>
        </w:tc>
      </w:tr>
      <w:tr w:rsidR="00D63DE1" w:rsidRPr="00327587" w14:paraId="47FBCBB4" w14:textId="77777777" w:rsidTr="00B45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0221F07E" w14:textId="77777777" w:rsidR="00D63DE1" w:rsidRPr="00253CCC" w:rsidRDefault="00D63DE1" w:rsidP="00D63DE1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6B13B058" w14:textId="731B5158" w:rsidR="00D63DE1" w:rsidRPr="00E83BF5" w:rsidRDefault="00D63DE1" w:rsidP="00D63DE1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Linijka 30 cm – wykonana z najwyższej jakości polistyrenu, trwałe, nieścieralne podziałki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D37C4AB" w14:textId="77777777" w:rsidR="00D63DE1" w:rsidRPr="00D82FB1" w:rsidRDefault="00D63DE1" w:rsidP="00D63DE1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6D60FE01" w14:textId="6F80A68A" w:rsidR="00D63DE1" w:rsidRPr="00D82FB1" w:rsidRDefault="00D63DE1" w:rsidP="00D63DE1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CFD5BA2" w14:textId="31B22A25" w:rsidR="00D63DE1" w:rsidRDefault="00D63DE1" w:rsidP="00D63DE1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82ECC"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70" w:type="dxa"/>
            <w:vAlign w:val="center"/>
          </w:tcPr>
          <w:p w14:paraId="5EB125A6" w14:textId="77BC7822" w:rsidR="00D63DE1" w:rsidRPr="00350FBE" w:rsidRDefault="00D63DE1" w:rsidP="00D63DE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D63DE1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75" w:type="dxa"/>
            <w:vAlign w:val="bottom"/>
          </w:tcPr>
          <w:p w14:paraId="4CFE3C4D" w14:textId="549AD8DA" w:rsidR="00D63DE1" w:rsidRDefault="00D63DE1" w:rsidP="00D63DE1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505C3E7F" w14:textId="188CB5B0" w:rsidR="00D63DE1" w:rsidRDefault="00D63DE1" w:rsidP="00D63DE1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7DD676E2" w14:textId="44D355BA" w:rsidR="00D63DE1" w:rsidRDefault="00D63DE1" w:rsidP="00D63DE1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279BB9C2" w14:textId="32FA57E2" w:rsidR="00D63DE1" w:rsidRDefault="00D63DE1" w:rsidP="00D63DE1">
            <w:pPr>
              <w:jc w:val="center"/>
            </w:pPr>
            <w:r>
              <w:t>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1C32127B" w14:textId="2EF6EAC6" w:rsidR="00D63DE1" w:rsidRDefault="00D63DE1" w:rsidP="00D63DE1">
            <w:pPr>
              <w:jc w:val="center"/>
            </w:pPr>
            <w:r>
              <w:t>………….</w:t>
            </w:r>
          </w:p>
        </w:tc>
      </w:tr>
      <w:tr w:rsidR="00D63DE1" w:rsidRPr="00327587" w14:paraId="6EC99AC0" w14:textId="77777777" w:rsidTr="00B45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7F0E5E1A" w14:textId="77777777" w:rsidR="00D63DE1" w:rsidRPr="00253CCC" w:rsidRDefault="00D63DE1" w:rsidP="00D63DE1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653D0FFE" w14:textId="09A139AE" w:rsidR="00D63DE1" w:rsidRPr="005D1E9E" w:rsidRDefault="00D63DE1" w:rsidP="00D63DE1">
            <w:pPr>
              <w:rPr>
                <w:b/>
                <w:color w:val="FF0000"/>
                <w:sz w:val="18"/>
                <w:szCs w:val="18"/>
              </w:rPr>
            </w:pPr>
            <w:proofErr w:type="spellStart"/>
            <w:r w:rsidRPr="004A6E7E">
              <w:rPr>
                <w:b/>
                <w:bCs/>
                <w:sz w:val="18"/>
                <w:szCs w:val="18"/>
              </w:rPr>
              <w:t>Rozszywacz</w:t>
            </w:r>
            <w:proofErr w:type="spellEnd"/>
            <w:r w:rsidRPr="004A6E7E">
              <w:rPr>
                <w:b/>
                <w:bCs/>
                <w:sz w:val="18"/>
                <w:szCs w:val="18"/>
              </w:rPr>
              <w:t xml:space="preserve"> metalowy do wszystkich rodzajów zszywek, wyposażony w blokadę.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729B698C" w14:textId="5A09410D" w:rsidR="00D63DE1" w:rsidRPr="00D82FB1" w:rsidRDefault="00D63DE1" w:rsidP="00D63DE1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4F2D1DBD" w14:textId="77777777" w:rsidR="00D63DE1" w:rsidRPr="00D82FB1" w:rsidRDefault="00D63DE1" w:rsidP="00D63DE1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0DABB7F" w14:textId="1B079B85" w:rsidR="00D63DE1" w:rsidRPr="004A4AA5" w:rsidRDefault="00D63DE1" w:rsidP="00D63DE1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A4AA5"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70" w:type="dxa"/>
            <w:vAlign w:val="center"/>
          </w:tcPr>
          <w:p w14:paraId="3257B6D4" w14:textId="39EEECF8" w:rsidR="00D63DE1" w:rsidRPr="00350FBE" w:rsidRDefault="00D63DE1" w:rsidP="00D63DE1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D63DE1"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275" w:type="dxa"/>
            <w:vAlign w:val="bottom"/>
          </w:tcPr>
          <w:p w14:paraId="6A0DA5A0" w14:textId="77777777" w:rsidR="00D63DE1" w:rsidRPr="00327587" w:rsidRDefault="00D63DE1" w:rsidP="00D63DE1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2897D753" w14:textId="432C94C5" w:rsidR="00D63DE1" w:rsidRPr="00327587" w:rsidRDefault="00D63DE1" w:rsidP="00D63DE1">
            <w:pPr>
              <w:jc w:val="center"/>
            </w:pPr>
            <w:r w:rsidRPr="00327587">
              <w:t>………</w:t>
            </w:r>
            <w:r>
              <w:t>.</w:t>
            </w:r>
          </w:p>
        </w:tc>
        <w:tc>
          <w:tcPr>
            <w:tcW w:w="1134" w:type="dxa"/>
            <w:vAlign w:val="bottom"/>
          </w:tcPr>
          <w:p w14:paraId="642C49B7" w14:textId="12E70161" w:rsidR="00D63DE1" w:rsidRPr="00327587" w:rsidRDefault="00D63DE1" w:rsidP="00D63DE1">
            <w:pPr>
              <w:jc w:val="center"/>
            </w:pPr>
            <w:r w:rsidRPr="00327587">
              <w:t>……</w:t>
            </w:r>
            <w:r>
              <w:t>…..</w:t>
            </w:r>
          </w:p>
        </w:tc>
        <w:tc>
          <w:tcPr>
            <w:tcW w:w="1417" w:type="dxa"/>
            <w:vAlign w:val="bottom"/>
          </w:tcPr>
          <w:p w14:paraId="1214E506" w14:textId="77777777" w:rsidR="00D63DE1" w:rsidRPr="00327587" w:rsidRDefault="00D63DE1" w:rsidP="00D63DE1">
            <w:pPr>
              <w:jc w:val="center"/>
            </w:pPr>
            <w:r w:rsidRPr="00327587">
              <w:t>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6A2CE1A" w14:textId="5B137F43" w:rsidR="00D63DE1" w:rsidRPr="00327587" w:rsidRDefault="00D63DE1" w:rsidP="00D63DE1">
            <w:pPr>
              <w:jc w:val="center"/>
            </w:pPr>
            <w:r>
              <w:t>……………</w:t>
            </w:r>
          </w:p>
        </w:tc>
      </w:tr>
      <w:tr w:rsidR="00D63DE1" w:rsidRPr="00327587" w14:paraId="064D9137" w14:textId="77777777" w:rsidTr="00193AC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48" w:type="dxa"/>
            <w:tcBorders>
              <w:left w:val="double" w:sz="4" w:space="0" w:color="auto"/>
            </w:tcBorders>
            <w:shd w:val="clear" w:color="auto" w:fill="FDE9D9" w:themeFill="accent6" w:themeFillTint="33"/>
            <w:vAlign w:val="center"/>
          </w:tcPr>
          <w:p w14:paraId="61A2166C" w14:textId="77777777" w:rsidR="00D63DE1" w:rsidRPr="00253CCC" w:rsidRDefault="00D63DE1" w:rsidP="00D63DE1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288BEDB7" w14:textId="38E9721E" w:rsidR="00D63DE1" w:rsidRPr="001E4E8F" w:rsidRDefault="00D63DE1" w:rsidP="00D63DE1">
            <w:pPr>
              <w:rPr>
                <w:b/>
                <w:bCs/>
                <w:sz w:val="18"/>
                <w:szCs w:val="18"/>
              </w:rPr>
            </w:pPr>
            <w:r w:rsidRPr="001E4E8F">
              <w:rPr>
                <w:b/>
                <w:bCs/>
                <w:sz w:val="18"/>
                <w:szCs w:val="18"/>
              </w:rPr>
              <w:t>Dziurkacz z tworzywa sztucznego; mechanizm dziurkacza metalowy; możliwość dziurkowania jednorazowo do 25 kartek A4 o gramaturze 80g/m</w:t>
            </w:r>
            <w:r w:rsidRPr="001E4E8F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1E4E8F">
              <w:rPr>
                <w:b/>
                <w:bCs/>
                <w:sz w:val="18"/>
                <w:szCs w:val="18"/>
              </w:rPr>
              <w:t>, precyzyjny ogranicznik formatu.</w:t>
            </w:r>
          </w:p>
          <w:p w14:paraId="2243269F" w14:textId="14CD309C" w:rsidR="00D63DE1" w:rsidRPr="004A6E7E" w:rsidRDefault="00D63DE1" w:rsidP="00D63DE1">
            <w:pPr>
              <w:rPr>
                <w:b/>
                <w:bCs/>
                <w:sz w:val="18"/>
                <w:szCs w:val="18"/>
              </w:rPr>
            </w:pPr>
            <w:r w:rsidRPr="001E4E8F">
              <w:rPr>
                <w:b/>
                <w:bCs/>
                <w:i/>
                <w:sz w:val="18"/>
                <w:szCs w:val="18"/>
              </w:rPr>
              <w:t xml:space="preserve">Wymagana gwarancja producenta/importera – </w:t>
            </w:r>
            <w:r w:rsidRPr="00DF2F1E">
              <w:rPr>
                <w:b/>
                <w:bCs/>
                <w:i/>
                <w:sz w:val="18"/>
                <w:szCs w:val="18"/>
              </w:rPr>
              <w:t>min.  5 lat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45E36429" w14:textId="46521D46" w:rsidR="00D63DE1" w:rsidRPr="001E4E8F" w:rsidRDefault="00D63DE1" w:rsidP="00D63DE1">
            <w:pPr>
              <w:jc w:val="center"/>
              <w:rPr>
                <w:sz w:val="16"/>
                <w:szCs w:val="16"/>
              </w:rPr>
            </w:pPr>
            <w:r w:rsidRPr="001E4E8F">
              <w:rPr>
                <w:sz w:val="16"/>
                <w:szCs w:val="16"/>
              </w:rPr>
              <w:t>……………………</w:t>
            </w:r>
          </w:p>
          <w:p w14:paraId="1CBCF130" w14:textId="21C6C8AB" w:rsidR="00D63DE1" w:rsidRDefault="00D63DE1" w:rsidP="00D63DE1">
            <w:pPr>
              <w:jc w:val="center"/>
              <w:rPr>
                <w:b/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producent/marka/</w:t>
            </w:r>
          </w:p>
          <w:p w14:paraId="620D11A0" w14:textId="77777777" w:rsidR="00D63DE1" w:rsidRPr="00BB1E96" w:rsidRDefault="00D63DE1" w:rsidP="00D63DE1">
            <w:pPr>
              <w:jc w:val="center"/>
              <w:rPr>
                <w:b/>
                <w:sz w:val="8"/>
                <w:szCs w:val="8"/>
              </w:rPr>
            </w:pPr>
          </w:p>
          <w:p w14:paraId="177D7EE1" w14:textId="611017BD" w:rsidR="00D63DE1" w:rsidRPr="00D82FB1" w:rsidRDefault="00D63DE1" w:rsidP="00D63D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………...…………</w:t>
            </w:r>
          </w:p>
          <w:p w14:paraId="052D5F22" w14:textId="43772D7C" w:rsidR="00D63DE1" w:rsidRPr="00D82FB1" w:rsidRDefault="00D63DE1" w:rsidP="00D63DE1">
            <w:pPr>
              <w:jc w:val="center"/>
              <w:rPr>
                <w:sz w:val="16"/>
                <w:szCs w:val="16"/>
              </w:rPr>
            </w:pPr>
            <w:r w:rsidRPr="00E028EB">
              <w:rPr>
                <w:b/>
                <w:sz w:val="16"/>
                <w:szCs w:val="16"/>
              </w:rPr>
              <w:t>/okre</w:t>
            </w:r>
            <w:r>
              <w:rPr>
                <w:b/>
                <w:sz w:val="16"/>
                <w:szCs w:val="16"/>
              </w:rPr>
              <w:t>s gwarancji producenta/importer</w:t>
            </w:r>
            <w:r w:rsidR="00B45522">
              <w:rPr>
                <w:b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8A745C3" w14:textId="79CF095D" w:rsidR="00D63DE1" w:rsidRPr="004A4AA5" w:rsidRDefault="00D63DE1" w:rsidP="00D63DE1">
            <w:pPr>
              <w:jc w:val="center"/>
              <w:rPr>
                <w:b/>
                <w:bCs/>
                <w:sz w:val="16"/>
                <w:szCs w:val="16"/>
              </w:rPr>
            </w:pPr>
            <w:r w:rsidRPr="004A4AA5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042C1C57" w14:textId="5B34216E" w:rsidR="00D63DE1" w:rsidRPr="00350FBE" w:rsidRDefault="00D63DE1" w:rsidP="00D63DE1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D63DE1"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275" w:type="dxa"/>
            <w:vAlign w:val="bottom"/>
          </w:tcPr>
          <w:p w14:paraId="2B47E88F" w14:textId="5ED6CC85" w:rsidR="00D63DE1" w:rsidRPr="00327587" w:rsidRDefault="00D63DE1" w:rsidP="00D63DE1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00B17D36" w14:textId="7A27B373" w:rsidR="00D63DE1" w:rsidRPr="00327587" w:rsidRDefault="00D63DE1" w:rsidP="00D63DE1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341D2A21" w14:textId="332D9099" w:rsidR="00D63DE1" w:rsidRPr="00327587" w:rsidRDefault="00D63DE1" w:rsidP="00D63DE1">
            <w:pPr>
              <w:jc w:val="center"/>
            </w:pPr>
            <w:r>
              <w:t>……….</w:t>
            </w:r>
          </w:p>
        </w:tc>
        <w:tc>
          <w:tcPr>
            <w:tcW w:w="1417" w:type="dxa"/>
            <w:vAlign w:val="bottom"/>
          </w:tcPr>
          <w:p w14:paraId="5DE5FF97" w14:textId="43429109" w:rsidR="00D63DE1" w:rsidRPr="00327587" w:rsidRDefault="00D63DE1" w:rsidP="00D63DE1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B8B33C2" w14:textId="43AA2DF9" w:rsidR="00D63DE1" w:rsidRDefault="00D63DE1" w:rsidP="00D63DE1">
            <w:pPr>
              <w:jc w:val="center"/>
            </w:pPr>
            <w:r>
              <w:t>………….</w:t>
            </w:r>
          </w:p>
        </w:tc>
      </w:tr>
      <w:tr w:rsidR="00D63DE1" w:rsidRPr="00327587" w14:paraId="380A7A7F" w14:textId="77777777" w:rsidTr="00193AC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18"/>
        </w:trPr>
        <w:tc>
          <w:tcPr>
            <w:tcW w:w="548" w:type="dxa"/>
            <w:tcBorders>
              <w:left w:val="double" w:sz="4" w:space="0" w:color="auto"/>
            </w:tcBorders>
            <w:shd w:val="clear" w:color="auto" w:fill="FDE9D9" w:themeFill="accent6" w:themeFillTint="33"/>
            <w:vAlign w:val="center"/>
          </w:tcPr>
          <w:p w14:paraId="4742B9C0" w14:textId="77777777" w:rsidR="00D63DE1" w:rsidRPr="00253CCC" w:rsidRDefault="00D63DE1" w:rsidP="00D63DE1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65DCDA48" w14:textId="6CF0FDEF" w:rsidR="00D63DE1" w:rsidRPr="00DF2F1E" w:rsidRDefault="00D63DE1" w:rsidP="00D63DE1">
            <w:pPr>
              <w:rPr>
                <w:b/>
                <w:bCs/>
                <w:sz w:val="18"/>
                <w:szCs w:val="18"/>
              </w:rPr>
            </w:pPr>
            <w:r w:rsidRPr="00DF2F1E">
              <w:rPr>
                <w:b/>
                <w:bCs/>
                <w:sz w:val="18"/>
                <w:szCs w:val="18"/>
              </w:rPr>
              <w:t>Zszywacz z tworzywa sztucznego (części mechaniczne z metalu) do zszywania jednorazowo 25 kartek o gramaturze 80g/m</w:t>
            </w:r>
            <w:r w:rsidRPr="00DF2F1E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DF2F1E">
              <w:rPr>
                <w:b/>
                <w:bCs/>
                <w:sz w:val="18"/>
                <w:szCs w:val="18"/>
              </w:rPr>
              <w:t>, na zszywki 24/6 i 26/6, głębokość zszywania min. 50mm.</w:t>
            </w:r>
          </w:p>
          <w:p w14:paraId="64AEECB2" w14:textId="1DC94051" w:rsidR="00D63DE1" w:rsidRPr="00C60688" w:rsidRDefault="00D63DE1" w:rsidP="00D63DE1">
            <w:pPr>
              <w:rPr>
                <w:b/>
                <w:sz w:val="18"/>
                <w:szCs w:val="18"/>
              </w:rPr>
            </w:pPr>
            <w:r w:rsidRPr="00C60688">
              <w:rPr>
                <w:b/>
                <w:bCs/>
                <w:i/>
                <w:sz w:val="18"/>
                <w:szCs w:val="18"/>
              </w:rPr>
              <w:t>Wymagana gwarancja producenta/importera – min.5 lat.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25BB6220" w14:textId="05E233D3" w:rsidR="00D63DE1" w:rsidRPr="00D82FB1" w:rsidRDefault="00D63DE1" w:rsidP="00D63DE1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20B029F6" w14:textId="77777777" w:rsidR="00D63DE1" w:rsidRPr="00D82FB1" w:rsidRDefault="00D63DE1" w:rsidP="00D63DE1">
            <w:pPr>
              <w:jc w:val="center"/>
              <w:rPr>
                <w:b/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  <w:p w14:paraId="21468F05" w14:textId="77777777" w:rsidR="00D63DE1" w:rsidRPr="00D82FB1" w:rsidRDefault="00D63DE1" w:rsidP="00D63DE1">
            <w:pPr>
              <w:jc w:val="center"/>
              <w:rPr>
                <w:b/>
                <w:sz w:val="16"/>
                <w:szCs w:val="16"/>
              </w:rPr>
            </w:pPr>
          </w:p>
          <w:p w14:paraId="2AE985B0" w14:textId="0FB21ECB" w:rsidR="00D63DE1" w:rsidRPr="00D82FB1" w:rsidRDefault="00D63DE1" w:rsidP="00D63D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………...………………</w:t>
            </w:r>
          </w:p>
          <w:p w14:paraId="5BBA86BB" w14:textId="6F5E9FA5" w:rsidR="00D63DE1" w:rsidRPr="00D82FB1" w:rsidRDefault="00D63DE1" w:rsidP="00D63DE1">
            <w:pPr>
              <w:jc w:val="center"/>
              <w:rPr>
                <w:b/>
                <w:sz w:val="16"/>
                <w:szCs w:val="16"/>
              </w:rPr>
            </w:pPr>
            <w:r w:rsidRPr="00E028EB">
              <w:rPr>
                <w:b/>
                <w:sz w:val="16"/>
                <w:szCs w:val="16"/>
              </w:rPr>
              <w:t>/okre</w:t>
            </w:r>
            <w:r>
              <w:rPr>
                <w:b/>
                <w:sz w:val="16"/>
                <w:szCs w:val="16"/>
              </w:rPr>
              <w:t>s gwarancji producenta/importer/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DCF8CF3" w14:textId="77777777" w:rsidR="00D63DE1" w:rsidRPr="00327587" w:rsidRDefault="00D63DE1" w:rsidP="00D63DE1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3E5F1806" w14:textId="58667571" w:rsidR="00D63DE1" w:rsidRPr="00350FBE" w:rsidRDefault="00B45522" w:rsidP="00D63DE1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45522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275" w:type="dxa"/>
            <w:vAlign w:val="bottom"/>
          </w:tcPr>
          <w:p w14:paraId="61297E89" w14:textId="77777777" w:rsidR="00D63DE1" w:rsidRPr="00327587" w:rsidRDefault="00D63DE1" w:rsidP="00D63DE1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0FE83E3D" w14:textId="39C5A416" w:rsidR="00D63DE1" w:rsidRPr="00327587" w:rsidRDefault="00D63DE1" w:rsidP="00D63DE1">
            <w:pPr>
              <w:jc w:val="center"/>
            </w:pPr>
            <w:r w:rsidRPr="00327587">
              <w:t>………</w:t>
            </w:r>
            <w:r>
              <w:t>.</w:t>
            </w:r>
          </w:p>
        </w:tc>
        <w:tc>
          <w:tcPr>
            <w:tcW w:w="1134" w:type="dxa"/>
            <w:vAlign w:val="bottom"/>
          </w:tcPr>
          <w:p w14:paraId="5BA87649" w14:textId="3EE29B1E" w:rsidR="00D63DE1" w:rsidRPr="00327587" w:rsidRDefault="00D63DE1" w:rsidP="00D63DE1">
            <w:pPr>
              <w:jc w:val="center"/>
            </w:pPr>
            <w:r w:rsidRPr="00327587">
              <w:t>……</w:t>
            </w:r>
            <w:r>
              <w:t>……</w:t>
            </w:r>
          </w:p>
        </w:tc>
        <w:tc>
          <w:tcPr>
            <w:tcW w:w="1417" w:type="dxa"/>
            <w:vAlign w:val="bottom"/>
          </w:tcPr>
          <w:p w14:paraId="68CEBD56" w14:textId="4E391C64" w:rsidR="00D63DE1" w:rsidRPr="00327587" w:rsidRDefault="00D63DE1" w:rsidP="00D63DE1">
            <w:pPr>
              <w:jc w:val="center"/>
            </w:pPr>
            <w:r w:rsidRPr="00327587">
              <w:t>…………</w:t>
            </w:r>
            <w:r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E427EE2" w14:textId="3BE8BE05" w:rsidR="00D63DE1" w:rsidRPr="00327587" w:rsidRDefault="00D63DE1" w:rsidP="00D63DE1">
            <w:pPr>
              <w:jc w:val="center"/>
            </w:pPr>
            <w:r>
              <w:t>……………</w:t>
            </w:r>
          </w:p>
        </w:tc>
      </w:tr>
      <w:tr w:rsidR="00D63DE1" w:rsidRPr="00327587" w14:paraId="126D3572" w14:textId="77777777" w:rsidTr="00B45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9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02D62DF5" w14:textId="77777777" w:rsidR="00D63DE1" w:rsidRPr="00253CCC" w:rsidRDefault="00D63DE1" w:rsidP="00D63DE1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6DADD22A" w14:textId="090C694F" w:rsidR="00D63DE1" w:rsidRPr="00DF2F1E" w:rsidRDefault="00D63DE1" w:rsidP="00D63DE1">
            <w:pPr>
              <w:rPr>
                <w:b/>
                <w:bCs/>
                <w:sz w:val="18"/>
                <w:szCs w:val="18"/>
              </w:rPr>
            </w:pPr>
            <w:r w:rsidRPr="00C0765F">
              <w:rPr>
                <w:b/>
                <w:bCs/>
                <w:sz w:val="18"/>
                <w:szCs w:val="18"/>
              </w:rPr>
              <w:t xml:space="preserve">Zszywki zwykłe 24/6  - nie łamiące się, nie zaginające się </w:t>
            </w:r>
            <w:r w:rsidR="00AC52A6">
              <w:rPr>
                <w:b/>
                <w:bCs/>
                <w:sz w:val="18"/>
                <w:szCs w:val="18"/>
              </w:rPr>
              <w:br/>
            </w:r>
            <w:r w:rsidRPr="00C0765F">
              <w:rPr>
                <w:b/>
                <w:bCs/>
                <w:sz w:val="18"/>
                <w:szCs w:val="18"/>
              </w:rPr>
              <w:t xml:space="preserve">/1 </w:t>
            </w:r>
            <w:proofErr w:type="spellStart"/>
            <w:r w:rsidRPr="00C0765F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C0765F">
              <w:rPr>
                <w:b/>
                <w:bCs/>
                <w:sz w:val="18"/>
                <w:szCs w:val="18"/>
              </w:rPr>
              <w:t>. = 1000 szt./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3E928FE8" w14:textId="77777777" w:rsidR="00D63DE1" w:rsidRPr="00D82FB1" w:rsidRDefault="00D63DE1" w:rsidP="00D63DE1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40647E03" w14:textId="17A79CF6" w:rsidR="00D63DE1" w:rsidRPr="00D82FB1" w:rsidRDefault="00D63DE1" w:rsidP="00D63DE1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A430118" w14:textId="0AE7DE97" w:rsidR="00D63DE1" w:rsidRPr="00327587" w:rsidRDefault="00D63DE1" w:rsidP="00D63DE1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70" w:type="dxa"/>
            <w:vAlign w:val="center"/>
          </w:tcPr>
          <w:p w14:paraId="278DE4EA" w14:textId="5E9F6B5B" w:rsidR="00D63DE1" w:rsidRPr="00350FBE" w:rsidRDefault="00B45522" w:rsidP="00D63DE1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45522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275" w:type="dxa"/>
            <w:vAlign w:val="bottom"/>
          </w:tcPr>
          <w:p w14:paraId="0993ADC4" w14:textId="79360B99" w:rsidR="00D63DE1" w:rsidRPr="00327587" w:rsidRDefault="00D63DE1" w:rsidP="00D63DE1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017DF9FF" w14:textId="5E6DD6BE" w:rsidR="00D63DE1" w:rsidRPr="00327587" w:rsidRDefault="00D63DE1" w:rsidP="00D63DE1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58EC4B2E" w14:textId="33D0FD57" w:rsidR="00D63DE1" w:rsidRPr="00327587" w:rsidRDefault="00D63DE1" w:rsidP="00D63DE1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7C0D0F9B" w14:textId="0117F4D4" w:rsidR="00D63DE1" w:rsidRPr="00327587" w:rsidRDefault="00D63DE1" w:rsidP="00D63DE1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1C1CA832" w14:textId="5D85A763" w:rsidR="00D63DE1" w:rsidRDefault="00D63DE1" w:rsidP="00D63DE1">
            <w:pPr>
              <w:jc w:val="center"/>
            </w:pPr>
            <w:r>
              <w:t>…………..</w:t>
            </w:r>
          </w:p>
        </w:tc>
      </w:tr>
      <w:tr w:rsidR="00D63DE1" w:rsidRPr="00327587" w14:paraId="66AE968F" w14:textId="77777777" w:rsidTr="00B45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4438363F" w14:textId="77777777" w:rsidR="00D63DE1" w:rsidRPr="00253CCC" w:rsidRDefault="00D63DE1" w:rsidP="00D63DE1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3B85DDDD" w14:textId="0B5E6E47" w:rsidR="00D63DE1" w:rsidRPr="0010127B" w:rsidRDefault="00D63DE1" w:rsidP="00D63DE1">
            <w:pPr>
              <w:rPr>
                <w:b/>
                <w:bCs/>
                <w:sz w:val="18"/>
                <w:szCs w:val="18"/>
              </w:rPr>
            </w:pPr>
            <w:r w:rsidRPr="0010127B">
              <w:rPr>
                <w:b/>
                <w:bCs/>
                <w:sz w:val="18"/>
                <w:szCs w:val="18"/>
              </w:rPr>
              <w:t xml:space="preserve">Zszywki do zszywacza LEITZ 5551 zszywające od 41 do 55 kartek K10, /1 </w:t>
            </w:r>
            <w:proofErr w:type="spellStart"/>
            <w:r w:rsidRPr="0010127B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10127B">
              <w:rPr>
                <w:b/>
                <w:bCs/>
                <w:sz w:val="18"/>
                <w:szCs w:val="18"/>
              </w:rPr>
              <w:t xml:space="preserve">  = 5 kaset/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3AE058C6" w14:textId="77777777" w:rsidR="00D63DE1" w:rsidRPr="00D82FB1" w:rsidRDefault="00D63DE1" w:rsidP="00D63DE1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99D2BFF" w14:textId="4BBA81AA" w:rsidR="00D63DE1" w:rsidRPr="00D82FB1" w:rsidRDefault="00D63DE1" w:rsidP="00D63DE1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DAD9EC4" w14:textId="1683AA5A" w:rsidR="00D63DE1" w:rsidRDefault="00D63DE1" w:rsidP="00D63DE1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A1F91">
              <w:rPr>
                <w:b/>
                <w:bCs/>
                <w:sz w:val="16"/>
                <w:szCs w:val="16"/>
              </w:rPr>
              <w:t>opk</w:t>
            </w:r>
            <w:proofErr w:type="spellEnd"/>
          </w:p>
        </w:tc>
        <w:tc>
          <w:tcPr>
            <w:tcW w:w="870" w:type="dxa"/>
            <w:vAlign w:val="center"/>
          </w:tcPr>
          <w:p w14:paraId="48B0A9D5" w14:textId="6C9A7F2F" w:rsidR="00D63DE1" w:rsidRPr="00350FBE" w:rsidRDefault="00D63DE1" w:rsidP="00D63DE1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4552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bottom"/>
          </w:tcPr>
          <w:p w14:paraId="3C70280C" w14:textId="6A5F52E2" w:rsidR="00D63DE1" w:rsidRDefault="00D63DE1" w:rsidP="00D63DE1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35BD1BC4" w14:textId="05A0B913" w:rsidR="00D63DE1" w:rsidRDefault="00D63DE1" w:rsidP="00D63DE1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32DF0C04" w14:textId="7C5E5DF7" w:rsidR="00D63DE1" w:rsidRDefault="00D63DE1" w:rsidP="00D63DE1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31DCB8D1" w14:textId="2ED97A1C" w:rsidR="00D63DE1" w:rsidRDefault="00D63DE1" w:rsidP="00D63DE1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BAAE8B6" w14:textId="6EB0150F" w:rsidR="00D63DE1" w:rsidRDefault="00D63DE1" w:rsidP="00D63DE1">
            <w:pPr>
              <w:jc w:val="center"/>
            </w:pPr>
            <w:r>
              <w:t>……………</w:t>
            </w:r>
          </w:p>
        </w:tc>
      </w:tr>
      <w:tr w:rsidR="00D63DE1" w:rsidRPr="00327587" w14:paraId="2ED6588D" w14:textId="77777777" w:rsidTr="00BA2E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0A6FE27E" w14:textId="77777777" w:rsidR="00D63DE1" w:rsidRPr="00253CCC" w:rsidRDefault="00D63DE1" w:rsidP="00D63DE1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0150B852" w14:textId="54557EB8" w:rsidR="00D63DE1" w:rsidRPr="004A6E7E" w:rsidRDefault="00D63DE1" w:rsidP="00D63DE1">
            <w:pPr>
              <w:rPr>
                <w:b/>
                <w:bCs/>
                <w:sz w:val="18"/>
                <w:szCs w:val="18"/>
              </w:rPr>
            </w:pPr>
            <w:r w:rsidRPr="00BB1E96">
              <w:rPr>
                <w:b/>
                <w:bCs/>
                <w:sz w:val="18"/>
                <w:szCs w:val="18"/>
              </w:rPr>
              <w:t xml:space="preserve">Spinacz okrągły lub trójkątny 28mm /1 </w:t>
            </w:r>
            <w:proofErr w:type="spellStart"/>
            <w:r w:rsidRPr="00BB1E96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BB1E96">
              <w:rPr>
                <w:b/>
                <w:bCs/>
                <w:sz w:val="18"/>
                <w:szCs w:val="18"/>
              </w:rPr>
              <w:t>. = 100 sztuk/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10ED3E35" w14:textId="77777777" w:rsidR="00D63DE1" w:rsidRPr="00D82FB1" w:rsidRDefault="00D63DE1" w:rsidP="00D63DE1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0BBCC47" w14:textId="78784002" w:rsidR="00D63DE1" w:rsidRPr="00D82FB1" w:rsidRDefault="00D63DE1" w:rsidP="00D63DE1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F9872E6" w14:textId="41F17926" w:rsidR="00D63DE1" w:rsidRPr="008A1F91" w:rsidRDefault="00D63DE1" w:rsidP="00D63DE1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</w:p>
        </w:tc>
        <w:tc>
          <w:tcPr>
            <w:tcW w:w="870" w:type="dxa"/>
            <w:vAlign w:val="center"/>
          </w:tcPr>
          <w:p w14:paraId="667C9BE2" w14:textId="5FF38B68" w:rsidR="00D63DE1" w:rsidRPr="00350FBE" w:rsidRDefault="00B45522" w:rsidP="00D63DE1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45522">
              <w:rPr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1275" w:type="dxa"/>
            <w:vAlign w:val="bottom"/>
          </w:tcPr>
          <w:p w14:paraId="557529BE" w14:textId="13358A31" w:rsidR="00D63DE1" w:rsidRDefault="00D63DE1" w:rsidP="00D63DE1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0ACF511E" w14:textId="2E30B212" w:rsidR="00D63DE1" w:rsidRDefault="00D63DE1" w:rsidP="00D63DE1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4E679F60" w14:textId="4C182C1C" w:rsidR="00D63DE1" w:rsidRDefault="00D63DE1" w:rsidP="00D63DE1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7859F78B" w14:textId="5A8E4E2D" w:rsidR="00D63DE1" w:rsidRDefault="00D63DE1" w:rsidP="00D63DE1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E7A8F40" w14:textId="4A653C4A" w:rsidR="00D63DE1" w:rsidRDefault="00D63DE1" w:rsidP="00D63DE1">
            <w:pPr>
              <w:jc w:val="center"/>
            </w:pPr>
            <w:r>
              <w:t>…………….</w:t>
            </w:r>
          </w:p>
        </w:tc>
      </w:tr>
      <w:tr w:rsidR="00D63DE1" w:rsidRPr="00327587" w14:paraId="62B8BA96" w14:textId="77777777" w:rsidTr="00B45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2144BE45" w14:textId="77777777" w:rsidR="00D63DE1" w:rsidRPr="00253CCC" w:rsidRDefault="00D63DE1" w:rsidP="00D63DE1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65440E4B" w14:textId="651C9E03" w:rsidR="00D63DE1" w:rsidRPr="004A6E7E" w:rsidRDefault="00D63DE1" w:rsidP="00D63DE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Klips do dokumentów metalowy – 19mm </w:t>
            </w:r>
            <w:r>
              <w:rPr>
                <w:b/>
                <w:bCs/>
                <w:sz w:val="18"/>
                <w:szCs w:val="18"/>
              </w:rPr>
              <w:br/>
              <w:t xml:space="preserve">1 </w:t>
            </w:r>
            <w:proofErr w:type="spellStart"/>
            <w:r>
              <w:rPr>
                <w:b/>
                <w:bCs/>
                <w:sz w:val="18"/>
                <w:szCs w:val="18"/>
              </w:rPr>
              <w:t>opk</w:t>
            </w:r>
            <w:proofErr w:type="spellEnd"/>
            <w:r>
              <w:rPr>
                <w:b/>
                <w:bCs/>
                <w:sz w:val="18"/>
                <w:szCs w:val="18"/>
              </w:rPr>
              <w:t>. = 12szt./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6D28FC8F" w14:textId="77777777" w:rsidR="00D63DE1" w:rsidRPr="00D82FB1" w:rsidRDefault="00D63DE1" w:rsidP="00D63DE1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7EE53A0B" w14:textId="586DE3AC" w:rsidR="00D63DE1" w:rsidRPr="00D82FB1" w:rsidRDefault="00D63DE1" w:rsidP="00D63DE1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AF0C04B" w14:textId="12A7A862" w:rsidR="00D63DE1" w:rsidRPr="008A1F91" w:rsidRDefault="00D63DE1" w:rsidP="00D63DE1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</w:p>
        </w:tc>
        <w:tc>
          <w:tcPr>
            <w:tcW w:w="870" w:type="dxa"/>
            <w:vAlign w:val="center"/>
          </w:tcPr>
          <w:p w14:paraId="410DC04F" w14:textId="65FDF76F" w:rsidR="00D63DE1" w:rsidRPr="00350FBE" w:rsidRDefault="00B45522" w:rsidP="00D63DE1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45522"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275" w:type="dxa"/>
            <w:vAlign w:val="bottom"/>
          </w:tcPr>
          <w:p w14:paraId="47975FFB" w14:textId="2EB22A21" w:rsidR="00D63DE1" w:rsidRDefault="00D63DE1" w:rsidP="00D63DE1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1549EC63" w14:textId="126F3D0D" w:rsidR="00D63DE1" w:rsidRDefault="00D63DE1" w:rsidP="00D63DE1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4FFE6163" w14:textId="76A937EE" w:rsidR="00D63DE1" w:rsidRDefault="00D63DE1" w:rsidP="00D63DE1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6CEB017B" w14:textId="35EE0A70" w:rsidR="00D63DE1" w:rsidRDefault="00D63DE1" w:rsidP="00D63DE1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EA4C8D1" w14:textId="03985D2F" w:rsidR="00D63DE1" w:rsidRDefault="00D63DE1" w:rsidP="00D63DE1">
            <w:pPr>
              <w:jc w:val="center"/>
            </w:pPr>
            <w:r>
              <w:t>……………</w:t>
            </w:r>
          </w:p>
        </w:tc>
      </w:tr>
      <w:tr w:rsidR="00D63DE1" w:rsidRPr="00327587" w14:paraId="40C78AAA" w14:textId="77777777" w:rsidTr="00B45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32E36316" w14:textId="77777777" w:rsidR="00D63DE1" w:rsidRPr="00253CCC" w:rsidRDefault="00D63DE1" w:rsidP="00D63DE1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585D236C" w14:textId="00EAE3C2" w:rsidR="00D63DE1" w:rsidRDefault="00D63DE1" w:rsidP="00D63DE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Klips do dokumentów metalowy – 25mm </w:t>
            </w:r>
            <w:r>
              <w:rPr>
                <w:b/>
                <w:bCs/>
                <w:sz w:val="18"/>
                <w:szCs w:val="18"/>
              </w:rPr>
              <w:br/>
              <w:t xml:space="preserve">1 </w:t>
            </w:r>
            <w:proofErr w:type="spellStart"/>
            <w:r>
              <w:rPr>
                <w:b/>
                <w:bCs/>
                <w:sz w:val="18"/>
                <w:szCs w:val="18"/>
              </w:rPr>
              <w:t>opk</w:t>
            </w:r>
            <w:proofErr w:type="spellEnd"/>
            <w:r>
              <w:rPr>
                <w:b/>
                <w:bCs/>
                <w:sz w:val="18"/>
                <w:szCs w:val="18"/>
              </w:rPr>
              <w:t>. = 12szt./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4D52FF39" w14:textId="77777777" w:rsidR="00D63DE1" w:rsidRPr="00D82FB1" w:rsidRDefault="00D63DE1" w:rsidP="00D63DE1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824DDAC" w14:textId="04161F4D" w:rsidR="00D63DE1" w:rsidRPr="00D82FB1" w:rsidRDefault="00D63DE1" w:rsidP="00D63DE1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958D77E" w14:textId="08F139E3" w:rsidR="00D63DE1" w:rsidRDefault="00D63DE1" w:rsidP="00D63DE1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</w:p>
        </w:tc>
        <w:tc>
          <w:tcPr>
            <w:tcW w:w="870" w:type="dxa"/>
            <w:vAlign w:val="center"/>
          </w:tcPr>
          <w:p w14:paraId="304FC59B" w14:textId="67833DE1" w:rsidR="00D63DE1" w:rsidRPr="00350FBE" w:rsidRDefault="00B45522" w:rsidP="00D63DE1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45522"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275" w:type="dxa"/>
            <w:vAlign w:val="bottom"/>
          </w:tcPr>
          <w:p w14:paraId="7F5C940F" w14:textId="4ACEE37C" w:rsidR="00D63DE1" w:rsidRDefault="00D63DE1" w:rsidP="00D63DE1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1DA911F7" w14:textId="5B26AAD4" w:rsidR="00D63DE1" w:rsidRDefault="00D63DE1" w:rsidP="00D63DE1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7A22F6C9" w14:textId="677B0988" w:rsidR="00D63DE1" w:rsidRDefault="00D63DE1" w:rsidP="00D63DE1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2A6276DB" w14:textId="21D1972B" w:rsidR="00D63DE1" w:rsidRDefault="00D63DE1" w:rsidP="00D63DE1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1E767086" w14:textId="6C074E52" w:rsidR="00D63DE1" w:rsidRDefault="00D63DE1" w:rsidP="00D63DE1">
            <w:pPr>
              <w:jc w:val="center"/>
            </w:pPr>
            <w:r>
              <w:t>……………</w:t>
            </w:r>
          </w:p>
        </w:tc>
      </w:tr>
      <w:tr w:rsidR="00D63DE1" w:rsidRPr="00327587" w14:paraId="5A330DD3" w14:textId="77777777" w:rsidTr="00B45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62260013" w14:textId="77777777" w:rsidR="00D63DE1" w:rsidRPr="00253CCC" w:rsidRDefault="00D63DE1" w:rsidP="00D63DE1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66DDCA6B" w14:textId="45355CA1" w:rsidR="00D63DE1" w:rsidRPr="004A6E7E" w:rsidRDefault="00D63DE1" w:rsidP="00D63DE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Klips do dokumentów metalowy – 32 mm </w:t>
            </w:r>
            <w:r>
              <w:rPr>
                <w:b/>
                <w:bCs/>
                <w:sz w:val="18"/>
                <w:szCs w:val="18"/>
              </w:rPr>
              <w:br/>
              <w:t xml:space="preserve">/1 </w:t>
            </w:r>
            <w:proofErr w:type="spellStart"/>
            <w:r>
              <w:rPr>
                <w:b/>
                <w:bCs/>
                <w:sz w:val="18"/>
                <w:szCs w:val="18"/>
              </w:rPr>
              <w:t>opk</w:t>
            </w:r>
            <w:proofErr w:type="spellEnd"/>
            <w:r>
              <w:rPr>
                <w:b/>
                <w:bCs/>
                <w:sz w:val="18"/>
                <w:szCs w:val="18"/>
              </w:rPr>
              <w:t>. = 12szt./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1B2D9E8D" w14:textId="77777777" w:rsidR="00D63DE1" w:rsidRPr="00D82FB1" w:rsidRDefault="00D63DE1" w:rsidP="00D63DE1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65AB4BD4" w14:textId="40283AA0" w:rsidR="00D63DE1" w:rsidRPr="00D82FB1" w:rsidRDefault="00D63DE1" w:rsidP="00D63DE1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788DF80" w14:textId="0DF6F224" w:rsidR="00D63DE1" w:rsidRPr="008A1F91" w:rsidRDefault="00D63DE1" w:rsidP="00D63DE1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</w:p>
        </w:tc>
        <w:tc>
          <w:tcPr>
            <w:tcW w:w="870" w:type="dxa"/>
            <w:vAlign w:val="center"/>
          </w:tcPr>
          <w:p w14:paraId="58F32962" w14:textId="15C0C23D" w:rsidR="00D63DE1" w:rsidRPr="00350FBE" w:rsidRDefault="00D63DE1" w:rsidP="00D63DE1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45522">
              <w:rPr>
                <w:b/>
                <w:bCs/>
                <w:sz w:val="18"/>
                <w:szCs w:val="18"/>
              </w:rPr>
              <w:t>2</w:t>
            </w:r>
            <w:r w:rsidR="00B45522" w:rsidRPr="00B45522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5" w:type="dxa"/>
            <w:vAlign w:val="bottom"/>
          </w:tcPr>
          <w:p w14:paraId="0387866C" w14:textId="22B24FAB" w:rsidR="00D63DE1" w:rsidRDefault="00D63DE1" w:rsidP="00D63DE1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013C8D58" w14:textId="3DCFFE58" w:rsidR="00D63DE1" w:rsidRDefault="00D63DE1" w:rsidP="00D63DE1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0B070D9D" w14:textId="47AF71E7" w:rsidR="00D63DE1" w:rsidRDefault="00D63DE1" w:rsidP="00D63DE1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28A1ECB2" w14:textId="00A12065" w:rsidR="00D63DE1" w:rsidRDefault="00D63DE1" w:rsidP="00D63DE1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67023188" w14:textId="213142CE" w:rsidR="00D63DE1" w:rsidRDefault="00D63DE1" w:rsidP="00D63DE1">
            <w:pPr>
              <w:jc w:val="center"/>
            </w:pPr>
            <w:r>
              <w:t>……………</w:t>
            </w:r>
          </w:p>
        </w:tc>
      </w:tr>
      <w:tr w:rsidR="00D63DE1" w:rsidRPr="00327587" w14:paraId="4F1E8CCA" w14:textId="77777777" w:rsidTr="00B45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56E0C0F6" w14:textId="77777777" w:rsidR="00D63DE1" w:rsidRPr="00253CCC" w:rsidRDefault="00D63DE1" w:rsidP="00D63DE1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07578359" w14:textId="30AE41A2" w:rsidR="00D63DE1" w:rsidRDefault="00D63DE1" w:rsidP="00D63DE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Klips do dokumentów metalowy – 51mm </w:t>
            </w:r>
            <w:r>
              <w:rPr>
                <w:b/>
                <w:bCs/>
                <w:sz w:val="18"/>
                <w:szCs w:val="18"/>
              </w:rPr>
              <w:br/>
              <w:t xml:space="preserve">1 </w:t>
            </w:r>
            <w:proofErr w:type="spellStart"/>
            <w:r>
              <w:rPr>
                <w:b/>
                <w:bCs/>
                <w:sz w:val="18"/>
                <w:szCs w:val="18"/>
              </w:rPr>
              <w:t>opk</w:t>
            </w:r>
            <w:proofErr w:type="spellEnd"/>
            <w:r>
              <w:rPr>
                <w:b/>
                <w:bCs/>
                <w:sz w:val="18"/>
                <w:szCs w:val="18"/>
              </w:rPr>
              <w:t>. = 12szt./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51B145D2" w14:textId="77777777" w:rsidR="00D63DE1" w:rsidRPr="00D82FB1" w:rsidRDefault="00D63DE1" w:rsidP="00D63DE1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4356A8FA" w14:textId="18D0642E" w:rsidR="00D63DE1" w:rsidRPr="00D82FB1" w:rsidRDefault="00D63DE1" w:rsidP="00D63DE1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E9D48C6" w14:textId="393DE5FE" w:rsidR="00D63DE1" w:rsidRDefault="00D63DE1" w:rsidP="00D63DE1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</w:p>
        </w:tc>
        <w:tc>
          <w:tcPr>
            <w:tcW w:w="870" w:type="dxa"/>
            <w:vAlign w:val="center"/>
          </w:tcPr>
          <w:p w14:paraId="22FDB87C" w14:textId="6927C4DE" w:rsidR="00D63DE1" w:rsidRPr="00350FBE" w:rsidRDefault="00B45522" w:rsidP="00D63DE1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45522">
              <w:rPr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1275" w:type="dxa"/>
            <w:vAlign w:val="bottom"/>
          </w:tcPr>
          <w:p w14:paraId="7A9B3DE4" w14:textId="787887AD" w:rsidR="00D63DE1" w:rsidRDefault="00D63DE1" w:rsidP="00D63DE1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30A253A8" w14:textId="1376C94D" w:rsidR="00D63DE1" w:rsidRDefault="00D63DE1" w:rsidP="00D63DE1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5E70295F" w14:textId="7682E197" w:rsidR="00D63DE1" w:rsidRDefault="00D63DE1" w:rsidP="00D63DE1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0FF01D72" w14:textId="40647904" w:rsidR="00D63DE1" w:rsidRDefault="00D63DE1" w:rsidP="00D63DE1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9A66287" w14:textId="14323122" w:rsidR="00D63DE1" w:rsidRDefault="00D63DE1" w:rsidP="00D63DE1">
            <w:pPr>
              <w:jc w:val="center"/>
            </w:pPr>
            <w:r>
              <w:t>……………</w:t>
            </w:r>
          </w:p>
        </w:tc>
      </w:tr>
      <w:tr w:rsidR="00D63DE1" w:rsidRPr="00327587" w14:paraId="23AC1074" w14:textId="77777777" w:rsidTr="00B45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504173A0" w14:textId="77777777" w:rsidR="00D63DE1" w:rsidRPr="00253CCC" w:rsidRDefault="00D63DE1" w:rsidP="00D63DE1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79FD9EC8" w14:textId="15EF81F5" w:rsidR="00D63DE1" w:rsidRPr="004A6E7E" w:rsidRDefault="00D63DE1" w:rsidP="00D63DE1">
            <w:pPr>
              <w:rPr>
                <w:b/>
                <w:bCs/>
                <w:sz w:val="18"/>
                <w:szCs w:val="18"/>
              </w:rPr>
            </w:pPr>
            <w:r w:rsidRPr="004A6E7E">
              <w:rPr>
                <w:b/>
                <w:bCs/>
                <w:sz w:val="18"/>
                <w:szCs w:val="18"/>
              </w:rPr>
              <w:t>Taśma biurowa przezroczysta, wymiary: szerokość - 18mm, długość: min. 20 yardów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625DD6D4" w14:textId="77777777" w:rsidR="00D63DE1" w:rsidRPr="00D82FB1" w:rsidRDefault="00D63DE1" w:rsidP="00D63DE1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1C160CF" w14:textId="45076087" w:rsidR="00D63DE1" w:rsidRPr="00D82FB1" w:rsidRDefault="00D63DE1" w:rsidP="00D63DE1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2ABAC4E" w14:textId="78E6BDBF" w:rsidR="00D63DE1" w:rsidRPr="008A1F91" w:rsidRDefault="00D63DE1" w:rsidP="00D63DE1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70" w:type="dxa"/>
            <w:vAlign w:val="center"/>
          </w:tcPr>
          <w:p w14:paraId="4EFE14A3" w14:textId="5EC4D877" w:rsidR="00D63DE1" w:rsidRPr="00350FBE" w:rsidRDefault="00B45522" w:rsidP="00D63DE1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45522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275" w:type="dxa"/>
            <w:vAlign w:val="bottom"/>
          </w:tcPr>
          <w:p w14:paraId="046A8510" w14:textId="0CD1BFDE" w:rsidR="00D63DE1" w:rsidRDefault="00D63DE1" w:rsidP="00D63DE1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057F741C" w14:textId="5ED3A938" w:rsidR="00D63DE1" w:rsidRDefault="00D63DE1" w:rsidP="00D63DE1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0595F99E" w14:textId="4C636048" w:rsidR="00D63DE1" w:rsidRDefault="00D63DE1" w:rsidP="00D63DE1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6595D2A6" w14:textId="69835C61" w:rsidR="00D63DE1" w:rsidRDefault="00D63DE1" w:rsidP="00D63DE1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FBF299C" w14:textId="01076F61" w:rsidR="00D63DE1" w:rsidRDefault="00D63DE1" w:rsidP="00D63DE1">
            <w:pPr>
              <w:jc w:val="center"/>
            </w:pPr>
            <w:r>
              <w:t>……………</w:t>
            </w:r>
          </w:p>
        </w:tc>
      </w:tr>
      <w:tr w:rsidR="00D63DE1" w:rsidRPr="00327587" w14:paraId="301D40F0" w14:textId="77777777" w:rsidTr="00B45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5CD8D183" w14:textId="77777777" w:rsidR="00D63DE1" w:rsidRPr="00253CCC" w:rsidRDefault="00D63DE1" w:rsidP="00D63DE1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04EA7851" w14:textId="47D407CE" w:rsidR="00D63DE1" w:rsidRPr="004A6E7E" w:rsidRDefault="00D63DE1" w:rsidP="00D63DE1">
            <w:pPr>
              <w:rPr>
                <w:b/>
                <w:bCs/>
                <w:sz w:val="18"/>
                <w:szCs w:val="18"/>
              </w:rPr>
            </w:pPr>
            <w:r w:rsidRPr="004A6E7E">
              <w:rPr>
                <w:b/>
                <w:bCs/>
                <w:sz w:val="18"/>
                <w:szCs w:val="18"/>
              </w:rPr>
              <w:t xml:space="preserve">Taśma biurowa przezroczysta, wymiary: szerokość - </w:t>
            </w:r>
            <w:r>
              <w:rPr>
                <w:b/>
                <w:bCs/>
                <w:sz w:val="18"/>
                <w:szCs w:val="18"/>
              </w:rPr>
              <w:t>24</w:t>
            </w:r>
            <w:r w:rsidRPr="004A6E7E">
              <w:rPr>
                <w:b/>
                <w:bCs/>
                <w:sz w:val="18"/>
                <w:szCs w:val="18"/>
              </w:rPr>
              <w:t>mm, długość: min. 20 yardów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470EE8E5" w14:textId="77777777" w:rsidR="00D63DE1" w:rsidRPr="00D82FB1" w:rsidRDefault="00D63DE1" w:rsidP="00D63DE1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2167A38" w14:textId="22096878" w:rsidR="00D63DE1" w:rsidRPr="00D82FB1" w:rsidRDefault="00D63DE1" w:rsidP="00D63DE1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35B7210" w14:textId="6FD8128E" w:rsidR="00D63DE1" w:rsidRPr="008A1F91" w:rsidRDefault="00D63DE1" w:rsidP="00D63DE1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70" w:type="dxa"/>
            <w:vAlign w:val="center"/>
          </w:tcPr>
          <w:p w14:paraId="0633A0BD" w14:textId="66C0F38F" w:rsidR="00D63DE1" w:rsidRPr="00350FBE" w:rsidRDefault="00B45522" w:rsidP="00D63DE1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45522">
              <w:rPr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1275" w:type="dxa"/>
            <w:vAlign w:val="bottom"/>
          </w:tcPr>
          <w:p w14:paraId="05AA2CBC" w14:textId="2FD898F7" w:rsidR="00D63DE1" w:rsidRDefault="00D63DE1" w:rsidP="00D63DE1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6C82D301" w14:textId="76E688E9" w:rsidR="00D63DE1" w:rsidRDefault="00D63DE1" w:rsidP="00D63DE1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71E5BBBB" w14:textId="5E8ACDD4" w:rsidR="00D63DE1" w:rsidRDefault="00D63DE1" w:rsidP="00D63DE1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155FE434" w14:textId="352BAC3A" w:rsidR="00D63DE1" w:rsidRDefault="00D63DE1" w:rsidP="00D63DE1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1AC26EB1" w14:textId="38B29C22" w:rsidR="00D63DE1" w:rsidRDefault="00D63DE1" w:rsidP="00D63DE1">
            <w:pPr>
              <w:jc w:val="center"/>
            </w:pPr>
            <w:r>
              <w:t>…………</w:t>
            </w:r>
            <w:r w:rsidR="00B45522">
              <w:t>…</w:t>
            </w:r>
          </w:p>
        </w:tc>
      </w:tr>
      <w:tr w:rsidR="00D63DE1" w:rsidRPr="00327587" w14:paraId="1C072DC1" w14:textId="77777777" w:rsidTr="00B45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2C50F3A6" w14:textId="77777777" w:rsidR="00D63DE1" w:rsidRPr="00253CCC" w:rsidRDefault="00D63DE1" w:rsidP="00D63DE1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38A00065" w14:textId="7233417B" w:rsidR="00D63DE1" w:rsidRPr="00774288" w:rsidRDefault="00D63DE1" w:rsidP="00D63DE1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29067A">
              <w:rPr>
                <w:b/>
                <w:bCs/>
                <w:sz w:val="18"/>
                <w:szCs w:val="18"/>
              </w:rPr>
              <w:t>Taśma pakowa samoprzylepna, do średniej ciężkości opakowań, nieprzezroczysta, polipropylenowa na bazie kleju z kauczuku naturalnego, o wymiarach: szerokość- 48mm, długość – min. 50 yardów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2E99ABB0" w14:textId="77777777" w:rsidR="00D63DE1" w:rsidRPr="00D82FB1" w:rsidRDefault="00D63DE1" w:rsidP="00D63DE1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6D3BFB67" w14:textId="585C4E83" w:rsidR="00D63DE1" w:rsidRPr="00D82FB1" w:rsidRDefault="00D63DE1" w:rsidP="00D63DE1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128A105" w14:textId="603D8115" w:rsidR="00D63DE1" w:rsidRPr="008A1F91" w:rsidRDefault="00D63DE1" w:rsidP="00D63DE1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70" w:type="dxa"/>
            <w:vAlign w:val="center"/>
          </w:tcPr>
          <w:p w14:paraId="7EB6075E" w14:textId="5FDA1742" w:rsidR="00D63DE1" w:rsidRPr="00350FBE" w:rsidRDefault="00B45522" w:rsidP="00D63DE1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45522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275" w:type="dxa"/>
            <w:vAlign w:val="bottom"/>
          </w:tcPr>
          <w:p w14:paraId="28459716" w14:textId="4C8B2CC6" w:rsidR="00D63DE1" w:rsidRDefault="00D63DE1" w:rsidP="00D63DE1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10C1FD3D" w14:textId="026F95FF" w:rsidR="00D63DE1" w:rsidRDefault="00D63DE1" w:rsidP="00D63DE1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7D1CC341" w14:textId="444DC2DF" w:rsidR="00D63DE1" w:rsidRDefault="00D63DE1" w:rsidP="00D63DE1">
            <w:pPr>
              <w:jc w:val="center"/>
            </w:pPr>
            <w:r>
              <w:t>……….</w:t>
            </w:r>
          </w:p>
        </w:tc>
        <w:tc>
          <w:tcPr>
            <w:tcW w:w="1417" w:type="dxa"/>
            <w:vAlign w:val="bottom"/>
          </w:tcPr>
          <w:p w14:paraId="537B9A5C" w14:textId="550446F2" w:rsidR="00D63DE1" w:rsidRDefault="00D63DE1" w:rsidP="00D63DE1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7DD9E1A" w14:textId="0627D70B" w:rsidR="00D63DE1" w:rsidRDefault="00D63DE1" w:rsidP="00D63DE1">
            <w:pPr>
              <w:jc w:val="center"/>
            </w:pPr>
            <w:r>
              <w:t>…………</w:t>
            </w:r>
            <w:r w:rsidR="00B45522">
              <w:t>…</w:t>
            </w:r>
          </w:p>
        </w:tc>
      </w:tr>
      <w:tr w:rsidR="00D63DE1" w:rsidRPr="00327587" w14:paraId="3E5CC57D" w14:textId="77777777" w:rsidTr="00BA2E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1328575F" w14:textId="77777777" w:rsidR="00D63DE1" w:rsidRPr="00253CCC" w:rsidRDefault="00D63DE1" w:rsidP="00D63DE1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0DAC9961" w14:textId="4E4552E7" w:rsidR="00D63DE1" w:rsidRPr="005D1E9E" w:rsidRDefault="00D63DE1" w:rsidP="00D63DE1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7F47BB">
              <w:rPr>
                <w:b/>
                <w:bCs/>
                <w:color w:val="000000" w:themeColor="text1"/>
                <w:sz w:val="18"/>
                <w:szCs w:val="18"/>
              </w:rPr>
              <w:t>Igła do zszywania akt – dratwa, długość min. 12 cm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664B3F02" w14:textId="77777777" w:rsidR="00D63DE1" w:rsidRPr="00D82FB1" w:rsidRDefault="00D63DE1" w:rsidP="00D63DE1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184C4C1" w14:textId="6FBD273C" w:rsidR="00D63DE1" w:rsidRPr="00D82FB1" w:rsidRDefault="00D63DE1" w:rsidP="00D63DE1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D7CE186" w14:textId="558142BE" w:rsidR="00D63DE1" w:rsidRDefault="00D63DE1" w:rsidP="00D63DE1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70" w:type="dxa"/>
            <w:vAlign w:val="center"/>
          </w:tcPr>
          <w:p w14:paraId="4AE4C179" w14:textId="56438732" w:rsidR="00D63DE1" w:rsidRPr="00350FBE" w:rsidRDefault="00D63DE1" w:rsidP="00D63DE1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4552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bottom"/>
          </w:tcPr>
          <w:p w14:paraId="44DF1919" w14:textId="74CF379E" w:rsidR="00D63DE1" w:rsidRDefault="00D63DE1" w:rsidP="00D63DE1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3DD29B44" w14:textId="0EDD2ECD" w:rsidR="00D63DE1" w:rsidRDefault="00D63DE1" w:rsidP="00D63DE1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539B489C" w14:textId="1BB00265" w:rsidR="00D63DE1" w:rsidRDefault="00D63DE1" w:rsidP="00D63DE1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073D5866" w14:textId="4512DD3A" w:rsidR="00D63DE1" w:rsidRDefault="00D63DE1" w:rsidP="00D63DE1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774FEB8" w14:textId="40BE690E" w:rsidR="00D63DE1" w:rsidRDefault="00D63DE1" w:rsidP="00D63DE1">
            <w:pPr>
              <w:jc w:val="center"/>
            </w:pPr>
            <w:r>
              <w:t>…………….</w:t>
            </w:r>
          </w:p>
        </w:tc>
      </w:tr>
      <w:tr w:rsidR="00B45522" w:rsidRPr="00327587" w14:paraId="351826C9" w14:textId="77777777" w:rsidTr="00BA2E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346A1DE2" w14:textId="77777777" w:rsidR="00B45522" w:rsidRPr="00253CCC" w:rsidRDefault="00B45522" w:rsidP="00D63DE1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660937B9" w14:textId="729B70D0" w:rsidR="00B45522" w:rsidRPr="00E952DF" w:rsidRDefault="00B45522" w:rsidP="00D63DE1">
            <w:pPr>
              <w:rPr>
                <w:b/>
                <w:bCs/>
                <w:sz w:val="18"/>
                <w:szCs w:val="18"/>
              </w:rPr>
            </w:pPr>
            <w:r w:rsidRPr="00E952DF">
              <w:rPr>
                <w:b/>
                <w:bCs/>
                <w:sz w:val="18"/>
                <w:szCs w:val="18"/>
              </w:rPr>
              <w:t>Nici</w:t>
            </w:r>
            <w:r w:rsidR="00E952DF" w:rsidRPr="00E952DF">
              <w:rPr>
                <w:b/>
                <w:bCs/>
                <w:sz w:val="18"/>
                <w:szCs w:val="18"/>
              </w:rPr>
              <w:t xml:space="preserve"> </w:t>
            </w:r>
            <w:r w:rsidRPr="00E952DF">
              <w:rPr>
                <w:b/>
                <w:bCs/>
                <w:sz w:val="18"/>
                <w:szCs w:val="18"/>
              </w:rPr>
              <w:t>do zszywania akt</w:t>
            </w:r>
            <w:r w:rsidR="00E952DF" w:rsidRPr="00E952DF">
              <w:rPr>
                <w:b/>
                <w:bCs/>
                <w:sz w:val="18"/>
                <w:szCs w:val="18"/>
              </w:rPr>
              <w:t xml:space="preserve"> – bawełniane, długość 1000 m, kolor biały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4A255B06" w14:textId="77777777" w:rsidR="00B45522" w:rsidRPr="00E952DF" w:rsidRDefault="00B45522" w:rsidP="00B45522">
            <w:pPr>
              <w:spacing w:before="120"/>
              <w:jc w:val="center"/>
              <w:rPr>
                <w:sz w:val="16"/>
                <w:szCs w:val="16"/>
              </w:rPr>
            </w:pPr>
            <w:r w:rsidRPr="00E952DF">
              <w:rPr>
                <w:sz w:val="16"/>
                <w:szCs w:val="16"/>
              </w:rPr>
              <w:t>……………………</w:t>
            </w:r>
          </w:p>
          <w:p w14:paraId="0AAB9F22" w14:textId="1621CA73" w:rsidR="00B45522" w:rsidRPr="00E952DF" w:rsidRDefault="00B45522" w:rsidP="00B45522">
            <w:pPr>
              <w:jc w:val="center"/>
              <w:rPr>
                <w:sz w:val="16"/>
                <w:szCs w:val="16"/>
              </w:rPr>
            </w:pPr>
            <w:r w:rsidRPr="00E952DF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504968B" w14:textId="03E17ADC" w:rsidR="00B45522" w:rsidRPr="00E952DF" w:rsidRDefault="00E952DF" w:rsidP="00D63DE1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70" w:type="dxa"/>
            <w:vAlign w:val="center"/>
          </w:tcPr>
          <w:p w14:paraId="4C103F5E" w14:textId="1CB10BB0" w:rsidR="00B45522" w:rsidRPr="00E952DF" w:rsidRDefault="0086080F" w:rsidP="00D63D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5" w:type="dxa"/>
            <w:vAlign w:val="bottom"/>
          </w:tcPr>
          <w:p w14:paraId="265BD024" w14:textId="6DD2B275" w:rsidR="00B45522" w:rsidRDefault="00B45522" w:rsidP="00D63DE1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2B4CCA7F" w14:textId="01F82A7F" w:rsidR="00B45522" w:rsidRDefault="00B45522" w:rsidP="00D63DE1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3C0146AC" w14:textId="583AD44E" w:rsidR="00B45522" w:rsidRDefault="00B45522" w:rsidP="00D63DE1">
            <w:pPr>
              <w:jc w:val="center"/>
            </w:pPr>
            <w:r>
              <w:t>……….</w:t>
            </w:r>
          </w:p>
        </w:tc>
        <w:tc>
          <w:tcPr>
            <w:tcW w:w="1417" w:type="dxa"/>
            <w:vAlign w:val="bottom"/>
          </w:tcPr>
          <w:p w14:paraId="18011AD7" w14:textId="21433DC7" w:rsidR="00B45522" w:rsidRDefault="00B45522" w:rsidP="00D63DE1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D6F6239" w14:textId="3E588EFB" w:rsidR="00B45522" w:rsidRDefault="00B45522" w:rsidP="00D63DE1">
            <w:pPr>
              <w:jc w:val="center"/>
            </w:pPr>
            <w:r>
              <w:t>…………….</w:t>
            </w:r>
          </w:p>
        </w:tc>
      </w:tr>
      <w:tr w:rsidR="00B45522" w:rsidRPr="00327587" w14:paraId="3D06380E" w14:textId="77777777" w:rsidTr="00B45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3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344B893B" w14:textId="77777777" w:rsidR="00B45522" w:rsidRPr="00253CCC" w:rsidRDefault="00B45522" w:rsidP="00D63DE1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50DC6484" w14:textId="4E06F7D0" w:rsidR="00B45522" w:rsidRPr="00B45522" w:rsidRDefault="00B45522" w:rsidP="00D63DE1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Grzbiety wsuwane do 1</w:t>
            </w:r>
            <w:r w:rsidRPr="00327587">
              <w:rPr>
                <w:b/>
                <w:bCs/>
                <w:sz w:val="18"/>
                <w:szCs w:val="18"/>
              </w:rPr>
              <w:t>0 k</w:t>
            </w:r>
            <w:r>
              <w:rPr>
                <w:b/>
                <w:bCs/>
                <w:sz w:val="18"/>
                <w:szCs w:val="18"/>
              </w:rPr>
              <w:t xml:space="preserve">artek z zaokrąglonymi brzegami 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327587">
              <w:rPr>
                <w:b/>
                <w:bCs/>
                <w:sz w:val="18"/>
                <w:szCs w:val="18"/>
              </w:rPr>
              <w:t>/1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27587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327587">
              <w:rPr>
                <w:b/>
                <w:bCs/>
                <w:sz w:val="18"/>
                <w:szCs w:val="18"/>
              </w:rPr>
              <w:t>. = 50 sztuk</w:t>
            </w:r>
            <w:r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692CD00B" w14:textId="77777777" w:rsidR="00B45522" w:rsidRPr="00B45522" w:rsidRDefault="00B45522" w:rsidP="00B45522">
            <w:pPr>
              <w:spacing w:before="120"/>
              <w:jc w:val="center"/>
              <w:rPr>
                <w:sz w:val="16"/>
                <w:szCs w:val="16"/>
              </w:rPr>
            </w:pPr>
            <w:r w:rsidRPr="00B45522">
              <w:rPr>
                <w:sz w:val="16"/>
                <w:szCs w:val="16"/>
              </w:rPr>
              <w:t>……………………</w:t>
            </w:r>
          </w:p>
          <w:p w14:paraId="3208EBC1" w14:textId="773626C3" w:rsidR="00B45522" w:rsidRPr="00B45522" w:rsidRDefault="00B45522" w:rsidP="00B45522">
            <w:pPr>
              <w:jc w:val="center"/>
              <w:rPr>
                <w:color w:val="FF0000"/>
                <w:sz w:val="16"/>
                <w:szCs w:val="16"/>
              </w:rPr>
            </w:pPr>
            <w:r w:rsidRPr="00B45522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B490FC0" w14:textId="18BEE0BE" w:rsidR="00B45522" w:rsidRPr="00B45522" w:rsidRDefault="00B45522" w:rsidP="00D63DE1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B45522">
              <w:rPr>
                <w:b/>
                <w:bCs/>
                <w:sz w:val="16"/>
                <w:szCs w:val="16"/>
              </w:rPr>
              <w:t>opk</w:t>
            </w:r>
            <w:proofErr w:type="spellEnd"/>
          </w:p>
        </w:tc>
        <w:tc>
          <w:tcPr>
            <w:tcW w:w="870" w:type="dxa"/>
            <w:vAlign w:val="center"/>
          </w:tcPr>
          <w:p w14:paraId="5CEDFAE9" w14:textId="3DB91439" w:rsidR="00B45522" w:rsidRPr="00B45522" w:rsidRDefault="00B45522" w:rsidP="00D63DE1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45522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bottom"/>
          </w:tcPr>
          <w:p w14:paraId="30BFA565" w14:textId="0559CE6A" w:rsidR="00B45522" w:rsidRDefault="00B45522" w:rsidP="00D63DE1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4338EAFC" w14:textId="2187B4DE" w:rsidR="00B45522" w:rsidRDefault="00B45522" w:rsidP="00D63DE1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799B9079" w14:textId="499801BF" w:rsidR="00B45522" w:rsidRDefault="00B45522" w:rsidP="00D63DE1">
            <w:pPr>
              <w:jc w:val="center"/>
            </w:pPr>
            <w:r>
              <w:t>……….</w:t>
            </w:r>
          </w:p>
        </w:tc>
        <w:tc>
          <w:tcPr>
            <w:tcW w:w="1417" w:type="dxa"/>
            <w:vAlign w:val="bottom"/>
          </w:tcPr>
          <w:p w14:paraId="6002645F" w14:textId="12A3E659" w:rsidR="00B45522" w:rsidRDefault="00B45522" w:rsidP="00D63DE1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6D17870" w14:textId="34E32C9C" w:rsidR="00B45522" w:rsidRDefault="00B45522" w:rsidP="00D63DE1">
            <w:pPr>
              <w:jc w:val="center"/>
            </w:pPr>
            <w:r>
              <w:t>…………….</w:t>
            </w:r>
          </w:p>
        </w:tc>
      </w:tr>
      <w:tr w:rsidR="00D63DE1" w:rsidRPr="00327587" w14:paraId="32258F3A" w14:textId="77777777" w:rsidTr="00B45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3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7142B1EB" w14:textId="77777777" w:rsidR="00D63DE1" w:rsidRPr="00253CCC" w:rsidRDefault="00D63DE1" w:rsidP="00D63DE1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26B083C0" w14:textId="7C5DC68B" w:rsidR="00D63DE1" w:rsidRPr="00192773" w:rsidRDefault="00D63DE1" w:rsidP="00D63DE1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Grzbiety wsuwane do 3</w:t>
            </w:r>
            <w:r w:rsidRPr="00327587">
              <w:rPr>
                <w:b/>
                <w:bCs/>
                <w:sz w:val="18"/>
                <w:szCs w:val="18"/>
              </w:rPr>
              <w:t>0 k</w:t>
            </w:r>
            <w:r>
              <w:rPr>
                <w:b/>
                <w:bCs/>
                <w:sz w:val="18"/>
                <w:szCs w:val="18"/>
              </w:rPr>
              <w:t xml:space="preserve">artek z zaokrąglonymi brzegami 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327587">
              <w:rPr>
                <w:b/>
                <w:bCs/>
                <w:sz w:val="18"/>
                <w:szCs w:val="18"/>
              </w:rPr>
              <w:t>/1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27587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327587">
              <w:rPr>
                <w:b/>
                <w:bCs/>
                <w:sz w:val="18"/>
                <w:szCs w:val="18"/>
              </w:rPr>
              <w:t>. = 50 sztuk</w:t>
            </w:r>
            <w:r w:rsidR="00B45522"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3D6B0541" w14:textId="77777777" w:rsidR="00D63DE1" w:rsidRPr="00D82FB1" w:rsidRDefault="00D63DE1" w:rsidP="00D63DE1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CBB2E7F" w14:textId="4DB55B1D" w:rsidR="00D63DE1" w:rsidRPr="00D82FB1" w:rsidRDefault="00D63DE1" w:rsidP="00D63DE1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3F39E7F" w14:textId="2FC59F21" w:rsidR="00D63DE1" w:rsidRDefault="00D63DE1" w:rsidP="00D63DE1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</w:p>
        </w:tc>
        <w:tc>
          <w:tcPr>
            <w:tcW w:w="870" w:type="dxa"/>
            <w:vAlign w:val="center"/>
          </w:tcPr>
          <w:p w14:paraId="0414383F" w14:textId="7839B6A0" w:rsidR="00D63DE1" w:rsidRPr="00350FBE" w:rsidRDefault="00D63DE1" w:rsidP="00D63DE1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4552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14:paraId="4B2B1C91" w14:textId="77777777" w:rsidR="00D63DE1" w:rsidRDefault="00D63DE1" w:rsidP="00D63DE1">
            <w:pPr>
              <w:jc w:val="center"/>
            </w:pPr>
          </w:p>
          <w:p w14:paraId="16BE6EA7" w14:textId="0D81E497" w:rsidR="00D63DE1" w:rsidRDefault="00D63DE1" w:rsidP="00D63DE1">
            <w:pPr>
              <w:jc w:val="center"/>
            </w:pPr>
            <w:r w:rsidRPr="006B0F6E">
              <w:t>…………..</w:t>
            </w:r>
          </w:p>
        </w:tc>
        <w:tc>
          <w:tcPr>
            <w:tcW w:w="993" w:type="dxa"/>
            <w:vAlign w:val="bottom"/>
          </w:tcPr>
          <w:p w14:paraId="22A7C520" w14:textId="3EEB21DB" w:rsidR="00D63DE1" w:rsidRDefault="00D63DE1" w:rsidP="00D63DE1">
            <w:pPr>
              <w:jc w:val="center"/>
            </w:pPr>
            <w:r w:rsidRPr="00B53688">
              <w:t>………..</w:t>
            </w:r>
          </w:p>
        </w:tc>
        <w:tc>
          <w:tcPr>
            <w:tcW w:w="1134" w:type="dxa"/>
            <w:vAlign w:val="bottom"/>
          </w:tcPr>
          <w:p w14:paraId="194228E8" w14:textId="0C36D7BE" w:rsidR="00D63DE1" w:rsidRDefault="00D63DE1" w:rsidP="00D63DE1">
            <w:pPr>
              <w:jc w:val="center"/>
            </w:pPr>
            <w:r w:rsidRPr="00B37D99">
              <w:t>………..</w:t>
            </w:r>
          </w:p>
        </w:tc>
        <w:tc>
          <w:tcPr>
            <w:tcW w:w="1417" w:type="dxa"/>
            <w:vAlign w:val="bottom"/>
          </w:tcPr>
          <w:p w14:paraId="1A27FC50" w14:textId="6C2EB072" w:rsidR="00D63DE1" w:rsidRDefault="00D63DE1" w:rsidP="00D63DE1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B074D1A" w14:textId="0D7F1104" w:rsidR="00D63DE1" w:rsidRDefault="00D63DE1" w:rsidP="00D63DE1">
            <w:pPr>
              <w:jc w:val="center"/>
            </w:pPr>
            <w:r w:rsidRPr="00CC7551">
              <w:t>…………….</w:t>
            </w:r>
          </w:p>
        </w:tc>
      </w:tr>
      <w:tr w:rsidR="00D63DE1" w:rsidRPr="00327587" w14:paraId="72E28579" w14:textId="77777777" w:rsidTr="00BA2E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92"/>
        </w:trPr>
        <w:tc>
          <w:tcPr>
            <w:tcW w:w="548" w:type="dxa"/>
            <w:tcBorders>
              <w:left w:val="double" w:sz="4" w:space="0" w:color="auto"/>
            </w:tcBorders>
            <w:shd w:val="clear" w:color="auto" w:fill="FDE9D9" w:themeFill="accent6" w:themeFillTint="33"/>
            <w:vAlign w:val="center"/>
          </w:tcPr>
          <w:p w14:paraId="0692EF42" w14:textId="46E0279C" w:rsidR="00D63DE1" w:rsidRPr="00253CCC" w:rsidRDefault="00D63DE1" w:rsidP="00D63DE1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4DF160F0" w14:textId="3C30A8BB" w:rsidR="00D63DE1" w:rsidRPr="004A6E7E" w:rsidRDefault="00D63DE1" w:rsidP="00D63DE1">
            <w:pPr>
              <w:rPr>
                <w:b/>
                <w:bCs/>
                <w:sz w:val="18"/>
                <w:szCs w:val="18"/>
              </w:rPr>
            </w:pPr>
            <w:r w:rsidRPr="004A6E7E">
              <w:rPr>
                <w:b/>
                <w:bCs/>
                <w:sz w:val="18"/>
                <w:szCs w:val="18"/>
              </w:rPr>
              <w:t xml:space="preserve">Nożyczki wykonane ze stali nierdzewnej powlekane tytanem, </w:t>
            </w:r>
            <w:r w:rsidRPr="005B6D0E">
              <w:rPr>
                <w:b/>
                <w:bCs/>
                <w:sz w:val="18"/>
                <w:szCs w:val="18"/>
                <w:u w:val="single"/>
              </w:rPr>
              <w:t>długość ostrza</w:t>
            </w:r>
            <w:r w:rsidRPr="004A6E7E">
              <w:rPr>
                <w:b/>
                <w:bCs/>
                <w:sz w:val="18"/>
                <w:szCs w:val="18"/>
              </w:rPr>
              <w:t xml:space="preserve">: </w:t>
            </w:r>
            <w:r w:rsidRPr="00D92016">
              <w:rPr>
                <w:b/>
                <w:bCs/>
                <w:sz w:val="18"/>
                <w:szCs w:val="18"/>
              </w:rPr>
              <w:t>150-205 mm</w:t>
            </w:r>
            <w:r w:rsidRPr="00E83BF5">
              <w:rPr>
                <w:b/>
                <w:bCs/>
                <w:color w:val="FF0000"/>
                <w:sz w:val="18"/>
                <w:szCs w:val="18"/>
              </w:rPr>
              <w:t>,</w:t>
            </w:r>
            <w:r w:rsidRPr="004A6E7E">
              <w:rPr>
                <w:b/>
                <w:bCs/>
                <w:sz w:val="18"/>
                <w:szCs w:val="18"/>
              </w:rPr>
              <w:t xml:space="preserve"> wyprofilowany uchwyt minimalizujący wysiłek podczas cięcia, nożyczki przeznaczone do cięcia papieru, folii </w:t>
            </w:r>
            <w:r w:rsidR="00AC52A6">
              <w:rPr>
                <w:b/>
                <w:bCs/>
                <w:sz w:val="18"/>
                <w:szCs w:val="18"/>
              </w:rPr>
              <w:br/>
            </w:r>
            <w:r w:rsidRPr="004A6E7E">
              <w:rPr>
                <w:b/>
                <w:bCs/>
                <w:sz w:val="18"/>
                <w:szCs w:val="18"/>
              </w:rPr>
              <w:t>i kartonu.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4020A63D" w14:textId="60BF2A48" w:rsidR="00D63DE1" w:rsidRPr="005D1E9E" w:rsidRDefault="00D63DE1" w:rsidP="00D63DE1">
            <w:pPr>
              <w:rPr>
                <w:b/>
                <w:bCs/>
                <w:i/>
                <w:color w:val="FF0000"/>
                <w:sz w:val="18"/>
                <w:szCs w:val="18"/>
              </w:rPr>
            </w:pPr>
            <w:r w:rsidRPr="004A6E7E">
              <w:rPr>
                <w:b/>
                <w:bCs/>
                <w:i/>
                <w:sz w:val="18"/>
                <w:szCs w:val="18"/>
              </w:rPr>
              <w:t xml:space="preserve">Wymagana gwarancja producenta/importera – </w:t>
            </w:r>
            <w:r w:rsidRPr="004A6E7E">
              <w:rPr>
                <w:b/>
                <w:bCs/>
                <w:i/>
                <w:sz w:val="18"/>
                <w:szCs w:val="18"/>
              </w:rPr>
              <w:br/>
              <w:t>min. 10 lat na umocowanie rączek.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3F963DD7" w14:textId="1CD39C0A" w:rsidR="00D63DE1" w:rsidRPr="00D82FB1" w:rsidRDefault="00D63DE1" w:rsidP="00D63DE1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1CF261E" w14:textId="77777777" w:rsidR="00D63DE1" w:rsidRPr="00D82FB1" w:rsidRDefault="00D63DE1" w:rsidP="00D63DE1">
            <w:pPr>
              <w:jc w:val="center"/>
              <w:rPr>
                <w:b/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  <w:p w14:paraId="02F60B8B" w14:textId="77777777" w:rsidR="00D63DE1" w:rsidRPr="00D82FB1" w:rsidRDefault="00D63DE1" w:rsidP="00D63DE1">
            <w:pPr>
              <w:jc w:val="center"/>
              <w:rPr>
                <w:b/>
                <w:sz w:val="16"/>
                <w:szCs w:val="16"/>
              </w:rPr>
            </w:pPr>
          </w:p>
          <w:p w14:paraId="34258148" w14:textId="48490C46" w:rsidR="00D63DE1" w:rsidRPr="00D82FB1" w:rsidRDefault="00D63DE1" w:rsidP="00D63D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………...………………</w:t>
            </w:r>
          </w:p>
          <w:p w14:paraId="1DDD70F5" w14:textId="77777777" w:rsidR="00D63DE1" w:rsidRPr="00D82FB1" w:rsidRDefault="00D63DE1" w:rsidP="00D63DE1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/okres gwarancji producenta/importera na umocowanie rączek/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34335FA" w14:textId="6B56D7A7" w:rsidR="00D63DE1" w:rsidRPr="00327587" w:rsidRDefault="00D63DE1" w:rsidP="00D63DE1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27587"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70" w:type="dxa"/>
            <w:vAlign w:val="center"/>
          </w:tcPr>
          <w:p w14:paraId="547AA2E4" w14:textId="320806A0" w:rsidR="00D63DE1" w:rsidRPr="00350FBE" w:rsidRDefault="00D63DE1" w:rsidP="00D63DE1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45522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275" w:type="dxa"/>
            <w:vAlign w:val="bottom"/>
          </w:tcPr>
          <w:p w14:paraId="7FC7F451" w14:textId="77777777" w:rsidR="00D63DE1" w:rsidRPr="00327587" w:rsidRDefault="00D63DE1" w:rsidP="00D63DE1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34F4D26B" w14:textId="77777777" w:rsidR="00D63DE1" w:rsidRPr="00327587" w:rsidRDefault="00D63DE1" w:rsidP="00D63DE1">
            <w:pPr>
              <w:jc w:val="center"/>
            </w:pPr>
            <w:r w:rsidRPr="00327587">
              <w:t>………</w:t>
            </w:r>
          </w:p>
        </w:tc>
        <w:tc>
          <w:tcPr>
            <w:tcW w:w="1134" w:type="dxa"/>
            <w:vAlign w:val="bottom"/>
          </w:tcPr>
          <w:p w14:paraId="2F392A9D" w14:textId="30758AE1" w:rsidR="00D63DE1" w:rsidRPr="00327587" w:rsidRDefault="00D63DE1" w:rsidP="00D63DE1">
            <w:pPr>
              <w:jc w:val="center"/>
            </w:pPr>
            <w:r w:rsidRPr="00327587">
              <w:t>……</w:t>
            </w:r>
            <w:r>
              <w:t>….</w:t>
            </w:r>
          </w:p>
        </w:tc>
        <w:tc>
          <w:tcPr>
            <w:tcW w:w="1417" w:type="dxa"/>
            <w:vAlign w:val="bottom"/>
          </w:tcPr>
          <w:p w14:paraId="3F249769" w14:textId="4CE7399E" w:rsidR="00D63DE1" w:rsidRPr="00327587" w:rsidRDefault="00D63DE1" w:rsidP="00D63DE1">
            <w:pPr>
              <w:jc w:val="center"/>
            </w:pPr>
            <w:r w:rsidRPr="00327587">
              <w:t>…………</w:t>
            </w:r>
            <w:r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9D170D5" w14:textId="3C88F854" w:rsidR="00D63DE1" w:rsidRPr="00327587" w:rsidRDefault="00D63DE1" w:rsidP="00D63DE1">
            <w:pPr>
              <w:jc w:val="center"/>
            </w:pPr>
            <w:r>
              <w:t>……………</w:t>
            </w:r>
          </w:p>
        </w:tc>
      </w:tr>
      <w:tr w:rsidR="00D63DE1" w:rsidRPr="00327587" w14:paraId="53CFFDCD" w14:textId="77777777" w:rsidTr="00B45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9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7F833CC0" w14:textId="77777777" w:rsidR="00D63DE1" w:rsidRPr="00253CCC" w:rsidRDefault="00D63DE1" w:rsidP="00D63DE1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68BE9579" w14:textId="78BD6602" w:rsidR="00D63DE1" w:rsidRPr="00D57EFA" w:rsidRDefault="00D63DE1" w:rsidP="00D63DE1">
            <w:pPr>
              <w:rPr>
                <w:b/>
                <w:bCs/>
                <w:sz w:val="18"/>
                <w:szCs w:val="18"/>
              </w:rPr>
            </w:pPr>
            <w:r w:rsidRPr="00D57EFA">
              <w:rPr>
                <w:b/>
                <w:bCs/>
                <w:sz w:val="18"/>
                <w:szCs w:val="18"/>
              </w:rPr>
              <w:t xml:space="preserve">Kosz na śmieci min. 12 litrów ze stali szlachetnej </w:t>
            </w:r>
            <w:r w:rsidRPr="00D57EFA">
              <w:rPr>
                <w:b/>
                <w:bCs/>
                <w:sz w:val="18"/>
                <w:szCs w:val="18"/>
              </w:rPr>
              <w:br/>
              <w:t xml:space="preserve">z mechanizmem otwierającym kosz i wygodnym wiadrem </w:t>
            </w:r>
            <w:r w:rsidRPr="00D57EFA">
              <w:rPr>
                <w:b/>
                <w:bCs/>
                <w:sz w:val="18"/>
                <w:szCs w:val="18"/>
              </w:rPr>
              <w:br/>
              <w:t>do opróżniania kosza; wysokość ok. 40 cm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185BD9B1" w14:textId="77777777" w:rsidR="00D63DE1" w:rsidRPr="00D82FB1" w:rsidRDefault="00D63DE1" w:rsidP="00D63DE1">
            <w:pPr>
              <w:spacing w:before="120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  <w:r>
              <w:rPr>
                <w:sz w:val="16"/>
                <w:szCs w:val="16"/>
              </w:rPr>
              <w:t>….</w:t>
            </w:r>
          </w:p>
          <w:p w14:paraId="72792962" w14:textId="16BB1BE4" w:rsidR="00D63DE1" w:rsidRPr="00D82FB1" w:rsidRDefault="00D63DE1" w:rsidP="00D63DE1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D357A0E" w14:textId="64C193E6" w:rsidR="00D63DE1" w:rsidRPr="00327587" w:rsidRDefault="00D63DE1" w:rsidP="00D63DE1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70" w:type="dxa"/>
            <w:vAlign w:val="center"/>
          </w:tcPr>
          <w:p w14:paraId="779842D3" w14:textId="621EB791" w:rsidR="00D63DE1" w:rsidRPr="00350FBE" w:rsidRDefault="00B45522" w:rsidP="00D63DE1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45522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bottom"/>
          </w:tcPr>
          <w:p w14:paraId="27488D64" w14:textId="4D41399C" w:rsidR="00D63DE1" w:rsidRPr="00327587" w:rsidRDefault="00D63DE1" w:rsidP="00D63DE1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25650F2B" w14:textId="703EBACA" w:rsidR="00D63DE1" w:rsidRPr="00327587" w:rsidRDefault="00D63DE1" w:rsidP="00D63DE1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3103B64B" w14:textId="1A55A51A" w:rsidR="00D63DE1" w:rsidRPr="00327587" w:rsidRDefault="00D63DE1" w:rsidP="00D63DE1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767534A2" w14:textId="099E6FAC" w:rsidR="00D63DE1" w:rsidRPr="00327587" w:rsidRDefault="00D63DE1" w:rsidP="00D63DE1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9711F72" w14:textId="66B193CF" w:rsidR="00D63DE1" w:rsidRDefault="00D63DE1" w:rsidP="00D63DE1">
            <w:pPr>
              <w:jc w:val="center"/>
            </w:pPr>
            <w:r>
              <w:t>…………..</w:t>
            </w:r>
          </w:p>
        </w:tc>
      </w:tr>
      <w:tr w:rsidR="00D63DE1" w:rsidRPr="00327587" w14:paraId="74280DCB" w14:textId="77777777" w:rsidTr="00B45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7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132D2DB7" w14:textId="77777777" w:rsidR="00D63DE1" w:rsidRPr="00253CCC" w:rsidRDefault="00D63DE1" w:rsidP="00D63DE1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473F852B" w14:textId="5BE587A3" w:rsidR="00D63DE1" w:rsidRPr="00E952DF" w:rsidRDefault="00B45522" w:rsidP="00D63DE1">
            <w:pPr>
              <w:rPr>
                <w:b/>
                <w:bCs/>
                <w:sz w:val="18"/>
                <w:szCs w:val="18"/>
              </w:rPr>
            </w:pPr>
            <w:r w:rsidRPr="00E952DF">
              <w:rPr>
                <w:b/>
                <w:bCs/>
                <w:sz w:val="18"/>
                <w:szCs w:val="18"/>
              </w:rPr>
              <w:t>Biuwar na biurko</w:t>
            </w:r>
            <w:r w:rsidR="00E952DF" w:rsidRPr="00E952DF">
              <w:rPr>
                <w:b/>
                <w:bCs/>
                <w:sz w:val="18"/>
                <w:szCs w:val="18"/>
              </w:rPr>
              <w:t xml:space="preserve"> z kieszenią – z przezroczystego PVC, zaokrąglone krawędzie, przezroczysta kieszeń na całej powierzchni, wymiary: 648x509mm</w:t>
            </w:r>
            <w:r w:rsidRPr="00E952DF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78A79547" w14:textId="77777777" w:rsidR="00D63DE1" w:rsidRPr="00E952DF" w:rsidRDefault="00D63DE1" w:rsidP="00D63DE1">
            <w:pPr>
              <w:spacing w:before="120"/>
              <w:rPr>
                <w:sz w:val="16"/>
                <w:szCs w:val="16"/>
              </w:rPr>
            </w:pPr>
            <w:r w:rsidRPr="00E952DF">
              <w:rPr>
                <w:sz w:val="16"/>
                <w:szCs w:val="16"/>
              </w:rPr>
              <w:t>……………………….</w:t>
            </w:r>
          </w:p>
          <w:p w14:paraId="6AE4AB98" w14:textId="5016C1EC" w:rsidR="00D63DE1" w:rsidRPr="00E952DF" w:rsidRDefault="00D63DE1" w:rsidP="00D63DE1">
            <w:pPr>
              <w:jc w:val="center"/>
              <w:rPr>
                <w:sz w:val="16"/>
                <w:szCs w:val="16"/>
              </w:rPr>
            </w:pPr>
            <w:r w:rsidRPr="00E952DF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197D26A" w14:textId="37342591" w:rsidR="00D63DE1" w:rsidRPr="00E952DF" w:rsidRDefault="00D63DE1" w:rsidP="00D63DE1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952DF"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70" w:type="dxa"/>
            <w:vAlign w:val="center"/>
          </w:tcPr>
          <w:p w14:paraId="18701170" w14:textId="6C10CD06" w:rsidR="00D63DE1" w:rsidRPr="00E952DF" w:rsidRDefault="00234109" w:rsidP="00D63DE1">
            <w:pPr>
              <w:jc w:val="center"/>
              <w:rPr>
                <w:b/>
                <w:bCs/>
                <w:sz w:val="18"/>
                <w:szCs w:val="18"/>
              </w:rPr>
            </w:pPr>
            <w:r w:rsidRPr="00E952DF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5" w:type="dxa"/>
            <w:vAlign w:val="bottom"/>
          </w:tcPr>
          <w:p w14:paraId="1E59C2DE" w14:textId="33646A51" w:rsidR="00D63DE1" w:rsidRPr="00327587" w:rsidRDefault="00D63DE1" w:rsidP="00D63DE1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74957591" w14:textId="6E3E9885" w:rsidR="00D63DE1" w:rsidRPr="00327587" w:rsidRDefault="00D63DE1" w:rsidP="00D63DE1">
            <w:pPr>
              <w:jc w:val="center"/>
            </w:pPr>
            <w:r>
              <w:t>……….</w:t>
            </w:r>
            <w:r w:rsidR="003725A9">
              <w:t>.</w:t>
            </w:r>
          </w:p>
        </w:tc>
        <w:tc>
          <w:tcPr>
            <w:tcW w:w="1134" w:type="dxa"/>
            <w:vAlign w:val="bottom"/>
          </w:tcPr>
          <w:p w14:paraId="24CC415A" w14:textId="40BF6935" w:rsidR="00D63DE1" w:rsidRPr="00327587" w:rsidRDefault="003725A9" w:rsidP="00D63DE1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4AF3CEF8" w14:textId="278F4918" w:rsidR="00D63DE1" w:rsidRPr="00327587" w:rsidRDefault="003725A9" w:rsidP="00D63DE1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657DF8E" w14:textId="148614B1" w:rsidR="00D63DE1" w:rsidRDefault="00D63DE1" w:rsidP="00D63DE1">
            <w:pPr>
              <w:jc w:val="center"/>
            </w:pPr>
            <w:r>
              <w:t>…………..</w:t>
            </w:r>
          </w:p>
        </w:tc>
      </w:tr>
      <w:tr w:rsidR="00D63DE1" w:rsidRPr="00327587" w14:paraId="2F7E5B55" w14:textId="77777777" w:rsidTr="00805C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7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0045BF47" w14:textId="77777777" w:rsidR="00D63DE1" w:rsidRPr="00253CCC" w:rsidRDefault="00D63DE1" w:rsidP="00D63DE1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0EC7BD92" w14:textId="63E6EC26" w:rsidR="00D63DE1" w:rsidRPr="00234109" w:rsidRDefault="00234109" w:rsidP="00D63DE1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05C99">
              <w:rPr>
                <w:b/>
                <w:bCs/>
                <w:sz w:val="18"/>
                <w:szCs w:val="18"/>
              </w:rPr>
              <w:t xml:space="preserve">Folia </w:t>
            </w:r>
            <w:proofErr w:type="spellStart"/>
            <w:r w:rsidRPr="00805C99">
              <w:rPr>
                <w:b/>
                <w:bCs/>
                <w:sz w:val="18"/>
                <w:szCs w:val="18"/>
              </w:rPr>
              <w:t>strech</w:t>
            </w:r>
            <w:proofErr w:type="spellEnd"/>
            <w:r w:rsidR="00E00F97" w:rsidRPr="00805C99">
              <w:rPr>
                <w:b/>
                <w:bCs/>
                <w:sz w:val="18"/>
                <w:szCs w:val="18"/>
              </w:rPr>
              <w:t xml:space="preserve"> transparentna – </w:t>
            </w:r>
            <w:r w:rsidR="00805C99" w:rsidRPr="00805C99">
              <w:rPr>
                <w:b/>
                <w:bCs/>
                <w:sz w:val="18"/>
                <w:szCs w:val="18"/>
              </w:rPr>
              <w:t xml:space="preserve">grubość folii 23 </w:t>
            </w:r>
            <w:proofErr w:type="spellStart"/>
            <w:r w:rsidR="00805C99" w:rsidRPr="00805C99">
              <w:rPr>
                <w:b/>
                <w:bCs/>
                <w:sz w:val="18"/>
                <w:szCs w:val="18"/>
              </w:rPr>
              <w:t>microny</w:t>
            </w:r>
            <w:proofErr w:type="spellEnd"/>
            <w:r w:rsidR="00805C99" w:rsidRPr="00805C99">
              <w:rPr>
                <w:b/>
                <w:bCs/>
                <w:sz w:val="18"/>
                <w:szCs w:val="18"/>
              </w:rPr>
              <w:t xml:space="preserve">, waga rolki </w:t>
            </w:r>
            <w:r w:rsidR="00805C99" w:rsidRPr="00805C99">
              <w:rPr>
                <w:b/>
                <w:bCs/>
                <w:sz w:val="18"/>
                <w:szCs w:val="18"/>
              </w:rPr>
              <w:br/>
              <w:t>3 kg, szerokość 500 mm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18A2612E" w14:textId="77777777" w:rsidR="00D63DE1" w:rsidRPr="00805C99" w:rsidRDefault="00D63DE1" w:rsidP="00D63DE1">
            <w:pPr>
              <w:spacing w:before="120"/>
              <w:rPr>
                <w:sz w:val="16"/>
                <w:szCs w:val="16"/>
              </w:rPr>
            </w:pPr>
            <w:r w:rsidRPr="00805C99">
              <w:rPr>
                <w:sz w:val="16"/>
                <w:szCs w:val="16"/>
              </w:rPr>
              <w:t>……………………….</w:t>
            </w:r>
          </w:p>
          <w:p w14:paraId="1FC0350D" w14:textId="2876F076" w:rsidR="00D63DE1" w:rsidRPr="00805C99" w:rsidRDefault="00D63DE1" w:rsidP="00D63DE1">
            <w:pPr>
              <w:jc w:val="center"/>
              <w:rPr>
                <w:sz w:val="16"/>
                <w:szCs w:val="16"/>
              </w:rPr>
            </w:pPr>
            <w:r w:rsidRPr="00805C99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BBFFF9C" w14:textId="6691FC85" w:rsidR="00D63DE1" w:rsidRPr="00805C99" w:rsidRDefault="00D63DE1" w:rsidP="00D63DE1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05C99"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70" w:type="dxa"/>
            <w:vAlign w:val="center"/>
          </w:tcPr>
          <w:p w14:paraId="7FBDBF16" w14:textId="33547EA9" w:rsidR="00D63DE1" w:rsidRPr="00805C99" w:rsidRDefault="00234109" w:rsidP="00D63DE1">
            <w:pPr>
              <w:jc w:val="center"/>
              <w:rPr>
                <w:b/>
                <w:bCs/>
                <w:sz w:val="18"/>
                <w:szCs w:val="18"/>
              </w:rPr>
            </w:pPr>
            <w:r w:rsidRPr="00805C99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bottom"/>
          </w:tcPr>
          <w:p w14:paraId="2D58B0C5" w14:textId="2E2B7C60" w:rsidR="00D63DE1" w:rsidRPr="00327587" w:rsidRDefault="00D63DE1" w:rsidP="00D63DE1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3E82401F" w14:textId="672B8B35" w:rsidR="00D63DE1" w:rsidRPr="00327587" w:rsidRDefault="00D63DE1" w:rsidP="00D63DE1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25E2B4D6" w14:textId="5658C033" w:rsidR="00D63DE1" w:rsidRPr="00327587" w:rsidRDefault="00D63DE1" w:rsidP="00D63DE1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05404BD7" w14:textId="2DE5A4E8" w:rsidR="00D63DE1" w:rsidRPr="00327587" w:rsidRDefault="00D63DE1" w:rsidP="00D63DE1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EAA1F45" w14:textId="56A7D14A" w:rsidR="00D63DE1" w:rsidRDefault="00D63DE1" w:rsidP="00D63DE1">
            <w:pPr>
              <w:jc w:val="center"/>
            </w:pPr>
            <w:r>
              <w:t>……………</w:t>
            </w:r>
          </w:p>
        </w:tc>
      </w:tr>
      <w:tr w:rsidR="00E952DF" w:rsidRPr="00327587" w14:paraId="1565B51E" w14:textId="77777777" w:rsidTr="00BA2E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0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40F3522A" w14:textId="77777777" w:rsidR="00E952DF" w:rsidRPr="00253CCC" w:rsidRDefault="00E952DF" w:rsidP="00D63DE1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51A3EFEC" w14:textId="472C97BE" w:rsidR="00E952DF" w:rsidRPr="00234109" w:rsidRDefault="00E952DF" w:rsidP="00D63DE1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A2ECA">
              <w:rPr>
                <w:b/>
                <w:bCs/>
                <w:sz w:val="18"/>
                <w:szCs w:val="18"/>
              </w:rPr>
              <w:t xml:space="preserve">Folia </w:t>
            </w:r>
            <w:proofErr w:type="spellStart"/>
            <w:r w:rsidRPr="00BA2ECA">
              <w:rPr>
                <w:b/>
                <w:bCs/>
                <w:sz w:val="18"/>
                <w:szCs w:val="18"/>
              </w:rPr>
              <w:t>strech</w:t>
            </w:r>
            <w:proofErr w:type="spellEnd"/>
            <w:r w:rsidRPr="00BA2ECA">
              <w:rPr>
                <w:b/>
                <w:bCs/>
                <w:sz w:val="18"/>
                <w:szCs w:val="18"/>
              </w:rPr>
              <w:t xml:space="preserve"> czarna</w:t>
            </w:r>
            <w:r w:rsidR="00805C99" w:rsidRPr="00BA2ECA">
              <w:rPr>
                <w:b/>
                <w:bCs/>
                <w:sz w:val="18"/>
                <w:szCs w:val="18"/>
              </w:rPr>
              <w:t xml:space="preserve"> -  grubość folii 23 </w:t>
            </w:r>
            <w:proofErr w:type="spellStart"/>
            <w:r w:rsidR="00805C99" w:rsidRPr="00BA2ECA">
              <w:rPr>
                <w:b/>
                <w:bCs/>
                <w:sz w:val="18"/>
                <w:szCs w:val="18"/>
              </w:rPr>
              <w:t>microny</w:t>
            </w:r>
            <w:proofErr w:type="spellEnd"/>
            <w:r w:rsidR="00805C99" w:rsidRPr="00BA2ECA">
              <w:rPr>
                <w:b/>
                <w:bCs/>
                <w:sz w:val="18"/>
                <w:szCs w:val="18"/>
              </w:rPr>
              <w:t>, waga rolki 3 kg, szerokość 500 mm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413744FB" w14:textId="77777777" w:rsidR="00805C99" w:rsidRPr="00805C99" w:rsidRDefault="00805C99" w:rsidP="00805C99">
            <w:pPr>
              <w:spacing w:before="120"/>
              <w:rPr>
                <w:sz w:val="16"/>
                <w:szCs w:val="16"/>
              </w:rPr>
            </w:pPr>
            <w:r w:rsidRPr="00805C99">
              <w:rPr>
                <w:sz w:val="16"/>
                <w:szCs w:val="16"/>
              </w:rPr>
              <w:t>……………………….</w:t>
            </w:r>
          </w:p>
          <w:p w14:paraId="19380255" w14:textId="1E03FB44" w:rsidR="00E952DF" w:rsidRPr="00234109" w:rsidRDefault="00805C99" w:rsidP="00805C99">
            <w:pPr>
              <w:rPr>
                <w:color w:val="FF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  <w:r w:rsidRPr="00805C99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4BE494E" w14:textId="3A35DD43" w:rsidR="00E952DF" w:rsidRPr="00234109" w:rsidRDefault="00805C99" w:rsidP="00D63DE1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805C99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630EE151" w14:textId="3F761BA5" w:rsidR="00E952DF" w:rsidRPr="00234109" w:rsidRDefault="00805C99" w:rsidP="00D63DE1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05C99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bottom"/>
          </w:tcPr>
          <w:p w14:paraId="4CE6D22B" w14:textId="564BFE34" w:rsidR="00E952DF" w:rsidRDefault="00805C99" w:rsidP="00D63DE1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4E198B1F" w14:textId="63995684" w:rsidR="00E952DF" w:rsidRDefault="00805C99" w:rsidP="00D63DE1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44FAF363" w14:textId="4A1DC637" w:rsidR="00E952DF" w:rsidRDefault="00805C99" w:rsidP="00D63DE1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6A57EF9C" w14:textId="5A01EEB9" w:rsidR="00E952DF" w:rsidRDefault="00805C99" w:rsidP="00D63DE1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A901AEC" w14:textId="009F6F5A" w:rsidR="00E952DF" w:rsidRDefault="00805C99" w:rsidP="00D63DE1">
            <w:pPr>
              <w:jc w:val="center"/>
            </w:pPr>
            <w:r>
              <w:t>…………….</w:t>
            </w:r>
          </w:p>
        </w:tc>
      </w:tr>
      <w:tr w:rsidR="00D63DE1" w:rsidRPr="00327587" w14:paraId="65D0C049" w14:textId="77777777" w:rsidTr="00B45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25EB8C08" w14:textId="77777777" w:rsidR="00D63DE1" w:rsidRPr="00253CCC" w:rsidRDefault="00D63DE1" w:rsidP="00D63DE1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5867E825" w14:textId="23616243" w:rsidR="00D63DE1" w:rsidRDefault="00D63DE1" w:rsidP="00D63DE1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F1727E">
              <w:rPr>
                <w:b/>
                <w:bCs/>
                <w:sz w:val="18"/>
                <w:szCs w:val="18"/>
              </w:rPr>
              <w:t xml:space="preserve">Płyn w sprayu do czyszczenia i konserwacji tablic </w:t>
            </w:r>
            <w:proofErr w:type="spellStart"/>
            <w:r w:rsidRPr="00F1727E">
              <w:rPr>
                <w:b/>
                <w:bCs/>
                <w:sz w:val="18"/>
                <w:szCs w:val="18"/>
              </w:rPr>
              <w:t>suchościeralnych</w:t>
            </w:r>
            <w:proofErr w:type="spellEnd"/>
            <w:r w:rsidRPr="00F1727E">
              <w:rPr>
                <w:b/>
                <w:bCs/>
                <w:sz w:val="18"/>
                <w:szCs w:val="18"/>
              </w:rPr>
              <w:t xml:space="preserve"> –  usuwający pozostałości tuszu bez pozostawiania smug, pojemność: min. 250 ml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30B83D62" w14:textId="77777777" w:rsidR="00D63DE1" w:rsidRPr="00D82FB1" w:rsidRDefault="00D63DE1" w:rsidP="00D63DE1">
            <w:pPr>
              <w:spacing w:before="120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  <w:r>
              <w:rPr>
                <w:sz w:val="16"/>
                <w:szCs w:val="16"/>
              </w:rPr>
              <w:t>….</w:t>
            </w:r>
          </w:p>
          <w:p w14:paraId="2541BA18" w14:textId="2717A375" w:rsidR="00D63DE1" w:rsidRPr="00D82FB1" w:rsidRDefault="00D63DE1" w:rsidP="00D63DE1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58CFEB6" w14:textId="38D86807" w:rsidR="00D63DE1" w:rsidRPr="00327587" w:rsidRDefault="00D63DE1" w:rsidP="00D63DE1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70" w:type="dxa"/>
            <w:vAlign w:val="center"/>
          </w:tcPr>
          <w:p w14:paraId="6D147DB5" w14:textId="7E83337A" w:rsidR="00D63DE1" w:rsidRPr="00350FBE" w:rsidRDefault="00234109" w:rsidP="00D63DE1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3410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bottom"/>
          </w:tcPr>
          <w:p w14:paraId="462770AE" w14:textId="4A5E49A3" w:rsidR="00D63DE1" w:rsidRPr="00327587" w:rsidRDefault="00D63DE1" w:rsidP="00D63DE1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721A9AA6" w14:textId="730C8226" w:rsidR="00D63DE1" w:rsidRPr="00327587" w:rsidRDefault="00D63DE1" w:rsidP="00D63DE1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01ABD189" w14:textId="7D36710A" w:rsidR="00D63DE1" w:rsidRPr="00327587" w:rsidRDefault="00D63DE1" w:rsidP="00D63DE1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379238BB" w14:textId="40F51953" w:rsidR="00D63DE1" w:rsidRPr="00327587" w:rsidRDefault="00D63DE1" w:rsidP="00D63DE1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F972E1B" w14:textId="730D8125" w:rsidR="00D63DE1" w:rsidRDefault="00D63DE1" w:rsidP="00D63DE1">
            <w:pPr>
              <w:jc w:val="center"/>
            </w:pPr>
            <w:r>
              <w:t>…………….</w:t>
            </w:r>
          </w:p>
        </w:tc>
      </w:tr>
      <w:tr w:rsidR="00234109" w:rsidRPr="00327587" w14:paraId="42D39D51" w14:textId="77777777" w:rsidTr="00B455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06F28695" w14:textId="77777777" w:rsidR="00234109" w:rsidRPr="00253CCC" w:rsidRDefault="00234109" w:rsidP="00D63DE1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61F87804" w14:textId="77777777" w:rsidR="00234109" w:rsidRDefault="00234109" w:rsidP="00D63DE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Plastikowe zawieszki do kluczy, </w:t>
            </w:r>
            <w:proofErr w:type="spellStart"/>
            <w:r>
              <w:rPr>
                <w:b/>
                <w:bCs/>
                <w:sz w:val="18"/>
                <w:szCs w:val="18"/>
              </w:rPr>
              <w:t>zbezpieczone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przeźroczystą folią okienko / 1 </w:t>
            </w:r>
            <w:proofErr w:type="spellStart"/>
            <w:r>
              <w:rPr>
                <w:b/>
                <w:bCs/>
                <w:sz w:val="18"/>
                <w:szCs w:val="18"/>
              </w:rPr>
              <w:t>opk</w:t>
            </w:r>
            <w:proofErr w:type="spellEnd"/>
            <w:r>
              <w:rPr>
                <w:b/>
                <w:bCs/>
                <w:sz w:val="18"/>
                <w:szCs w:val="18"/>
              </w:rPr>
              <w:t>.= 100 szt./</w:t>
            </w:r>
          </w:p>
          <w:p w14:paraId="2121B1C9" w14:textId="00E7BF27" w:rsidR="00234109" w:rsidRPr="00F1727E" w:rsidRDefault="00234109" w:rsidP="00D63DE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Kolory: niebieski, czarny, czerwony, biały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44E111D5" w14:textId="77777777" w:rsidR="00234109" w:rsidRPr="00D82FB1" w:rsidRDefault="00234109" w:rsidP="00234109">
            <w:pPr>
              <w:spacing w:before="120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  <w:r>
              <w:rPr>
                <w:sz w:val="16"/>
                <w:szCs w:val="16"/>
              </w:rPr>
              <w:t>….</w:t>
            </w:r>
          </w:p>
          <w:p w14:paraId="24AE3394" w14:textId="36D7F76B" w:rsidR="00234109" w:rsidRPr="00D82FB1" w:rsidRDefault="00234109" w:rsidP="00234109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</w:t>
            </w: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9FD7A26" w14:textId="74E4EE72" w:rsidR="00234109" w:rsidRDefault="00234109" w:rsidP="00D63DE1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</w:p>
        </w:tc>
        <w:tc>
          <w:tcPr>
            <w:tcW w:w="870" w:type="dxa"/>
            <w:vAlign w:val="center"/>
          </w:tcPr>
          <w:p w14:paraId="1C43E54A" w14:textId="0D9C8AB8" w:rsidR="00234109" w:rsidRPr="00350FBE" w:rsidRDefault="00234109" w:rsidP="00D63DE1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34109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bottom"/>
          </w:tcPr>
          <w:p w14:paraId="73C0076B" w14:textId="182EB2B2" w:rsidR="00234109" w:rsidRDefault="00234109" w:rsidP="00D63DE1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28E99546" w14:textId="45CCDD41" w:rsidR="00234109" w:rsidRDefault="00234109" w:rsidP="00D63DE1">
            <w:pPr>
              <w:jc w:val="center"/>
            </w:pPr>
            <w:r>
              <w:t>……..</w:t>
            </w:r>
          </w:p>
        </w:tc>
        <w:tc>
          <w:tcPr>
            <w:tcW w:w="1134" w:type="dxa"/>
            <w:vAlign w:val="bottom"/>
          </w:tcPr>
          <w:p w14:paraId="24106C95" w14:textId="40794B87" w:rsidR="00234109" w:rsidRDefault="00234109" w:rsidP="00D63DE1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252254EA" w14:textId="5441D715" w:rsidR="00234109" w:rsidRDefault="00234109" w:rsidP="00D63DE1">
            <w:pPr>
              <w:jc w:val="center"/>
            </w:pPr>
            <w:r>
              <w:t>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120651B" w14:textId="384A632A" w:rsidR="00234109" w:rsidRDefault="00234109" w:rsidP="00D63DE1">
            <w:pPr>
              <w:jc w:val="center"/>
            </w:pPr>
            <w:r>
              <w:t>……………</w:t>
            </w:r>
          </w:p>
        </w:tc>
      </w:tr>
      <w:tr w:rsidR="00D63DE1" w:rsidRPr="00327587" w14:paraId="399EA9F3" w14:textId="77777777" w:rsidTr="00CB47E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4459" w:type="dxa"/>
            <w:gridSpan w:val="9"/>
            <w:tcBorders>
              <w:left w:val="double" w:sz="4" w:space="0" w:color="auto"/>
              <w:right w:val="single" w:sz="4" w:space="0" w:color="auto"/>
            </w:tcBorders>
          </w:tcPr>
          <w:p w14:paraId="23EDF136" w14:textId="7529D30E" w:rsidR="00D63DE1" w:rsidRPr="00F1727E" w:rsidRDefault="00D63DE1" w:rsidP="00D63DE1">
            <w:pPr>
              <w:jc w:val="center"/>
              <w:rPr>
                <w:b/>
                <w:i/>
              </w:rPr>
            </w:pPr>
            <w:r w:rsidRPr="00F1727E">
              <w:rPr>
                <w:b/>
                <w:i/>
              </w:rPr>
              <w:t xml:space="preserve">Razem (suma pozycji od 1 do </w:t>
            </w:r>
            <w:r w:rsidR="00234109">
              <w:rPr>
                <w:b/>
                <w:i/>
              </w:rPr>
              <w:t>7</w:t>
            </w:r>
            <w:r w:rsidR="00BA2ECA">
              <w:rPr>
                <w:b/>
                <w:i/>
              </w:rPr>
              <w:t>5</w:t>
            </w:r>
            <w:r w:rsidRPr="00F1727E">
              <w:rPr>
                <w:b/>
                <w:i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  <w:right w:val="double" w:sz="4" w:space="0" w:color="auto"/>
            </w:tcBorders>
          </w:tcPr>
          <w:p w14:paraId="7A4B6640" w14:textId="77777777" w:rsidR="00D63DE1" w:rsidRPr="00327587" w:rsidRDefault="00D63DE1" w:rsidP="00D63DE1">
            <w:pPr>
              <w:jc w:val="center"/>
              <w:rPr>
                <w:b/>
                <w:i/>
              </w:rPr>
            </w:pPr>
            <w:r w:rsidRPr="00327587">
              <w:rPr>
                <w:b/>
                <w:i/>
              </w:rPr>
              <w:t>brutto*</w:t>
            </w:r>
          </w:p>
        </w:tc>
      </w:tr>
      <w:tr w:rsidR="00D63DE1" w:rsidRPr="00327587" w14:paraId="6A4E4CEC" w14:textId="77777777" w:rsidTr="00BA2E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14459" w:type="dxa"/>
            <w:gridSpan w:val="9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6EA9D21" w14:textId="292693ED" w:rsidR="00D63DE1" w:rsidRPr="00BA2ECA" w:rsidRDefault="00D63DE1" w:rsidP="00D63DE1">
            <w:pPr>
              <w:rPr>
                <w:b/>
                <w:i/>
              </w:rPr>
            </w:pPr>
            <w:r w:rsidRPr="00BA2ECA">
              <w:rPr>
                <w:b/>
              </w:rPr>
              <w:t xml:space="preserve">CENA CAŁKOWITA OFERTY*: </w:t>
            </w:r>
          </w:p>
        </w:tc>
        <w:tc>
          <w:tcPr>
            <w:tcW w:w="1417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14:paraId="419ACA43" w14:textId="3A6165DF" w:rsidR="00D63DE1" w:rsidRPr="00BA2ECA" w:rsidRDefault="00D63DE1" w:rsidP="00D63DE1">
            <w:pPr>
              <w:jc w:val="center"/>
              <w:rPr>
                <w:b/>
                <w:i/>
              </w:rPr>
            </w:pPr>
            <w:r w:rsidRPr="00BA2ECA">
              <w:rPr>
                <w:b/>
                <w:i/>
              </w:rPr>
              <w:t>……………</w:t>
            </w:r>
          </w:p>
        </w:tc>
      </w:tr>
      <w:tr w:rsidR="00D63DE1" w:rsidRPr="00327587" w14:paraId="1E2CD727" w14:textId="77777777" w:rsidTr="00BA2E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15876" w:type="dxa"/>
            <w:gridSpan w:val="10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14:paraId="58E9D8BE" w14:textId="1A8FAFD7" w:rsidR="00D63DE1" w:rsidRPr="00BA2ECA" w:rsidRDefault="00D63DE1" w:rsidP="00BA2ECA">
            <w:pPr>
              <w:jc w:val="both"/>
              <w:rPr>
                <w:b/>
              </w:rPr>
            </w:pPr>
            <w:r w:rsidRPr="00BA2ECA">
              <w:rPr>
                <w:b/>
              </w:rPr>
              <w:t>CENA CAŁKOWITA OFERTY BRUTTO SŁOWNIE*:……………………………………………………………………………….…………………………</w:t>
            </w:r>
            <w:r w:rsidR="00BA2ECA">
              <w:rPr>
                <w:b/>
              </w:rPr>
              <w:t>..</w:t>
            </w:r>
          </w:p>
        </w:tc>
      </w:tr>
      <w:tr w:rsidR="00D63DE1" w:rsidRPr="00327587" w14:paraId="1286EC43" w14:textId="77777777" w:rsidTr="00CB47E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15876" w:type="dxa"/>
            <w:gridSpan w:val="10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946BCC0" w14:textId="77777777" w:rsidR="00D63DE1" w:rsidRPr="00A05A3F" w:rsidRDefault="00D63DE1" w:rsidP="00D63DE1">
            <w:pPr>
              <w:rPr>
                <w:rFonts w:ascii="Arial" w:hAnsi="Arial"/>
                <w:b/>
                <w:sz w:val="20"/>
                <w:szCs w:val="20"/>
              </w:rPr>
            </w:pPr>
            <w:r w:rsidRPr="00A05A3F">
              <w:rPr>
                <w:rFonts w:ascii="Arial" w:hAnsi="Arial"/>
                <w:b/>
                <w:sz w:val="20"/>
                <w:szCs w:val="20"/>
              </w:rPr>
              <w:t xml:space="preserve">UWAGA!  </w:t>
            </w:r>
          </w:p>
          <w:p w14:paraId="69C3D376" w14:textId="6AFA89A3" w:rsidR="00D63DE1" w:rsidRPr="009143C8" w:rsidRDefault="00D63DE1" w:rsidP="00D63DE1">
            <w:pPr>
              <w:tabs>
                <w:tab w:val="left" w:pos="9355"/>
              </w:tabs>
              <w:ind w:left="72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143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*  </w:t>
            </w:r>
            <w:r w:rsidR="00A05A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>CENY NALEŻY PODAĆ Z DOKŁADNOŚCIĄ DO DWÓCH MIEJSC PO PRZECINKU,</w:t>
            </w:r>
          </w:p>
          <w:p w14:paraId="18943B2C" w14:textId="02009255" w:rsidR="00D63DE1" w:rsidRPr="009143C8" w:rsidRDefault="00D63DE1" w:rsidP="00D63DE1">
            <w:pPr>
              <w:tabs>
                <w:tab w:val="left" w:pos="9355"/>
              </w:tabs>
              <w:ind w:left="7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>**</w:t>
            </w:r>
            <w:r w:rsidR="00A05A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WYKONAWCA ZOBOWIĄZANY JEST PODAĆ PODSTAWĘ PRAWNĄ ZASTOSOWANIA STAWKI PODATKU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>VAT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INNEJ NIŻ STAWKA PODSTAWOWA LUB ZWOLNIENIA Z WW. PODATKU,</w:t>
            </w:r>
          </w:p>
          <w:p w14:paraId="09AED0A4" w14:textId="6898BC58" w:rsidR="00D63DE1" w:rsidRPr="00327587" w:rsidRDefault="00D63DE1" w:rsidP="00D63DE1">
            <w:pPr>
              <w:tabs>
                <w:tab w:val="left" w:pos="9355"/>
              </w:tabs>
              <w:spacing w:after="120"/>
              <w:ind w:left="356" w:hanging="356"/>
              <w:rPr>
                <w:b/>
                <w:sz w:val="20"/>
                <w:szCs w:val="20"/>
              </w:rPr>
            </w:pP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***  ZAMAWIAJĄCY ODRZUCI OFERTY, W KTÓRYCH WYKONAWCY ZAOFERUJĄ CENY JEDNOSTKOWE NETTO O WARTOŚCI „0”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>(definicję ceny za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wiera ustawa z dnia 9 maja 2014r. </w:t>
            </w:r>
            <w:r w:rsidRPr="00BE3FA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o informowaniu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BE3FA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o cenach towarów i usług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(Dz. U. z 2019r. poz. 178</w:t>
            </w: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>)).</w:t>
            </w:r>
          </w:p>
        </w:tc>
      </w:tr>
      <w:tr w:rsidR="00D63DE1" w:rsidRPr="00327587" w14:paraId="0FC1CBED" w14:textId="77777777" w:rsidTr="00CB47EA"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5D228128" w14:textId="77777777" w:rsidR="00D63DE1" w:rsidRPr="00A05A3F" w:rsidRDefault="00D63DE1" w:rsidP="00D63DE1">
            <w:pPr>
              <w:jc w:val="both"/>
              <w:rPr>
                <w:sz w:val="22"/>
                <w:szCs w:val="22"/>
              </w:rPr>
            </w:pPr>
          </w:p>
        </w:tc>
      </w:tr>
      <w:tr w:rsidR="00D63DE1" w:rsidRPr="00327587" w14:paraId="15EA7167" w14:textId="77777777" w:rsidTr="00CB47EA">
        <w:trPr>
          <w:trHeight w:val="1245"/>
        </w:trPr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06CD0D5C" w14:textId="5DEF61AD" w:rsidR="00D63DE1" w:rsidRPr="001009F3" w:rsidRDefault="00D63DE1" w:rsidP="00BA2ECA">
            <w:pPr>
              <w:pStyle w:val="Akapitzlist"/>
              <w:numPr>
                <w:ilvl w:val="0"/>
                <w:numId w:val="39"/>
              </w:numPr>
              <w:tabs>
                <w:tab w:val="left" w:pos="601"/>
                <w:tab w:val="num" w:pos="1620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</w:rPr>
              <w:t>Oferuję(</w:t>
            </w:r>
            <w:proofErr w:type="spellStart"/>
            <w:r>
              <w:rPr>
                <w:rFonts w:ascii="Times New Roman" w:hAnsi="Times New Roman" w:cs="Times New Roman"/>
              </w:rPr>
              <w:t>emy</w:t>
            </w:r>
            <w:proofErr w:type="spellEnd"/>
            <w:r>
              <w:rPr>
                <w:rFonts w:ascii="Times New Roman" w:hAnsi="Times New Roman" w:cs="Times New Roman"/>
              </w:rPr>
              <w:t>) w</w:t>
            </w:r>
            <w:r w:rsidRPr="00366E7D">
              <w:rPr>
                <w:rFonts w:ascii="Times New Roman" w:hAnsi="Times New Roman" w:cs="Times New Roman"/>
              </w:rPr>
              <w:t>yk</w:t>
            </w:r>
            <w:r>
              <w:rPr>
                <w:rFonts w:ascii="Times New Roman" w:hAnsi="Times New Roman" w:cs="Times New Roman"/>
              </w:rPr>
              <w:t xml:space="preserve">onanie niniejszego zamówienia w terminach wskazanych we </w:t>
            </w:r>
            <w:r w:rsidRPr="001009F3">
              <w:rPr>
                <w:rFonts w:ascii="Times New Roman" w:hAnsi="Times New Roman" w:cs="Times New Roman"/>
                <w:i/>
              </w:rPr>
              <w:t xml:space="preserve">Wzorze </w:t>
            </w:r>
            <w:r>
              <w:rPr>
                <w:rFonts w:ascii="Times New Roman" w:hAnsi="Times New Roman" w:cs="Times New Roman"/>
                <w:i/>
              </w:rPr>
              <w:t>umowy</w:t>
            </w:r>
            <w:r>
              <w:rPr>
                <w:rFonts w:ascii="Times New Roman" w:hAnsi="Times New Roman" w:cs="Times New Roman"/>
              </w:rPr>
              <w:t xml:space="preserve">, stanowiącym </w:t>
            </w:r>
            <w:r w:rsidRPr="001009F3">
              <w:rPr>
                <w:rFonts w:ascii="Times New Roman" w:hAnsi="Times New Roman" w:cs="Times New Roman"/>
                <w:i/>
              </w:rPr>
              <w:t>załącznik nr 2 do Ogłoszenia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09F3">
              <w:rPr>
                <w:rFonts w:ascii="Times New Roman" w:hAnsi="Times New Roman" w:cs="Times New Roman"/>
                <w:i/>
              </w:rPr>
              <w:t xml:space="preserve">o zakupie. </w:t>
            </w:r>
          </w:p>
          <w:p w14:paraId="0D7E988F" w14:textId="1C031184" w:rsidR="00D63DE1" w:rsidRPr="00FF1F85" w:rsidRDefault="00D63DE1" w:rsidP="00BA2ECA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jc w:val="both"/>
              <w:rPr>
                <w:b/>
                <w:sz w:val="22"/>
                <w:szCs w:val="22"/>
                <w:u w:val="single"/>
              </w:rPr>
            </w:pPr>
            <w:r w:rsidRPr="00F82FA6">
              <w:rPr>
                <w:sz w:val="22"/>
                <w:szCs w:val="22"/>
              </w:rPr>
              <w:t>Oświadczam</w:t>
            </w:r>
            <w:r w:rsidRPr="00FF1F85">
              <w:rPr>
                <w:sz w:val="22"/>
                <w:szCs w:val="22"/>
              </w:rPr>
              <w:t xml:space="preserve">(y), że zaoferowana cena całkowita oferty brutto podana w niniejszym formularzu </w:t>
            </w:r>
            <w:r>
              <w:rPr>
                <w:sz w:val="22"/>
                <w:szCs w:val="22"/>
              </w:rPr>
              <w:t xml:space="preserve">ofertowym </w:t>
            </w:r>
            <w:r w:rsidRPr="00FF1F85">
              <w:rPr>
                <w:sz w:val="22"/>
                <w:szCs w:val="22"/>
              </w:rPr>
              <w:t xml:space="preserve">zawiera wszystkie koszty, jakie ponosi Zamawiający </w:t>
            </w:r>
            <w:r>
              <w:rPr>
                <w:sz w:val="22"/>
                <w:szCs w:val="22"/>
              </w:rPr>
              <w:br/>
              <w:t>z wykonaniem zamówienia</w:t>
            </w:r>
            <w:r w:rsidRPr="00FF1F85">
              <w:rPr>
                <w:sz w:val="22"/>
                <w:szCs w:val="22"/>
              </w:rPr>
              <w:t>, w tym koszty transportu do siedziby Zamawiającego, koszty wniesienia i koszty rozładunku w miejscu wskazanym przez</w:t>
            </w:r>
            <w:r>
              <w:rPr>
                <w:sz w:val="22"/>
                <w:szCs w:val="22"/>
              </w:rPr>
              <w:t xml:space="preserve"> Zamawiającego, koszty rękojmi, koszty gwarancji</w:t>
            </w:r>
            <w:r w:rsidRPr="00FF1F85">
              <w:rPr>
                <w:sz w:val="22"/>
                <w:szCs w:val="22"/>
              </w:rPr>
              <w:t>, koszty ubezpieczenia</w:t>
            </w:r>
            <w:r>
              <w:rPr>
                <w:sz w:val="22"/>
                <w:szCs w:val="22"/>
              </w:rPr>
              <w:t xml:space="preserve"> na czas transportu</w:t>
            </w:r>
            <w:r w:rsidRPr="00FF1F85">
              <w:rPr>
                <w:sz w:val="22"/>
                <w:szCs w:val="22"/>
              </w:rPr>
              <w:t xml:space="preserve"> oraz wszelkie należne cła i podatki.</w:t>
            </w:r>
          </w:p>
          <w:p w14:paraId="044DC6D1" w14:textId="3568CBE6" w:rsidR="00D63DE1" w:rsidRPr="001009F3" w:rsidRDefault="00D63DE1" w:rsidP="00BA2ECA">
            <w:pPr>
              <w:pStyle w:val="Akapitzlist"/>
              <w:numPr>
                <w:ilvl w:val="0"/>
                <w:numId w:val="39"/>
              </w:numPr>
              <w:tabs>
                <w:tab w:val="left" w:pos="601"/>
                <w:tab w:val="num" w:pos="1620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</w:pPr>
            <w:r w:rsidRPr="007368C5">
              <w:rPr>
                <w:rFonts w:ascii="Times New Roman" w:hAnsi="Times New Roman" w:cs="Times New Roman"/>
                <w:color w:val="000000" w:themeColor="text1"/>
              </w:rPr>
              <w:t>Oświadczam(y), że akceptuję(</w:t>
            </w:r>
            <w:proofErr w:type="spellStart"/>
            <w:r w:rsidRPr="007368C5">
              <w:rPr>
                <w:rFonts w:ascii="Times New Roman" w:hAnsi="Times New Roman" w:cs="Times New Roman"/>
                <w:color w:val="000000" w:themeColor="text1"/>
              </w:rPr>
              <w:t>emy</w:t>
            </w:r>
            <w:proofErr w:type="spellEnd"/>
            <w:r w:rsidRPr="007368C5">
              <w:rPr>
                <w:rFonts w:ascii="Times New Roman" w:hAnsi="Times New Roman" w:cs="Times New Roman"/>
                <w:color w:val="000000" w:themeColor="text1"/>
              </w:rPr>
              <w:t xml:space="preserve">) warunki rozliczeń i płatności określone we </w:t>
            </w:r>
            <w:r w:rsidRPr="007368C5">
              <w:rPr>
                <w:rFonts w:ascii="Times New Roman" w:hAnsi="Times New Roman" w:cs="Times New Roman"/>
                <w:i/>
                <w:color w:val="000000" w:themeColor="text1"/>
              </w:rPr>
              <w:t xml:space="preserve">Wzorze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umowy </w:t>
            </w:r>
            <w:r w:rsidRPr="007368C5">
              <w:rPr>
                <w:rFonts w:ascii="Times New Roman" w:hAnsi="Times New Roman" w:cs="Times New Roman"/>
                <w:color w:val="000000" w:themeColor="text1"/>
              </w:rPr>
              <w:t xml:space="preserve">stanowiącym </w:t>
            </w:r>
            <w:r w:rsidRPr="001009F3">
              <w:rPr>
                <w:rFonts w:ascii="Times New Roman" w:hAnsi="Times New Roman" w:cs="Times New Roman"/>
                <w:i/>
                <w:color w:val="000000" w:themeColor="text1"/>
              </w:rPr>
              <w:t xml:space="preserve">załącznik nr 2 do Ogłoszenia o zakupie. </w:t>
            </w:r>
          </w:p>
          <w:p w14:paraId="4CAF4B7D" w14:textId="002632E7" w:rsidR="00D63DE1" w:rsidRDefault="00D63DE1" w:rsidP="00D63DE1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7368C5">
              <w:rPr>
                <w:color w:val="000000" w:themeColor="text1"/>
                <w:sz w:val="22"/>
                <w:szCs w:val="22"/>
              </w:rPr>
              <w:t>Zamówienie wykonam(y) samodzielnie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368C5">
              <w:rPr>
                <w:color w:val="000000" w:themeColor="text1"/>
                <w:sz w:val="22"/>
                <w:szCs w:val="22"/>
              </w:rPr>
              <w:t xml:space="preserve">/ zamierzam(y) powierzyć podwykonawcom </w:t>
            </w:r>
            <w:r w:rsidRPr="007368C5">
              <w:rPr>
                <w:i/>
                <w:color w:val="000000" w:themeColor="text1"/>
                <w:sz w:val="22"/>
                <w:szCs w:val="22"/>
              </w:rPr>
              <w:t>(niepotrzebne skreślić).</w:t>
            </w:r>
          </w:p>
          <w:p w14:paraId="547B7D7E" w14:textId="77777777" w:rsidR="00A05A3F" w:rsidRDefault="00A05A3F" w:rsidP="00A05A3F">
            <w:pPr>
              <w:tabs>
                <w:tab w:val="num" w:pos="1620"/>
              </w:tabs>
              <w:spacing w:before="120" w:after="120"/>
              <w:ind w:left="397"/>
              <w:jc w:val="both"/>
              <w:rPr>
                <w:i/>
                <w:color w:val="000000" w:themeColor="text1"/>
                <w:sz w:val="22"/>
                <w:szCs w:val="22"/>
              </w:rPr>
            </w:pPr>
          </w:p>
          <w:p w14:paraId="42145466" w14:textId="582BCF39" w:rsidR="00D63DE1" w:rsidRPr="003B5A5E" w:rsidRDefault="00D63DE1" w:rsidP="00D63DE1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3B5A5E">
              <w:rPr>
                <w:sz w:val="22"/>
                <w:szCs w:val="22"/>
              </w:rPr>
              <w:t>W przypadku udzielenia zamówienia zobowiązuję(</w:t>
            </w:r>
            <w:proofErr w:type="spellStart"/>
            <w:r w:rsidRPr="003B5A5E">
              <w:rPr>
                <w:sz w:val="22"/>
                <w:szCs w:val="22"/>
              </w:rPr>
              <w:t>emy</w:t>
            </w:r>
            <w:proofErr w:type="spellEnd"/>
            <w:r w:rsidRPr="003B5A5E">
              <w:rPr>
                <w:sz w:val="22"/>
                <w:szCs w:val="22"/>
              </w:rPr>
              <w:t xml:space="preserve"> się do zawarcia umowy w formie elektronicznej zgodnie z art. 78</w:t>
            </w:r>
            <w:r w:rsidRPr="003B5A5E">
              <w:rPr>
                <w:sz w:val="22"/>
                <w:szCs w:val="22"/>
                <w:vertAlign w:val="superscript"/>
              </w:rPr>
              <w:t>1</w:t>
            </w:r>
            <w:r w:rsidRPr="003B5A5E">
              <w:rPr>
                <w:sz w:val="22"/>
                <w:szCs w:val="22"/>
              </w:rPr>
              <w:t xml:space="preserve"> § 1 Kodeksu cywilnego.</w:t>
            </w:r>
          </w:p>
          <w:p w14:paraId="4E887E1A" w14:textId="006C3407" w:rsidR="00D63DE1" w:rsidRPr="007368C5" w:rsidRDefault="00D63DE1" w:rsidP="00D63DE1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Część zamówienia </w:t>
            </w:r>
            <w:r w:rsidRPr="007368C5">
              <w:rPr>
                <w:i/>
                <w:color w:val="000000" w:themeColor="text1"/>
                <w:sz w:val="22"/>
                <w:szCs w:val="22"/>
              </w:rPr>
              <w:t>(określić zakres)</w:t>
            </w:r>
            <w:r>
              <w:rPr>
                <w:color w:val="000000" w:themeColor="text1"/>
                <w:sz w:val="22"/>
                <w:szCs w:val="22"/>
              </w:rPr>
              <w:t xml:space="preserve"> …………………………………. zamierzam(y) powierzyć podwykonawcom.</w:t>
            </w:r>
          </w:p>
          <w:p w14:paraId="7BEFD452" w14:textId="47C3AFCA" w:rsidR="00D63DE1" w:rsidRPr="00AC7EFA" w:rsidRDefault="00D63DE1" w:rsidP="00D63DE1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327587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 xml:space="preserve">), że zapoznałem(liśmy) się z wymaganiami określonymi w </w:t>
            </w:r>
            <w:r w:rsidRPr="00BE3FAA">
              <w:rPr>
                <w:i/>
                <w:sz w:val="22"/>
                <w:szCs w:val="22"/>
              </w:rPr>
              <w:t>Ogłoszeniu o zakupie</w:t>
            </w:r>
            <w:r w:rsidRPr="003275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oraz </w:t>
            </w:r>
            <w:r w:rsidRPr="00A944A4">
              <w:rPr>
                <w:i/>
                <w:sz w:val="22"/>
                <w:szCs w:val="22"/>
              </w:rPr>
              <w:t xml:space="preserve">Wzorze </w:t>
            </w:r>
            <w:r>
              <w:rPr>
                <w:i/>
                <w:sz w:val="22"/>
                <w:szCs w:val="22"/>
              </w:rPr>
              <w:t>umowy</w:t>
            </w:r>
            <w:r>
              <w:rPr>
                <w:sz w:val="22"/>
                <w:szCs w:val="22"/>
              </w:rPr>
              <w:t xml:space="preserve"> </w:t>
            </w:r>
            <w:r w:rsidRPr="00327587">
              <w:rPr>
                <w:sz w:val="22"/>
                <w:szCs w:val="22"/>
              </w:rPr>
              <w:t>i nie wnoszę(</w:t>
            </w:r>
            <w:proofErr w:type="spellStart"/>
            <w:r>
              <w:rPr>
                <w:sz w:val="22"/>
                <w:szCs w:val="22"/>
              </w:rPr>
              <w:t>imy</w:t>
            </w:r>
            <w:proofErr w:type="spellEnd"/>
            <w:r>
              <w:rPr>
                <w:sz w:val="22"/>
                <w:szCs w:val="22"/>
              </w:rPr>
              <w:t xml:space="preserve">) do nich </w:t>
            </w:r>
            <w:r w:rsidRPr="00327587">
              <w:rPr>
                <w:sz w:val="22"/>
                <w:szCs w:val="22"/>
              </w:rPr>
              <w:t>zastrzeżeń or</w:t>
            </w:r>
            <w:r>
              <w:rPr>
                <w:sz w:val="22"/>
                <w:szCs w:val="22"/>
              </w:rPr>
              <w:t xml:space="preserve">az </w:t>
            </w:r>
            <w:r w:rsidRPr="00AC7EFA">
              <w:rPr>
                <w:sz w:val="22"/>
                <w:szCs w:val="22"/>
              </w:rPr>
              <w:t>przyjmuję(</w:t>
            </w:r>
            <w:proofErr w:type="spellStart"/>
            <w:r w:rsidRPr="00AC7EFA">
              <w:rPr>
                <w:sz w:val="22"/>
                <w:szCs w:val="22"/>
              </w:rPr>
              <w:t>emy</w:t>
            </w:r>
            <w:proofErr w:type="spellEnd"/>
            <w:r w:rsidRPr="00AC7EFA">
              <w:rPr>
                <w:sz w:val="22"/>
                <w:szCs w:val="22"/>
              </w:rPr>
              <w:t>) warunki w nich zawarte.</w:t>
            </w:r>
          </w:p>
          <w:p w14:paraId="7880F924" w14:textId="40FA9459" w:rsidR="00D63DE1" w:rsidRPr="00AC7EFA" w:rsidRDefault="00D63DE1" w:rsidP="00D63DE1">
            <w:pPr>
              <w:numPr>
                <w:ilvl w:val="0"/>
                <w:numId w:val="39"/>
              </w:numPr>
              <w:tabs>
                <w:tab w:val="num" w:pos="652"/>
                <w:tab w:val="num" w:pos="793"/>
                <w:tab w:val="num" w:pos="1620"/>
              </w:tabs>
              <w:spacing w:after="120"/>
              <w:jc w:val="both"/>
              <w:rPr>
                <w:sz w:val="22"/>
                <w:szCs w:val="22"/>
              </w:rPr>
            </w:pPr>
            <w:r w:rsidRPr="00AC7EFA">
              <w:rPr>
                <w:sz w:val="22"/>
                <w:szCs w:val="22"/>
              </w:rPr>
              <w:t xml:space="preserve">Oświadczam(y), że zapoznaliśmy się z klauzulami informacyjnymi </w:t>
            </w:r>
            <w:r>
              <w:rPr>
                <w:sz w:val="22"/>
                <w:szCs w:val="22"/>
              </w:rPr>
              <w:t>określonymi w pkt 15</w:t>
            </w:r>
            <w:r w:rsidRPr="00AC7EFA">
              <w:rPr>
                <w:i/>
                <w:sz w:val="22"/>
                <w:szCs w:val="22"/>
              </w:rPr>
              <w:t xml:space="preserve"> Ogłoszenia o zakupie </w:t>
            </w:r>
            <w:r w:rsidRPr="00AC7EFA">
              <w:rPr>
                <w:sz w:val="22"/>
                <w:szCs w:val="22"/>
              </w:rPr>
              <w:t>dotyczącymi przetwarzania danych przez Państwową Agencję Atomistyki i przyjmujemy je bez zastrzeżeń.</w:t>
            </w:r>
          </w:p>
          <w:p w14:paraId="06E2E17A" w14:textId="4E3E1869" w:rsidR="00D63DE1" w:rsidRPr="00AC7EFA" w:rsidRDefault="00D63DE1" w:rsidP="00BA2ECA">
            <w:pPr>
              <w:numPr>
                <w:ilvl w:val="0"/>
                <w:numId w:val="39"/>
              </w:numPr>
              <w:tabs>
                <w:tab w:val="num" w:pos="652"/>
                <w:tab w:val="num" w:pos="793"/>
                <w:tab w:val="num" w:pos="1620"/>
              </w:tabs>
              <w:jc w:val="both"/>
              <w:rPr>
                <w:sz w:val="22"/>
                <w:szCs w:val="22"/>
              </w:rPr>
            </w:pPr>
            <w:r w:rsidRPr="00AC7EFA">
              <w:rPr>
                <w:sz w:val="22"/>
                <w:szCs w:val="22"/>
              </w:rPr>
              <w:t>Oświadczam(y), że wypełniliśmy obowiązki informacyjne przewidziane w art. 13 lub art. 14 RODO</w:t>
            </w:r>
            <w:r w:rsidRPr="00AC7EFA">
              <w:rPr>
                <w:sz w:val="22"/>
                <w:szCs w:val="22"/>
                <w:vertAlign w:val="superscript"/>
              </w:rPr>
              <w:t>1)</w:t>
            </w:r>
            <w:r w:rsidRPr="00AC7EFA">
              <w:rPr>
                <w:sz w:val="22"/>
                <w:szCs w:val="22"/>
              </w:rPr>
              <w:t xml:space="preserve"> wobec osób fizycznych, od których dane osobowe bezpośrednio </w:t>
            </w:r>
            <w:r w:rsidR="00A05A3F">
              <w:rPr>
                <w:sz w:val="22"/>
                <w:szCs w:val="22"/>
              </w:rPr>
              <w:br/>
            </w:r>
            <w:r w:rsidRPr="00AC7EFA">
              <w:rPr>
                <w:sz w:val="22"/>
                <w:szCs w:val="22"/>
              </w:rPr>
              <w:t>lub pośrednio pozyskaliśmy w celu ubiegania się o udzielenie zamówienia publicznego w niniejszym postępowaniu zakupowym oraz realizacji zamówienia.*</w:t>
            </w:r>
          </w:p>
          <w:p w14:paraId="0CDF03E2" w14:textId="16862BC2" w:rsidR="00D63DE1" w:rsidRDefault="00D63DE1" w:rsidP="00BA2ECA">
            <w:pPr>
              <w:pStyle w:val="NormalnyWeb"/>
              <w:spacing w:before="0" w:after="0" w:afterAutospacing="0"/>
              <w:ind w:left="724" w:hanging="283"/>
              <w:rPr>
                <w:sz w:val="18"/>
                <w:szCs w:val="18"/>
              </w:rPr>
            </w:pPr>
            <w:r w:rsidRPr="00D15773">
              <w:rPr>
                <w:i/>
                <w:sz w:val="18"/>
                <w:szCs w:val="18"/>
              </w:rPr>
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2150096C" w14:textId="6D06ED56" w:rsidR="00D63DE1" w:rsidRDefault="00D63DE1" w:rsidP="00D63DE1">
            <w:pPr>
              <w:pStyle w:val="NormalnyWeb"/>
              <w:spacing w:before="0" w:after="0" w:afterAutospacing="0"/>
              <w:ind w:left="438" w:hanging="425"/>
              <w:rPr>
                <w:sz w:val="24"/>
                <w:szCs w:val="24"/>
              </w:rPr>
            </w:pPr>
            <w:r w:rsidRPr="00E20069">
              <w:rPr>
                <w:sz w:val="24"/>
                <w:szCs w:val="24"/>
              </w:rPr>
              <w:t>10.</w:t>
            </w:r>
            <w:r>
              <w:t xml:space="preserve"> </w:t>
            </w:r>
            <w:r w:rsidRPr="002C26C5">
              <w:rPr>
                <w:sz w:val="22"/>
                <w:szCs w:val="22"/>
              </w:rPr>
              <w:t>Oświadczam/y że nie podlegam/y wykluczeniu z postępowania na podstawie art. 7 ustawy z dnia 13 kwietnia 2022 r. o szczególnych rozwiązaniach w zakresie przeciwdziałania wspieraniu agresji na Ukrainę oraz służących ochronie bezpieczeństwa narodowego (Dz.U. z 2022 r., poz. 835</w:t>
            </w:r>
            <w:r w:rsidRPr="002C26C5">
              <w:rPr>
                <w:sz w:val="24"/>
                <w:szCs w:val="24"/>
              </w:rPr>
              <w:t>).</w:t>
            </w:r>
          </w:p>
          <w:p w14:paraId="3AB14CCB" w14:textId="54F93E37" w:rsidR="00D63DE1" w:rsidRPr="00E20069" w:rsidRDefault="00D63DE1" w:rsidP="00D63DE1">
            <w:pPr>
              <w:pStyle w:val="NormalnyWeb"/>
              <w:spacing w:before="0" w:after="0" w:afterAutospacing="0"/>
              <w:ind w:left="438" w:hanging="438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11. </w:t>
            </w:r>
            <w:r w:rsidRPr="00E20069">
              <w:rPr>
                <w:sz w:val="22"/>
                <w:szCs w:val="22"/>
              </w:rPr>
              <w:t>Oświadczam(y), że jeżeli w okresie związania ofertą nastąpią jakiekolwiek znaczące zmiany sytuacji przedstawionej w naszych dokumentach załączonych do oferty, natychmiast poinformuję(</w:t>
            </w:r>
            <w:proofErr w:type="spellStart"/>
            <w:r w:rsidRPr="00E20069">
              <w:rPr>
                <w:sz w:val="22"/>
                <w:szCs w:val="22"/>
              </w:rPr>
              <w:t>emy</w:t>
            </w:r>
            <w:proofErr w:type="spellEnd"/>
            <w:r w:rsidRPr="00E20069">
              <w:rPr>
                <w:sz w:val="22"/>
                <w:szCs w:val="22"/>
              </w:rPr>
              <w:t>) o nich Zamawiającego.</w:t>
            </w:r>
          </w:p>
          <w:p w14:paraId="49889746" w14:textId="6D44210C" w:rsidR="00D63DE1" w:rsidRPr="00E20069" w:rsidRDefault="00D63DE1" w:rsidP="00D63DE1">
            <w:pPr>
              <w:pStyle w:val="NormalnyWeb"/>
              <w:spacing w:before="0" w:after="0" w:afterAutospacing="0"/>
              <w:ind w:left="321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</w:t>
            </w:r>
            <w:r w:rsidRPr="00BD0FB0">
              <w:rPr>
                <w:sz w:val="22"/>
              </w:rPr>
              <w:t>Wskazuję(</w:t>
            </w:r>
            <w:proofErr w:type="spellStart"/>
            <w:r w:rsidRPr="00BD0FB0">
              <w:rPr>
                <w:sz w:val="22"/>
              </w:rPr>
              <w:t>emy</w:t>
            </w:r>
            <w:proofErr w:type="spellEnd"/>
            <w:r w:rsidRPr="00BD0FB0">
              <w:rPr>
                <w:sz w:val="22"/>
              </w:rPr>
              <w:t xml:space="preserve">) dostępność w formie elektronicznej: </w:t>
            </w:r>
          </w:p>
          <w:p w14:paraId="18202C47" w14:textId="4B31BF66" w:rsidR="00D63DE1" w:rsidRDefault="00D63DE1" w:rsidP="00D63DE1">
            <w:pPr>
              <w:tabs>
                <w:tab w:val="num" w:pos="1620"/>
              </w:tabs>
              <w:ind w:left="441" w:hanging="142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3953C7">
              <w:rPr>
                <w:sz w:val="22"/>
              </w:rPr>
              <w:t>Odpisu z właściwego rejestru</w:t>
            </w:r>
            <w:r>
              <w:rPr>
                <w:sz w:val="22"/>
              </w:rPr>
              <w:t xml:space="preserve"> (KRS)</w:t>
            </w:r>
            <w:r w:rsidRPr="003953C7">
              <w:rPr>
                <w:sz w:val="22"/>
              </w:rPr>
              <w:t xml:space="preserve"> lub z centralnej ewidencji i informacji o działalności gospodarczej, jeżeli odrębne przepisy wymagają wpisu do rejestru </w:t>
            </w:r>
            <w:r>
              <w:rPr>
                <w:sz w:val="22"/>
              </w:rPr>
              <w:br/>
            </w:r>
            <w:r w:rsidRPr="003953C7">
              <w:rPr>
                <w:sz w:val="22"/>
              </w:rPr>
              <w:t xml:space="preserve">lub </w:t>
            </w:r>
            <w:r>
              <w:rPr>
                <w:sz w:val="22"/>
              </w:rPr>
              <w:t xml:space="preserve"> </w:t>
            </w:r>
            <w:r w:rsidRPr="003953C7">
              <w:rPr>
                <w:sz w:val="22"/>
              </w:rPr>
              <w:t>ewidencji</w:t>
            </w:r>
            <w:r w:rsidRPr="003B2EF4">
              <w:rPr>
                <w:b/>
                <w:sz w:val="22"/>
                <w:vertAlign w:val="superscript"/>
              </w:rPr>
              <w:t>1)</w:t>
            </w:r>
          </w:p>
          <w:p w14:paraId="70B2DECB" w14:textId="77777777" w:rsidR="00D63DE1" w:rsidRPr="002524B6" w:rsidRDefault="00D63DE1" w:rsidP="00D63DE1">
            <w:pPr>
              <w:ind w:left="397" w:firstLine="913"/>
              <w:jc w:val="both"/>
              <w:rPr>
                <w:sz w:val="22"/>
              </w:rPr>
            </w:pPr>
            <w:r w:rsidRPr="002524B6">
              <w:rPr>
                <w:sz w:val="22"/>
              </w:rPr>
              <w:t>……..…………………………………………………………………………………………………….</w:t>
            </w:r>
          </w:p>
          <w:p w14:paraId="191A0EBB" w14:textId="7BF2CF58" w:rsidR="00D63DE1" w:rsidRPr="00BD0FB0" w:rsidRDefault="00D63DE1" w:rsidP="00D63DE1">
            <w:pPr>
              <w:ind w:left="397" w:firstLine="913"/>
              <w:jc w:val="both"/>
              <w:rPr>
                <w:i/>
                <w:sz w:val="16"/>
                <w:szCs w:val="16"/>
              </w:rPr>
            </w:pPr>
            <w:r w:rsidRPr="002524B6">
              <w:rPr>
                <w:sz w:val="22"/>
              </w:rPr>
              <w:t xml:space="preserve">          </w:t>
            </w:r>
            <w:r w:rsidRPr="002524B6">
              <w:rPr>
                <w:sz w:val="22"/>
              </w:rPr>
              <w:tab/>
            </w:r>
            <w:r w:rsidRPr="002524B6">
              <w:rPr>
                <w:sz w:val="18"/>
              </w:rPr>
              <w:tab/>
            </w:r>
            <w:r>
              <w:rPr>
                <w:i/>
                <w:sz w:val="16"/>
                <w:szCs w:val="16"/>
              </w:rPr>
              <w:t>(proszę wskazać</w:t>
            </w:r>
            <w:r w:rsidRPr="00BD0FB0">
              <w:rPr>
                <w:i/>
                <w:sz w:val="16"/>
                <w:szCs w:val="16"/>
              </w:rPr>
              <w:t xml:space="preserve"> adre</w:t>
            </w:r>
            <w:r>
              <w:rPr>
                <w:i/>
                <w:sz w:val="16"/>
                <w:szCs w:val="16"/>
              </w:rPr>
              <w:t>s internetowy do ogólnodostępnych,</w:t>
            </w:r>
            <w:r w:rsidRPr="00BD0FB0">
              <w:rPr>
                <w:i/>
                <w:sz w:val="16"/>
                <w:szCs w:val="16"/>
              </w:rPr>
              <w:t xml:space="preserve"> bezpłatnych baz danych)</w:t>
            </w:r>
          </w:p>
          <w:p w14:paraId="02AADEAF" w14:textId="71DC15AC" w:rsidR="00D63DE1" w:rsidRPr="00A8740F" w:rsidRDefault="00D63DE1" w:rsidP="00D63DE1">
            <w:pPr>
              <w:ind w:left="397" w:hanging="79"/>
              <w:jc w:val="both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8"/>
                <w:vertAlign w:val="superscript"/>
              </w:rPr>
              <w:t xml:space="preserve">   </w:t>
            </w:r>
            <w:r w:rsidRPr="00FF1F85">
              <w:rPr>
                <w:b/>
                <w:i/>
                <w:sz w:val="18"/>
                <w:vertAlign w:val="superscript"/>
              </w:rPr>
              <w:t>1)</w:t>
            </w:r>
            <w:r w:rsidRPr="00FF1F85">
              <w:rPr>
                <w:b/>
                <w:i/>
                <w:sz w:val="18"/>
              </w:rPr>
              <w:t xml:space="preserve"> </w:t>
            </w:r>
            <w:r w:rsidRPr="00A8740F">
              <w:rPr>
                <w:b/>
                <w:i/>
                <w:sz w:val="16"/>
                <w:szCs w:val="16"/>
              </w:rPr>
              <w:t>niepotrzebne skreślić</w:t>
            </w:r>
          </w:p>
          <w:p w14:paraId="458DBC59" w14:textId="203976BA" w:rsidR="00D63DE1" w:rsidRPr="006E4673" w:rsidRDefault="00D63DE1" w:rsidP="00D63DE1">
            <w:pPr>
              <w:tabs>
                <w:tab w:val="num" w:pos="1620"/>
              </w:tabs>
              <w:spacing w:before="120" w:after="120"/>
              <w:ind w:left="580" w:hanging="567"/>
              <w:jc w:val="both"/>
            </w:pPr>
            <w:r w:rsidRPr="00E20069">
              <w:t>13.</w:t>
            </w:r>
            <w:r>
              <w:rPr>
                <w:sz w:val="22"/>
                <w:szCs w:val="22"/>
              </w:rPr>
              <w:t xml:space="preserve"> </w:t>
            </w:r>
            <w:r w:rsidRPr="006E4673">
              <w:rPr>
                <w:sz w:val="22"/>
                <w:szCs w:val="22"/>
              </w:rPr>
              <w:t>Oświadczam(y), że jestem(</w:t>
            </w:r>
            <w:proofErr w:type="spellStart"/>
            <w:r w:rsidRPr="006E4673">
              <w:rPr>
                <w:sz w:val="22"/>
                <w:szCs w:val="22"/>
              </w:rPr>
              <w:t>śmy</w:t>
            </w:r>
            <w:proofErr w:type="spellEnd"/>
            <w:r w:rsidRPr="006E4673">
              <w:rPr>
                <w:sz w:val="22"/>
                <w:szCs w:val="22"/>
              </w:rPr>
              <w:t xml:space="preserve">) związany(i) niniejszą ofertą przez okres </w:t>
            </w:r>
            <w:r w:rsidRPr="006E4673">
              <w:rPr>
                <w:sz w:val="22"/>
                <w:szCs w:val="22"/>
                <w:u w:val="single"/>
              </w:rPr>
              <w:t>40 dni</w:t>
            </w:r>
            <w:r w:rsidRPr="006E4673">
              <w:rPr>
                <w:sz w:val="22"/>
                <w:szCs w:val="22"/>
              </w:rPr>
              <w:t>.</w:t>
            </w:r>
            <w:r w:rsidRPr="002D7019">
              <w:t xml:space="preserve"> </w:t>
            </w:r>
            <w:r w:rsidRPr="006E4673">
              <w:rPr>
                <w:sz w:val="22"/>
                <w:szCs w:val="22"/>
              </w:rPr>
              <w:t>Bieg terminu związania ofertą rozpoczyna się wraz z upływem wyznaczonego terminu na przesyłanie ofert.</w:t>
            </w:r>
          </w:p>
          <w:p w14:paraId="13BD90ED" w14:textId="36860BFD" w:rsidR="00D63DE1" w:rsidRPr="001F327F" w:rsidRDefault="00D63DE1" w:rsidP="00D63DE1">
            <w:pPr>
              <w:tabs>
                <w:tab w:val="num" w:pos="1620"/>
              </w:tabs>
              <w:spacing w:before="120" w:after="120"/>
              <w:ind w:left="13"/>
              <w:jc w:val="both"/>
            </w:pPr>
            <w:r w:rsidRPr="00E20069">
              <w:t>14</w:t>
            </w:r>
            <w:r>
              <w:rPr>
                <w:sz w:val="22"/>
                <w:szCs w:val="22"/>
              </w:rPr>
              <w:t xml:space="preserve">. </w:t>
            </w:r>
            <w:r w:rsidRPr="00327587">
              <w:rPr>
                <w:sz w:val="22"/>
                <w:szCs w:val="22"/>
              </w:rPr>
              <w:t xml:space="preserve">Oferta wraz z załącznikami </w:t>
            </w:r>
            <w:r>
              <w:rPr>
                <w:sz w:val="22"/>
                <w:szCs w:val="22"/>
              </w:rPr>
              <w:t>została przesłana</w:t>
            </w:r>
            <w:r w:rsidRPr="00327587">
              <w:rPr>
                <w:sz w:val="22"/>
                <w:szCs w:val="22"/>
              </w:rPr>
              <w:t xml:space="preserve"> na …………….. stronach.</w:t>
            </w:r>
          </w:p>
          <w:p w14:paraId="0975075E" w14:textId="71B64E28" w:rsidR="00D63DE1" w:rsidRPr="00327587" w:rsidRDefault="00D63DE1" w:rsidP="00D63DE1">
            <w:pPr>
              <w:ind w:left="13"/>
              <w:jc w:val="both"/>
            </w:pPr>
            <w:r w:rsidRPr="00E20069">
              <w:t>15.</w:t>
            </w:r>
            <w:r>
              <w:rPr>
                <w:sz w:val="22"/>
                <w:szCs w:val="22"/>
              </w:rPr>
              <w:t xml:space="preserve"> </w:t>
            </w:r>
            <w:r w:rsidRPr="00327587">
              <w:rPr>
                <w:sz w:val="22"/>
                <w:szCs w:val="22"/>
              </w:rPr>
              <w:t xml:space="preserve">Do oferty załączam(y) następujące dokumenty: </w:t>
            </w:r>
          </w:p>
          <w:p w14:paraId="69A85A04" w14:textId="5E544CD9" w:rsidR="00D63DE1" w:rsidRPr="00011813" w:rsidRDefault="00D63DE1" w:rsidP="00D63DE1">
            <w:pPr>
              <w:pStyle w:val="Akapitzlist"/>
              <w:numPr>
                <w:ilvl w:val="1"/>
                <w:numId w:val="11"/>
              </w:numPr>
              <w:spacing w:after="0"/>
              <w:ind w:left="7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81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7A92467B" w14:textId="77777777" w:rsidR="00D63DE1" w:rsidRPr="00011813" w:rsidRDefault="00D63DE1" w:rsidP="00D63DE1">
            <w:pPr>
              <w:numPr>
                <w:ilvl w:val="1"/>
                <w:numId w:val="11"/>
              </w:numPr>
              <w:ind w:left="724"/>
              <w:jc w:val="both"/>
            </w:pPr>
            <w:r w:rsidRPr="00011813">
              <w:t>…………………………………………………………………………………………………</w:t>
            </w:r>
          </w:p>
          <w:p w14:paraId="58A6E6A0" w14:textId="77777777" w:rsidR="00D63DE1" w:rsidRPr="00327587" w:rsidRDefault="00D63DE1" w:rsidP="00D63DE1">
            <w:pPr>
              <w:ind w:left="180"/>
              <w:jc w:val="both"/>
              <w:rPr>
                <w:sz w:val="8"/>
                <w:szCs w:val="8"/>
              </w:rPr>
            </w:pPr>
          </w:p>
        </w:tc>
      </w:tr>
      <w:tr w:rsidR="00D63DE1" w:rsidRPr="00327587" w14:paraId="3C210849" w14:textId="77777777" w:rsidTr="00CB47EA"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5E0D37C2" w14:textId="53C08CA9" w:rsidR="00D63DE1" w:rsidRPr="00A05A3F" w:rsidRDefault="00D63DE1" w:rsidP="00BA2ECA">
            <w:pPr>
              <w:ind w:left="74"/>
              <w:jc w:val="both"/>
              <w:rPr>
                <w:b/>
                <w:sz w:val="22"/>
                <w:szCs w:val="22"/>
              </w:rPr>
            </w:pPr>
          </w:p>
        </w:tc>
      </w:tr>
      <w:tr w:rsidR="00D63DE1" w:rsidRPr="00327587" w14:paraId="5675E166" w14:textId="77777777" w:rsidTr="00BA2ECA">
        <w:trPr>
          <w:trHeight w:val="912"/>
        </w:trPr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E5F85E" w14:textId="6BC0DB04" w:rsidR="00D63DE1" w:rsidRPr="00327587" w:rsidRDefault="00D63DE1" w:rsidP="00D63DE1">
            <w:pPr>
              <w:spacing w:before="120"/>
              <w:jc w:val="both"/>
              <w:rPr>
                <w:b/>
              </w:rPr>
            </w:pPr>
            <w:r w:rsidRPr="00327587">
              <w:rPr>
                <w:b/>
                <w:sz w:val="22"/>
                <w:szCs w:val="22"/>
              </w:rPr>
              <w:lastRenderedPageBreak/>
              <w:t>Osobą(</w:t>
            </w:r>
            <w:proofErr w:type="spellStart"/>
            <w:r w:rsidRPr="00327587">
              <w:rPr>
                <w:b/>
                <w:sz w:val="22"/>
                <w:szCs w:val="22"/>
              </w:rPr>
              <w:t>ami</w:t>
            </w:r>
            <w:proofErr w:type="spellEnd"/>
            <w:r w:rsidRPr="00327587">
              <w:rPr>
                <w:b/>
                <w:sz w:val="22"/>
                <w:szCs w:val="22"/>
              </w:rPr>
              <w:t>) upoważnioną(</w:t>
            </w:r>
            <w:proofErr w:type="spellStart"/>
            <w:r w:rsidRPr="00327587">
              <w:rPr>
                <w:b/>
                <w:sz w:val="22"/>
                <w:szCs w:val="22"/>
              </w:rPr>
              <w:t>nymi</w:t>
            </w:r>
            <w:proofErr w:type="spellEnd"/>
            <w:r w:rsidRPr="00327587">
              <w:rPr>
                <w:b/>
                <w:sz w:val="22"/>
                <w:szCs w:val="22"/>
              </w:rPr>
              <w:t xml:space="preserve">) do kontaktów z Zamawiającym w czasie trwania postępowania </w:t>
            </w:r>
            <w:r>
              <w:rPr>
                <w:b/>
                <w:sz w:val="22"/>
                <w:szCs w:val="22"/>
              </w:rPr>
              <w:t>zakupowego</w:t>
            </w:r>
            <w:r w:rsidRPr="00327587">
              <w:rPr>
                <w:b/>
                <w:sz w:val="22"/>
                <w:szCs w:val="22"/>
              </w:rPr>
              <w:t xml:space="preserve"> jest (są):…………………………………………………,  tel. ……………………….., fax.: …….……………….,  e-mail: ……………………………</w:t>
            </w:r>
          </w:p>
        </w:tc>
      </w:tr>
    </w:tbl>
    <w:p w14:paraId="58EBBABF" w14:textId="77777777" w:rsidR="008E336A" w:rsidRDefault="008E336A" w:rsidP="00394AA5">
      <w:pPr>
        <w:rPr>
          <w:b/>
          <w:sz w:val="22"/>
          <w:szCs w:val="22"/>
        </w:rPr>
      </w:pPr>
    </w:p>
    <w:p w14:paraId="0354E930" w14:textId="50D3658D" w:rsidR="00394AA5" w:rsidRPr="00067D43" w:rsidRDefault="00394AA5" w:rsidP="00394AA5">
      <w:pPr>
        <w:rPr>
          <w:b/>
          <w:sz w:val="22"/>
          <w:szCs w:val="22"/>
        </w:rPr>
      </w:pPr>
      <w:r w:rsidRPr="00067D43">
        <w:rPr>
          <w:b/>
          <w:sz w:val="22"/>
          <w:szCs w:val="22"/>
        </w:rPr>
        <w:t>PODPIS(Y)</w:t>
      </w:r>
      <w:r w:rsidR="00574A37">
        <w:rPr>
          <w:b/>
          <w:sz w:val="22"/>
          <w:szCs w:val="22"/>
        </w:rPr>
        <w:t xml:space="preserve"> ELEKTRONICZN(E)</w:t>
      </w:r>
      <w:r w:rsidRPr="00067D43">
        <w:rPr>
          <w:b/>
          <w:sz w:val="22"/>
          <w:szCs w:val="22"/>
        </w:rPr>
        <w:t>:</w:t>
      </w:r>
      <w:r w:rsidR="00574A37">
        <w:rPr>
          <w:b/>
          <w:sz w:val="22"/>
          <w:szCs w:val="22"/>
        </w:rPr>
        <w:t xml:space="preserve"> </w:t>
      </w:r>
    </w:p>
    <w:p w14:paraId="14767339" w14:textId="5C0269D0" w:rsidR="00394AA5" w:rsidRDefault="00394AA5" w:rsidP="00394AA5">
      <w:pPr>
        <w:rPr>
          <w:b/>
        </w:rPr>
      </w:pPr>
    </w:p>
    <w:p w14:paraId="63A227C7" w14:textId="77777777" w:rsidR="00A05A3F" w:rsidRDefault="00A05A3F" w:rsidP="00394AA5">
      <w:pPr>
        <w:rPr>
          <w:b/>
        </w:rPr>
      </w:pPr>
    </w:p>
    <w:p w14:paraId="1F2F05B6" w14:textId="77777777" w:rsidR="00394AA5" w:rsidRPr="00AC57CF" w:rsidRDefault="00394AA5" w:rsidP="00394AA5">
      <w:pPr>
        <w:rPr>
          <w:b/>
          <w:bCs/>
        </w:rPr>
      </w:pPr>
      <w:r w:rsidRPr="00AC57CF">
        <w:rPr>
          <w:b/>
          <w:bCs/>
        </w:rPr>
        <w:t>........................................................................................................</w:t>
      </w:r>
    </w:p>
    <w:p w14:paraId="69FACCD7" w14:textId="208A1FBF" w:rsidR="00394AA5" w:rsidRDefault="00394AA5" w:rsidP="00394AA5">
      <w:pPr>
        <w:rPr>
          <w:b/>
          <w:bCs/>
          <w:i/>
          <w:sz w:val="20"/>
          <w:szCs w:val="20"/>
        </w:rPr>
      </w:pPr>
      <w:r w:rsidRPr="00067D43">
        <w:rPr>
          <w:b/>
          <w:bCs/>
          <w:sz w:val="22"/>
          <w:szCs w:val="22"/>
        </w:rPr>
        <w:t xml:space="preserve">   </w:t>
      </w:r>
      <w:r w:rsidRPr="00E20069">
        <w:rPr>
          <w:b/>
          <w:bCs/>
          <w:i/>
          <w:sz w:val="20"/>
          <w:szCs w:val="20"/>
        </w:rPr>
        <w:t>(miejscowość, data, podpis(y)</w:t>
      </w:r>
      <w:r w:rsidR="00574A37" w:rsidRPr="00E20069">
        <w:rPr>
          <w:b/>
          <w:bCs/>
          <w:i/>
          <w:sz w:val="20"/>
          <w:szCs w:val="20"/>
        </w:rPr>
        <w:t xml:space="preserve"> elektroniczny (e)</w:t>
      </w:r>
      <w:r w:rsidRPr="00E20069">
        <w:rPr>
          <w:b/>
          <w:bCs/>
          <w:i/>
          <w:sz w:val="20"/>
          <w:szCs w:val="20"/>
        </w:rPr>
        <w:t>)*</w:t>
      </w:r>
    </w:p>
    <w:p w14:paraId="6DF0A37F" w14:textId="77777777" w:rsidR="00A05A3F" w:rsidRPr="00E20069" w:rsidRDefault="00A05A3F" w:rsidP="00394AA5">
      <w:pPr>
        <w:rPr>
          <w:b/>
          <w:bCs/>
          <w:i/>
          <w:sz w:val="20"/>
          <w:szCs w:val="20"/>
        </w:rPr>
      </w:pPr>
    </w:p>
    <w:p w14:paraId="3EF83EF0" w14:textId="2A5CD5D2" w:rsidR="00394AA5" w:rsidRPr="00DD3295" w:rsidRDefault="00394AA5" w:rsidP="00394AA5">
      <w:pPr>
        <w:ind w:right="-205"/>
        <w:jc w:val="both"/>
        <w:rPr>
          <w:sz w:val="16"/>
          <w:szCs w:val="16"/>
        </w:rPr>
      </w:pPr>
      <w:r w:rsidRPr="00DD3295">
        <w:rPr>
          <w:sz w:val="16"/>
          <w:szCs w:val="16"/>
        </w:rPr>
        <w:t>*</w:t>
      </w:r>
      <w:r w:rsidR="00A05A3F">
        <w:rPr>
          <w:sz w:val="16"/>
          <w:szCs w:val="16"/>
        </w:rPr>
        <w:t xml:space="preserve"> </w:t>
      </w:r>
      <w:r w:rsidRPr="00DD3295">
        <w:rPr>
          <w:sz w:val="16"/>
          <w:szCs w:val="16"/>
        </w:rPr>
        <w:t>Podpis(y) i pieczątka(i) imienna(e) osoby(osób) umocowanej(</w:t>
      </w:r>
      <w:proofErr w:type="spellStart"/>
      <w:r w:rsidRPr="00DD3295">
        <w:rPr>
          <w:sz w:val="16"/>
          <w:szCs w:val="16"/>
        </w:rPr>
        <w:t>ych</w:t>
      </w:r>
      <w:proofErr w:type="spellEnd"/>
      <w:r w:rsidRPr="00DD3295">
        <w:rPr>
          <w:sz w:val="16"/>
          <w:szCs w:val="16"/>
        </w:rPr>
        <w:t>) do reprezentowania Wykonawcy zgodnie z:</w:t>
      </w:r>
    </w:p>
    <w:p w14:paraId="549356A7" w14:textId="77777777" w:rsidR="00394AA5" w:rsidRDefault="00394AA5" w:rsidP="00A05A3F">
      <w:pPr>
        <w:numPr>
          <w:ilvl w:val="2"/>
          <w:numId w:val="2"/>
        </w:numPr>
        <w:tabs>
          <w:tab w:val="clear" w:pos="2340"/>
          <w:tab w:val="num" w:pos="567"/>
        </w:tabs>
        <w:ind w:left="426" w:hanging="142"/>
        <w:jc w:val="both"/>
        <w:rPr>
          <w:sz w:val="16"/>
          <w:szCs w:val="16"/>
        </w:rPr>
      </w:pPr>
      <w:r w:rsidRPr="00DD3295">
        <w:rPr>
          <w:sz w:val="16"/>
          <w:szCs w:val="16"/>
        </w:rPr>
        <w:t>zapisami w dokumencie stwierdzającym status prawny Wykonawcy (osoby wskazane we właściwym rejestrze lub Centralnej Ewidencji i Informacji o D</w:t>
      </w:r>
      <w:r>
        <w:rPr>
          <w:sz w:val="16"/>
          <w:szCs w:val="16"/>
        </w:rPr>
        <w:t>ziałalności Gospodarczej RP) lub</w:t>
      </w:r>
    </w:p>
    <w:p w14:paraId="05382540" w14:textId="089B8347" w:rsidR="009B1B95" w:rsidRPr="00E83954" w:rsidRDefault="00394AA5" w:rsidP="00A05A3F">
      <w:pPr>
        <w:numPr>
          <w:ilvl w:val="2"/>
          <w:numId w:val="2"/>
        </w:numPr>
        <w:tabs>
          <w:tab w:val="clear" w:pos="2340"/>
          <w:tab w:val="num" w:pos="567"/>
        </w:tabs>
        <w:spacing w:after="120"/>
        <w:ind w:left="426" w:hanging="142"/>
        <w:rPr>
          <w:sz w:val="16"/>
          <w:szCs w:val="16"/>
        </w:rPr>
      </w:pPr>
      <w:r w:rsidRPr="00E83954">
        <w:rPr>
          <w:sz w:val="16"/>
          <w:szCs w:val="16"/>
        </w:rPr>
        <w:t xml:space="preserve">pełnomocnictwem </w:t>
      </w:r>
      <w:r w:rsidR="008A411B">
        <w:rPr>
          <w:sz w:val="16"/>
          <w:szCs w:val="16"/>
        </w:rPr>
        <w:t>wchodzącym w skład oferty.</w:t>
      </w:r>
    </w:p>
    <w:sectPr w:rsidR="009B1B95" w:rsidRPr="00E83954" w:rsidSect="000F039B">
      <w:headerReference w:type="default" r:id="rId8"/>
      <w:footerReference w:type="default" r:id="rId9"/>
      <w:pgSz w:w="16838" w:h="11906" w:orient="landscape"/>
      <w:pgMar w:top="0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98427" w14:textId="77777777" w:rsidR="00AC754E" w:rsidRDefault="00AC754E">
      <w:r>
        <w:separator/>
      </w:r>
    </w:p>
  </w:endnote>
  <w:endnote w:type="continuationSeparator" w:id="0">
    <w:p w14:paraId="0A9C3DDA" w14:textId="77777777" w:rsidR="00AC754E" w:rsidRDefault="00AC7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C1860" w14:textId="4D83E510" w:rsidR="00EE6F2B" w:rsidRPr="000F005D" w:rsidRDefault="00EE6F2B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>
      <w:rPr>
        <w:b/>
        <w:bCs/>
        <w:noProof/>
        <w:sz w:val="12"/>
        <w:szCs w:val="12"/>
      </w:rPr>
      <w:t>9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>
      <w:rPr>
        <w:b/>
        <w:bCs/>
        <w:noProof/>
        <w:sz w:val="12"/>
        <w:szCs w:val="12"/>
      </w:rPr>
      <w:fldChar w:fldCharType="begin"/>
    </w:r>
    <w:r>
      <w:rPr>
        <w:b/>
        <w:bCs/>
        <w:noProof/>
        <w:sz w:val="12"/>
        <w:szCs w:val="12"/>
      </w:rPr>
      <w:instrText>NUMPAGES  \* Arabic  \* MERGEFORMAT</w:instrText>
    </w:r>
    <w:r>
      <w:rPr>
        <w:b/>
        <w:bCs/>
        <w:noProof/>
        <w:sz w:val="12"/>
        <w:szCs w:val="12"/>
      </w:rPr>
      <w:fldChar w:fldCharType="separate"/>
    </w:r>
    <w:r>
      <w:rPr>
        <w:b/>
        <w:bCs/>
        <w:noProof/>
        <w:sz w:val="12"/>
        <w:szCs w:val="12"/>
      </w:rPr>
      <w:t>9</w:t>
    </w:r>
    <w:r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43AD3" w14:textId="77777777" w:rsidR="00AC754E" w:rsidRDefault="00AC754E">
      <w:r>
        <w:separator/>
      </w:r>
    </w:p>
  </w:footnote>
  <w:footnote w:type="continuationSeparator" w:id="0">
    <w:p w14:paraId="0E878FE7" w14:textId="77777777" w:rsidR="00AC754E" w:rsidRDefault="00AC7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17A69" w14:textId="77777777" w:rsidR="00EE6F2B" w:rsidRPr="00775C25" w:rsidRDefault="00EE6F2B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349"/>
        </w:tabs>
        <w:ind w:left="1069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 w15:restartNumberingAfterBreak="0">
    <w:nsid w:val="00DD42ED"/>
    <w:multiLevelType w:val="hybridMultilevel"/>
    <w:tmpl w:val="D926214C"/>
    <w:lvl w:ilvl="0" w:tplc="B4B895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1793E56"/>
    <w:multiLevelType w:val="hybridMultilevel"/>
    <w:tmpl w:val="36C0CE34"/>
    <w:lvl w:ilvl="0" w:tplc="379CE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1E844E9"/>
    <w:multiLevelType w:val="hybridMultilevel"/>
    <w:tmpl w:val="F61E6B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6D166A"/>
    <w:multiLevelType w:val="hybridMultilevel"/>
    <w:tmpl w:val="7174D460"/>
    <w:lvl w:ilvl="0" w:tplc="983EEEE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BF30CA5"/>
    <w:multiLevelType w:val="hybridMultilevel"/>
    <w:tmpl w:val="2B54A1E4"/>
    <w:lvl w:ilvl="0" w:tplc="5AE4398C">
      <w:start w:val="5"/>
      <w:numFmt w:val="decimal"/>
      <w:lvlText w:val="%1)"/>
      <w:lvlJc w:val="left"/>
      <w:pPr>
        <w:ind w:left="4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1" w:hanging="360"/>
      </w:pPr>
    </w:lvl>
    <w:lvl w:ilvl="2" w:tplc="0415001B" w:tentative="1">
      <w:start w:val="1"/>
      <w:numFmt w:val="lowerRoman"/>
      <w:lvlText w:val="%3."/>
      <w:lvlJc w:val="right"/>
      <w:pPr>
        <w:ind w:left="1891" w:hanging="180"/>
      </w:pPr>
    </w:lvl>
    <w:lvl w:ilvl="3" w:tplc="0415000F" w:tentative="1">
      <w:start w:val="1"/>
      <w:numFmt w:val="decimal"/>
      <w:lvlText w:val="%4."/>
      <w:lvlJc w:val="left"/>
      <w:pPr>
        <w:ind w:left="2611" w:hanging="360"/>
      </w:pPr>
    </w:lvl>
    <w:lvl w:ilvl="4" w:tplc="04150019" w:tentative="1">
      <w:start w:val="1"/>
      <w:numFmt w:val="lowerLetter"/>
      <w:lvlText w:val="%5."/>
      <w:lvlJc w:val="left"/>
      <w:pPr>
        <w:ind w:left="3331" w:hanging="360"/>
      </w:pPr>
    </w:lvl>
    <w:lvl w:ilvl="5" w:tplc="0415001B" w:tentative="1">
      <w:start w:val="1"/>
      <w:numFmt w:val="lowerRoman"/>
      <w:lvlText w:val="%6."/>
      <w:lvlJc w:val="right"/>
      <w:pPr>
        <w:ind w:left="4051" w:hanging="180"/>
      </w:pPr>
    </w:lvl>
    <w:lvl w:ilvl="6" w:tplc="0415000F" w:tentative="1">
      <w:start w:val="1"/>
      <w:numFmt w:val="decimal"/>
      <w:lvlText w:val="%7."/>
      <w:lvlJc w:val="left"/>
      <w:pPr>
        <w:ind w:left="4771" w:hanging="360"/>
      </w:pPr>
    </w:lvl>
    <w:lvl w:ilvl="7" w:tplc="04150019" w:tentative="1">
      <w:start w:val="1"/>
      <w:numFmt w:val="lowerLetter"/>
      <w:lvlText w:val="%8."/>
      <w:lvlJc w:val="left"/>
      <w:pPr>
        <w:ind w:left="5491" w:hanging="360"/>
      </w:pPr>
    </w:lvl>
    <w:lvl w:ilvl="8" w:tplc="0415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10" w15:restartNumberingAfterBreak="0">
    <w:nsid w:val="0C93149F"/>
    <w:multiLevelType w:val="multilevel"/>
    <w:tmpl w:val="88CC9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FA4CC5"/>
    <w:multiLevelType w:val="hybridMultilevel"/>
    <w:tmpl w:val="537075D2"/>
    <w:lvl w:ilvl="0" w:tplc="909AD78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2573A2C"/>
    <w:multiLevelType w:val="hybridMultilevel"/>
    <w:tmpl w:val="BC0CA518"/>
    <w:lvl w:ilvl="0" w:tplc="2FC605EE">
      <w:start w:val="1"/>
      <w:numFmt w:val="decimal"/>
      <w:lvlText w:val="%1)"/>
      <w:lvlJc w:val="center"/>
      <w:pPr>
        <w:ind w:left="720" w:hanging="360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566007"/>
    <w:multiLevelType w:val="hybridMultilevel"/>
    <w:tmpl w:val="0F5A5A58"/>
    <w:lvl w:ilvl="0" w:tplc="75EEA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713456"/>
    <w:multiLevelType w:val="hybridMultilevel"/>
    <w:tmpl w:val="A06A6AB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295944"/>
    <w:multiLevelType w:val="hybridMultilevel"/>
    <w:tmpl w:val="1D14F2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CC13C3"/>
    <w:multiLevelType w:val="hybridMultilevel"/>
    <w:tmpl w:val="AD449784"/>
    <w:lvl w:ilvl="0" w:tplc="D3B43ECA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460F61"/>
    <w:multiLevelType w:val="hybridMultilevel"/>
    <w:tmpl w:val="F59E763C"/>
    <w:lvl w:ilvl="0" w:tplc="409AA494">
      <w:start w:val="1"/>
      <w:numFmt w:val="decimal"/>
      <w:lvlText w:val="%1."/>
      <w:lvlJc w:val="left"/>
      <w:pPr>
        <w:tabs>
          <w:tab w:val="num" w:pos="510"/>
        </w:tabs>
        <w:ind w:left="397" w:hanging="397"/>
      </w:pPr>
      <w:rPr>
        <w:rFonts w:hint="default"/>
        <w:b w:val="0"/>
        <w:i w:val="0"/>
        <w:color w:val="000000" w:themeColor="text1"/>
        <w:sz w:val="24"/>
        <w:szCs w:val="24"/>
      </w:rPr>
    </w:lvl>
    <w:lvl w:ilvl="1" w:tplc="82CE7A9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3F521E"/>
    <w:multiLevelType w:val="hybridMultilevel"/>
    <w:tmpl w:val="947269AE"/>
    <w:lvl w:ilvl="0" w:tplc="CA6C2D4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21" w15:restartNumberingAfterBreak="0">
    <w:nsid w:val="2407513A"/>
    <w:multiLevelType w:val="hybridMultilevel"/>
    <w:tmpl w:val="EA78B636"/>
    <w:lvl w:ilvl="0" w:tplc="040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43408A8"/>
    <w:multiLevelType w:val="hybridMultilevel"/>
    <w:tmpl w:val="96D285A2"/>
    <w:lvl w:ilvl="0" w:tplc="1F9AA86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8E05B7"/>
    <w:multiLevelType w:val="multilevel"/>
    <w:tmpl w:val="C02CF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57E7B75"/>
    <w:multiLevelType w:val="hybridMultilevel"/>
    <w:tmpl w:val="3BB89666"/>
    <w:lvl w:ilvl="0" w:tplc="3A10F780">
      <w:start w:val="1"/>
      <w:numFmt w:val="decimal"/>
      <w:lvlText w:val="%1)"/>
      <w:lvlJc w:val="left"/>
      <w:pPr>
        <w:ind w:left="117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5" w15:restartNumberingAfterBreak="0">
    <w:nsid w:val="25BA125F"/>
    <w:multiLevelType w:val="hybridMultilevel"/>
    <w:tmpl w:val="1026D290"/>
    <w:lvl w:ilvl="0" w:tplc="C29A2EC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29BB2C38"/>
    <w:multiLevelType w:val="hybridMultilevel"/>
    <w:tmpl w:val="190A11B6"/>
    <w:lvl w:ilvl="0" w:tplc="F83A5E5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B2036C2"/>
    <w:multiLevelType w:val="hybridMultilevel"/>
    <w:tmpl w:val="785831F0"/>
    <w:lvl w:ilvl="0" w:tplc="041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686FD3"/>
    <w:multiLevelType w:val="hybridMultilevel"/>
    <w:tmpl w:val="FF5CF6EA"/>
    <w:lvl w:ilvl="0" w:tplc="2886FDAE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1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3F92209"/>
    <w:multiLevelType w:val="hybridMultilevel"/>
    <w:tmpl w:val="25940052"/>
    <w:lvl w:ilvl="0" w:tplc="BE4E54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BFA6D4E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color w:val="00000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14A04AD"/>
    <w:multiLevelType w:val="hybridMultilevel"/>
    <w:tmpl w:val="F33E3F60"/>
    <w:lvl w:ilvl="0" w:tplc="CC94D5AA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35" w15:restartNumberingAfterBreak="0">
    <w:nsid w:val="48CC76FC"/>
    <w:multiLevelType w:val="hybridMultilevel"/>
    <w:tmpl w:val="00589526"/>
    <w:lvl w:ilvl="0" w:tplc="0415000F">
      <w:start w:val="1"/>
      <w:numFmt w:val="decimal"/>
      <w:lvlText w:val="%1."/>
      <w:lvlJc w:val="left"/>
      <w:pPr>
        <w:tabs>
          <w:tab w:val="num" w:pos="51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6" w15:restartNumberingAfterBreak="0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B4739A"/>
    <w:multiLevelType w:val="multilevel"/>
    <w:tmpl w:val="7C009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C105991"/>
    <w:multiLevelType w:val="multilevel"/>
    <w:tmpl w:val="B7B2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D1E4FF3"/>
    <w:multiLevelType w:val="hybridMultilevel"/>
    <w:tmpl w:val="FCFC171A"/>
    <w:lvl w:ilvl="0" w:tplc="7A405D8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B34EB0"/>
    <w:multiLevelType w:val="hybridMultilevel"/>
    <w:tmpl w:val="FCEA50E0"/>
    <w:lvl w:ilvl="0" w:tplc="041640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0150030"/>
    <w:multiLevelType w:val="hybridMultilevel"/>
    <w:tmpl w:val="673E2B58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19317F"/>
    <w:multiLevelType w:val="hybridMultilevel"/>
    <w:tmpl w:val="2D1A9820"/>
    <w:lvl w:ilvl="0" w:tplc="DE226C00">
      <w:start w:val="1"/>
      <w:numFmt w:val="decimal"/>
      <w:lvlText w:val="%1)"/>
      <w:lvlJc w:val="left"/>
      <w:pPr>
        <w:tabs>
          <w:tab w:val="num" w:pos="766"/>
        </w:tabs>
        <w:ind w:left="709" w:hanging="34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61B1DFE"/>
    <w:multiLevelType w:val="hybridMultilevel"/>
    <w:tmpl w:val="C09A71BE"/>
    <w:lvl w:ilvl="0" w:tplc="7F02D852">
      <w:start w:val="1"/>
      <w:numFmt w:val="decimal"/>
      <w:lvlText w:val="%1)"/>
      <w:lvlJc w:val="center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A82314"/>
    <w:multiLevelType w:val="hybridMultilevel"/>
    <w:tmpl w:val="ECFE4F34"/>
    <w:lvl w:ilvl="0" w:tplc="D0248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sz w:val="16"/>
        <w:szCs w:val="16"/>
      </w:rPr>
    </w:lvl>
    <w:lvl w:ilvl="1" w:tplc="A26807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8D07DD8"/>
    <w:multiLevelType w:val="hybridMultilevel"/>
    <w:tmpl w:val="F6C6C7B2"/>
    <w:lvl w:ilvl="0" w:tplc="00D8D4F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263163"/>
    <w:multiLevelType w:val="hybridMultilevel"/>
    <w:tmpl w:val="DAB4AD0E"/>
    <w:lvl w:ilvl="0" w:tplc="71E6EE42">
      <w:start w:val="1"/>
      <w:numFmt w:val="decimal"/>
      <w:lvlText w:val="%1)"/>
      <w:lvlJc w:val="left"/>
      <w:pPr>
        <w:ind w:left="394" w:hanging="360"/>
      </w:pPr>
      <w:rPr>
        <w:rFonts w:hint="default"/>
        <w:b/>
        <w:i w:val="0"/>
        <w:sz w:val="16"/>
      </w:rPr>
    </w:lvl>
    <w:lvl w:ilvl="1" w:tplc="04150019">
      <w:start w:val="1"/>
      <w:numFmt w:val="lowerLetter"/>
      <w:lvlText w:val="%2."/>
      <w:lvlJc w:val="left"/>
      <w:pPr>
        <w:ind w:left="1049" w:hanging="360"/>
      </w:pPr>
    </w:lvl>
    <w:lvl w:ilvl="2" w:tplc="0415001B">
      <w:start w:val="1"/>
      <w:numFmt w:val="lowerRoman"/>
      <w:lvlText w:val="%3."/>
      <w:lvlJc w:val="right"/>
      <w:pPr>
        <w:ind w:left="1769" w:hanging="180"/>
      </w:pPr>
    </w:lvl>
    <w:lvl w:ilvl="3" w:tplc="0415000F">
      <w:start w:val="1"/>
      <w:numFmt w:val="decimal"/>
      <w:lvlText w:val="%4."/>
      <w:lvlJc w:val="left"/>
      <w:pPr>
        <w:ind w:left="2489" w:hanging="360"/>
      </w:pPr>
    </w:lvl>
    <w:lvl w:ilvl="4" w:tplc="04150019">
      <w:start w:val="1"/>
      <w:numFmt w:val="lowerLetter"/>
      <w:lvlText w:val="%5."/>
      <w:lvlJc w:val="left"/>
      <w:pPr>
        <w:ind w:left="3209" w:hanging="360"/>
      </w:pPr>
    </w:lvl>
    <w:lvl w:ilvl="5" w:tplc="0415001B">
      <w:start w:val="1"/>
      <w:numFmt w:val="lowerRoman"/>
      <w:lvlText w:val="%6."/>
      <w:lvlJc w:val="right"/>
      <w:pPr>
        <w:ind w:left="3929" w:hanging="180"/>
      </w:pPr>
    </w:lvl>
    <w:lvl w:ilvl="6" w:tplc="0415000F">
      <w:start w:val="1"/>
      <w:numFmt w:val="decimal"/>
      <w:lvlText w:val="%7."/>
      <w:lvlJc w:val="left"/>
      <w:pPr>
        <w:ind w:left="4649" w:hanging="360"/>
      </w:pPr>
    </w:lvl>
    <w:lvl w:ilvl="7" w:tplc="04150019">
      <w:start w:val="1"/>
      <w:numFmt w:val="lowerLetter"/>
      <w:lvlText w:val="%8."/>
      <w:lvlJc w:val="left"/>
      <w:pPr>
        <w:ind w:left="5369" w:hanging="360"/>
      </w:pPr>
    </w:lvl>
    <w:lvl w:ilvl="8" w:tplc="0415001B">
      <w:start w:val="1"/>
      <w:numFmt w:val="lowerRoman"/>
      <w:lvlText w:val="%9."/>
      <w:lvlJc w:val="right"/>
      <w:pPr>
        <w:ind w:left="6089" w:hanging="180"/>
      </w:pPr>
    </w:lvl>
  </w:abstractNum>
  <w:abstractNum w:abstractNumId="49" w15:restartNumberingAfterBreak="0">
    <w:nsid w:val="5BE77509"/>
    <w:multiLevelType w:val="hybridMultilevel"/>
    <w:tmpl w:val="F4D42A8C"/>
    <w:lvl w:ilvl="0" w:tplc="04090017">
      <w:start w:val="1"/>
      <w:numFmt w:val="lowerLetter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FEE65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4A153B1"/>
    <w:multiLevelType w:val="hybridMultilevel"/>
    <w:tmpl w:val="882A32FE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759E8E8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AFA3C37"/>
    <w:multiLevelType w:val="hybridMultilevel"/>
    <w:tmpl w:val="543E4376"/>
    <w:lvl w:ilvl="0" w:tplc="5BA2D614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b w:val="0"/>
        <w:i w:val="0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DB46955"/>
    <w:multiLevelType w:val="hybridMultilevel"/>
    <w:tmpl w:val="3E0267EA"/>
    <w:lvl w:ilvl="0" w:tplc="89F4DCA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75A515AE"/>
    <w:multiLevelType w:val="hybridMultilevel"/>
    <w:tmpl w:val="C13E2062"/>
    <w:lvl w:ilvl="0" w:tplc="20B29066">
      <w:start w:val="1"/>
      <w:numFmt w:val="decimal"/>
      <w:lvlText w:val="%1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3B32C9"/>
    <w:multiLevelType w:val="hybridMultilevel"/>
    <w:tmpl w:val="F0209DEC"/>
    <w:lvl w:ilvl="0" w:tplc="841C86E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8EE3F4C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464C0D6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3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20"/>
  </w:num>
  <w:num w:numId="11">
    <w:abstractNumId w:val="45"/>
  </w:num>
  <w:num w:numId="12">
    <w:abstractNumId w:val="48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6"/>
  </w:num>
  <w:num w:numId="16">
    <w:abstractNumId w:val="6"/>
  </w:num>
  <w:num w:numId="17">
    <w:abstractNumId w:val="5"/>
  </w:num>
  <w:num w:numId="18">
    <w:abstractNumId w:val="14"/>
  </w:num>
  <w:num w:numId="19">
    <w:abstractNumId w:val="49"/>
  </w:num>
  <w:num w:numId="20">
    <w:abstractNumId w:val="21"/>
  </w:num>
  <w:num w:numId="21">
    <w:abstractNumId w:val="22"/>
  </w:num>
  <w:num w:numId="22">
    <w:abstractNumId w:val="26"/>
  </w:num>
  <w:num w:numId="23">
    <w:abstractNumId w:val="50"/>
  </w:num>
  <w:num w:numId="24">
    <w:abstractNumId w:val="40"/>
  </w:num>
  <w:num w:numId="25">
    <w:abstractNumId w:val="48"/>
  </w:num>
  <w:num w:numId="26">
    <w:abstractNumId w:val="12"/>
  </w:num>
  <w:num w:numId="27">
    <w:abstractNumId w:val="44"/>
  </w:num>
  <w:num w:numId="28">
    <w:abstractNumId w:val="54"/>
  </w:num>
  <w:num w:numId="29">
    <w:abstractNumId w:val="53"/>
  </w:num>
  <w:num w:numId="30">
    <w:abstractNumId w:val="13"/>
  </w:num>
  <w:num w:numId="31">
    <w:abstractNumId w:val="29"/>
  </w:num>
  <w:num w:numId="32">
    <w:abstractNumId w:val="17"/>
  </w:num>
  <w:num w:numId="3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16"/>
  </w:num>
  <w:num w:numId="37">
    <w:abstractNumId w:val="32"/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37"/>
  </w:num>
  <w:num w:numId="41">
    <w:abstractNumId w:val="38"/>
  </w:num>
  <w:num w:numId="42">
    <w:abstractNumId w:val="43"/>
  </w:num>
  <w:num w:numId="43">
    <w:abstractNumId w:val="24"/>
  </w:num>
  <w:num w:numId="44">
    <w:abstractNumId w:val="9"/>
  </w:num>
  <w:num w:numId="45">
    <w:abstractNumId w:val="39"/>
  </w:num>
  <w:num w:numId="46">
    <w:abstractNumId w:val="27"/>
  </w:num>
  <w:num w:numId="47">
    <w:abstractNumId w:val="10"/>
  </w:num>
  <w:num w:numId="48">
    <w:abstractNumId w:val="23"/>
  </w:num>
  <w:num w:numId="49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57"/>
    <w:rsid w:val="000002B1"/>
    <w:rsid w:val="00000744"/>
    <w:rsid w:val="000008F6"/>
    <w:rsid w:val="00000AB2"/>
    <w:rsid w:val="00001755"/>
    <w:rsid w:val="00001E9E"/>
    <w:rsid w:val="00001ED2"/>
    <w:rsid w:val="00002C76"/>
    <w:rsid w:val="000031A1"/>
    <w:rsid w:val="0000358D"/>
    <w:rsid w:val="000048CA"/>
    <w:rsid w:val="00005DBA"/>
    <w:rsid w:val="00006390"/>
    <w:rsid w:val="00006AD4"/>
    <w:rsid w:val="00006E33"/>
    <w:rsid w:val="00007280"/>
    <w:rsid w:val="0001040A"/>
    <w:rsid w:val="0001142E"/>
    <w:rsid w:val="00011764"/>
    <w:rsid w:val="00011813"/>
    <w:rsid w:val="00012263"/>
    <w:rsid w:val="000122DF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D0A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A43"/>
    <w:rsid w:val="0003121B"/>
    <w:rsid w:val="0003141C"/>
    <w:rsid w:val="00031520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63B"/>
    <w:rsid w:val="00036818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80A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7C8"/>
    <w:rsid w:val="000477CA"/>
    <w:rsid w:val="00047B29"/>
    <w:rsid w:val="00050209"/>
    <w:rsid w:val="000504A6"/>
    <w:rsid w:val="00050979"/>
    <w:rsid w:val="00050B4C"/>
    <w:rsid w:val="00050E02"/>
    <w:rsid w:val="0005182C"/>
    <w:rsid w:val="000521FC"/>
    <w:rsid w:val="0005244F"/>
    <w:rsid w:val="00052F61"/>
    <w:rsid w:val="000542DA"/>
    <w:rsid w:val="0005492B"/>
    <w:rsid w:val="00054B8F"/>
    <w:rsid w:val="00055B5D"/>
    <w:rsid w:val="00055D06"/>
    <w:rsid w:val="00056CC3"/>
    <w:rsid w:val="00056F27"/>
    <w:rsid w:val="00057392"/>
    <w:rsid w:val="00057964"/>
    <w:rsid w:val="000604C9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3FD4"/>
    <w:rsid w:val="0006415B"/>
    <w:rsid w:val="0006421F"/>
    <w:rsid w:val="000643DE"/>
    <w:rsid w:val="00064702"/>
    <w:rsid w:val="000648DF"/>
    <w:rsid w:val="00064A91"/>
    <w:rsid w:val="000656B9"/>
    <w:rsid w:val="00065994"/>
    <w:rsid w:val="00065C3B"/>
    <w:rsid w:val="00065C6A"/>
    <w:rsid w:val="0006613D"/>
    <w:rsid w:val="00066925"/>
    <w:rsid w:val="0006696A"/>
    <w:rsid w:val="00066C2A"/>
    <w:rsid w:val="00067D43"/>
    <w:rsid w:val="00070456"/>
    <w:rsid w:val="00070CA5"/>
    <w:rsid w:val="00071609"/>
    <w:rsid w:val="000721B1"/>
    <w:rsid w:val="00072D6D"/>
    <w:rsid w:val="000734A6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25"/>
    <w:rsid w:val="00081598"/>
    <w:rsid w:val="00081653"/>
    <w:rsid w:val="00081A4B"/>
    <w:rsid w:val="00081B67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5A6B"/>
    <w:rsid w:val="00086175"/>
    <w:rsid w:val="000861A1"/>
    <w:rsid w:val="000864A5"/>
    <w:rsid w:val="000871C9"/>
    <w:rsid w:val="00087CB4"/>
    <w:rsid w:val="00090A76"/>
    <w:rsid w:val="00090DAF"/>
    <w:rsid w:val="000916A9"/>
    <w:rsid w:val="00093182"/>
    <w:rsid w:val="00093367"/>
    <w:rsid w:val="000934F3"/>
    <w:rsid w:val="00093879"/>
    <w:rsid w:val="00093A41"/>
    <w:rsid w:val="00093FE0"/>
    <w:rsid w:val="0009468E"/>
    <w:rsid w:val="00094D72"/>
    <w:rsid w:val="00094EB2"/>
    <w:rsid w:val="0009577A"/>
    <w:rsid w:val="00095871"/>
    <w:rsid w:val="00095E5B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EB4"/>
    <w:rsid w:val="000A7105"/>
    <w:rsid w:val="000A7FC7"/>
    <w:rsid w:val="000B0275"/>
    <w:rsid w:val="000B0943"/>
    <w:rsid w:val="000B094F"/>
    <w:rsid w:val="000B0D48"/>
    <w:rsid w:val="000B0DD7"/>
    <w:rsid w:val="000B15B4"/>
    <w:rsid w:val="000B185F"/>
    <w:rsid w:val="000B1AF9"/>
    <w:rsid w:val="000B2145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B797D"/>
    <w:rsid w:val="000B7D15"/>
    <w:rsid w:val="000B7E77"/>
    <w:rsid w:val="000C03FD"/>
    <w:rsid w:val="000C0659"/>
    <w:rsid w:val="000C0713"/>
    <w:rsid w:val="000C0E89"/>
    <w:rsid w:val="000C143E"/>
    <w:rsid w:val="000C155F"/>
    <w:rsid w:val="000C1A97"/>
    <w:rsid w:val="000C1B7D"/>
    <w:rsid w:val="000C1BC1"/>
    <w:rsid w:val="000C2692"/>
    <w:rsid w:val="000C3198"/>
    <w:rsid w:val="000C3A87"/>
    <w:rsid w:val="000C3C86"/>
    <w:rsid w:val="000C46E8"/>
    <w:rsid w:val="000C496E"/>
    <w:rsid w:val="000C517E"/>
    <w:rsid w:val="000C621F"/>
    <w:rsid w:val="000C6319"/>
    <w:rsid w:val="000C6507"/>
    <w:rsid w:val="000C661E"/>
    <w:rsid w:val="000C6BD8"/>
    <w:rsid w:val="000C7514"/>
    <w:rsid w:val="000C77AB"/>
    <w:rsid w:val="000D0641"/>
    <w:rsid w:val="000D10C3"/>
    <w:rsid w:val="000D13EE"/>
    <w:rsid w:val="000D3042"/>
    <w:rsid w:val="000D390B"/>
    <w:rsid w:val="000D42E0"/>
    <w:rsid w:val="000D45AB"/>
    <w:rsid w:val="000D490C"/>
    <w:rsid w:val="000D6FA3"/>
    <w:rsid w:val="000D7002"/>
    <w:rsid w:val="000D70E2"/>
    <w:rsid w:val="000D7ADD"/>
    <w:rsid w:val="000D7D98"/>
    <w:rsid w:val="000E0744"/>
    <w:rsid w:val="000E09F3"/>
    <w:rsid w:val="000E0A88"/>
    <w:rsid w:val="000E0F4C"/>
    <w:rsid w:val="000E1302"/>
    <w:rsid w:val="000E194E"/>
    <w:rsid w:val="000E2001"/>
    <w:rsid w:val="000E21BE"/>
    <w:rsid w:val="000E2266"/>
    <w:rsid w:val="000E2BF9"/>
    <w:rsid w:val="000E2C76"/>
    <w:rsid w:val="000E2ED0"/>
    <w:rsid w:val="000E2F0B"/>
    <w:rsid w:val="000E2FA1"/>
    <w:rsid w:val="000E305D"/>
    <w:rsid w:val="000E493C"/>
    <w:rsid w:val="000E49E8"/>
    <w:rsid w:val="000E587A"/>
    <w:rsid w:val="000E6F0F"/>
    <w:rsid w:val="000E72FB"/>
    <w:rsid w:val="000F005D"/>
    <w:rsid w:val="000F025C"/>
    <w:rsid w:val="000F039B"/>
    <w:rsid w:val="000F09B5"/>
    <w:rsid w:val="000F0AD4"/>
    <w:rsid w:val="000F2037"/>
    <w:rsid w:val="000F26DC"/>
    <w:rsid w:val="000F2899"/>
    <w:rsid w:val="000F2B92"/>
    <w:rsid w:val="000F2D39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9F3"/>
    <w:rsid w:val="00100D1F"/>
    <w:rsid w:val="0010127B"/>
    <w:rsid w:val="00101494"/>
    <w:rsid w:val="0010190F"/>
    <w:rsid w:val="00102D48"/>
    <w:rsid w:val="00102E21"/>
    <w:rsid w:val="00102FA3"/>
    <w:rsid w:val="00102FB9"/>
    <w:rsid w:val="001036D6"/>
    <w:rsid w:val="001038FD"/>
    <w:rsid w:val="00103C95"/>
    <w:rsid w:val="001048F6"/>
    <w:rsid w:val="00104ABF"/>
    <w:rsid w:val="00104DDA"/>
    <w:rsid w:val="00106BC0"/>
    <w:rsid w:val="001072C4"/>
    <w:rsid w:val="00107ACC"/>
    <w:rsid w:val="001101DB"/>
    <w:rsid w:val="0011059A"/>
    <w:rsid w:val="00110AF1"/>
    <w:rsid w:val="0011114B"/>
    <w:rsid w:val="00111652"/>
    <w:rsid w:val="001135FA"/>
    <w:rsid w:val="001138DD"/>
    <w:rsid w:val="00113B40"/>
    <w:rsid w:val="0011466A"/>
    <w:rsid w:val="00114920"/>
    <w:rsid w:val="00114C43"/>
    <w:rsid w:val="0011508F"/>
    <w:rsid w:val="00115483"/>
    <w:rsid w:val="00115962"/>
    <w:rsid w:val="00116598"/>
    <w:rsid w:val="00117027"/>
    <w:rsid w:val="0012075A"/>
    <w:rsid w:val="0012106B"/>
    <w:rsid w:val="00121408"/>
    <w:rsid w:val="00123774"/>
    <w:rsid w:val="0012518C"/>
    <w:rsid w:val="001251EA"/>
    <w:rsid w:val="001251F1"/>
    <w:rsid w:val="0012542F"/>
    <w:rsid w:val="00126861"/>
    <w:rsid w:val="0012720A"/>
    <w:rsid w:val="00127EBE"/>
    <w:rsid w:val="00127FD7"/>
    <w:rsid w:val="00130015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6B0"/>
    <w:rsid w:val="00136AC0"/>
    <w:rsid w:val="0013707A"/>
    <w:rsid w:val="00137651"/>
    <w:rsid w:val="00137A8C"/>
    <w:rsid w:val="00137DB2"/>
    <w:rsid w:val="0014022C"/>
    <w:rsid w:val="0014034C"/>
    <w:rsid w:val="00140D14"/>
    <w:rsid w:val="0014258C"/>
    <w:rsid w:val="00142A5A"/>
    <w:rsid w:val="00142D95"/>
    <w:rsid w:val="001435D7"/>
    <w:rsid w:val="00143CDC"/>
    <w:rsid w:val="0014407B"/>
    <w:rsid w:val="00145042"/>
    <w:rsid w:val="001451CE"/>
    <w:rsid w:val="0014567C"/>
    <w:rsid w:val="00145AF5"/>
    <w:rsid w:val="00146162"/>
    <w:rsid w:val="001461D9"/>
    <w:rsid w:val="001465EB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D86"/>
    <w:rsid w:val="00153643"/>
    <w:rsid w:val="001540EF"/>
    <w:rsid w:val="00155ADB"/>
    <w:rsid w:val="00155C6D"/>
    <w:rsid w:val="001561A3"/>
    <w:rsid w:val="00156BB6"/>
    <w:rsid w:val="00156C4E"/>
    <w:rsid w:val="00157BC9"/>
    <w:rsid w:val="00157D9A"/>
    <w:rsid w:val="001611A3"/>
    <w:rsid w:val="001616FE"/>
    <w:rsid w:val="0016181A"/>
    <w:rsid w:val="0016209D"/>
    <w:rsid w:val="00162102"/>
    <w:rsid w:val="00163188"/>
    <w:rsid w:val="0016344E"/>
    <w:rsid w:val="00163662"/>
    <w:rsid w:val="00163A9E"/>
    <w:rsid w:val="001641CF"/>
    <w:rsid w:val="001642D5"/>
    <w:rsid w:val="00164355"/>
    <w:rsid w:val="00165172"/>
    <w:rsid w:val="0016519B"/>
    <w:rsid w:val="00165424"/>
    <w:rsid w:val="001656FA"/>
    <w:rsid w:val="00166E86"/>
    <w:rsid w:val="0016729A"/>
    <w:rsid w:val="00167A6D"/>
    <w:rsid w:val="00167CB5"/>
    <w:rsid w:val="00170570"/>
    <w:rsid w:val="001713A6"/>
    <w:rsid w:val="00171731"/>
    <w:rsid w:val="00171CF5"/>
    <w:rsid w:val="0017261C"/>
    <w:rsid w:val="0017269A"/>
    <w:rsid w:val="001733E2"/>
    <w:rsid w:val="001738BC"/>
    <w:rsid w:val="001750F8"/>
    <w:rsid w:val="00176590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3B40"/>
    <w:rsid w:val="00184294"/>
    <w:rsid w:val="001868BB"/>
    <w:rsid w:val="00187026"/>
    <w:rsid w:val="001877A3"/>
    <w:rsid w:val="00187C80"/>
    <w:rsid w:val="00187D50"/>
    <w:rsid w:val="0019003F"/>
    <w:rsid w:val="00190643"/>
    <w:rsid w:val="00190ACD"/>
    <w:rsid w:val="00190DBE"/>
    <w:rsid w:val="00190F51"/>
    <w:rsid w:val="001925BF"/>
    <w:rsid w:val="00192773"/>
    <w:rsid w:val="0019281D"/>
    <w:rsid w:val="00192F21"/>
    <w:rsid w:val="001936FD"/>
    <w:rsid w:val="00193ACC"/>
    <w:rsid w:val="00193DE8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879"/>
    <w:rsid w:val="00197F34"/>
    <w:rsid w:val="00197F77"/>
    <w:rsid w:val="001A1C1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CFE"/>
    <w:rsid w:val="001A72C2"/>
    <w:rsid w:val="001A7542"/>
    <w:rsid w:val="001A75A8"/>
    <w:rsid w:val="001A75AC"/>
    <w:rsid w:val="001A7E70"/>
    <w:rsid w:val="001B09A9"/>
    <w:rsid w:val="001B0C15"/>
    <w:rsid w:val="001B1419"/>
    <w:rsid w:val="001B2485"/>
    <w:rsid w:val="001B2FF5"/>
    <w:rsid w:val="001B3665"/>
    <w:rsid w:val="001B39EC"/>
    <w:rsid w:val="001B3ECF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2F8C"/>
    <w:rsid w:val="001C2FE9"/>
    <w:rsid w:val="001C3784"/>
    <w:rsid w:val="001C38B7"/>
    <w:rsid w:val="001C3EAB"/>
    <w:rsid w:val="001C4633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46A"/>
    <w:rsid w:val="001D5D88"/>
    <w:rsid w:val="001D761F"/>
    <w:rsid w:val="001D7C9B"/>
    <w:rsid w:val="001E0372"/>
    <w:rsid w:val="001E1A66"/>
    <w:rsid w:val="001E1AE3"/>
    <w:rsid w:val="001E21B9"/>
    <w:rsid w:val="001E3DB1"/>
    <w:rsid w:val="001E4320"/>
    <w:rsid w:val="001E4484"/>
    <w:rsid w:val="001E4E8F"/>
    <w:rsid w:val="001E7101"/>
    <w:rsid w:val="001E78C0"/>
    <w:rsid w:val="001F03DE"/>
    <w:rsid w:val="001F04CC"/>
    <w:rsid w:val="001F0F7E"/>
    <w:rsid w:val="001F0FDF"/>
    <w:rsid w:val="001F141F"/>
    <w:rsid w:val="001F1E67"/>
    <w:rsid w:val="001F3082"/>
    <w:rsid w:val="001F31F8"/>
    <w:rsid w:val="001F34A3"/>
    <w:rsid w:val="001F3877"/>
    <w:rsid w:val="001F3BE2"/>
    <w:rsid w:val="001F61D9"/>
    <w:rsid w:val="001F65FC"/>
    <w:rsid w:val="001F6F1E"/>
    <w:rsid w:val="001F7D0A"/>
    <w:rsid w:val="002000AB"/>
    <w:rsid w:val="002009AC"/>
    <w:rsid w:val="00200B32"/>
    <w:rsid w:val="00201C01"/>
    <w:rsid w:val="00201C8D"/>
    <w:rsid w:val="00201E30"/>
    <w:rsid w:val="002027F2"/>
    <w:rsid w:val="00202BFD"/>
    <w:rsid w:val="002035AF"/>
    <w:rsid w:val="00203CBC"/>
    <w:rsid w:val="00204544"/>
    <w:rsid w:val="0020460B"/>
    <w:rsid w:val="002048ED"/>
    <w:rsid w:val="002052F0"/>
    <w:rsid w:val="00205533"/>
    <w:rsid w:val="00205C15"/>
    <w:rsid w:val="00205D7E"/>
    <w:rsid w:val="00206ABC"/>
    <w:rsid w:val="00206ADA"/>
    <w:rsid w:val="00206E43"/>
    <w:rsid w:val="00207A45"/>
    <w:rsid w:val="00211037"/>
    <w:rsid w:val="002112BE"/>
    <w:rsid w:val="0021135D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6EC"/>
    <w:rsid w:val="00215772"/>
    <w:rsid w:val="00216D59"/>
    <w:rsid w:val="00217358"/>
    <w:rsid w:val="0022064C"/>
    <w:rsid w:val="00221808"/>
    <w:rsid w:val="00221A88"/>
    <w:rsid w:val="002231EE"/>
    <w:rsid w:val="002241D8"/>
    <w:rsid w:val="002243D3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163"/>
    <w:rsid w:val="00233501"/>
    <w:rsid w:val="00233D1F"/>
    <w:rsid w:val="0023407C"/>
    <w:rsid w:val="00234109"/>
    <w:rsid w:val="002345D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DE3"/>
    <w:rsid w:val="0024007F"/>
    <w:rsid w:val="00241309"/>
    <w:rsid w:val="00241A87"/>
    <w:rsid w:val="00241B64"/>
    <w:rsid w:val="00241EAC"/>
    <w:rsid w:val="00241F58"/>
    <w:rsid w:val="00242067"/>
    <w:rsid w:val="002422C3"/>
    <w:rsid w:val="0024273C"/>
    <w:rsid w:val="002429D0"/>
    <w:rsid w:val="00242B71"/>
    <w:rsid w:val="002431A7"/>
    <w:rsid w:val="00243412"/>
    <w:rsid w:val="0024363C"/>
    <w:rsid w:val="002446B0"/>
    <w:rsid w:val="00244E8B"/>
    <w:rsid w:val="002452A2"/>
    <w:rsid w:val="0024745C"/>
    <w:rsid w:val="00247940"/>
    <w:rsid w:val="00250A63"/>
    <w:rsid w:val="00251060"/>
    <w:rsid w:val="002515B2"/>
    <w:rsid w:val="00251787"/>
    <w:rsid w:val="00253859"/>
    <w:rsid w:val="00253CCC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57EFA"/>
    <w:rsid w:val="00260BDB"/>
    <w:rsid w:val="00260FBC"/>
    <w:rsid w:val="0026187F"/>
    <w:rsid w:val="00261E61"/>
    <w:rsid w:val="002624E9"/>
    <w:rsid w:val="00262F53"/>
    <w:rsid w:val="00263140"/>
    <w:rsid w:val="002650B3"/>
    <w:rsid w:val="00265169"/>
    <w:rsid w:val="0026575B"/>
    <w:rsid w:val="002657BD"/>
    <w:rsid w:val="00265D1B"/>
    <w:rsid w:val="00266205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33DB"/>
    <w:rsid w:val="00274E67"/>
    <w:rsid w:val="0027583B"/>
    <w:rsid w:val="00276588"/>
    <w:rsid w:val="002767E5"/>
    <w:rsid w:val="00276F4C"/>
    <w:rsid w:val="002771D6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263"/>
    <w:rsid w:val="002874BF"/>
    <w:rsid w:val="00287736"/>
    <w:rsid w:val="00290655"/>
    <w:rsid w:val="0029067A"/>
    <w:rsid w:val="002910FF"/>
    <w:rsid w:val="00291A96"/>
    <w:rsid w:val="00291B4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64E5"/>
    <w:rsid w:val="00297802"/>
    <w:rsid w:val="00297C1D"/>
    <w:rsid w:val="002A00F4"/>
    <w:rsid w:val="002A0322"/>
    <w:rsid w:val="002A0F86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A8E"/>
    <w:rsid w:val="002A6B5D"/>
    <w:rsid w:val="002A75DB"/>
    <w:rsid w:val="002B06FE"/>
    <w:rsid w:val="002B1033"/>
    <w:rsid w:val="002B1716"/>
    <w:rsid w:val="002B18B0"/>
    <w:rsid w:val="002B1B48"/>
    <w:rsid w:val="002B1CA6"/>
    <w:rsid w:val="002B1CCF"/>
    <w:rsid w:val="002B1CD1"/>
    <w:rsid w:val="002B202A"/>
    <w:rsid w:val="002B20F1"/>
    <w:rsid w:val="002B26E0"/>
    <w:rsid w:val="002B2BAC"/>
    <w:rsid w:val="002B2E51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5AEB"/>
    <w:rsid w:val="002B6197"/>
    <w:rsid w:val="002B668E"/>
    <w:rsid w:val="002B6780"/>
    <w:rsid w:val="002B6A8A"/>
    <w:rsid w:val="002B72EE"/>
    <w:rsid w:val="002B736B"/>
    <w:rsid w:val="002B7A7C"/>
    <w:rsid w:val="002C0089"/>
    <w:rsid w:val="002C0C51"/>
    <w:rsid w:val="002C13F0"/>
    <w:rsid w:val="002C26C5"/>
    <w:rsid w:val="002C29EB"/>
    <w:rsid w:val="002C406A"/>
    <w:rsid w:val="002C43A9"/>
    <w:rsid w:val="002C4E8E"/>
    <w:rsid w:val="002C527B"/>
    <w:rsid w:val="002C5337"/>
    <w:rsid w:val="002C6050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1963"/>
    <w:rsid w:val="002D2674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998"/>
    <w:rsid w:val="002D5DD6"/>
    <w:rsid w:val="002D5F4D"/>
    <w:rsid w:val="002D61AA"/>
    <w:rsid w:val="002D625F"/>
    <w:rsid w:val="002D653F"/>
    <w:rsid w:val="002D6BF0"/>
    <w:rsid w:val="002D7019"/>
    <w:rsid w:val="002D729B"/>
    <w:rsid w:val="002D7485"/>
    <w:rsid w:val="002D77A6"/>
    <w:rsid w:val="002D788A"/>
    <w:rsid w:val="002D7B17"/>
    <w:rsid w:val="002E091E"/>
    <w:rsid w:val="002E0D39"/>
    <w:rsid w:val="002E2477"/>
    <w:rsid w:val="002E25C6"/>
    <w:rsid w:val="002E260B"/>
    <w:rsid w:val="002E3740"/>
    <w:rsid w:val="002E3909"/>
    <w:rsid w:val="002E4029"/>
    <w:rsid w:val="002E4499"/>
    <w:rsid w:val="002E4E9C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776"/>
    <w:rsid w:val="002F1981"/>
    <w:rsid w:val="002F1B5E"/>
    <w:rsid w:val="002F24F2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467"/>
    <w:rsid w:val="0030361B"/>
    <w:rsid w:val="00303BC6"/>
    <w:rsid w:val="00304C87"/>
    <w:rsid w:val="00304EC6"/>
    <w:rsid w:val="003056A3"/>
    <w:rsid w:val="003057D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DCF"/>
    <w:rsid w:val="00311E1A"/>
    <w:rsid w:val="00312355"/>
    <w:rsid w:val="00312B99"/>
    <w:rsid w:val="003138B0"/>
    <w:rsid w:val="00314448"/>
    <w:rsid w:val="00314A14"/>
    <w:rsid w:val="00314CF4"/>
    <w:rsid w:val="003151E5"/>
    <w:rsid w:val="003153D3"/>
    <w:rsid w:val="003157DD"/>
    <w:rsid w:val="00315903"/>
    <w:rsid w:val="0031693A"/>
    <w:rsid w:val="00317045"/>
    <w:rsid w:val="003170C1"/>
    <w:rsid w:val="0031750D"/>
    <w:rsid w:val="00320047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3547"/>
    <w:rsid w:val="00334081"/>
    <w:rsid w:val="003342DD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314"/>
    <w:rsid w:val="00341320"/>
    <w:rsid w:val="0034169C"/>
    <w:rsid w:val="003423DF"/>
    <w:rsid w:val="0034258E"/>
    <w:rsid w:val="00342770"/>
    <w:rsid w:val="00345081"/>
    <w:rsid w:val="003456E6"/>
    <w:rsid w:val="00345AA8"/>
    <w:rsid w:val="003461FB"/>
    <w:rsid w:val="00346DB1"/>
    <w:rsid w:val="0034760F"/>
    <w:rsid w:val="00347F5F"/>
    <w:rsid w:val="0035007D"/>
    <w:rsid w:val="0035074C"/>
    <w:rsid w:val="00350F91"/>
    <w:rsid w:val="00350FBE"/>
    <w:rsid w:val="0035140D"/>
    <w:rsid w:val="003514E3"/>
    <w:rsid w:val="0035186F"/>
    <w:rsid w:val="00351AE3"/>
    <w:rsid w:val="00351FA0"/>
    <w:rsid w:val="00352788"/>
    <w:rsid w:val="0035316B"/>
    <w:rsid w:val="0035365D"/>
    <w:rsid w:val="00353834"/>
    <w:rsid w:val="00353A6C"/>
    <w:rsid w:val="00354872"/>
    <w:rsid w:val="00355F83"/>
    <w:rsid w:val="00356145"/>
    <w:rsid w:val="00357385"/>
    <w:rsid w:val="00357812"/>
    <w:rsid w:val="00357CBC"/>
    <w:rsid w:val="00357CF2"/>
    <w:rsid w:val="00357ED3"/>
    <w:rsid w:val="003601FC"/>
    <w:rsid w:val="00360C7C"/>
    <w:rsid w:val="00361708"/>
    <w:rsid w:val="003621B9"/>
    <w:rsid w:val="00362A26"/>
    <w:rsid w:val="00363062"/>
    <w:rsid w:val="00363393"/>
    <w:rsid w:val="003636E6"/>
    <w:rsid w:val="0036374F"/>
    <w:rsid w:val="0036386F"/>
    <w:rsid w:val="003638D8"/>
    <w:rsid w:val="00364883"/>
    <w:rsid w:val="00364EE6"/>
    <w:rsid w:val="0036501F"/>
    <w:rsid w:val="003658A9"/>
    <w:rsid w:val="00366B1A"/>
    <w:rsid w:val="00366E7D"/>
    <w:rsid w:val="00367441"/>
    <w:rsid w:val="00367CBE"/>
    <w:rsid w:val="00367E8C"/>
    <w:rsid w:val="00371851"/>
    <w:rsid w:val="003723C9"/>
    <w:rsid w:val="0037253E"/>
    <w:rsid w:val="003725A9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AA5"/>
    <w:rsid w:val="00394CD9"/>
    <w:rsid w:val="00394F65"/>
    <w:rsid w:val="003957EC"/>
    <w:rsid w:val="00395A19"/>
    <w:rsid w:val="00395AB0"/>
    <w:rsid w:val="00395C9D"/>
    <w:rsid w:val="003963FA"/>
    <w:rsid w:val="00396805"/>
    <w:rsid w:val="003969A0"/>
    <w:rsid w:val="003A009E"/>
    <w:rsid w:val="003A0537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7360"/>
    <w:rsid w:val="003A7420"/>
    <w:rsid w:val="003A7CAD"/>
    <w:rsid w:val="003B00DC"/>
    <w:rsid w:val="003B05BD"/>
    <w:rsid w:val="003B0B0C"/>
    <w:rsid w:val="003B157D"/>
    <w:rsid w:val="003B241B"/>
    <w:rsid w:val="003B3236"/>
    <w:rsid w:val="003B3396"/>
    <w:rsid w:val="003B349C"/>
    <w:rsid w:val="003B3DCC"/>
    <w:rsid w:val="003B4274"/>
    <w:rsid w:val="003B4C6A"/>
    <w:rsid w:val="003B51C2"/>
    <w:rsid w:val="003B551A"/>
    <w:rsid w:val="003B5A5E"/>
    <w:rsid w:val="003B5E8E"/>
    <w:rsid w:val="003B60BC"/>
    <w:rsid w:val="003B72BF"/>
    <w:rsid w:val="003B7CEF"/>
    <w:rsid w:val="003B7D46"/>
    <w:rsid w:val="003C06A7"/>
    <w:rsid w:val="003C0995"/>
    <w:rsid w:val="003C0C25"/>
    <w:rsid w:val="003C0EB5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BB"/>
    <w:rsid w:val="003C6DFF"/>
    <w:rsid w:val="003C7742"/>
    <w:rsid w:val="003C7B2D"/>
    <w:rsid w:val="003C7D2C"/>
    <w:rsid w:val="003C7FAB"/>
    <w:rsid w:val="003D0A11"/>
    <w:rsid w:val="003D15E0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30C"/>
    <w:rsid w:val="003E1148"/>
    <w:rsid w:val="003E1252"/>
    <w:rsid w:val="003E1681"/>
    <w:rsid w:val="003E1722"/>
    <w:rsid w:val="003E1E3A"/>
    <w:rsid w:val="003E24A1"/>
    <w:rsid w:val="003E251B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C4B"/>
    <w:rsid w:val="003E7AFB"/>
    <w:rsid w:val="003F01A5"/>
    <w:rsid w:val="003F0E6A"/>
    <w:rsid w:val="003F103F"/>
    <w:rsid w:val="003F1832"/>
    <w:rsid w:val="003F1965"/>
    <w:rsid w:val="003F2D0D"/>
    <w:rsid w:val="003F2D4B"/>
    <w:rsid w:val="003F2ED6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4"/>
    <w:rsid w:val="00411539"/>
    <w:rsid w:val="004122EA"/>
    <w:rsid w:val="00412301"/>
    <w:rsid w:val="00412C7D"/>
    <w:rsid w:val="00414152"/>
    <w:rsid w:val="00414BF5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49F4"/>
    <w:rsid w:val="00424EB6"/>
    <w:rsid w:val="00425744"/>
    <w:rsid w:val="00425ABA"/>
    <w:rsid w:val="00425C67"/>
    <w:rsid w:val="004268F1"/>
    <w:rsid w:val="00426BE7"/>
    <w:rsid w:val="004273A9"/>
    <w:rsid w:val="004275A8"/>
    <w:rsid w:val="00427B41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93D"/>
    <w:rsid w:val="00440CC4"/>
    <w:rsid w:val="00440D57"/>
    <w:rsid w:val="00441190"/>
    <w:rsid w:val="00441547"/>
    <w:rsid w:val="004416BC"/>
    <w:rsid w:val="00441A69"/>
    <w:rsid w:val="004423D8"/>
    <w:rsid w:val="0044247F"/>
    <w:rsid w:val="00443C22"/>
    <w:rsid w:val="0044413D"/>
    <w:rsid w:val="00444165"/>
    <w:rsid w:val="00444973"/>
    <w:rsid w:val="00444D57"/>
    <w:rsid w:val="00445FFD"/>
    <w:rsid w:val="00446A71"/>
    <w:rsid w:val="00446B5C"/>
    <w:rsid w:val="00446DEA"/>
    <w:rsid w:val="004471E0"/>
    <w:rsid w:val="00447E67"/>
    <w:rsid w:val="00447FE7"/>
    <w:rsid w:val="00450314"/>
    <w:rsid w:val="00450504"/>
    <w:rsid w:val="004516A8"/>
    <w:rsid w:val="00451F32"/>
    <w:rsid w:val="00452073"/>
    <w:rsid w:val="0045278C"/>
    <w:rsid w:val="00452855"/>
    <w:rsid w:val="00452B89"/>
    <w:rsid w:val="00453073"/>
    <w:rsid w:val="0045420F"/>
    <w:rsid w:val="004545E3"/>
    <w:rsid w:val="00454BA2"/>
    <w:rsid w:val="00455391"/>
    <w:rsid w:val="0045688C"/>
    <w:rsid w:val="00456C02"/>
    <w:rsid w:val="004573F3"/>
    <w:rsid w:val="004601D4"/>
    <w:rsid w:val="00460392"/>
    <w:rsid w:val="0046043D"/>
    <w:rsid w:val="00460464"/>
    <w:rsid w:val="00460987"/>
    <w:rsid w:val="0046111A"/>
    <w:rsid w:val="00461951"/>
    <w:rsid w:val="00461C4B"/>
    <w:rsid w:val="00461EB9"/>
    <w:rsid w:val="00463028"/>
    <w:rsid w:val="004630B6"/>
    <w:rsid w:val="00463917"/>
    <w:rsid w:val="004640A0"/>
    <w:rsid w:val="004642C8"/>
    <w:rsid w:val="0046555F"/>
    <w:rsid w:val="00465880"/>
    <w:rsid w:val="00465A05"/>
    <w:rsid w:val="00465A71"/>
    <w:rsid w:val="00465ABD"/>
    <w:rsid w:val="004669C7"/>
    <w:rsid w:val="004675A2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B66"/>
    <w:rsid w:val="00480078"/>
    <w:rsid w:val="00480439"/>
    <w:rsid w:val="00480913"/>
    <w:rsid w:val="00480C4D"/>
    <w:rsid w:val="00481032"/>
    <w:rsid w:val="00481715"/>
    <w:rsid w:val="00481E65"/>
    <w:rsid w:val="004824C3"/>
    <w:rsid w:val="004829A8"/>
    <w:rsid w:val="00483527"/>
    <w:rsid w:val="004844E4"/>
    <w:rsid w:val="0048491C"/>
    <w:rsid w:val="00484D01"/>
    <w:rsid w:val="00484E16"/>
    <w:rsid w:val="00486AFA"/>
    <w:rsid w:val="00486CC7"/>
    <w:rsid w:val="00487A62"/>
    <w:rsid w:val="00490A1F"/>
    <w:rsid w:val="00491657"/>
    <w:rsid w:val="00491A42"/>
    <w:rsid w:val="004920DA"/>
    <w:rsid w:val="004922AF"/>
    <w:rsid w:val="004929B6"/>
    <w:rsid w:val="00494814"/>
    <w:rsid w:val="00494D4A"/>
    <w:rsid w:val="00495054"/>
    <w:rsid w:val="004956F0"/>
    <w:rsid w:val="00495B56"/>
    <w:rsid w:val="00495EA8"/>
    <w:rsid w:val="004964CA"/>
    <w:rsid w:val="00496847"/>
    <w:rsid w:val="004A1A86"/>
    <w:rsid w:val="004A1CAA"/>
    <w:rsid w:val="004A245A"/>
    <w:rsid w:val="004A24C0"/>
    <w:rsid w:val="004A2CC9"/>
    <w:rsid w:val="004A2E2D"/>
    <w:rsid w:val="004A2FE6"/>
    <w:rsid w:val="004A3621"/>
    <w:rsid w:val="004A3B82"/>
    <w:rsid w:val="004A3CBE"/>
    <w:rsid w:val="004A4944"/>
    <w:rsid w:val="004A4AA5"/>
    <w:rsid w:val="004A53FF"/>
    <w:rsid w:val="004A5692"/>
    <w:rsid w:val="004A57BE"/>
    <w:rsid w:val="004A5FC2"/>
    <w:rsid w:val="004A6113"/>
    <w:rsid w:val="004A682D"/>
    <w:rsid w:val="004A6E7E"/>
    <w:rsid w:val="004A72C1"/>
    <w:rsid w:val="004A765F"/>
    <w:rsid w:val="004A7CA5"/>
    <w:rsid w:val="004A7D9A"/>
    <w:rsid w:val="004B15E0"/>
    <w:rsid w:val="004B29B4"/>
    <w:rsid w:val="004B3257"/>
    <w:rsid w:val="004B3FD4"/>
    <w:rsid w:val="004B461A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3D92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CC"/>
    <w:rsid w:val="004E0F58"/>
    <w:rsid w:val="004E1D98"/>
    <w:rsid w:val="004E2053"/>
    <w:rsid w:val="004E2753"/>
    <w:rsid w:val="004E2F06"/>
    <w:rsid w:val="004E2FBC"/>
    <w:rsid w:val="004E3467"/>
    <w:rsid w:val="004E3C01"/>
    <w:rsid w:val="004E4471"/>
    <w:rsid w:val="004E5E08"/>
    <w:rsid w:val="004E6118"/>
    <w:rsid w:val="004E6287"/>
    <w:rsid w:val="004E7D2C"/>
    <w:rsid w:val="004F0499"/>
    <w:rsid w:val="004F0812"/>
    <w:rsid w:val="004F272E"/>
    <w:rsid w:val="004F2DFC"/>
    <w:rsid w:val="004F3332"/>
    <w:rsid w:val="004F35BC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3E2"/>
    <w:rsid w:val="004F73F3"/>
    <w:rsid w:val="004F7756"/>
    <w:rsid w:val="0050002D"/>
    <w:rsid w:val="00500EDB"/>
    <w:rsid w:val="00501B00"/>
    <w:rsid w:val="005025C0"/>
    <w:rsid w:val="0050533F"/>
    <w:rsid w:val="00505534"/>
    <w:rsid w:val="00506150"/>
    <w:rsid w:val="00507072"/>
    <w:rsid w:val="005070EB"/>
    <w:rsid w:val="00507515"/>
    <w:rsid w:val="005079DE"/>
    <w:rsid w:val="00510CAB"/>
    <w:rsid w:val="00510E86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02"/>
    <w:rsid w:val="005139A7"/>
    <w:rsid w:val="00513B38"/>
    <w:rsid w:val="00513DE9"/>
    <w:rsid w:val="005148D1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502"/>
    <w:rsid w:val="00520A9C"/>
    <w:rsid w:val="005213A4"/>
    <w:rsid w:val="00522B5F"/>
    <w:rsid w:val="00523329"/>
    <w:rsid w:val="00523710"/>
    <w:rsid w:val="00523983"/>
    <w:rsid w:val="00524979"/>
    <w:rsid w:val="005255F1"/>
    <w:rsid w:val="0052634B"/>
    <w:rsid w:val="00531632"/>
    <w:rsid w:val="00531656"/>
    <w:rsid w:val="0053203D"/>
    <w:rsid w:val="00532115"/>
    <w:rsid w:val="00532229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03BA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0BC2"/>
    <w:rsid w:val="005511FF"/>
    <w:rsid w:val="00552553"/>
    <w:rsid w:val="005528CB"/>
    <w:rsid w:val="00552D25"/>
    <w:rsid w:val="00552DA9"/>
    <w:rsid w:val="00553248"/>
    <w:rsid w:val="00554354"/>
    <w:rsid w:val="00554B79"/>
    <w:rsid w:val="00554C1D"/>
    <w:rsid w:val="0055536E"/>
    <w:rsid w:val="005556E5"/>
    <w:rsid w:val="00555D8C"/>
    <w:rsid w:val="00555FA8"/>
    <w:rsid w:val="0055683E"/>
    <w:rsid w:val="005568FA"/>
    <w:rsid w:val="00557DC0"/>
    <w:rsid w:val="00557EBD"/>
    <w:rsid w:val="00560834"/>
    <w:rsid w:val="0056125E"/>
    <w:rsid w:val="00561E48"/>
    <w:rsid w:val="005624CD"/>
    <w:rsid w:val="00563791"/>
    <w:rsid w:val="00563BCD"/>
    <w:rsid w:val="005642B1"/>
    <w:rsid w:val="005646EC"/>
    <w:rsid w:val="00564717"/>
    <w:rsid w:val="0056571D"/>
    <w:rsid w:val="00566107"/>
    <w:rsid w:val="00566364"/>
    <w:rsid w:val="0056724D"/>
    <w:rsid w:val="005673F8"/>
    <w:rsid w:val="00567403"/>
    <w:rsid w:val="005676F5"/>
    <w:rsid w:val="00567ADB"/>
    <w:rsid w:val="00573177"/>
    <w:rsid w:val="00573C35"/>
    <w:rsid w:val="005742EA"/>
    <w:rsid w:val="005749A0"/>
    <w:rsid w:val="00574A37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577"/>
    <w:rsid w:val="005838C2"/>
    <w:rsid w:val="00583E0C"/>
    <w:rsid w:val="00584CF7"/>
    <w:rsid w:val="00584CF8"/>
    <w:rsid w:val="00586600"/>
    <w:rsid w:val="0058676F"/>
    <w:rsid w:val="005868F4"/>
    <w:rsid w:val="00587123"/>
    <w:rsid w:val="00587B06"/>
    <w:rsid w:val="005900B1"/>
    <w:rsid w:val="00590266"/>
    <w:rsid w:val="00593512"/>
    <w:rsid w:val="00593BB7"/>
    <w:rsid w:val="005943C1"/>
    <w:rsid w:val="005949C7"/>
    <w:rsid w:val="00594A11"/>
    <w:rsid w:val="00595083"/>
    <w:rsid w:val="00595358"/>
    <w:rsid w:val="005962BB"/>
    <w:rsid w:val="00596486"/>
    <w:rsid w:val="0059709B"/>
    <w:rsid w:val="00597215"/>
    <w:rsid w:val="005973E9"/>
    <w:rsid w:val="0059787A"/>
    <w:rsid w:val="00597B7D"/>
    <w:rsid w:val="00597FE3"/>
    <w:rsid w:val="005A162A"/>
    <w:rsid w:val="005A20C3"/>
    <w:rsid w:val="005A2263"/>
    <w:rsid w:val="005A2FD2"/>
    <w:rsid w:val="005A301F"/>
    <w:rsid w:val="005A3033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D0E"/>
    <w:rsid w:val="005B6E72"/>
    <w:rsid w:val="005B713F"/>
    <w:rsid w:val="005B7397"/>
    <w:rsid w:val="005B74E6"/>
    <w:rsid w:val="005C11AE"/>
    <w:rsid w:val="005C1F79"/>
    <w:rsid w:val="005C2086"/>
    <w:rsid w:val="005C2C2A"/>
    <w:rsid w:val="005C306F"/>
    <w:rsid w:val="005C3651"/>
    <w:rsid w:val="005C3A5D"/>
    <w:rsid w:val="005C3CEB"/>
    <w:rsid w:val="005C3E31"/>
    <w:rsid w:val="005C40C1"/>
    <w:rsid w:val="005C4530"/>
    <w:rsid w:val="005C5561"/>
    <w:rsid w:val="005C5FAB"/>
    <w:rsid w:val="005C61CC"/>
    <w:rsid w:val="005C670E"/>
    <w:rsid w:val="005C7261"/>
    <w:rsid w:val="005D04FA"/>
    <w:rsid w:val="005D0638"/>
    <w:rsid w:val="005D06D4"/>
    <w:rsid w:val="005D0AE4"/>
    <w:rsid w:val="005D0B31"/>
    <w:rsid w:val="005D13DF"/>
    <w:rsid w:val="005D1E9E"/>
    <w:rsid w:val="005D301C"/>
    <w:rsid w:val="005D41D3"/>
    <w:rsid w:val="005D4C82"/>
    <w:rsid w:val="005D66A8"/>
    <w:rsid w:val="005D66F1"/>
    <w:rsid w:val="005D690F"/>
    <w:rsid w:val="005D6A8D"/>
    <w:rsid w:val="005D6B61"/>
    <w:rsid w:val="005D7142"/>
    <w:rsid w:val="005D76BF"/>
    <w:rsid w:val="005D77AE"/>
    <w:rsid w:val="005D79A3"/>
    <w:rsid w:val="005D7B1A"/>
    <w:rsid w:val="005E0431"/>
    <w:rsid w:val="005E0841"/>
    <w:rsid w:val="005E0F00"/>
    <w:rsid w:val="005E0FDF"/>
    <w:rsid w:val="005E1213"/>
    <w:rsid w:val="005E1255"/>
    <w:rsid w:val="005E194F"/>
    <w:rsid w:val="005E2219"/>
    <w:rsid w:val="005E2332"/>
    <w:rsid w:val="005E2709"/>
    <w:rsid w:val="005E283F"/>
    <w:rsid w:val="005E37D7"/>
    <w:rsid w:val="005E490E"/>
    <w:rsid w:val="005E52A0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1D14"/>
    <w:rsid w:val="005F210C"/>
    <w:rsid w:val="005F2990"/>
    <w:rsid w:val="005F2D62"/>
    <w:rsid w:val="005F38F4"/>
    <w:rsid w:val="005F422A"/>
    <w:rsid w:val="005F53D2"/>
    <w:rsid w:val="005F5A6E"/>
    <w:rsid w:val="005F639A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C9E"/>
    <w:rsid w:val="00605D7E"/>
    <w:rsid w:val="006065DF"/>
    <w:rsid w:val="0060785E"/>
    <w:rsid w:val="006106C1"/>
    <w:rsid w:val="00610A42"/>
    <w:rsid w:val="00610FE8"/>
    <w:rsid w:val="006134C7"/>
    <w:rsid w:val="0061419C"/>
    <w:rsid w:val="00614529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A76"/>
    <w:rsid w:val="00624E34"/>
    <w:rsid w:val="00625F7A"/>
    <w:rsid w:val="006301CD"/>
    <w:rsid w:val="00630D4D"/>
    <w:rsid w:val="00630FA5"/>
    <w:rsid w:val="00631145"/>
    <w:rsid w:val="0063182E"/>
    <w:rsid w:val="00631A40"/>
    <w:rsid w:val="00631B87"/>
    <w:rsid w:val="00631BBE"/>
    <w:rsid w:val="006320B3"/>
    <w:rsid w:val="006338FC"/>
    <w:rsid w:val="00633DEB"/>
    <w:rsid w:val="006343B6"/>
    <w:rsid w:val="0063463C"/>
    <w:rsid w:val="0063475A"/>
    <w:rsid w:val="006352A5"/>
    <w:rsid w:val="00635701"/>
    <w:rsid w:val="00635BB3"/>
    <w:rsid w:val="00635D80"/>
    <w:rsid w:val="00636092"/>
    <w:rsid w:val="00636351"/>
    <w:rsid w:val="00636521"/>
    <w:rsid w:val="00636739"/>
    <w:rsid w:val="00636A36"/>
    <w:rsid w:val="00640B04"/>
    <w:rsid w:val="006422B0"/>
    <w:rsid w:val="00642456"/>
    <w:rsid w:val="006426EA"/>
    <w:rsid w:val="0064295A"/>
    <w:rsid w:val="00643491"/>
    <w:rsid w:val="00643AC9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73B"/>
    <w:rsid w:val="00657C00"/>
    <w:rsid w:val="00657DC4"/>
    <w:rsid w:val="0066034A"/>
    <w:rsid w:val="0066099A"/>
    <w:rsid w:val="00660AD4"/>
    <w:rsid w:val="00660CC1"/>
    <w:rsid w:val="0066128E"/>
    <w:rsid w:val="00661984"/>
    <w:rsid w:val="00661D6D"/>
    <w:rsid w:val="00661E2F"/>
    <w:rsid w:val="006626D5"/>
    <w:rsid w:val="00662A6A"/>
    <w:rsid w:val="00663490"/>
    <w:rsid w:val="00663CBD"/>
    <w:rsid w:val="00663CC2"/>
    <w:rsid w:val="00664073"/>
    <w:rsid w:val="0066488C"/>
    <w:rsid w:val="00664EAE"/>
    <w:rsid w:val="00665428"/>
    <w:rsid w:val="00665CC2"/>
    <w:rsid w:val="00666B2E"/>
    <w:rsid w:val="006670AF"/>
    <w:rsid w:val="0066746A"/>
    <w:rsid w:val="006701CB"/>
    <w:rsid w:val="006703B4"/>
    <w:rsid w:val="006703BC"/>
    <w:rsid w:val="00670429"/>
    <w:rsid w:val="00671CC7"/>
    <w:rsid w:val="0067254B"/>
    <w:rsid w:val="006726EF"/>
    <w:rsid w:val="006735A1"/>
    <w:rsid w:val="00673B78"/>
    <w:rsid w:val="00675307"/>
    <w:rsid w:val="00676857"/>
    <w:rsid w:val="00676D29"/>
    <w:rsid w:val="0067792E"/>
    <w:rsid w:val="00680164"/>
    <w:rsid w:val="00680930"/>
    <w:rsid w:val="00680BE3"/>
    <w:rsid w:val="00681056"/>
    <w:rsid w:val="00681202"/>
    <w:rsid w:val="00681C73"/>
    <w:rsid w:val="00681D22"/>
    <w:rsid w:val="006830EB"/>
    <w:rsid w:val="00683363"/>
    <w:rsid w:val="00683C96"/>
    <w:rsid w:val="0068407E"/>
    <w:rsid w:val="0068434A"/>
    <w:rsid w:val="00684553"/>
    <w:rsid w:val="00684BE6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179D"/>
    <w:rsid w:val="006920C5"/>
    <w:rsid w:val="00692915"/>
    <w:rsid w:val="00692A16"/>
    <w:rsid w:val="00692A50"/>
    <w:rsid w:val="00692DE0"/>
    <w:rsid w:val="0069337F"/>
    <w:rsid w:val="00694138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17FF"/>
    <w:rsid w:val="006A1A1B"/>
    <w:rsid w:val="006A2F7B"/>
    <w:rsid w:val="006A3188"/>
    <w:rsid w:val="006A3E7C"/>
    <w:rsid w:val="006A4F4C"/>
    <w:rsid w:val="006A5323"/>
    <w:rsid w:val="006A547F"/>
    <w:rsid w:val="006A5AD6"/>
    <w:rsid w:val="006A61C6"/>
    <w:rsid w:val="006A6A92"/>
    <w:rsid w:val="006A713D"/>
    <w:rsid w:val="006A715D"/>
    <w:rsid w:val="006A7FB4"/>
    <w:rsid w:val="006B02BE"/>
    <w:rsid w:val="006B07F5"/>
    <w:rsid w:val="006B0864"/>
    <w:rsid w:val="006B153A"/>
    <w:rsid w:val="006B265E"/>
    <w:rsid w:val="006B2C3B"/>
    <w:rsid w:val="006B2EC3"/>
    <w:rsid w:val="006B339E"/>
    <w:rsid w:val="006B34E3"/>
    <w:rsid w:val="006B3DCF"/>
    <w:rsid w:val="006B45DE"/>
    <w:rsid w:val="006B46FF"/>
    <w:rsid w:val="006B554C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218"/>
    <w:rsid w:val="006C5345"/>
    <w:rsid w:val="006C5742"/>
    <w:rsid w:val="006C5981"/>
    <w:rsid w:val="006C5DDC"/>
    <w:rsid w:val="006C6331"/>
    <w:rsid w:val="006D072A"/>
    <w:rsid w:val="006D0BD9"/>
    <w:rsid w:val="006D0E9A"/>
    <w:rsid w:val="006D0FA8"/>
    <w:rsid w:val="006D1497"/>
    <w:rsid w:val="006D1510"/>
    <w:rsid w:val="006D1DA8"/>
    <w:rsid w:val="006D2787"/>
    <w:rsid w:val="006D2B9B"/>
    <w:rsid w:val="006D2DDB"/>
    <w:rsid w:val="006D301B"/>
    <w:rsid w:val="006D34BF"/>
    <w:rsid w:val="006D363E"/>
    <w:rsid w:val="006D44CD"/>
    <w:rsid w:val="006D44F6"/>
    <w:rsid w:val="006D6071"/>
    <w:rsid w:val="006D67DC"/>
    <w:rsid w:val="006D6E83"/>
    <w:rsid w:val="006D7834"/>
    <w:rsid w:val="006E04BD"/>
    <w:rsid w:val="006E1210"/>
    <w:rsid w:val="006E1ACA"/>
    <w:rsid w:val="006E2110"/>
    <w:rsid w:val="006E2443"/>
    <w:rsid w:val="006E3ACF"/>
    <w:rsid w:val="006E411F"/>
    <w:rsid w:val="006E448C"/>
    <w:rsid w:val="006E4673"/>
    <w:rsid w:val="006E4AEC"/>
    <w:rsid w:val="006E4EB3"/>
    <w:rsid w:val="006E4F72"/>
    <w:rsid w:val="006E51DB"/>
    <w:rsid w:val="006E54E3"/>
    <w:rsid w:val="006E5550"/>
    <w:rsid w:val="006E6678"/>
    <w:rsid w:val="006E6CF1"/>
    <w:rsid w:val="006E7094"/>
    <w:rsid w:val="006E7722"/>
    <w:rsid w:val="006E7794"/>
    <w:rsid w:val="006E7806"/>
    <w:rsid w:val="006E7AD0"/>
    <w:rsid w:val="006E7E17"/>
    <w:rsid w:val="006F0308"/>
    <w:rsid w:val="006F11A6"/>
    <w:rsid w:val="006F13AD"/>
    <w:rsid w:val="006F230D"/>
    <w:rsid w:val="006F2D24"/>
    <w:rsid w:val="006F31BE"/>
    <w:rsid w:val="006F3576"/>
    <w:rsid w:val="006F3A8F"/>
    <w:rsid w:val="006F4376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1F59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1984"/>
    <w:rsid w:val="00722433"/>
    <w:rsid w:val="007224A7"/>
    <w:rsid w:val="00722730"/>
    <w:rsid w:val="007227D6"/>
    <w:rsid w:val="00722E8E"/>
    <w:rsid w:val="007234EA"/>
    <w:rsid w:val="007237FB"/>
    <w:rsid w:val="00723B96"/>
    <w:rsid w:val="00723E82"/>
    <w:rsid w:val="00724425"/>
    <w:rsid w:val="00725359"/>
    <w:rsid w:val="007257A0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419"/>
    <w:rsid w:val="00730697"/>
    <w:rsid w:val="0073091C"/>
    <w:rsid w:val="0073115D"/>
    <w:rsid w:val="007317CB"/>
    <w:rsid w:val="007325C9"/>
    <w:rsid w:val="00733050"/>
    <w:rsid w:val="00733299"/>
    <w:rsid w:val="00733823"/>
    <w:rsid w:val="0073398C"/>
    <w:rsid w:val="0073399D"/>
    <w:rsid w:val="00734409"/>
    <w:rsid w:val="00734DEE"/>
    <w:rsid w:val="007363A4"/>
    <w:rsid w:val="0073658B"/>
    <w:rsid w:val="007368C5"/>
    <w:rsid w:val="00736D03"/>
    <w:rsid w:val="0073722F"/>
    <w:rsid w:val="00740A35"/>
    <w:rsid w:val="00740F89"/>
    <w:rsid w:val="00742071"/>
    <w:rsid w:val="007420DA"/>
    <w:rsid w:val="00742213"/>
    <w:rsid w:val="007440C8"/>
    <w:rsid w:val="00746629"/>
    <w:rsid w:val="00746AFF"/>
    <w:rsid w:val="0074728A"/>
    <w:rsid w:val="00747386"/>
    <w:rsid w:val="00747477"/>
    <w:rsid w:val="0074768C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3F93"/>
    <w:rsid w:val="007540F2"/>
    <w:rsid w:val="007547AB"/>
    <w:rsid w:val="00754E66"/>
    <w:rsid w:val="0075635C"/>
    <w:rsid w:val="007569FF"/>
    <w:rsid w:val="00756C22"/>
    <w:rsid w:val="0075729B"/>
    <w:rsid w:val="0075733F"/>
    <w:rsid w:val="00757965"/>
    <w:rsid w:val="00760810"/>
    <w:rsid w:val="00760B72"/>
    <w:rsid w:val="0076145D"/>
    <w:rsid w:val="007622B6"/>
    <w:rsid w:val="00762714"/>
    <w:rsid w:val="0076278A"/>
    <w:rsid w:val="00762B31"/>
    <w:rsid w:val="00762D31"/>
    <w:rsid w:val="0076316E"/>
    <w:rsid w:val="007632BD"/>
    <w:rsid w:val="007634B2"/>
    <w:rsid w:val="007636B7"/>
    <w:rsid w:val="00765177"/>
    <w:rsid w:val="00765644"/>
    <w:rsid w:val="00765884"/>
    <w:rsid w:val="00765F2D"/>
    <w:rsid w:val="00766865"/>
    <w:rsid w:val="00766ECC"/>
    <w:rsid w:val="0076786A"/>
    <w:rsid w:val="00770316"/>
    <w:rsid w:val="007704FD"/>
    <w:rsid w:val="00770544"/>
    <w:rsid w:val="00771174"/>
    <w:rsid w:val="00771791"/>
    <w:rsid w:val="007719C0"/>
    <w:rsid w:val="00771CFD"/>
    <w:rsid w:val="00771D17"/>
    <w:rsid w:val="00772090"/>
    <w:rsid w:val="0077251F"/>
    <w:rsid w:val="00772A8E"/>
    <w:rsid w:val="00773028"/>
    <w:rsid w:val="007731EE"/>
    <w:rsid w:val="00773366"/>
    <w:rsid w:val="007736CE"/>
    <w:rsid w:val="00773EA0"/>
    <w:rsid w:val="00774288"/>
    <w:rsid w:val="007759D9"/>
    <w:rsid w:val="00775A01"/>
    <w:rsid w:val="00775AA0"/>
    <w:rsid w:val="00775C25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D3B"/>
    <w:rsid w:val="00787FF4"/>
    <w:rsid w:val="00790936"/>
    <w:rsid w:val="0079119E"/>
    <w:rsid w:val="007914B7"/>
    <w:rsid w:val="00791D38"/>
    <w:rsid w:val="007932B3"/>
    <w:rsid w:val="007936DB"/>
    <w:rsid w:val="00793ABD"/>
    <w:rsid w:val="00793D38"/>
    <w:rsid w:val="007950A0"/>
    <w:rsid w:val="007952D9"/>
    <w:rsid w:val="007955A1"/>
    <w:rsid w:val="00797CEB"/>
    <w:rsid w:val="00797EEC"/>
    <w:rsid w:val="007A0631"/>
    <w:rsid w:val="007A08DC"/>
    <w:rsid w:val="007A2542"/>
    <w:rsid w:val="007A33D6"/>
    <w:rsid w:val="007A3BCF"/>
    <w:rsid w:val="007A4AF4"/>
    <w:rsid w:val="007A4DC1"/>
    <w:rsid w:val="007A5193"/>
    <w:rsid w:val="007A5B3F"/>
    <w:rsid w:val="007A5C84"/>
    <w:rsid w:val="007A638B"/>
    <w:rsid w:val="007A6CF7"/>
    <w:rsid w:val="007A77AE"/>
    <w:rsid w:val="007A7A0D"/>
    <w:rsid w:val="007B09A8"/>
    <w:rsid w:val="007B0C00"/>
    <w:rsid w:val="007B0D78"/>
    <w:rsid w:val="007B126B"/>
    <w:rsid w:val="007B2088"/>
    <w:rsid w:val="007B2270"/>
    <w:rsid w:val="007B2285"/>
    <w:rsid w:val="007B24A6"/>
    <w:rsid w:val="007B29B4"/>
    <w:rsid w:val="007B2DC1"/>
    <w:rsid w:val="007B54F7"/>
    <w:rsid w:val="007B5F22"/>
    <w:rsid w:val="007B70D7"/>
    <w:rsid w:val="007B734C"/>
    <w:rsid w:val="007B7AFD"/>
    <w:rsid w:val="007C0077"/>
    <w:rsid w:val="007C05EE"/>
    <w:rsid w:val="007C0638"/>
    <w:rsid w:val="007C1800"/>
    <w:rsid w:val="007C226F"/>
    <w:rsid w:val="007C32B0"/>
    <w:rsid w:val="007C3330"/>
    <w:rsid w:val="007C435D"/>
    <w:rsid w:val="007C4B96"/>
    <w:rsid w:val="007C4BBD"/>
    <w:rsid w:val="007C4CC2"/>
    <w:rsid w:val="007C5210"/>
    <w:rsid w:val="007C5E5C"/>
    <w:rsid w:val="007C6A37"/>
    <w:rsid w:val="007C6D59"/>
    <w:rsid w:val="007C7F6B"/>
    <w:rsid w:val="007D0733"/>
    <w:rsid w:val="007D18C9"/>
    <w:rsid w:val="007D21E0"/>
    <w:rsid w:val="007D2F7D"/>
    <w:rsid w:val="007D322A"/>
    <w:rsid w:val="007D34B4"/>
    <w:rsid w:val="007D42DF"/>
    <w:rsid w:val="007D44DC"/>
    <w:rsid w:val="007D4649"/>
    <w:rsid w:val="007D491B"/>
    <w:rsid w:val="007D4CB0"/>
    <w:rsid w:val="007D5610"/>
    <w:rsid w:val="007D5739"/>
    <w:rsid w:val="007D697C"/>
    <w:rsid w:val="007D69F3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54D0"/>
    <w:rsid w:val="007E6174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47BB"/>
    <w:rsid w:val="007F59AA"/>
    <w:rsid w:val="007F5EFC"/>
    <w:rsid w:val="007F6111"/>
    <w:rsid w:val="007F6D79"/>
    <w:rsid w:val="007F7310"/>
    <w:rsid w:val="00801814"/>
    <w:rsid w:val="008022DF"/>
    <w:rsid w:val="008023BA"/>
    <w:rsid w:val="008023D1"/>
    <w:rsid w:val="00803428"/>
    <w:rsid w:val="00803C91"/>
    <w:rsid w:val="008045D5"/>
    <w:rsid w:val="008047E5"/>
    <w:rsid w:val="00805566"/>
    <w:rsid w:val="00805834"/>
    <w:rsid w:val="00805AB4"/>
    <w:rsid w:val="00805C99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9F7"/>
    <w:rsid w:val="00811C14"/>
    <w:rsid w:val="00811F03"/>
    <w:rsid w:val="0081237D"/>
    <w:rsid w:val="00812483"/>
    <w:rsid w:val="0081258A"/>
    <w:rsid w:val="00812FED"/>
    <w:rsid w:val="00813140"/>
    <w:rsid w:val="00813262"/>
    <w:rsid w:val="008137DE"/>
    <w:rsid w:val="00814278"/>
    <w:rsid w:val="00814489"/>
    <w:rsid w:val="008147EF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2CD4"/>
    <w:rsid w:val="00823653"/>
    <w:rsid w:val="008236AB"/>
    <w:rsid w:val="00823704"/>
    <w:rsid w:val="0082491E"/>
    <w:rsid w:val="00825A92"/>
    <w:rsid w:val="00825CBE"/>
    <w:rsid w:val="00826B05"/>
    <w:rsid w:val="0082701F"/>
    <w:rsid w:val="00827416"/>
    <w:rsid w:val="00827BB9"/>
    <w:rsid w:val="008308E2"/>
    <w:rsid w:val="00830CBB"/>
    <w:rsid w:val="008312FD"/>
    <w:rsid w:val="00831AEF"/>
    <w:rsid w:val="00831DD6"/>
    <w:rsid w:val="008333A5"/>
    <w:rsid w:val="008333BA"/>
    <w:rsid w:val="00834266"/>
    <w:rsid w:val="008342D6"/>
    <w:rsid w:val="00834FC4"/>
    <w:rsid w:val="00835163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01D6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090"/>
    <w:rsid w:val="00847625"/>
    <w:rsid w:val="00847D35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41DB"/>
    <w:rsid w:val="00854493"/>
    <w:rsid w:val="00856210"/>
    <w:rsid w:val="00856B36"/>
    <w:rsid w:val="00856C05"/>
    <w:rsid w:val="00856CBD"/>
    <w:rsid w:val="0085761B"/>
    <w:rsid w:val="00860222"/>
    <w:rsid w:val="0086036E"/>
    <w:rsid w:val="0086080F"/>
    <w:rsid w:val="008609DD"/>
    <w:rsid w:val="00860DF9"/>
    <w:rsid w:val="00860F84"/>
    <w:rsid w:val="008611FD"/>
    <w:rsid w:val="00861225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2FF7"/>
    <w:rsid w:val="0087354A"/>
    <w:rsid w:val="00873974"/>
    <w:rsid w:val="008741A5"/>
    <w:rsid w:val="0087444D"/>
    <w:rsid w:val="00874566"/>
    <w:rsid w:val="00875A42"/>
    <w:rsid w:val="00875FEA"/>
    <w:rsid w:val="00876087"/>
    <w:rsid w:val="008762F4"/>
    <w:rsid w:val="00876546"/>
    <w:rsid w:val="00877213"/>
    <w:rsid w:val="008774C2"/>
    <w:rsid w:val="00877AF1"/>
    <w:rsid w:val="00880CC6"/>
    <w:rsid w:val="00881054"/>
    <w:rsid w:val="00881B3C"/>
    <w:rsid w:val="00881E50"/>
    <w:rsid w:val="00882228"/>
    <w:rsid w:val="00884D40"/>
    <w:rsid w:val="00884EA9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CB1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B38"/>
    <w:rsid w:val="008A1E68"/>
    <w:rsid w:val="008A2496"/>
    <w:rsid w:val="008A2AA0"/>
    <w:rsid w:val="008A2D7E"/>
    <w:rsid w:val="008A3072"/>
    <w:rsid w:val="008A37F3"/>
    <w:rsid w:val="008A3B7F"/>
    <w:rsid w:val="008A3B91"/>
    <w:rsid w:val="008A3E49"/>
    <w:rsid w:val="008A411B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07A2"/>
    <w:rsid w:val="008B0C12"/>
    <w:rsid w:val="008B1290"/>
    <w:rsid w:val="008B14AC"/>
    <w:rsid w:val="008B14D3"/>
    <w:rsid w:val="008B1B3E"/>
    <w:rsid w:val="008B34B8"/>
    <w:rsid w:val="008B373B"/>
    <w:rsid w:val="008B5167"/>
    <w:rsid w:val="008B5313"/>
    <w:rsid w:val="008B760B"/>
    <w:rsid w:val="008B7934"/>
    <w:rsid w:val="008B79A8"/>
    <w:rsid w:val="008C0274"/>
    <w:rsid w:val="008C14D2"/>
    <w:rsid w:val="008C1BB0"/>
    <w:rsid w:val="008C204B"/>
    <w:rsid w:val="008C233F"/>
    <w:rsid w:val="008C2BD3"/>
    <w:rsid w:val="008C3A01"/>
    <w:rsid w:val="008C3D49"/>
    <w:rsid w:val="008C5133"/>
    <w:rsid w:val="008C59F9"/>
    <w:rsid w:val="008C5B12"/>
    <w:rsid w:val="008C6490"/>
    <w:rsid w:val="008C6615"/>
    <w:rsid w:val="008C67BF"/>
    <w:rsid w:val="008C68A3"/>
    <w:rsid w:val="008C6BE9"/>
    <w:rsid w:val="008C6DA7"/>
    <w:rsid w:val="008C7019"/>
    <w:rsid w:val="008C7FC1"/>
    <w:rsid w:val="008D0298"/>
    <w:rsid w:val="008D1DB8"/>
    <w:rsid w:val="008D281D"/>
    <w:rsid w:val="008D2F46"/>
    <w:rsid w:val="008D2FE0"/>
    <w:rsid w:val="008D2FE3"/>
    <w:rsid w:val="008D35BF"/>
    <w:rsid w:val="008D3B05"/>
    <w:rsid w:val="008D481E"/>
    <w:rsid w:val="008D4898"/>
    <w:rsid w:val="008D48F7"/>
    <w:rsid w:val="008D59E0"/>
    <w:rsid w:val="008D6805"/>
    <w:rsid w:val="008D6DB4"/>
    <w:rsid w:val="008D7070"/>
    <w:rsid w:val="008D70AE"/>
    <w:rsid w:val="008D71CF"/>
    <w:rsid w:val="008D71F0"/>
    <w:rsid w:val="008E0224"/>
    <w:rsid w:val="008E07B7"/>
    <w:rsid w:val="008E08AF"/>
    <w:rsid w:val="008E2212"/>
    <w:rsid w:val="008E2BBD"/>
    <w:rsid w:val="008E336A"/>
    <w:rsid w:val="008E34A9"/>
    <w:rsid w:val="008E38C5"/>
    <w:rsid w:val="008E4742"/>
    <w:rsid w:val="008E4F4D"/>
    <w:rsid w:val="008E79D1"/>
    <w:rsid w:val="008E7C9E"/>
    <w:rsid w:val="008F0079"/>
    <w:rsid w:val="008F02F7"/>
    <w:rsid w:val="008F0853"/>
    <w:rsid w:val="008F0F5F"/>
    <w:rsid w:val="008F173B"/>
    <w:rsid w:val="008F1CEB"/>
    <w:rsid w:val="008F1E8F"/>
    <w:rsid w:val="008F23B4"/>
    <w:rsid w:val="008F2B5F"/>
    <w:rsid w:val="008F2B9C"/>
    <w:rsid w:val="008F5496"/>
    <w:rsid w:val="008F5809"/>
    <w:rsid w:val="008F591C"/>
    <w:rsid w:val="008F5EEC"/>
    <w:rsid w:val="008F61A8"/>
    <w:rsid w:val="008F66FF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0ACF"/>
    <w:rsid w:val="00901971"/>
    <w:rsid w:val="00901EF3"/>
    <w:rsid w:val="00901F71"/>
    <w:rsid w:val="009023F3"/>
    <w:rsid w:val="0090245A"/>
    <w:rsid w:val="009028B0"/>
    <w:rsid w:val="009028F1"/>
    <w:rsid w:val="00902FBE"/>
    <w:rsid w:val="00903E74"/>
    <w:rsid w:val="009049B1"/>
    <w:rsid w:val="009058D0"/>
    <w:rsid w:val="009070E2"/>
    <w:rsid w:val="00907505"/>
    <w:rsid w:val="00910E9F"/>
    <w:rsid w:val="009116DC"/>
    <w:rsid w:val="00911BCD"/>
    <w:rsid w:val="00911CC0"/>
    <w:rsid w:val="0091263B"/>
    <w:rsid w:val="00912728"/>
    <w:rsid w:val="009138E7"/>
    <w:rsid w:val="009141F1"/>
    <w:rsid w:val="009149D6"/>
    <w:rsid w:val="0091501A"/>
    <w:rsid w:val="009155C3"/>
    <w:rsid w:val="0091737A"/>
    <w:rsid w:val="00917512"/>
    <w:rsid w:val="009177E0"/>
    <w:rsid w:val="00917A3A"/>
    <w:rsid w:val="00917CC8"/>
    <w:rsid w:val="00920195"/>
    <w:rsid w:val="009213EE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5C9"/>
    <w:rsid w:val="009329A8"/>
    <w:rsid w:val="00932ECA"/>
    <w:rsid w:val="009330F2"/>
    <w:rsid w:val="00933C1F"/>
    <w:rsid w:val="00933CF3"/>
    <w:rsid w:val="00933F93"/>
    <w:rsid w:val="00933FCB"/>
    <w:rsid w:val="009341F8"/>
    <w:rsid w:val="009352C6"/>
    <w:rsid w:val="009364C6"/>
    <w:rsid w:val="009365A6"/>
    <w:rsid w:val="00936878"/>
    <w:rsid w:val="00936A50"/>
    <w:rsid w:val="00936B84"/>
    <w:rsid w:val="0093792C"/>
    <w:rsid w:val="0093794B"/>
    <w:rsid w:val="00940362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4DCC"/>
    <w:rsid w:val="0094561F"/>
    <w:rsid w:val="0094634D"/>
    <w:rsid w:val="00946503"/>
    <w:rsid w:val="00946D21"/>
    <w:rsid w:val="00947093"/>
    <w:rsid w:val="00947603"/>
    <w:rsid w:val="009476F9"/>
    <w:rsid w:val="009477BC"/>
    <w:rsid w:val="00947991"/>
    <w:rsid w:val="00952D8A"/>
    <w:rsid w:val="00953E5F"/>
    <w:rsid w:val="00955BAA"/>
    <w:rsid w:val="009569AD"/>
    <w:rsid w:val="00956ABF"/>
    <w:rsid w:val="00957109"/>
    <w:rsid w:val="0095715B"/>
    <w:rsid w:val="00957414"/>
    <w:rsid w:val="00960730"/>
    <w:rsid w:val="00960948"/>
    <w:rsid w:val="009613B2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8E5"/>
    <w:rsid w:val="00971AB1"/>
    <w:rsid w:val="00972AA0"/>
    <w:rsid w:val="00972F56"/>
    <w:rsid w:val="0097325D"/>
    <w:rsid w:val="00973477"/>
    <w:rsid w:val="0097453C"/>
    <w:rsid w:val="0097460F"/>
    <w:rsid w:val="009747BB"/>
    <w:rsid w:val="00974CF7"/>
    <w:rsid w:val="009753CB"/>
    <w:rsid w:val="00975AAA"/>
    <w:rsid w:val="00975D4F"/>
    <w:rsid w:val="009764D5"/>
    <w:rsid w:val="00976E24"/>
    <w:rsid w:val="00977105"/>
    <w:rsid w:val="00977305"/>
    <w:rsid w:val="00977317"/>
    <w:rsid w:val="00982287"/>
    <w:rsid w:val="00983280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ED9"/>
    <w:rsid w:val="0099238A"/>
    <w:rsid w:val="00992454"/>
    <w:rsid w:val="009924E3"/>
    <w:rsid w:val="0099264C"/>
    <w:rsid w:val="00993599"/>
    <w:rsid w:val="00993B9A"/>
    <w:rsid w:val="00993C2B"/>
    <w:rsid w:val="00993CD0"/>
    <w:rsid w:val="00993DBE"/>
    <w:rsid w:val="009943E5"/>
    <w:rsid w:val="0099504E"/>
    <w:rsid w:val="00995600"/>
    <w:rsid w:val="00995930"/>
    <w:rsid w:val="009964DC"/>
    <w:rsid w:val="0099708B"/>
    <w:rsid w:val="009A047B"/>
    <w:rsid w:val="009A0AEE"/>
    <w:rsid w:val="009A22B3"/>
    <w:rsid w:val="009A2442"/>
    <w:rsid w:val="009A3A02"/>
    <w:rsid w:val="009A3D76"/>
    <w:rsid w:val="009A4424"/>
    <w:rsid w:val="009A5121"/>
    <w:rsid w:val="009A5824"/>
    <w:rsid w:val="009A591B"/>
    <w:rsid w:val="009A646E"/>
    <w:rsid w:val="009A6A44"/>
    <w:rsid w:val="009A6B2D"/>
    <w:rsid w:val="009A6D06"/>
    <w:rsid w:val="009A7063"/>
    <w:rsid w:val="009A75DF"/>
    <w:rsid w:val="009A799C"/>
    <w:rsid w:val="009A7DE5"/>
    <w:rsid w:val="009A7F8F"/>
    <w:rsid w:val="009B0312"/>
    <w:rsid w:val="009B033E"/>
    <w:rsid w:val="009B081A"/>
    <w:rsid w:val="009B145C"/>
    <w:rsid w:val="009B1B95"/>
    <w:rsid w:val="009B1E22"/>
    <w:rsid w:val="009B29BD"/>
    <w:rsid w:val="009B2A88"/>
    <w:rsid w:val="009B3174"/>
    <w:rsid w:val="009B3E5C"/>
    <w:rsid w:val="009B4DF8"/>
    <w:rsid w:val="009B5C43"/>
    <w:rsid w:val="009B64AB"/>
    <w:rsid w:val="009B669B"/>
    <w:rsid w:val="009B6903"/>
    <w:rsid w:val="009B6A76"/>
    <w:rsid w:val="009B6A88"/>
    <w:rsid w:val="009B797B"/>
    <w:rsid w:val="009B79AA"/>
    <w:rsid w:val="009B7B74"/>
    <w:rsid w:val="009B7E8A"/>
    <w:rsid w:val="009C051B"/>
    <w:rsid w:val="009C07C9"/>
    <w:rsid w:val="009C11B1"/>
    <w:rsid w:val="009C186F"/>
    <w:rsid w:val="009C1BCB"/>
    <w:rsid w:val="009C1F63"/>
    <w:rsid w:val="009C2D26"/>
    <w:rsid w:val="009C3048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37"/>
    <w:rsid w:val="009D2CDE"/>
    <w:rsid w:val="009D2EF7"/>
    <w:rsid w:val="009D3017"/>
    <w:rsid w:val="009D3990"/>
    <w:rsid w:val="009D39D1"/>
    <w:rsid w:val="009D3A68"/>
    <w:rsid w:val="009D3EF5"/>
    <w:rsid w:val="009D3FA7"/>
    <w:rsid w:val="009D425F"/>
    <w:rsid w:val="009D5340"/>
    <w:rsid w:val="009D659A"/>
    <w:rsid w:val="009D6CAB"/>
    <w:rsid w:val="009D6E2F"/>
    <w:rsid w:val="009D7864"/>
    <w:rsid w:val="009E033B"/>
    <w:rsid w:val="009E0364"/>
    <w:rsid w:val="009E158D"/>
    <w:rsid w:val="009E1C84"/>
    <w:rsid w:val="009E228A"/>
    <w:rsid w:val="009E25CD"/>
    <w:rsid w:val="009E3263"/>
    <w:rsid w:val="009E3532"/>
    <w:rsid w:val="009E3E50"/>
    <w:rsid w:val="009E4A71"/>
    <w:rsid w:val="009E5519"/>
    <w:rsid w:val="009E5CF2"/>
    <w:rsid w:val="009E6662"/>
    <w:rsid w:val="009E6B02"/>
    <w:rsid w:val="009E7A8E"/>
    <w:rsid w:val="009F0096"/>
    <w:rsid w:val="009F0226"/>
    <w:rsid w:val="009F0677"/>
    <w:rsid w:val="009F0D13"/>
    <w:rsid w:val="009F16D1"/>
    <w:rsid w:val="009F1B4A"/>
    <w:rsid w:val="009F2162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DB9"/>
    <w:rsid w:val="009F6A6D"/>
    <w:rsid w:val="009F7700"/>
    <w:rsid w:val="009F7F4E"/>
    <w:rsid w:val="00A00964"/>
    <w:rsid w:val="00A00CF8"/>
    <w:rsid w:val="00A010EB"/>
    <w:rsid w:val="00A0130E"/>
    <w:rsid w:val="00A0135A"/>
    <w:rsid w:val="00A01C52"/>
    <w:rsid w:val="00A01E1E"/>
    <w:rsid w:val="00A0253C"/>
    <w:rsid w:val="00A02726"/>
    <w:rsid w:val="00A03DBC"/>
    <w:rsid w:val="00A0448C"/>
    <w:rsid w:val="00A053BC"/>
    <w:rsid w:val="00A05A3F"/>
    <w:rsid w:val="00A066EB"/>
    <w:rsid w:val="00A06975"/>
    <w:rsid w:val="00A06977"/>
    <w:rsid w:val="00A06B27"/>
    <w:rsid w:val="00A07250"/>
    <w:rsid w:val="00A075A1"/>
    <w:rsid w:val="00A07972"/>
    <w:rsid w:val="00A07AC1"/>
    <w:rsid w:val="00A10557"/>
    <w:rsid w:val="00A10872"/>
    <w:rsid w:val="00A10937"/>
    <w:rsid w:val="00A10FD6"/>
    <w:rsid w:val="00A11085"/>
    <w:rsid w:val="00A11F48"/>
    <w:rsid w:val="00A12A84"/>
    <w:rsid w:val="00A12D7D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4D"/>
    <w:rsid w:val="00A20067"/>
    <w:rsid w:val="00A20E49"/>
    <w:rsid w:val="00A21277"/>
    <w:rsid w:val="00A22284"/>
    <w:rsid w:val="00A22400"/>
    <w:rsid w:val="00A22858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6AC5"/>
    <w:rsid w:val="00A27720"/>
    <w:rsid w:val="00A27A6F"/>
    <w:rsid w:val="00A27FA7"/>
    <w:rsid w:val="00A309D2"/>
    <w:rsid w:val="00A31892"/>
    <w:rsid w:val="00A320AA"/>
    <w:rsid w:val="00A33C4A"/>
    <w:rsid w:val="00A34149"/>
    <w:rsid w:val="00A3484F"/>
    <w:rsid w:val="00A34ACF"/>
    <w:rsid w:val="00A35D27"/>
    <w:rsid w:val="00A36E18"/>
    <w:rsid w:val="00A374D7"/>
    <w:rsid w:val="00A3772E"/>
    <w:rsid w:val="00A407C0"/>
    <w:rsid w:val="00A42475"/>
    <w:rsid w:val="00A43BE4"/>
    <w:rsid w:val="00A43E4E"/>
    <w:rsid w:val="00A44064"/>
    <w:rsid w:val="00A447FB"/>
    <w:rsid w:val="00A44FF0"/>
    <w:rsid w:val="00A4534B"/>
    <w:rsid w:val="00A4541D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139C"/>
    <w:rsid w:val="00A61EA8"/>
    <w:rsid w:val="00A62262"/>
    <w:rsid w:val="00A6326A"/>
    <w:rsid w:val="00A65055"/>
    <w:rsid w:val="00A651C6"/>
    <w:rsid w:val="00A66A3A"/>
    <w:rsid w:val="00A66A5F"/>
    <w:rsid w:val="00A67778"/>
    <w:rsid w:val="00A67BD7"/>
    <w:rsid w:val="00A70102"/>
    <w:rsid w:val="00A709A0"/>
    <w:rsid w:val="00A712A8"/>
    <w:rsid w:val="00A715EB"/>
    <w:rsid w:val="00A71EE0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AD9"/>
    <w:rsid w:val="00A76F7E"/>
    <w:rsid w:val="00A7717D"/>
    <w:rsid w:val="00A77E6A"/>
    <w:rsid w:val="00A80097"/>
    <w:rsid w:val="00A80BED"/>
    <w:rsid w:val="00A811C1"/>
    <w:rsid w:val="00A82104"/>
    <w:rsid w:val="00A82F9E"/>
    <w:rsid w:val="00A84197"/>
    <w:rsid w:val="00A845F2"/>
    <w:rsid w:val="00A8468C"/>
    <w:rsid w:val="00A84B5E"/>
    <w:rsid w:val="00A85336"/>
    <w:rsid w:val="00A867F8"/>
    <w:rsid w:val="00A8707E"/>
    <w:rsid w:val="00A8740F"/>
    <w:rsid w:val="00A87E31"/>
    <w:rsid w:val="00A9018F"/>
    <w:rsid w:val="00A901E0"/>
    <w:rsid w:val="00A90892"/>
    <w:rsid w:val="00A90C5F"/>
    <w:rsid w:val="00A90DCD"/>
    <w:rsid w:val="00A90F5C"/>
    <w:rsid w:val="00A9166A"/>
    <w:rsid w:val="00A93361"/>
    <w:rsid w:val="00A936F0"/>
    <w:rsid w:val="00A9373A"/>
    <w:rsid w:val="00A937D4"/>
    <w:rsid w:val="00A93B92"/>
    <w:rsid w:val="00A944A4"/>
    <w:rsid w:val="00A94515"/>
    <w:rsid w:val="00A95311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2CFC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B6FEA"/>
    <w:rsid w:val="00AC15D2"/>
    <w:rsid w:val="00AC1E08"/>
    <w:rsid w:val="00AC2C36"/>
    <w:rsid w:val="00AC31D2"/>
    <w:rsid w:val="00AC4096"/>
    <w:rsid w:val="00AC409A"/>
    <w:rsid w:val="00AC4AD1"/>
    <w:rsid w:val="00AC4CFC"/>
    <w:rsid w:val="00AC4FDC"/>
    <w:rsid w:val="00AC52A6"/>
    <w:rsid w:val="00AC5515"/>
    <w:rsid w:val="00AC57CF"/>
    <w:rsid w:val="00AC69FE"/>
    <w:rsid w:val="00AC6A80"/>
    <w:rsid w:val="00AC71DE"/>
    <w:rsid w:val="00AC73EA"/>
    <w:rsid w:val="00AC754E"/>
    <w:rsid w:val="00AC7931"/>
    <w:rsid w:val="00AC7EFA"/>
    <w:rsid w:val="00AD0BC5"/>
    <w:rsid w:val="00AD1325"/>
    <w:rsid w:val="00AD19D8"/>
    <w:rsid w:val="00AD1C21"/>
    <w:rsid w:val="00AD1DED"/>
    <w:rsid w:val="00AD1DF4"/>
    <w:rsid w:val="00AD20B5"/>
    <w:rsid w:val="00AD30ED"/>
    <w:rsid w:val="00AD3736"/>
    <w:rsid w:val="00AD3A18"/>
    <w:rsid w:val="00AD4519"/>
    <w:rsid w:val="00AD4B8D"/>
    <w:rsid w:val="00AD4EBF"/>
    <w:rsid w:val="00AD510A"/>
    <w:rsid w:val="00AD561E"/>
    <w:rsid w:val="00AD59ED"/>
    <w:rsid w:val="00AD5A78"/>
    <w:rsid w:val="00AD5C13"/>
    <w:rsid w:val="00AD5DF0"/>
    <w:rsid w:val="00AD5E4F"/>
    <w:rsid w:val="00AD61E0"/>
    <w:rsid w:val="00AD6C4A"/>
    <w:rsid w:val="00AD6FE4"/>
    <w:rsid w:val="00AD759E"/>
    <w:rsid w:val="00AD766F"/>
    <w:rsid w:val="00AD7A96"/>
    <w:rsid w:val="00AE16DA"/>
    <w:rsid w:val="00AE258C"/>
    <w:rsid w:val="00AE274F"/>
    <w:rsid w:val="00AE2989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482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7B3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03A"/>
    <w:rsid w:val="00B030E7"/>
    <w:rsid w:val="00B03100"/>
    <w:rsid w:val="00B03AFD"/>
    <w:rsid w:val="00B03F3D"/>
    <w:rsid w:val="00B04100"/>
    <w:rsid w:val="00B0454F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17EBE"/>
    <w:rsid w:val="00B21F04"/>
    <w:rsid w:val="00B222F5"/>
    <w:rsid w:val="00B22BDD"/>
    <w:rsid w:val="00B237A9"/>
    <w:rsid w:val="00B23A77"/>
    <w:rsid w:val="00B24043"/>
    <w:rsid w:val="00B26453"/>
    <w:rsid w:val="00B266B7"/>
    <w:rsid w:val="00B26A93"/>
    <w:rsid w:val="00B26CEC"/>
    <w:rsid w:val="00B26D09"/>
    <w:rsid w:val="00B277DE"/>
    <w:rsid w:val="00B31085"/>
    <w:rsid w:val="00B31731"/>
    <w:rsid w:val="00B31FF8"/>
    <w:rsid w:val="00B32A43"/>
    <w:rsid w:val="00B33570"/>
    <w:rsid w:val="00B339C3"/>
    <w:rsid w:val="00B34441"/>
    <w:rsid w:val="00B34D60"/>
    <w:rsid w:val="00B34E09"/>
    <w:rsid w:val="00B353B5"/>
    <w:rsid w:val="00B35B90"/>
    <w:rsid w:val="00B366C1"/>
    <w:rsid w:val="00B36760"/>
    <w:rsid w:val="00B36DE2"/>
    <w:rsid w:val="00B37369"/>
    <w:rsid w:val="00B37981"/>
    <w:rsid w:val="00B41452"/>
    <w:rsid w:val="00B41F3A"/>
    <w:rsid w:val="00B42F2D"/>
    <w:rsid w:val="00B4340B"/>
    <w:rsid w:val="00B437D3"/>
    <w:rsid w:val="00B43FE6"/>
    <w:rsid w:val="00B44312"/>
    <w:rsid w:val="00B44902"/>
    <w:rsid w:val="00B45522"/>
    <w:rsid w:val="00B45843"/>
    <w:rsid w:val="00B45AFC"/>
    <w:rsid w:val="00B463AF"/>
    <w:rsid w:val="00B4751F"/>
    <w:rsid w:val="00B478C0"/>
    <w:rsid w:val="00B501AA"/>
    <w:rsid w:val="00B50F39"/>
    <w:rsid w:val="00B51133"/>
    <w:rsid w:val="00B51424"/>
    <w:rsid w:val="00B52BBE"/>
    <w:rsid w:val="00B53C2E"/>
    <w:rsid w:val="00B54C50"/>
    <w:rsid w:val="00B5593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13A8"/>
    <w:rsid w:val="00B62DB3"/>
    <w:rsid w:val="00B63533"/>
    <w:rsid w:val="00B63988"/>
    <w:rsid w:val="00B64E20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0CBB"/>
    <w:rsid w:val="00B7153A"/>
    <w:rsid w:val="00B7236F"/>
    <w:rsid w:val="00B7253E"/>
    <w:rsid w:val="00B727B0"/>
    <w:rsid w:val="00B729DD"/>
    <w:rsid w:val="00B72F69"/>
    <w:rsid w:val="00B73309"/>
    <w:rsid w:val="00B73340"/>
    <w:rsid w:val="00B73613"/>
    <w:rsid w:val="00B737A6"/>
    <w:rsid w:val="00B74A62"/>
    <w:rsid w:val="00B75DBB"/>
    <w:rsid w:val="00B75EF8"/>
    <w:rsid w:val="00B76897"/>
    <w:rsid w:val="00B777AB"/>
    <w:rsid w:val="00B779BF"/>
    <w:rsid w:val="00B800DD"/>
    <w:rsid w:val="00B80CBF"/>
    <w:rsid w:val="00B80DE1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62F"/>
    <w:rsid w:val="00B85698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0E0C"/>
    <w:rsid w:val="00B92819"/>
    <w:rsid w:val="00B932E0"/>
    <w:rsid w:val="00B93606"/>
    <w:rsid w:val="00B93F5A"/>
    <w:rsid w:val="00B94BBF"/>
    <w:rsid w:val="00B94D70"/>
    <w:rsid w:val="00B94DC2"/>
    <w:rsid w:val="00B95128"/>
    <w:rsid w:val="00B963B0"/>
    <w:rsid w:val="00B970BD"/>
    <w:rsid w:val="00B975C9"/>
    <w:rsid w:val="00BA052E"/>
    <w:rsid w:val="00BA071D"/>
    <w:rsid w:val="00BA07CA"/>
    <w:rsid w:val="00BA096B"/>
    <w:rsid w:val="00BA0AB0"/>
    <w:rsid w:val="00BA100B"/>
    <w:rsid w:val="00BA11DB"/>
    <w:rsid w:val="00BA1E9E"/>
    <w:rsid w:val="00BA2ECA"/>
    <w:rsid w:val="00BA3437"/>
    <w:rsid w:val="00BA3704"/>
    <w:rsid w:val="00BA3B50"/>
    <w:rsid w:val="00BA455E"/>
    <w:rsid w:val="00BA47AA"/>
    <w:rsid w:val="00BA4E2B"/>
    <w:rsid w:val="00BA5465"/>
    <w:rsid w:val="00BB126B"/>
    <w:rsid w:val="00BB13E2"/>
    <w:rsid w:val="00BB1A36"/>
    <w:rsid w:val="00BB1E96"/>
    <w:rsid w:val="00BB222C"/>
    <w:rsid w:val="00BB2599"/>
    <w:rsid w:val="00BB28F4"/>
    <w:rsid w:val="00BB3AA7"/>
    <w:rsid w:val="00BB4D80"/>
    <w:rsid w:val="00BB4DB9"/>
    <w:rsid w:val="00BB66C3"/>
    <w:rsid w:val="00BB6BE8"/>
    <w:rsid w:val="00BB702A"/>
    <w:rsid w:val="00BB74A7"/>
    <w:rsid w:val="00BB79F4"/>
    <w:rsid w:val="00BB7B09"/>
    <w:rsid w:val="00BC07F2"/>
    <w:rsid w:val="00BC1197"/>
    <w:rsid w:val="00BC284D"/>
    <w:rsid w:val="00BC2AF4"/>
    <w:rsid w:val="00BC4296"/>
    <w:rsid w:val="00BC4509"/>
    <w:rsid w:val="00BC596D"/>
    <w:rsid w:val="00BC65BF"/>
    <w:rsid w:val="00BC6DB0"/>
    <w:rsid w:val="00BC7179"/>
    <w:rsid w:val="00BC739C"/>
    <w:rsid w:val="00BC7572"/>
    <w:rsid w:val="00BC7DCE"/>
    <w:rsid w:val="00BC7ECA"/>
    <w:rsid w:val="00BD00B9"/>
    <w:rsid w:val="00BD0486"/>
    <w:rsid w:val="00BD0599"/>
    <w:rsid w:val="00BD06C5"/>
    <w:rsid w:val="00BD0953"/>
    <w:rsid w:val="00BD0FB0"/>
    <w:rsid w:val="00BD1C79"/>
    <w:rsid w:val="00BD1F44"/>
    <w:rsid w:val="00BD38A0"/>
    <w:rsid w:val="00BD4406"/>
    <w:rsid w:val="00BD46BB"/>
    <w:rsid w:val="00BD494E"/>
    <w:rsid w:val="00BD4B59"/>
    <w:rsid w:val="00BD62E4"/>
    <w:rsid w:val="00BD63AE"/>
    <w:rsid w:val="00BD67A9"/>
    <w:rsid w:val="00BD68FC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9AF"/>
    <w:rsid w:val="00BE2CAB"/>
    <w:rsid w:val="00BE37E0"/>
    <w:rsid w:val="00BE3D1F"/>
    <w:rsid w:val="00BE3FAA"/>
    <w:rsid w:val="00BE485F"/>
    <w:rsid w:val="00BE57E0"/>
    <w:rsid w:val="00BE5867"/>
    <w:rsid w:val="00BE6FFF"/>
    <w:rsid w:val="00BE7B8B"/>
    <w:rsid w:val="00BF0975"/>
    <w:rsid w:val="00BF0A9F"/>
    <w:rsid w:val="00BF453F"/>
    <w:rsid w:val="00BF48A4"/>
    <w:rsid w:val="00BF5C1C"/>
    <w:rsid w:val="00BF5FE9"/>
    <w:rsid w:val="00BF69D2"/>
    <w:rsid w:val="00BF6ED4"/>
    <w:rsid w:val="00BF7869"/>
    <w:rsid w:val="00C00341"/>
    <w:rsid w:val="00C00B57"/>
    <w:rsid w:val="00C0172B"/>
    <w:rsid w:val="00C02314"/>
    <w:rsid w:val="00C02F37"/>
    <w:rsid w:val="00C03774"/>
    <w:rsid w:val="00C03FAC"/>
    <w:rsid w:val="00C0413A"/>
    <w:rsid w:val="00C062C0"/>
    <w:rsid w:val="00C063CE"/>
    <w:rsid w:val="00C06D78"/>
    <w:rsid w:val="00C0734D"/>
    <w:rsid w:val="00C0765F"/>
    <w:rsid w:val="00C10033"/>
    <w:rsid w:val="00C100D7"/>
    <w:rsid w:val="00C111EE"/>
    <w:rsid w:val="00C113ED"/>
    <w:rsid w:val="00C11810"/>
    <w:rsid w:val="00C11822"/>
    <w:rsid w:val="00C11D3E"/>
    <w:rsid w:val="00C1249D"/>
    <w:rsid w:val="00C127B3"/>
    <w:rsid w:val="00C12C7B"/>
    <w:rsid w:val="00C1304F"/>
    <w:rsid w:val="00C1327A"/>
    <w:rsid w:val="00C13DC3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2D5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9B"/>
    <w:rsid w:val="00C24D7C"/>
    <w:rsid w:val="00C25219"/>
    <w:rsid w:val="00C2523B"/>
    <w:rsid w:val="00C25591"/>
    <w:rsid w:val="00C2635B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3BB"/>
    <w:rsid w:val="00C313DA"/>
    <w:rsid w:val="00C31430"/>
    <w:rsid w:val="00C31AC1"/>
    <w:rsid w:val="00C31DD1"/>
    <w:rsid w:val="00C31E39"/>
    <w:rsid w:val="00C324B1"/>
    <w:rsid w:val="00C32807"/>
    <w:rsid w:val="00C32D97"/>
    <w:rsid w:val="00C32ECF"/>
    <w:rsid w:val="00C33332"/>
    <w:rsid w:val="00C336D5"/>
    <w:rsid w:val="00C33984"/>
    <w:rsid w:val="00C33C28"/>
    <w:rsid w:val="00C350E1"/>
    <w:rsid w:val="00C352FD"/>
    <w:rsid w:val="00C35436"/>
    <w:rsid w:val="00C35E50"/>
    <w:rsid w:val="00C368C5"/>
    <w:rsid w:val="00C370F6"/>
    <w:rsid w:val="00C37DD1"/>
    <w:rsid w:val="00C409E1"/>
    <w:rsid w:val="00C41221"/>
    <w:rsid w:val="00C412B3"/>
    <w:rsid w:val="00C413DB"/>
    <w:rsid w:val="00C41935"/>
    <w:rsid w:val="00C42951"/>
    <w:rsid w:val="00C42FE1"/>
    <w:rsid w:val="00C436DE"/>
    <w:rsid w:val="00C43D76"/>
    <w:rsid w:val="00C4489C"/>
    <w:rsid w:val="00C4522C"/>
    <w:rsid w:val="00C45A28"/>
    <w:rsid w:val="00C4768A"/>
    <w:rsid w:val="00C477D7"/>
    <w:rsid w:val="00C478AA"/>
    <w:rsid w:val="00C47F1B"/>
    <w:rsid w:val="00C5097C"/>
    <w:rsid w:val="00C5224D"/>
    <w:rsid w:val="00C524FE"/>
    <w:rsid w:val="00C52559"/>
    <w:rsid w:val="00C52ABD"/>
    <w:rsid w:val="00C530A3"/>
    <w:rsid w:val="00C530AB"/>
    <w:rsid w:val="00C53398"/>
    <w:rsid w:val="00C537CD"/>
    <w:rsid w:val="00C5382F"/>
    <w:rsid w:val="00C53C35"/>
    <w:rsid w:val="00C53ECA"/>
    <w:rsid w:val="00C54100"/>
    <w:rsid w:val="00C54BA4"/>
    <w:rsid w:val="00C55C30"/>
    <w:rsid w:val="00C56600"/>
    <w:rsid w:val="00C56EAD"/>
    <w:rsid w:val="00C57F2F"/>
    <w:rsid w:val="00C60688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59"/>
    <w:rsid w:val="00C713A1"/>
    <w:rsid w:val="00C7174D"/>
    <w:rsid w:val="00C71AED"/>
    <w:rsid w:val="00C7291A"/>
    <w:rsid w:val="00C72DE2"/>
    <w:rsid w:val="00C7333F"/>
    <w:rsid w:val="00C73416"/>
    <w:rsid w:val="00C73DF8"/>
    <w:rsid w:val="00C73FA5"/>
    <w:rsid w:val="00C74BC3"/>
    <w:rsid w:val="00C77392"/>
    <w:rsid w:val="00C773AC"/>
    <w:rsid w:val="00C77E4F"/>
    <w:rsid w:val="00C800B6"/>
    <w:rsid w:val="00C80B11"/>
    <w:rsid w:val="00C80DEA"/>
    <w:rsid w:val="00C81BD4"/>
    <w:rsid w:val="00C81D9E"/>
    <w:rsid w:val="00C824B4"/>
    <w:rsid w:val="00C82A9A"/>
    <w:rsid w:val="00C82C3B"/>
    <w:rsid w:val="00C83EF8"/>
    <w:rsid w:val="00C84117"/>
    <w:rsid w:val="00C863FE"/>
    <w:rsid w:val="00C867EB"/>
    <w:rsid w:val="00C86A77"/>
    <w:rsid w:val="00C86C51"/>
    <w:rsid w:val="00C900DB"/>
    <w:rsid w:val="00C90598"/>
    <w:rsid w:val="00C9139A"/>
    <w:rsid w:val="00C9166D"/>
    <w:rsid w:val="00C917D0"/>
    <w:rsid w:val="00C92782"/>
    <w:rsid w:val="00C92E06"/>
    <w:rsid w:val="00C939B4"/>
    <w:rsid w:val="00C94BA6"/>
    <w:rsid w:val="00C94CF1"/>
    <w:rsid w:val="00C94E9D"/>
    <w:rsid w:val="00C95B90"/>
    <w:rsid w:val="00C970A7"/>
    <w:rsid w:val="00C97617"/>
    <w:rsid w:val="00C976C9"/>
    <w:rsid w:val="00C97A2A"/>
    <w:rsid w:val="00C97E01"/>
    <w:rsid w:val="00CA0815"/>
    <w:rsid w:val="00CA0DE1"/>
    <w:rsid w:val="00CA15F1"/>
    <w:rsid w:val="00CA1B59"/>
    <w:rsid w:val="00CA1C26"/>
    <w:rsid w:val="00CA22F2"/>
    <w:rsid w:val="00CA2E50"/>
    <w:rsid w:val="00CA3A34"/>
    <w:rsid w:val="00CA4524"/>
    <w:rsid w:val="00CA4E76"/>
    <w:rsid w:val="00CA4F0C"/>
    <w:rsid w:val="00CA5A61"/>
    <w:rsid w:val="00CA6875"/>
    <w:rsid w:val="00CA77B3"/>
    <w:rsid w:val="00CB0073"/>
    <w:rsid w:val="00CB0E0D"/>
    <w:rsid w:val="00CB12F2"/>
    <w:rsid w:val="00CB18A6"/>
    <w:rsid w:val="00CB1C6A"/>
    <w:rsid w:val="00CB31F8"/>
    <w:rsid w:val="00CB423D"/>
    <w:rsid w:val="00CB47EA"/>
    <w:rsid w:val="00CB50EB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97A"/>
    <w:rsid w:val="00CC4AC2"/>
    <w:rsid w:val="00CC54F5"/>
    <w:rsid w:val="00CC5723"/>
    <w:rsid w:val="00CC5A51"/>
    <w:rsid w:val="00CC5BD0"/>
    <w:rsid w:val="00CC5F77"/>
    <w:rsid w:val="00CC6096"/>
    <w:rsid w:val="00CC6422"/>
    <w:rsid w:val="00CD05EA"/>
    <w:rsid w:val="00CD25C9"/>
    <w:rsid w:val="00CD27D2"/>
    <w:rsid w:val="00CD2808"/>
    <w:rsid w:val="00CD2B54"/>
    <w:rsid w:val="00CD310A"/>
    <w:rsid w:val="00CD319E"/>
    <w:rsid w:val="00CD3288"/>
    <w:rsid w:val="00CD3A5B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D7274"/>
    <w:rsid w:val="00CE08BE"/>
    <w:rsid w:val="00CE122B"/>
    <w:rsid w:val="00CE13EF"/>
    <w:rsid w:val="00CE1646"/>
    <w:rsid w:val="00CE1A54"/>
    <w:rsid w:val="00CE2810"/>
    <w:rsid w:val="00CE2937"/>
    <w:rsid w:val="00CE3330"/>
    <w:rsid w:val="00CE366C"/>
    <w:rsid w:val="00CE3A52"/>
    <w:rsid w:val="00CE3CA0"/>
    <w:rsid w:val="00CE3CA3"/>
    <w:rsid w:val="00CE54A8"/>
    <w:rsid w:val="00CE5913"/>
    <w:rsid w:val="00CE5ABD"/>
    <w:rsid w:val="00CE5FA4"/>
    <w:rsid w:val="00CE63C5"/>
    <w:rsid w:val="00CE67B4"/>
    <w:rsid w:val="00CE6835"/>
    <w:rsid w:val="00CE71A5"/>
    <w:rsid w:val="00CE7CD0"/>
    <w:rsid w:val="00CF0356"/>
    <w:rsid w:val="00CF141A"/>
    <w:rsid w:val="00CF1538"/>
    <w:rsid w:val="00CF15CE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762"/>
    <w:rsid w:val="00CF5E9D"/>
    <w:rsid w:val="00CF67F0"/>
    <w:rsid w:val="00CF69A6"/>
    <w:rsid w:val="00CF6E2D"/>
    <w:rsid w:val="00CF7887"/>
    <w:rsid w:val="00CF7A0F"/>
    <w:rsid w:val="00D00F42"/>
    <w:rsid w:val="00D00FC9"/>
    <w:rsid w:val="00D012BD"/>
    <w:rsid w:val="00D01A44"/>
    <w:rsid w:val="00D020D2"/>
    <w:rsid w:val="00D02276"/>
    <w:rsid w:val="00D0281A"/>
    <w:rsid w:val="00D038AF"/>
    <w:rsid w:val="00D04229"/>
    <w:rsid w:val="00D04754"/>
    <w:rsid w:val="00D04BCC"/>
    <w:rsid w:val="00D05321"/>
    <w:rsid w:val="00D05B0C"/>
    <w:rsid w:val="00D05CC7"/>
    <w:rsid w:val="00D069EB"/>
    <w:rsid w:val="00D06E41"/>
    <w:rsid w:val="00D072C7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448"/>
    <w:rsid w:val="00D15E05"/>
    <w:rsid w:val="00D1633C"/>
    <w:rsid w:val="00D166E3"/>
    <w:rsid w:val="00D16F54"/>
    <w:rsid w:val="00D1770A"/>
    <w:rsid w:val="00D2059D"/>
    <w:rsid w:val="00D208D8"/>
    <w:rsid w:val="00D2196E"/>
    <w:rsid w:val="00D21E55"/>
    <w:rsid w:val="00D227DB"/>
    <w:rsid w:val="00D22D4C"/>
    <w:rsid w:val="00D23012"/>
    <w:rsid w:val="00D23334"/>
    <w:rsid w:val="00D23D15"/>
    <w:rsid w:val="00D2470D"/>
    <w:rsid w:val="00D24735"/>
    <w:rsid w:val="00D24DA1"/>
    <w:rsid w:val="00D24F38"/>
    <w:rsid w:val="00D24FAA"/>
    <w:rsid w:val="00D25287"/>
    <w:rsid w:val="00D255CA"/>
    <w:rsid w:val="00D25B3F"/>
    <w:rsid w:val="00D25F40"/>
    <w:rsid w:val="00D263DC"/>
    <w:rsid w:val="00D26C00"/>
    <w:rsid w:val="00D277E2"/>
    <w:rsid w:val="00D278D3"/>
    <w:rsid w:val="00D30741"/>
    <w:rsid w:val="00D30879"/>
    <w:rsid w:val="00D30D16"/>
    <w:rsid w:val="00D30DD8"/>
    <w:rsid w:val="00D32286"/>
    <w:rsid w:val="00D33112"/>
    <w:rsid w:val="00D33B47"/>
    <w:rsid w:val="00D34080"/>
    <w:rsid w:val="00D34A23"/>
    <w:rsid w:val="00D35136"/>
    <w:rsid w:val="00D36CBE"/>
    <w:rsid w:val="00D413DC"/>
    <w:rsid w:val="00D413FF"/>
    <w:rsid w:val="00D42237"/>
    <w:rsid w:val="00D422AA"/>
    <w:rsid w:val="00D42609"/>
    <w:rsid w:val="00D431FE"/>
    <w:rsid w:val="00D4381B"/>
    <w:rsid w:val="00D438E9"/>
    <w:rsid w:val="00D43B4F"/>
    <w:rsid w:val="00D43D5D"/>
    <w:rsid w:val="00D43F38"/>
    <w:rsid w:val="00D44A45"/>
    <w:rsid w:val="00D44CC2"/>
    <w:rsid w:val="00D44EE1"/>
    <w:rsid w:val="00D47381"/>
    <w:rsid w:val="00D501F7"/>
    <w:rsid w:val="00D50729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63A"/>
    <w:rsid w:val="00D54847"/>
    <w:rsid w:val="00D553FA"/>
    <w:rsid w:val="00D55439"/>
    <w:rsid w:val="00D55530"/>
    <w:rsid w:val="00D56531"/>
    <w:rsid w:val="00D57439"/>
    <w:rsid w:val="00D575C4"/>
    <w:rsid w:val="00D57659"/>
    <w:rsid w:val="00D57861"/>
    <w:rsid w:val="00D57D2E"/>
    <w:rsid w:val="00D57EFA"/>
    <w:rsid w:val="00D60224"/>
    <w:rsid w:val="00D6180E"/>
    <w:rsid w:val="00D629EF"/>
    <w:rsid w:val="00D62C85"/>
    <w:rsid w:val="00D62D46"/>
    <w:rsid w:val="00D63768"/>
    <w:rsid w:val="00D63DE1"/>
    <w:rsid w:val="00D65317"/>
    <w:rsid w:val="00D65B93"/>
    <w:rsid w:val="00D703B3"/>
    <w:rsid w:val="00D70414"/>
    <w:rsid w:val="00D710E5"/>
    <w:rsid w:val="00D723C4"/>
    <w:rsid w:val="00D73202"/>
    <w:rsid w:val="00D7345E"/>
    <w:rsid w:val="00D73A71"/>
    <w:rsid w:val="00D73D4C"/>
    <w:rsid w:val="00D74A12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5F"/>
    <w:rsid w:val="00D808B4"/>
    <w:rsid w:val="00D80FE5"/>
    <w:rsid w:val="00D812AB"/>
    <w:rsid w:val="00D81AC3"/>
    <w:rsid w:val="00D8255C"/>
    <w:rsid w:val="00D82960"/>
    <w:rsid w:val="00D82FB1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AFE"/>
    <w:rsid w:val="00D87DEB"/>
    <w:rsid w:val="00D87E45"/>
    <w:rsid w:val="00D90304"/>
    <w:rsid w:val="00D90944"/>
    <w:rsid w:val="00D90E64"/>
    <w:rsid w:val="00D9119D"/>
    <w:rsid w:val="00D919EE"/>
    <w:rsid w:val="00D91CA0"/>
    <w:rsid w:val="00D91CF5"/>
    <w:rsid w:val="00D92016"/>
    <w:rsid w:val="00D921B1"/>
    <w:rsid w:val="00D92370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1E10"/>
    <w:rsid w:val="00DA204D"/>
    <w:rsid w:val="00DA26D4"/>
    <w:rsid w:val="00DA2A79"/>
    <w:rsid w:val="00DA2E93"/>
    <w:rsid w:val="00DA3903"/>
    <w:rsid w:val="00DA3BB4"/>
    <w:rsid w:val="00DA4944"/>
    <w:rsid w:val="00DA4B60"/>
    <w:rsid w:val="00DA4E88"/>
    <w:rsid w:val="00DA4F9B"/>
    <w:rsid w:val="00DA537E"/>
    <w:rsid w:val="00DA5495"/>
    <w:rsid w:val="00DA55B5"/>
    <w:rsid w:val="00DA5B19"/>
    <w:rsid w:val="00DA5EB7"/>
    <w:rsid w:val="00DA6079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45A"/>
    <w:rsid w:val="00DB2318"/>
    <w:rsid w:val="00DB285D"/>
    <w:rsid w:val="00DB3159"/>
    <w:rsid w:val="00DB323D"/>
    <w:rsid w:val="00DB39C7"/>
    <w:rsid w:val="00DB505D"/>
    <w:rsid w:val="00DB51D0"/>
    <w:rsid w:val="00DB53DD"/>
    <w:rsid w:val="00DB55D9"/>
    <w:rsid w:val="00DB6419"/>
    <w:rsid w:val="00DB6C9A"/>
    <w:rsid w:val="00DB7847"/>
    <w:rsid w:val="00DC0F46"/>
    <w:rsid w:val="00DC1F49"/>
    <w:rsid w:val="00DC1FD6"/>
    <w:rsid w:val="00DC21EA"/>
    <w:rsid w:val="00DC2481"/>
    <w:rsid w:val="00DC2FF5"/>
    <w:rsid w:val="00DC4678"/>
    <w:rsid w:val="00DC48A3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5DD"/>
    <w:rsid w:val="00DE270A"/>
    <w:rsid w:val="00DE2B3B"/>
    <w:rsid w:val="00DE2B62"/>
    <w:rsid w:val="00DE314E"/>
    <w:rsid w:val="00DE34D0"/>
    <w:rsid w:val="00DE3569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41E"/>
    <w:rsid w:val="00DF06AF"/>
    <w:rsid w:val="00DF1654"/>
    <w:rsid w:val="00DF17B0"/>
    <w:rsid w:val="00DF185B"/>
    <w:rsid w:val="00DF1F9B"/>
    <w:rsid w:val="00DF22C1"/>
    <w:rsid w:val="00DF2879"/>
    <w:rsid w:val="00DF2F1E"/>
    <w:rsid w:val="00DF2F7B"/>
    <w:rsid w:val="00DF3AB0"/>
    <w:rsid w:val="00DF3C35"/>
    <w:rsid w:val="00DF40CD"/>
    <w:rsid w:val="00DF5511"/>
    <w:rsid w:val="00DF58B3"/>
    <w:rsid w:val="00DF58F7"/>
    <w:rsid w:val="00DF60ED"/>
    <w:rsid w:val="00DF62BA"/>
    <w:rsid w:val="00E00348"/>
    <w:rsid w:val="00E00DF1"/>
    <w:rsid w:val="00E00F97"/>
    <w:rsid w:val="00E01699"/>
    <w:rsid w:val="00E019B8"/>
    <w:rsid w:val="00E01D99"/>
    <w:rsid w:val="00E01E4E"/>
    <w:rsid w:val="00E01E5F"/>
    <w:rsid w:val="00E024F8"/>
    <w:rsid w:val="00E028EB"/>
    <w:rsid w:val="00E02BA7"/>
    <w:rsid w:val="00E02F92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8CB"/>
    <w:rsid w:val="00E12C9E"/>
    <w:rsid w:val="00E12FED"/>
    <w:rsid w:val="00E1306F"/>
    <w:rsid w:val="00E13376"/>
    <w:rsid w:val="00E13418"/>
    <w:rsid w:val="00E13539"/>
    <w:rsid w:val="00E138CA"/>
    <w:rsid w:val="00E149EF"/>
    <w:rsid w:val="00E15A59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069"/>
    <w:rsid w:val="00E2099A"/>
    <w:rsid w:val="00E2297A"/>
    <w:rsid w:val="00E23671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45"/>
    <w:rsid w:val="00E30AEC"/>
    <w:rsid w:val="00E30BB5"/>
    <w:rsid w:val="00E30C35"/>
    <w:rsid w:val="00E31058"/>
    <w:rsid w:val="00E31938"/>
    <w:rsid w:val="00E33E2C"/>
    <w:rsid w:val="00E3440D"/>
    <w:rsid w:val="00E34818"/>
    <w:rsid w:val="00E34868"/>
    <w:rsid w:val="00E35004"/>
    <w:rsid w:val="00E350FF"/>
    <w:rsid w:val="00E35E8B"/>
    <w:rsid w:val="00E3634D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C47"/>
    <w:rsid w:val="00E46DCF"/>
    <w:rsid w:val="00E4702F"/>
    <w:rsid w:val="00E47C4E"/>
    <w:rsid w:val="00E47D50"/>
    <w:rsid w:val="00E506E1"/>
    <w:rsid w:val="00E51B72"/>
    <w:rsid w:val="00E51C0E"/>
    <w:rsid w:val="00E51EE3"/>
    <w:rsid w:val="00E51FA2"/>
    <w:rsid w:val="00E522B9"/>
    <w:rsid w:val="00E525DE"/>
    <w:rsid w:val="00E528F4"/>
    <w:rsid w:val="00E52968"/>
    <w:rsid w:val="00E52CBE"/>
    <w:rsid w:val="00E531B5"/>
    <w:rsid w:val="00E53B4A"/>
    <w:rsid w:val="00E543C9"/>
    <w:rsid w:val="00E544F5"/>
    <w:rsid w:val="00E544FD"/>
    <w:rsid w:val="00E54860"/>
    <w:rsid w:val="00E54BF2"/>
    <w:rsid w:val="00E5547D"/>
    <w:rsid w:val="00E5570E"/>
    <w:rsid w:val="00E55DA1"/>
    <w:rsid w:val="00E55DEE"/>
    <w:rsid w:val="00E57357"/>
    <w:rsid w:val="00E600BE"/>
    <w:rsid w:val="00E60177"/>
    <w:rsid w:val="00E605D0"/>
    <w:rsid w:val="00E60AC7"/>
    <w:rsid w:val="00E612AB"/>
    <w:rsid w:val="00E619F9"/>
    <w:rsid w:val="00E61AF5"/>
    <w:rsid w:val="00E62770"/>
    <w:rsid w:val="00E62DD7"/>
    <w:rsid w:val="00E6360A"/>
    <w:rsid w:val="00E63C02"/>
    <w:rsid w:val="00E65C36"/>
    <w:rsid w:val="00E65CDD"/>
    <w:rsid w:val="00E6671C"/>
    <w:rsid w:val="00E67713"/>
    <w:rsid w:val="00E70155"/>
    <w:rsid w:val="00E70452"/>
    <w:rsid w:val="00E7047C"/>
    <w:rsid w:val="00E71F3C"/>
    <w:rsid w:val="00E72494"/>
    <w:rsid w:val="00E726A1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4F8B"/>
    <w:rsid w:val="00E755D7"/>
    <w:rsid w:val="00E76C6E"/>
    <w:rsid w:val="00E76F24"/>
    <w:rsid w:val="00E8083C"/>
    <w:rsid w:val="00E82112"/>
    <w:rsid w:val="00E821EC"/>
    <w:rsid w:val="00E821F3"/>
    <w:rsid w:val="00E83954"/>
    <w:rsid w:val="00E83AD7"/>
    <w:rsid w:val="00E83BF5"/>
    <w:rsid w:val="00E84816"/>
    <w:rsid w:val="00E84C91"/>
    <w:rsid w:val="00E84EF2"/>
    <w:rsid w:val="00E85089"/>
    <w:rsid w:val="00E850EA"/>
    <w:rsid w:val="00E852E8"/>
    <w:rsid w:val="00E857CF"/>
    <w:rsid w:val="00E85A57"/>
    <w:rsid w:val="00E85CB9"/>
    <w:rsid w:val="00E85F89"/>
    <w:rsid w:val="00E86387"/>
    <w:rsid w:val="00E869A2"/>
    <w:rsid w:val="00E86E2A"/>
    <w:rsid w:val="00E87595"/>
    <w:rsid w:val="00E875E1"/>
    <w:rsid w:val="00E876CE"/>
    <w:rsid w:val="00E9087B"/>
    <w:rsid w:val="00E90B64"/>
    <w:rsid w:val="00E91535"/>
    <w:rsid w:val="00E9185E"/>
    <w:rsid w:val="00E91CC5"/>
    <w:rsid w:val="00E91F10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2DF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60C0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903"/>
    <w:rsid w:val="00EC0F27"/>
    <w:rsid w:val="00EC15FB"/>
    <w:rsid w:val="00EC16A2"/>
    <w:rsid w:val="00EC229D"/>
    <w:rsid w:val="00EC22D8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5DB"/>
    <w:rsid w:val="00ED288B"/>
    <w:rsid w:val="00ED3794"/>
    <w:rsid w:val="00ED3C24"/>
    <w:rsid w:val="00ED44AD"/>
    <w:rsid w:val="00ED450C"/>
    <w:rsid w:val="00ED4733"/>
    <w:rsid w:val="00ED473B"/>
    <w:rsid w:val="00ED4FA2"/>
    <w:rsid w:val="00ED58C5"/>
    <w:rsid w:val="00ED62DB"/>
    <w:rsid w:val="00ED756B"/>
    <w:rsid w:val="00ED7782"/>
    <w:rsid w:val="00ED7E19"/>
    <w:rsid w:val="00EE07E5"/>
    <w:rsid w:val="00EE0E2A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6F2B"/>
    <w:rsid w:val="00EE7104"/>
    <w:rsid w:val="00EE718C"/>
    <w:rsid w:val="00EE7531"/>
    <w:rsid w:val="00EE798F"/>
    <w:rsid w:val="00EF09D8"/>
    <w:rsid w:val="00EF0E31"/>
    <w:rsid w:val="00EF10F0"/>
    <w:rsid w:val="00EF11EF"/>
    <w:rsid w:val="00EF142D"/>
    <w:rsid w:val="00EF1D4E"/>
    <w:rsid w:val="00EF1FDE"/>
    <w:rsid w:val="00EF255F"/>
    <w:rsid w:val="00EF31C4"/>
    <w:rsid w:val="00EF3532"/>
    <w:rsid w:val="00EF474D"/>
    <w:rsid w:val="00EF4C18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10D9"/>
    <w:rsid w:val="00F12164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27E"/>
    <w:rsid w:val="00F17499"/>
    <w:rsid w:val="00F174CC"/>
    <w:rsid w:val="00F17AEE"/>
    <w:rsid w:val="00F2149D"/>
    <w:rsid w:val="00F214B0"/>
    <w:rsid w:val="00F2195F"/>
    <w:rsid w:val="00F21F3A"/>
    <w:rsid w:val="00F22509"/>
    <w:rsid w:val="00F23301"/>
    <w:rsid w:val="00F23334"/>
    <w:rsid w:val="00F23C6D"/>
    <w:rsid w:val="00F24205"/>
    <w:rsid w:val="00F2426F"/>
    <w:rsid w:val="00F2442D"/>
    <w:rsid w:val="00F24C2D"/>
    <w:rsid w:val="00F254E9"/>
    <w:rsid w:val="00F25B15"/>
    <w:rsid w:val="00F26027"/>
    <w:rsid w:val="00F26621"/>
    <w:rsid w:val="00F27E4D"/>
    <w:rsid w:val="00F27E61"/>
    <w:rsid w:val="00F27E66"/>
    <w:rsid w:val="00F31937"/>
    <w:rsid w:val="00F31D85"/>
    <w:rsid w:val="00F3214B"/>
    <w:rsid w:val="00F3290C"/>
    <w:rsid w:val="00F32A2F"/>
    <w:rsid w:val="00F32B7F"/>
    <w:rsid w:val="00F347BA"/>
    <w:rsid w:val="00F35333"/>
    <w:rsid w:val="00F35579"/>
    <w:rsid w:val="00F356AD"/>
    <w:rsid w:val="00F3586C"/>
    <w:rsid w:val="00F36A2E"/>
    <w:rsid w:val="00F3763D"/>
    <w:rsid w:val="00F37648"/>
    <w:rsid w:val="00F3771B"/>
    <w:rsid w:val="00F37BE1"/>
    <w:rsid w:val="00F40A63"/>
    <w:rsid w:val="00F41503"/>
    <w:rsid w:val="00F415CB"/>
    <w:rsid w:val="00F417A6"/>
    <w:rsid w:val="00F42097"/>
    <w:rsid w:val="00F42315"/>
    <w:rsid w:val="00F4282F"/>
    <w:rsid w:val="00F42C21"/>
    <w:rsid w:val="00F42C6C"/>
    <w:rsid w:val="00F430A9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1C"/>
    <w:rsid w:val="00F47565"/>
    <w:rsid w:val="00F475D2"/>
    <w:rsid w:val="00F47614"/>
    <w:rsid w:val="00F503C8"/>
    <w:rsid w:val="00F510C5"/>
    <w:rsid w:val="00F51443"/>
    <w:rsid w:val="00F51557"/>
    <w:rsid w:val="00F516E0"/>
    <w:rsid w:val="00F51E10"/>
    <w:rsid w:val="00F51F3B"/>
    <w:rsid w:val="00F52521"/>
    <w:rsid w:val="00F535B1"/>
    <w:rsid w:val="00F5372A"/>
    <w:rsid w:val="00F53F4D"/>
    <w:rsid w:val="00F54405"/>
    <w:rsid w:val="00F54736"/>
    <w:rsid w:val="00F559DE"/>
    <w:rsid w:val="00F56316"/>
    <w:rsid w:val="00F563F1"/>
    <w:rsid w:val="00F566AE"/>
    <w:rsid w:val="00F5726C"/>
    <w:rsid w:val="00F572AF"/>
    <w:rsid w:val="00F607B0"/>
    <w:rsid w:val="00F60A7F"/>
    <w:rsid w:val="00F60EE3"/>
    <w:rsid w:val="00F61217"/>
    <w:rsid w:val="00F618CB"/>
    <w:rsid w:val="00F61B03"/>
    <w:rsid w:val="00F61B0E"/>
    <w:rsid w:val="00F61C37"/>
    <w:rsid w:val="00F62503"/>
    <w:rsid w:val="00F6399E"/>
    <w:rsid w:val="00F63AC7"/>
    <w:rsid w:val="00F63E17"/>
    <w:rsid w:val="00F63FC9"/>
    <w:rsid w:val="00F651F0"/>
    <w:rsid w:val="00F6545F"/>
    <w:rsid w:val="00F65760"/>
    <w:rsid w:val="00F65937"/>
    <w:rsid w:val="00F65A57"/>
    <w:rsid w:val="00F65B59"/>
    <w:rsid w:val="00F66313"/>
    <w:rsid w:val="00F67DDB"/>
    <w:rsid w:val="00F67E1E"/>
    <w:rsid w:val="00F70162"/>
    <w:rsid w:val="00F70764"/>
    <w:rsid w:val="00F71016"/>
    <w:rsid w:val="00F73570"/>
    <w:rsid w:val="00F73A30"/>
    <w:rsid w:val="00F74D7E"/>
    <w:rsid w:val="00F74F4F"/>
    <w:rsid w:val="00F75EF5"/>
    <w:rsid w:val="00F77497"/>
    <w:rsid w:val="00F775AC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B"/>
    <w:rsid w:val="00F86ED8"/>
    <w:rsid w:val="00F90198"/>
    <w:rsid w:val="00F90D49"/>
    <w:rsid w:val="00F90DC0"/>
    <w:rsid w:val="00F910D4"/>
    <w:rsid w:val="00F916C2"/>
    <w:rsid w:val="00F91923"/>
    <w:rsid w:val="00F91CA6"/>
    <w:rsid w:val="00F9206C"/>
    <w:rsid w:val="00F9257F"/>
    <w:rsid w:val="00F937C4"/>
    <w:rsid w:val="00F93FA0"/>
    <w:rsid w:val="00F949F2"/>
    <w:rsid w:val="00F950F9"/>
    <w:rsid w:val="00F9689D"/>
    <w:rsid w:val="00F968B9"/>
    <w:rsid w:val="00F96A77"/>
    <w:rsid w:val="00F96ECE"/>
    <w:rsid w:val="00F971D6"/>
    <w:rsid w:val="00F972AC"/>
    <w:rsid w:val="00F9798B"/>
    <w:rsid w:val="00F97F1B"/>
    <w:rsid w:val="00FA101A"/>
    <w:rsid w:val="00FA11E6"/>
    <w:rsid w:val="00FA1895"/>
    <w:rsid w:val="00FA1D66"/>
    <w:rsid w:val="00FA29DC"/>
    <w:rsid w:val="00FA2EE5"/>
    <w:rsid w:val="00FA2F5E"/>
    <w:rsid w:val="00FA3849"/>
    <w:rsid w:val="00FA4178"/>
    <w:rsid w:val="00FA47E6"/>
    <w:rsid w:val="00FA499F"/>
    <w:rsid w:val="00FA4CB7"/>
    <w:rsid w:val="00FA6113"/>
    <w:rsid w:val="00FA6723"/>
    <w:rsid w:val="00FA6FF2"/>
    <w:rsid w:val="00FA72E4"/>
    <w:rsid w:val="00FA76C0"/>
    <w:rsid w:val="00FA78C5"/>
    <w:rsid w:val="00FA7C94"/>
    <w:rsid w:val="00FB0CCA"/>
    <w:rsid w:val="00FB16BF"/>
    <w:rsid w:val="00FB2676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52F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4ED3"/>
    <w:rsid w:val="00FC53B8"/>
    <w:rsid w:val="00FC55BC"/>
    <w:rsid w:val="00FC55D9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2FD"/>
    <w:rsid w:val="00FD5996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793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1F85"/>
    <w:rsid w:val="00FF2A2B"/>
    <w:rsid w:val="00FF2AB0"/>
    <w:rsid w:val="00FF2F10"/>
    <w:rsid w:val="00FF3432"/>
    <w:rsid w:val="00FF34DE"/>
    <w:rsid w:val="00FF3B2A"/>
    <w:rsid w:val="00FF3D77"/>
    <w:rsid w:val="00FF451F"/>
    <w:rsid w:val="00FF4540"/>
    <w:rsid w:val="00FF4A3E"/>
    <w:rsid w:val="00FF567F"/>
    <w:rsid w:val="00FF5B79"/>
    <w:rsid w:val="00FF64C2"/>
    <w:rsid w:val="00FF7263"/>
    <w:rsid w:val="00FF755E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E27AA26"/>
  <w15:docId w15:val="{31697738-0AAC-4AF0-844C-93DD1666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27C47"/>
    <w:rPr>
      <w:sz w:val="24"/>
      <w:szCs w:val="24"/>
    </w:rPr>
  </w:style>
  <w:style w:type="character" w:customStyle="1" w:styleId="Nagwek8Znak">
    <w:name w:val="Nagłówek 8 Znak"/>
    <w:link w:val="Nagwek8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uiPriority w:val="3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6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9D6FE-6418-43F1-AC84-D6DAD31C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3107</Words>
  <Characters>18642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21706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Barbara Czerw</cp:lastModifiedBy>
  <cp:revision>2</cp:revision>
  <cp:lastPrinted>2023-06-28T11:03:00Z</cp:lastPrinted>
  <dcterms:created xsi:type="dcterms:W3CDTF">2024-06-19T06:27:00Z</dcterms:created>
  <dcterms:modified xsi:type="dcterms:W3CDTF">2024-06-19T06:27:00Z</dcterms:modified>
</cp:coreProperties>
</file>