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69C8165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945446">
        <w:rPr>
          <w:rFonts w:ascii="Cambria" w:hAnsi="Cambria" w:cs="Arial"/>
          <w:b/>
          <w:bCs/>
        </w:rPr>
        <w:t>1c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4DE7A81A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F81E66">
        <w:rPr>
          <w:rFonts w:ascii="Cambria" w:hAnsi="Cambria" w:cs="Arial"/>
          <w:b/>
          <w:bCs/>
          <w:i/>
          <w:sz w:val="22"/>
          <w:szCs w:val="22"/>
        </w:rPr>
        <w:t xml:space="preserve">„Usługa wytworzenia pelletu </w:t>
      </w:r>
      <w:r w:rsidR="00F81E66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Lublinie”</w:t>
      </w:r>
      <w:r w:rsidR="00F81E66">
        <w:rPr>
          <w:rFonts w:ascii="Cambria" w:hAnsi="Cambria" w:cs="Arial"/>
          <w:bCs/>
          <w:sz w:val="22"/>
          <w:szCs w:val="22"/>
        </w:rPr>
        <w:t xml:space="preserve"> </w:t>
      </w:r>
      <w:r w:rsidR="00F81E66">
        <w:rPr>
          <w:rFonts w:ascii="Cambria" w:hAnsi="Cambria"/>
          <w:sz w:val="22"/>
          <w:szCs w:val="22"/>
        </w:rPr>
        <w:t xml:space="preserve">nr postępowania: B.270.98.2022 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945446">
        <w:rPr>
          <w:rFonts w:ascii="Cambria" w:hAnsi="Cambria"/>
          <w:b/>
          <w:sz w:val="22"/>
          <w:szCs w:val="22"/>
        </w:rPr>
        <w:t>4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336A0A6E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</w:t>
      </w:r>
      <w:r w:rsidR="00A94612">
        <w:rPr>
          <w:rFonts w:ascii="Cambria" w:hAnsi="Cambria" w:cs="Arial"/>
          <w:bCs/>
          <w:sz w:val="22"/>
          <w:szCs w:val="22"/>
        </w:rPr>
        <w:t xml:space="preserve"> </w:t>
      </w:r>
      <w:r w:rsidRPr="00D4711C">
        <w:rPr>
          <w:rFonts w:ascii="Cambria" w:hAnsi="Cambria" w:cs="Arial"/>
          <w:bCs/>
          <w:sz w:val="22"/>
          <w:szCs w:val="22"/>
        </w:rPr>
        <w:t>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11693513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F81E66">
              <w:rPr>
                <w:rFonts w:ascii="Cambria" w:hAnsi="Cambria" w:cs="Arial"/>
              </w:rPr>
              <w:t>6</w:t>
            </w:r>
            <w:r w:rsidR="0000351E">
              <w:rPr>
                <w:rFonts w:ascii="Cambria" w:hAnsi="Cambria" w:cs="Arial"/>
              </w:rPr>
              <w:t>0</w:t>
            </w:r>
            <w:r w:rsidR="00C8693B">
              <w:rPr>
                <w:rFonts w:ascii="Cambria" w:hAnsi="Cambria" w:cs="Arial"/>
              </w:rPr>
              <w:t xml:space="preserve">0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36942D9A" w:rsidR="003E1694" w:rsidRPr="00D4711C" w:rsidRDefault="00F81E66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222</w:t>
            </w:r>
            <w:bookmarkStart w:id="0" w:name="_GoBack"/>
            <w:bookmarkEnd w:id="0"/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C7C2F" w14:textId="77777777" w:rsidR="00EA2D00" w:rsidRDefault="00EA2D00">
      <w:r>
        <w:separator/>
      </w:r>
    </w:p>
  </w:endnote>
  <w:endnote w:type="continuationSeparator" w:id="0">
    <w:p w14:paraId="3375F06D" w14:textId="77777777" w:rsidR="00EA2D00" w:rsidRDefault="00EA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28BACEC2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F81E66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2261A" w14:textId="77777777" w:rsidR="00EA2D00" w:rsidRDefault="00EA2D00">
      <w:r>
        <w:separator/>
      </w:r>
    </w:p>
  </w:footnote>
  <w:footnote w:type="continuationSeparator" w:id="0">
    <w:p w14:paraId="37587EB3" w14:textId="77777777" w:rsidR="00EA2D00" w:rsidRDefault="00EA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3F84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4612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1E66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7A13C-4038-4393-A43F-4491AB0A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50</cp:revision>
  <cp:lastPrinted>2022-06-27T10:12:00Z</cp:lastPrinted>
  <dcterms:created xsi:type="dcterms:W3CDTF">2022-06-26T12:56:00Z</dcterms:created>
  <dcterms:modified xsi:type="dcterms:W3CDTF">2022-09-16T06:56:00Z</dcterms:modified>
</cp:coreProperties>
</file>