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E66" w14:textId="77777777" w:rsidR="006F408E" w:rsidRPr="006A0BF9" w:rsidRDefault="006F408E" w:rsidP="00996F12">
      <w:pPr>
        <w:widowControl w:val="0"/>
        <w:tabs>
          <w:tab w:val="left" w:pos="284"/>
          <w:tab w:val="left" w:pos="2268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  <w:t xml:space="preserve">Załącznik Nr 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>5</w:t>
      </w:r>
      <w:r w:rsidR="00996F12" w:rsidRPr="006A0BF9">
        <w:rPr>
          <w:rFonts w:ascii="Times New Roman" w:eastAsia="Times New Roman" w:hAnsi="Times New Roman" w:cs="Times New Roman"/>
          <w:b/>
          <w:lang w:eastAsia="pl-PL"/>
        </w:rPr>
        <w:t xml:space="preserve"> do SWZ</w:t>
      </w:r>
    </w:p>
    <w:p w14:paraId="56DFB48D" w14:textId="77777777" w:rsidR="006F408E" w:rsidRPr="006A0BF9" w:rsidRDefault="006F408E" w:rsidP="006F408E">
      <w:pPr>
        <w:spacing w:after="0" w:line="276" w:lineRule="auto"/>
        <w:ind w:right="2126"/>
        <w:rPr>
          <w:rFonts w:ascii="Times New Roman" w:eastAsia="Calibri" w:hAnsi="Times New Roman" w:cs="Times New Roman"/>
          <w:i/>
        </w:rPr>
      </w:pPr>
      <w:r w:rsidRPr="006A0BF9">
        <w:rPr>
          <w:rFonts w:ascii="Times New Roman" w:eastAsia="Calibri" w:hAnsi="Times New Roman" w:cs="Times New Roman"/>
          <w:i/>
        </w:rPr>
        <w:t xml:space="preserve">                 </w:t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eastAsia="Calibri" w:hAnsi="Times New Roman" w:cs="Times New Roman"/>
          <w:i/>
        </w:rPr>
        <w:tab/>
      </w:r>
      <w:r w:rsidRPr="006A0BF9">
        <w:rPr>
          <w:rFonts w:ascii="Times New Roman" w:hAnsi="Times New Roman" w:cs="Times New Roman"/>
          <w:b/>
          <w:color w:val="000000"/>
        </w:rPr>
        <w:t>Biuro Rzecznika Praw Pacjenta</w:t>
      </w:r>
    </w:p>
    <w:p w14:paraId="5F1E7996" w14:textId="77777777" w:rsidR="006F408E" w:rsidRPr="006A0BF9" w:rsidRDefault="006F408E" w:rsidP="006F408E">
      <w:pPr>
        <w:pStyle w:val="Standard"/>
        <w:spacing w:line="276" w:lineRule="auto"/>
        <w:rPr>
          <w:b/>
          <w:bCs/>
          <w:color w:val="000000"/>
          <w:sz w:val="22"/>
          <w:szCs w:val="22"/>
        </w:rPr>
      </w:pP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</w:r>
      <w:r w:rsidRPr="006A0BF9">
        <w:rPr>
          <w:b/>
          <w:bCs/>
          <w:color w:val="000000"/>
          <w:sz w:val="22"/>
          <w:szCs w:val="22"/>
        </w:rPr>
        <w:tab/>
        <w:t>01-171 Warszawa, ul. Młynarska 46</w:t>
      </w:r>
    </w:p>
    <w:p w14:paraId="2F2B4CB4" w14:textId="77777777" w:rsidR="006F408E" w:rsidRPr="006A0BF9" w:rsidRDefault="006F408E" w:rsidP="006F408E">
      <w:pPr>
        <w:spacing w:after="0"/>
        <w:jc w:val="both"/>
        <w:rPr>
          <w:rFonts w:ascii="Times New Roman" w:hAnsi="Times New Roman" w:cs="Times New Roman"/>
          <w:b/>
        </w:rPr>
      </w:pPr>
      <w:r w:rsidRPr="006A0BF9">
        <w:rPr>
          <w:rFonts w:ascii="Times New Roman" w:hAnsi="Times New Roman" w:cs="Times New Roman"/>
          <w:b/>
        </w:rPr>
        <w:t>Wykonawca/ Wykonawca wspólnie ubiegający się o udzielenie zamówienia:</w:t>
      </w:r>
    </w:p>
    <w:p w14:paraId="2B2A6DBC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A0BF9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</w:p>
    <w:p w14:paraId="15C07EB2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A0BF9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 </w:t>
      </w:r>
    </w:p>
    <w:p w14:paraId="14C92B63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A0BF9">
        <w:rPr>
          <w:rFonts w:ascii="Times New Roman" w:eastAsia="Calibri" w:hAnsi="Times New Roman" w:cs="Times New Roman"/>
          <w:i/>
          <w:sz w:val="18"/>
          <w:szCs w:val="18"/>
        </w:rPr>
        <w:t xml:space="preserve">(pełna nazwa/firma, adres, w zależności od podmiotu: NIP/PESEL, </w:t>
      </w:r>
    </w:p>
    <w:p w14:paraId="04923BB3" w14:textId="77777777" w:rsidR="006F408E" w:rsidRPr="006A0BF9" w:rsidRDefault="006F408E" w:rsidP="006F408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6A0BF9">
        <w:rPr>
          <w:rFonts w:ascii="Times New Roman" w:eastAsia="Calibri" w:hAnsi="Times New Roman" w:cs="Times New Roman"/>
          <w:i/>
          <w:sz w:val="18"/>
          <w:szCs w:val="18"/>
        </w:rPr>
        <w:t>KRS/</w:t>
      </w:r>
      <w:proofErr w:type="spellStart"/>
      <w:r w:rsidRPr="006A0BF9">
        <w:rPr>
          <w:rFonts w:ascii="Times New Roman" w:eastAsia="Calibri" w:hAnsi="Times New Roman" w:cs="Times New Roman"/>
          <w:i/>
          <w:sz w:val="18"/>
          <w:szCs w:val="18"/>
        </w:rPr>
        <w:t>CEiDG</w:t>
      </w:r>
      <w:proofErr w:type="spellEnd"/>
      <w:r w:rsidRPr="006A0BF9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7909077C" w14:textId="77777777" w:rsidR="0034276A" w:rsidRPr="006A0BF9" w:rsidRDefault="0034276A" w:rsidP="006F408E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A71087F" w14:textId="77777777" w:rsidR="006F408E" w:rsidRPr="006A0BF9" w:rsidRDefault="006F408E" w:rsidP="006F408E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A0BF9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>usług</w:t>
      </w:r>
      <w:r w:rsidR="001D199A" w:rsidRPr="006A0B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(rozdz.</w:t>
      </w:r>
      <w:r w:rsidR="009D5C30" w:rsidRPr="006A0BF9">
        <w:rPr>
          <w:rFonts w:ascii="Times New Roman" w:eastAsia="Times New Roman" w:hAnsi="Times New Roman" w:cs="Times New Roman"/>
          <w:b/>
          <w:lang w:eastAsia="pl-PL"/>
        </w:rPr>
        <w:t xml:space="preserve"> X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SWZ)</w:t>
      </w:r>
      <w:r w:rsidR="00960C44" w:rsidRPr="006A0BF9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>w postępowaniu pn.</w:t>
      </w:r>
    </w:p>
    <w:p w14:paraId="0D5FD212" w14:textId="77777777" w:rsidR="006F408E" w:rsidRPr="006A0BF9" w:rsidRDefault="006F408E" w:rsidP="006F408E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6A0BF9">
        <w:rPr>
          <w:rFonts w:ascii="Times New Roman" w:eastAsia="Calibri" w:hAnsi="Times New Roman" w:cs="Times New Roman"/>
          <w:b/>
        </w:rPr>
        <w:t>„</w:t>
      </w:r>
      <w:r w:rsidRPr="006A0BF9">
        <w:rPr>
          <w:rFonts w:ascii="Times New Roman" w:hAnsi="Times New Roman" w:cs="Times New Roman"/>
          <w:b/>
          <w:bCs/>
        </w:rPr>
        <w:t xml:space="preserve">ŚWIADCZENIE USŁUG SZKOLENIOWYCH W PROJEKCIE </w:t>
      </w:r>
      <w:bookmarkStart w:id="0" w:name="bookmark2"/>
      <w:r w:rsidRPr="006A0BF9">
        <w:rPr>
          <w:rFonts w:ascii="Times New Roman" w:hAnsi="Times New Roman" w:cs="Times New Roman"/>
          <w:b/>
        </w:rPr>
        <w:t>„Po pierwsze pacjent - działania Rzecznika Praw Pacjenta na rzecz poprawy jakości usług zdrowotnych”</w:t>
      </w:r>
      <w:bookmarkEnd w:id="0"/>
      <w:r w:rsidRPr="006A0BF9">
        <w:rPr>
          <w:rFonts w:ascii="Times New Roman" w:hAnsi="Times New Roman" w:cs="Times New Roman"/>
          <w:b/>
        </w:rPr>
        <w:t xml:space="preserve"> </w:t>
      </w:r>
      <w:r w:rsidRPr="006A0BF9">
        <w:rPr>
          <w:rFonts w:ascii="Times New Roman" w:hAnsi="Times New Roman" w:cs="Times New Roman"/>
        </w:rPr>
        <w:t>realizowanego w ramach</w:t>
      </w:r>
      <w:bookmarkStart w:id="1" w:name="bookmark3"/>
      <w:r w:rsidRPr="006A0BF9">
        <w:rPr>
          <w:rFonts w:ascii="Times New Roman" w:hAnsi="Times New Roman" w:cs="Times New Roman"/>
        </w:rPr>
        <w:t xml:space="preserve"> Programu Operacyjnego Wiedza Edukacja Rozwój 2014-2020 współfinansowanych ze środków Europejskiego Funduszu Społecznego</w:t>
      </w:r>
      <w:bookmarkEnd w:id="1"/>
      <w:r w:rsidRPr="006A0BF9">
        <w:rPr>
          <w:rFonts w:ascii="Times New Roman" w:eastAsia="Calibri" w:hAnsi="Times New Roman" w:cs="Times New Roman"/>
          <w:b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524"/>
        <w:gridCol w:w="1554"/>
        <w:gridCol w:w="1530"/>
        <w:gridCol w:w="1687"/>
        <w:gridCol w:w="3536"/>
        <w:gridCol w:w="1896"/>
      </w:tblGrid>
      <w:tr w:rsidR="00C64451" w:rsidRPr="006A0BF9" w14:paraId="71BEFD30" w14:textId="77777777" w:rsidTr="002F04C8">
        <w:trPr>
          <w:cantSplit/>
          <w:trHeight w:val="1238"/>
        </w:trPr>
        <w:tc>
          <w:tcPr>
            <w:tcW w:w="215" w:type="pct"/>
            <w:vAlign w:val="center"/>
          </w:tcPr>
          <w:p w14:paraId="300ABF87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70" w:type="pct"/>
            <w:vAlign w:val="center"/>
          </w:tcPr>
          <w:p w14:paraId="2762605B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Zakres/opis wykonanych usług</w:t>
            </w:r>
          </w:p>
          <w:p w14:paraId="04175363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0BF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Wskazać należy minimum 3 (trzy) usługi szkolenia z zakresu objętego niniejszym zamówieniem, w tym 1 (jedno) szkolenie w formie zdalnej (online) dla grupy liczącej co najmniej 8 osób</w:t>
            </w:r>
          </w:p>
        </w:tc>
        <w:tc>
          <w:tcPr>
            <w:tcW w:w="505" w:type="pct"/>
            <w:vAlign w:val="center"/>
          </w:tcPr>
          <w:p w14:paraId="0DE6A5A7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osób</w:t>
            </w:r>
          </w:p>
        </w:tc>
        <w:tc>
          <w:tcPr>
            <w:tcW w:w="497" w:type="pct"/>
            <w:vAlign w:val="center"/>
          </w:tcPr>
          <w:p w14:paraId="646DC358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usługi</w:t>
            </w:r>
          </w:p>
        </w:tc>
        <w:tc>
          <w:tcPr>
            <w:tcW w:w="548" w:type="pct"/>
            <w:vAlign w:val="center"/>
          </w:tcPr>
          <w:p w14:paraId="61EBF257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Forma szkolenia (stacjonarnie / zdalnie)</w:t>
            </w:r>
          </w:p>
        </w:tc>
        <w:tc>
          <w:tcPr>
            <w:tcW w:w="1149" w:type="pct"/>
            <w:vAlign w:val="center"/>
          </w:tcPr>
          <w:p w14:paraId="33BCD89C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Data wykonania usługi (zamówienia) – </w:t>
            </w:r>
            <w:r w:rsidRPr="006A0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rozpoczęcie-zakończenie</w:t>
            </w:r>
          </w:p>
          <w:p w14:paraId="6ECEACD0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(dzień – miesiąc – rok)</w:t>
            </w:r>
          </w:p>
        </w:tc>
        <w:tc>
          <w:tcPr>
            <w:tcW w:w="617" w:type="pct"/>
            <w:vAlign w:val="center"/>
          </w:tcPr>
          <w:p w14:paraId="09C8A718" w14:textId="77777777" w:rsidR="00C64451" w:rsidRPr="006A0BF9" w:rsidRDefault="00C64451" w:rsidP="002F04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 (odbiorca) - </w:t>
            </w: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  <w:r w:rsidRPr="006A0B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dla którego wykonano usługę</w:t>
            </w:r>
          </w:p>
        </w:tc>
      </w:tr>
      <w:tr w:rsidR="00C64451" w:rsidRPr="006A0BF9" w14:paraId="13183D87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4704007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1470" w:type="pct"/>
          </w:tcPr>
          <w:p w14:paraId="4C4E313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64D07D2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3EFE2C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F7E6C08" w14:textId="3C706EFB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5E6515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5BA37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F93A488" w14:textId="000336D8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5E1BEF8A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70C15DF7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53ECEF5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15965B28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4433D251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64451" w:rsidRPr="006A0BF9" w14:paraId="133494C1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23FD1E30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70" w:type="pct"/>
          </w:tcPr>
          <w:p w14:paraId="5B798AE9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5C8F2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46214BD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F5682A7" w14:textId="00589E90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2C7BC2C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4BB57A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7BEF7B" w14:textId="24DEFAE4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6D9F0591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08A57B3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4F75E53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78E689AD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3F3C9BD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64451" w:rsidRPr="006A0BF9" w14:paraId="500355F8" w14:textId="77777777" w:rsidTr="00C64451">
        <w:trPr>
          <w:cantSplit/>
          <w:trHeight w:val="535"/>
        </w:trPr>
        <w:tc>
          <w:tcPr>
            <w:tcW w:w="215" w:type="pct"/>
            <w:vAlign w:val="center"/>
          </w:tcPr>
          <w:p w14:paraId="633B6250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A0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470" w:type="pct"/>
          </w:tcPr>
          <w:p w14:paraId="5C981A9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528ACD8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0946A86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18E6589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62FA242" w14:textId="77777777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8378BB9" w14:textId="4ED9D791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5" w:type="pct"/>
          </w:tcPr>
          <w:p w14:paraId="05F8314C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7" w:type="pct"/>
          </w:tcPr>
          <w:p w14:paraId="1D87D21B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48" w:type="pct"/>
          </w:tcPr>
          <w:p w14:paraId="7E9410B3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9" w:type="pct"/>
          </w:tcPr>
          <w:p w14:paraId="206F9BDF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1519A64" w14:textId="238AD73A" w:rsidR="00AA5AA8" w:rsidRPr="006A0BF9" w:rsidRDefault="00AA5AA8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7" w:type="pct"/>
          </w:tcPr>
          <w:p w14:paraId="029CAF72" w14:textId="77777777" w:rsidR="00C64451" w:rsidRPr="006A0BF9" w:rsidRDefault="00C64451" w:rsidP="008E38BD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B05F5B8" w14:textId="77777777" w:rsidR="004D3A83" w:rsidRPr="006A0BF9" w:rsidRDefault="004D3A83" w:rsidP="0051516C">
      <w:pPr>
        <w:spacing w:before="240" w:after="0" w:line="276" w:lineRule="auto"/>
        <w:ind w:right="-53"/>
        <w:jc w:val="both"/>
        <w:rPr>
          <w:rFonts w:ascii="Times New Roman" w:hAnsi="Times New Roman" w:cs="Times New Roman"/>
          <w:sz w:val="16"/>
          <w:szCs w:val="16"/>
        </w:rPr>
      </w:pPr>
      <w:r w:rsidRPr="006A0BF9">
        <w:rPr>
          <w:rFonts w:ascii="Times New Roman" w:hAnsi="Times New Roman" w:cs="Times New Roman"/>
          <w:sz w:val="16"/>
          <w:szCs w:val="16"/>
        </w:rPr>
        <w:t xml:space="preserve">Zgodnie z § 9 ust. 1 pkt 2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6A0BF9">
        <w:rPr>
          <w:rFonts w:ascii="Times New Roman" w:hAnsi="Times New Roman" w:cs="Times New Roman"/>
          <w:b/>
          <w:bCs/>
          <w:sz w:val="16"/>
          <w:szCs w:val="16"/>
        </w:rPr>
        <w:t xml:space="preserve">do wykazu usług wykonanych </w:t>
      </w:r>
      <w:r w:rsidRPr="006A0BF9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>załącza się</w:t>
      </w:r>
      <w:r w:rsidRPr="006A0BF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dowody określające,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3 miesięcy.</w:t>
      </w:r>
    </w:p>
    <w:p w14:paraId="1EB07088" w14:textId="77777777" w:rsidR="004D3A83" w:rsidRPr="006A0BF9" w:rsidRDefault="004D3A83" w:rsidP="004D3A83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6A0BF9">
        <w:rPr>
          <w:rFonts w:ascii="Times New Roman" w:hAnsi="Times New Roman" w:cs="Times New Roman"/>
          <w:sz w:val="16"/>
          <w:szCs w:val="16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6A0BF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eżeli wykonawca powołuje się na doświadczenie w realizacji usług wykonywanych wspólnie z innymi wykonawcami, </w:t>
      </w:r>
      <w:r w:rsidRPr="006A0BF9"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wykaz usług wykonanych, </w:t>
      </w:r>
      <w:r w:rsidRPr="006A0BF9">
        <w:rPr>
          <w:rFonts w:ascii="Times New Roman" w:hAnsi="Times New Roman" w:cs="Times New Roman"/>
          <w:b/>
          <w:bCs/>
          <w:sz w:val="16"/>
          <w:szCs w:val="16"/>
        </w:rPr>
        <w:t>o którym mowa w § 9 ust. ust. 1 pkt 2 tego rozporządzenia, dotyczy usług , w których wykonaniu wykonawca ten bezpośrednio uczestniczył, a w przypadku świadczeń powtarzających się lub ciągłych, w których wykonaniu bezpośrednio uczestnicy lub uczestniczył.</w:t>
      </w:r>
      <w:r w:rsidRPr="006A0BF9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1D9DF54" w14:textId="77777777" w:rsidR="001571FF" w:rsidRPr="006A0BF9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b/>
          <w:i/>
          <w:color w:val="FF0000"/>
        </w:rPr>
      </w:pPr>
      <w:r w:rsidRPr="006A0BF9">
        <w:rPr>
          <w:rFonts w:ascii="Times New Roman" w:eastAsia="Calibri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6A0BF9" w:rsidSect="00F87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07" w:right="720" w:bottom="720" w:left="720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9767" w14:textId="77777777" w:rsidR="000F76E3" w:rsidRDefault="000F76E3" w:rsidP="001D7E00">
      <w:pPr>
        <w:spacing w:after="0" w:line="240" w:lineRule="auto"/>
      </w:pPr>
      <w:r>
        <w:separator/>
      </w:r>
    </w:p>
  </w:endnote>
  <w:endnote w:type="continuationSeparator" w:id="0">
    <w:p w14:paraId="5D8E8DA4" w14:textId="77777777" w:rsidR="000F76E3" w:rsidRDefault="000F76E3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FD2A" w14:textId="77777777" w:rsidR="00902D8B" w:rsidRDefault="00902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840" w14:textId="1F3CFED5" w:rsidR="001D7E00" w:rsidRDefault="00902D8B" w:rsidP="00902D8B">
    <w:pPr>
      <w:pStyle w:val="Stopka"/>
      <w:tabs>
        <w:tab w:val="clear" w:pos="4536"/>
        <w:tab w:val="clear" w:pos="9072"/>
        <w:tab w:val="center" w:pos="0"/>
        <w:tab w:val="right" w:pos="15451"/>
      </w:tabs>
    </w:pPr>
    <w:r w:rsidRPr="00902D8B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4F58279B" wp14:editId="03F4491E">
          <wp:simplePos x="0" y="0"/>
          <wp:positionH relativeFrom="margin">
            <wp:posOffset>688901</wp:posOffset>
          </wp:positionH>
          <wp:positionV relativeFrom="margin">
            <wp:posOffset>10100886</wp:posOffset>
          </wp:positionV>
          <wp:extent cx="7094132" cy="287079"/>
          <wp:effectExtent l="1905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DA5B547" wp14:editId="6928332A">
          <wp:simplePos x="0" y="0"/>
          <wp:positionH relativeFrom="margin">
            <wp:posOffset>-225499</wp:posOffset>
          </wp:positionH>
          <wp:positionV relativeFrom="margin">
            <wp:posOffset>9186486</wp:posOffset>
          </wp:positionV>
          <wp:extent cx="7094132" cy="287079"/>
          <wp:effectExtent l="19050" t="0" r="0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8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3FD24F" wp14:editId="4C74285B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EEC36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E13644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E13644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C303FF" w:rsidRPr="00C303FF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13644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FD24F" id="Prostokąt 1" o:spid="_x0000_s1026" style="position:absolute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097EEC36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E13644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E13644">
                      <w:rPr>
                        <w:rFonts w:eastAsiaTheme="minorEastAsia" w:cs="Times New Roman"/>
                      </w:rPr>
                      <w:fldChar w:fldCharType="separate"/>
                    </w:r>
                    <w:r w:rsidR="00C303FF" w:rsidRPr="00C303F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E13644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921D4" w:rsidRPr="00F921D4">
      <w:rPr>
        <w:noProof/>
        <w:lang w:eastAsia="pl-PL"/>
      </w:rPr>
      <w:drawing>
        <wp:inline distT="0" distB="0" distL="0" distR="0" wp14:anchorId="19740ACD" wp14:editId="13CF15BE">
          <wp:extent cx="9444350" cy="1085850"/>
          <wp:effectExtent l="19050" t="0" r="445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18" cy="108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2D8B"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0A81E781" wp14:editId="349AEC4C">
          <wp:simplePos x="0" y="0"/>
          <wp:positionH relativeFrom="margin">
            <wp:posOffset>1450901</wp:posOffset>
          </wp:positionH>
          <wp:positionV relativeFrom="margin">
            <wp:posOffset>10862886</wp:posOffset>
          </wp:positionV>
          <wp:extent cx="7094132" cy="287079"/>
          <wp:effectExtent l="19050" t="0" r="0" b="0"/>
          <wp:wrapSquare wrapText="bothSides"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667EE6F" wp14:editId="4C32F576">
          <wp:simplePos x="0" y="0"/>
          <wp:positionH relativeFrom="margin">
            <wp:posOffset>1298501</wp:posOffset>
          </wp:positionH>
          <wp:positionV relativeFrom="margin">
            <wp:posOffset>10710486</wp:posOffset>
          </wp:positionV>
          <wp:extent cx="7094132" cy="287079"/>
          <wp:effectExtent l="19050" t="0" r="0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2D8B"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F813D" wp14:editId="3A0DE50A">
          <wp:simplePos x="0" y="0"/>
          <wp:positionH relativeFrom="margin">
            <wp:posOffset>841301</wp:posOffset>
          </wp:positionH>
          <wp:positionV relativeFrom="margin">
            <wp:posOffset>10253286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2188F58" wp14:editId="433FED39">
          <wp:simplePos x="0" y="0"/>
          <wp:positionH relativeFrom="margin">
            <wp:posOffset>-73099</wp:posOffset>
          </wp:positionH>
          <wp:positionV relativeFrom="margin">
            <wp:posOffset>9338886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067C7DC6" wp14:editId="70F1D524">
          <wp:simplePos x="0" y="0"/>
          <wp:positionH relativeFrom="margin">
            <wp:posOffset>1146101</wp:posOffset>
          </wp:positionH>
          <wp:positionV relativeFrom="margin">
            <wp:posOffset>10558086</wp:posOffset>
          </wp:positionV>
          <wp:extent cx="7094132" cy="287079"/>
          <wp:effectExtent l="19050" t="0" r="0" b="0"/>
          <wp:wrapSquare wrapText="bothSides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88AB979" wp14:editId="4CF9FFF1">
          <wp:simplePos x="0" y="0"/>
          <wp:positionH relativeFrom="margin">
            <wp:posOffset>231701</wp:posOffset>
          </wp:positionH>
          <wp:positionV relativeFrom="margin">
            <wp:posOffset>9643686</wp:posOffset>
          </wp:positionV>
          <wp:extent cx="7094132" cy="287079"/>
          <wp:effectExtent l="1905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margin" w:alignment="center" w:leader="none"/>
    </w:r>
    <w:r w:rsidRPr="00902D8B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2DDCA81A" wp14:editId="0529C856">
          <wp:simplePos x="0" y="0"/>
          <wp:positionH relativeFrom="margin">
            <wp:posOffset>993701</wp:posOffset>
          </wp:positionH>
          <wp:positionV relativeFrom="margin">
            <wp:posOffset>10405686</wp:posOffset>
          </wp:positionV>
          <wp:extent cx="7094132" cy="287079"/>
          <wp:effectExtent l="19050" t="0" r="0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EF74B62" wp14:editId="6013B4A8">
          <wp:simplePos x="0" y="0"/>
          <wp:positionH relativeFrom="margin">
            <wp:posOffset>536501</wp:posOffset>
          </wp:positionH>
          <wp:positionV relativeFrom="margin">
            <wp:posOffset>9948486</wp:posOffset>
          </wp:positionV>
          <wp:extent cx="7094132" cy="287079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F068ADD" wp14:editId="690A2776">
          <wp:simplePos x="0" y="0"/>
          <wp:positionH relativeFrom="margin">
            <wp:posOffset>384101</wp:posOffset>
          </wp:positionH>
          <wp:positionV relativeFrom="margin">
            <wp:posOffset>9796086</wp:posOffset>
          </wp:positionV>
          <wp:extent cx="7094132" cy="287079"/>
          <wp:effectExtent l="1905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D4" w:rsidRPr="00F921D4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598B85A" wp14:editId="0EE53069">
          <wp:simplePos x="0" y="0"/>
          <wp:positionH relativeFrom="margin">
            <wp:posOffset>79301</wp:posOffset>
          </wp:positionH>
          <wp:positionV relativeFrom="margin">
            <wp:posOffset>9491286</wp:posOffset>
          </wp:positionV>
          <wp:extent cx="7094132" cy="287079"/>
          <wp:effectExtent l="19050" t="0" r="0" b="0"/>
          <wp:wrapSquare wrapText="bothSides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54" w14:textId="77777777" w:rsidR="00902D8B" w:rsidRDefault="00902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92DE" w14:textId="77777777" w:rsidR="000F76E3" w:rsidRDefault="000F76E3" w:rsidP="001D7E00">
      <w:pPr>
        <w:spacing w:after="0" w:line="240" w:lineRule="auto"/>
      </w:pPr>
      <w:r>
        <w:separator/>
      </w:r>
    </w:p>
  </w:footnote>
  <w:footnote w:type="continuationSeparator" w:id="0">
    <w:p w14:paraId="19E67AB4" w14:textId="77777777" w:rsidR="000F76E3" w:rsidRDefault="000F76E3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10B" w14:textId="77777777" w:rsidR="00902D8B" w:rsidRDefault="00902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D2F2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8652193"/>
        <w:docPartObj>
          <w:docPartGallery w:val="Page Numbers (Margins)"/>
          <w:docPartUnique/>
        </w:docPartObj>
      </w:sdtPr>
      <w:sdtContent/>
    </w:sdt>
    <w:r w:rsidR="00712933" w:rsidRPr="00712933">
      <w:rPr>
        <w:noProof/>
        <w:lang w:eastAsia="pl-PL"/>
      </w:rPr>
      <w:drawing>
        <wp:inline distT="0" distB="0" distL="0" distR="0" wp14:anchorId="45D5AB67" wp14:editId="311D627D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C572" w14:textId="77777777" w:rsidR="00902D8B" w:rsidRDefault="00902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7187">
    <w:abstractNumId w:val="0"/>
  </w:num>
  <w:num w:numId="2" w16cid:durableId="918559759">
    <w:abstractNumId w:val="1"/>
  </w:num>
  <w:num w:numId="3" w16cid:durableId="895704256">
    <w:abstractNumId w:val="2"/>
  </w:num>
  <w:num w:numId="4" w16cid:durableId="1612123036">
    <w:abstractNumId w:val="3"/>
  </w:num>
  <w:num w:numId="5" w16cid:durableId="2014843296">
    <w:abstractNumId w:val="4"/>
  </w:num>
  <w:num w:numId="6" w16cid:durableId="1330016419">
    <w:abstractNumId w:val="5"/>
  </w:num>
  <w:num w:numId="7" w16cid:durableId="470366798">
    <w:abstractNumId w:val="6"/>
  </w:num>
  <w:num w:numId="8" w16cid:durableId="1158380980">
    <w:abstractNumId w:val="7"/>
  </w:num>
  <w:num w:numId="9" w16cid:durableId="693075966">
    <w:abstractNumId w:val="13"/>
  </w:num>
  <w:num w:numId="10" w16cid:durableId="350762077">
    <w:abstractNumId w:val="14"/>
  </w:num>
  <w:num w:numId="11" w16cid:durableId="599338634">
    <w:abstractNumId w:val="8"/>
  </w:num>
  <w:num w:numId="12" w16cid:durableId="1375303447">
    <w:abstractNumId w:val="9"/>
  </w:num>
  <w:num w:numId="13" w16cid:durableId="2068457131">
    <w:abstractNumId w:val="11"/>
  </w:num>
  <w:num w:numId="14" w16cid:durableId="1662584146">
    <w:abstractNumId w:val="10"/>
  </w:num>
  <w:num w:numId="15" w16cid:durableId="1389109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57655"/>
    <w:rsid w:val="000B0BC4"/>
    <w:rsid w:val="000F76E3"/>
    <w:rsid w:val="001264BA"/>
    <w:rsid w:val="00135771"/>
    <w:rsid w:val="00146A7E"/>
    <w:rsid w:val="00152BEE"/>
    <w:rsid w:val="001571FF"/>
    <w:rsid w:val="001647B6"/>
    <w:rsid w:val="00181771"/>
    <w:rsid w:val="001825A1"/>
    <w:rsid w:val="001A50B3"/>
    <w:rsid w:val="001D199A"/>
    <w:rsid w:val="001D5011"/>
    <w:rsid w:val="001D7E00"/>
    <w:rsid w:val="001F49B5"/>
    <w:rsid w:val="00240B5F"/>
    <w:rsid w:val="002A47F5"/>
    <w:rsid w:val="002F04C8"/>
    <w:rsid w:val="002F32C4"/>
    <w:rsid w:val="002F78DC"/>
    <w:rsid w:val="00323207"/>
    <w:rsid w:val="003252D6"/>
    <w:rsid w:val="00335D87"/>
    <w:rsid w:val="0034276A"/>
    <w:rsid w:val="00355AF7"/>
    <w:rsid w:val="00367641"/>
    <w:rsid w:val="003D51D9"/>
    <w:rsid w:val="00410F98"/>
    <w:rsid w:val="004564A6"/>
    <w:rsid w:val="00495413"/>
    <w:rsid w:val="00497337"/>
    <w:rsid w:val="004A7ED0"/>
    <w:rsid w:val="004A7EFC"/>
    <w:rsid w:val="004C4375"/>
    <w:rsid w:val="004D3A83"/>
    <w:rsid w:val="004D7B9B"/>
    <w:rsid w:val="004F2D8F"/>
    <w:rsid w:val="005046E1"/>
    <w:rsid w:val="0051516C"/>
    <w:rsid w:val="0051739E"/>
    <w:rsid w:val="00537C1F"/>
    <w:rsid w:val="005628BE"/>
    <w:rsid w:val="005B1253"/>
    <w:rsid w:val="005E20E4"/>
    <w:rsid w:val="00601D6E"/>
    <w:rsid w:val="006173F6"/>
    <w:rsid w:val="00621E21"/>
    <w:rsid w:val="00632A0E"/>
    <w:rsid w:val="00633889"/>
    <w:rsid w:val="0064426E"/>
    <w:rsid w:val="00662C25"/>
    <w:rsid w:val="006648BF"/>
    <w:rsid w:val="00664D13"/>
    <w:rsid w:val="006771DE"/>
    <w:rsid w:val="00680C47"/>
    <w:rsid w:val="006848BB"/>
    <w:rsid w:val="006A0BF9"/>
    <w:rsid w:val="006B29C2"/>
    <w:rsid w:val="006E2D0A"/>
    <w:rsid w:val="006F408E"/>
    <w:rsid w:val="006F6388"/>
    <w:rsid w:val="00712933"/>
    <w:rsid w:val="00762A49"/>
    <w:rsid w:val="00770F28"/>
    <w:rsid w:val="007C0209"/>
    <w:rsid w:val="007F30E3"/>
    <w:rsid w:val="007F78FC"/>
    <w:rsid w:val="008371BF"/>
    <w:rsid w:val="008478DD"/>
    <w:rsid w:val="00855567"/>
    <w:rsid w:val="008A2EA5"/>
    <w:rsid w:val="00902D8B"/>
    <w:rsid w:val="00926DB2"/>
    <w:rsid w:val="00960C44"/>
    <w:rsid w:val="00986036"/>
    <w:rsid w:val="00996F12"/>
    <w:rsid w:val="009D2E18"/>
    <w:rsid w:val="009D5C30"/>
    <w:rsid w:val="009E7D01"/>
    <w:rsid w:val="009F3C78"/>
    <w:rsid w:val="00A40A86"/>
    <w:rsid w:val="00A5786F"/>
    <w:rsid w:val="00A9193D"/>
    <w:rsid w:val="00A97F9D"/>
    <w:rsid w:val="00AA5AA8"/>
    <w:rsid w:val="00AA7038"/>
    <w:rsid w:val="00AB524E"/>
    <w:rsid w:val="00AD58AC"/>
    <w:rsid w:val="00B239DB"/>
    <w:rsid w:val="00B36ABD"/>
    <w:rsid w:val="00B669D4"/>
    <w:rsid w:val="00B92A44"/>
    <w:rsid w:val="00C0162B"/>
    <w:rsid w:val="00C15F88"/>
    <w:rsid w:val="00C26172"/>
    <w:rsid w:val="00C303FF"/>
    <w:rsid w:val="00C34BA6"/>
    <w:rsid w:val="00C43177"/>
    <w:rsid w:val="00C64451"/>
    <w:rsid w:val="00C93E5D"/>
    <w:rsid w:val="00CD25A5"/>
    <w:rsid w:val="00D53BDF"/>
    <w:rsid w:val="00D77915"/>
    <w:rsid w:val="00DD266C"/>
    <w:rsid w:val="00DF70B2"/>
    <w:rsid w:val="00E13644"/>
    <w:rsid w:val="00E168BC"/>
    <w:rsid w:val="00E43C76"/>
    <w:rsid w:val="00E713E4"/>
    <w:rsid w:val="00EB53C1"/>
    <w:rsid w:val="00F013A5"/>
    <w:rsid w:val="00F20780"/>
    <w:rsid w:val="00F81142"/>
    <w:rsid w:val="00F87246"/>
    <w:rsid w:val="00F921D4"/>
    <w:rsid w:val="00FC7A7E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2E7F"/>
  <w15:docId w15:val="{2E6CE641-B0D3-4529-A7AB-A249C583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60C44"/>
  </w:style>
  <w:style w:type="character" w:styleId="Odwoaniedokomentarza">
    <w:name w:val="annotation reference"/>
    <w:basedOn w:val="Domylnaczcionkaakapitu"/>
    <w:uiPriority w:val="99"/>
    <w:semiHidden/>
    <w:unhideWhenUsed/>
    <w:rsid w:val="005B1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2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2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9943-736B-4483-8BB5-DBD6B974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2022-07-29T09:28:00Z</dcterms:created>
  <dcterms:modified xsi:type="dcterms:W3CDTF">2022-07-29T09:28:00Z</dcterms:modified>
</cp:coreProperties>
</file>