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524C0" w14:textId="781F59FA" w:rsidR="0091016D" w:rsidRDefault="0091016D" w:rsidP="0091016D">
      <w:pPr>
        <w:spacing w:line="240" w:lineRule="auto"/>
        <w:ind w:left="567" w:hanging="567"/>
        <w:contextualSpacing/>
        <w:jc w:val="right"/>
        <w:rPr>
          <w:rFonts w:ascii="Calibri" w:hAnsi="Calibri" w:cs="Calibri"/>
          <w:color w:val="000000"/>
        </w:rPr>
      </w:pPr>
      <w:r w:rsidRPr="008E5BBA">
        <w:rPr>
          <w:rFonts w:ascii="Calibri" w:hAnsi="Calibri" w:cs="Calibri"/>
          <w:color w:val="000000"/>
        </w:rPr>
        <w:t xml:space="preserve">Załącznik nr </w:t>
      </w:r>
      <w:r>
        <w:rPr>
          <w:rFonts w:ascii="Calibri" w:hAnsi="Calibri" w:cs="Calibri"/>
          <w:color w:val="000000"/>
        </w:rPr>
        <w:t>2</w:t>
      </w:r>
      <w:r w:rsidRPr="008E5BBA">
        <w:rPr>
          <w:rFonts w:ascii="Calibri" w:hAnsi="Calibri" w:cs="Calibri"/>
          <w:color w:val="000000"/>
        </w:rPr>
        <w:t xml:space="preserve"> do SWZ</w:t>
      </w:r>
    </w:p>
    <w:p w14:paraId="65CBC26E" w14:textId="54EEE47B" w:rsidR="0091016D" w:rsidRDefault="0091016D" w:rsidP="0091016D">
      <w:pPr>
        <w:spacing w:line="240" w:lineRule="auto"/>
        <w:ind w:left="567" w:hanging="567"/>
        <w:contextualSpacing/>
        <w:jc w:val="right"/>
        <w:rPr>
          <w:rFonts w:eastAsia="Calibri" w:cstheme="minorHAnsi"/>
        </w:rPr>
      </w:pPr>
      <w:r>
        <w:rPr>
          <w:rFonts w:eastAsia="Calibri" w:cstheme="minorHAnsi"/>
        </w:rPr>
        <w:t>Projektowane postanowienia umowy</w:t>
      </w:r>
    </w:p>
    <w:p w14:paraId="1C64359D" w14:textId="77777777" w:rsidR="0091016D" w:rsidRDefault="0091016D" w:rsidP="0091016D">
      <w:pPr>
        <w:spacing w:line="240" w:lineRule="auto"/>
        <w:ind w:left="567" w:hanging="567"/>
        <w:contextualSpacing/>
        <w:jc w:val="right"/>
        <w:rPr>
          <w:rFonts w:eastAsia="Calibri" w:cstheme="minorHAnsi"/>
        </w:rPr>
      </w:pPr>
    </w:p>
    <w:p w14:paraId="6315993A" w14:textId="77777777" w:rsidR="00890043" w:rsidRDefault="00B603B2" w:rsidP="00EE5E82">
      <w:pPr>
        <w:spacing w:line="240" w:lineRule="auto"/>
        <w:ind w:left="567" w:hanging="567"/>
        <w:contextualSpacing/>
        <w:jc w:val="center"/>
        <w:rPr>
          <w:rFonts w:eastAsia="Calibri" w:cstheme="minorHAnsi"/>
        </w:rPr>
      </w:pPr>
      <w:r>
        <w:rPr>
          <w:rFonts w:eastAsia="Calibri" w:cstheme="minorHAnsi"/>
        </w:rPr>
        <w:t>UMOWA NR 150/BI/2022</w:t>
      </w:r>
    </w:p>
    <w:p w14:paraId="4EA432A4" w14:textId="77777777" w:rsidR="00106308" w:rsidRPr="00B659A3" w:rsidRDefault="00106308" w:rsidP="0052116F">
      <w:pPr>
        <w:spacing w:line="240" w:lineRule="auto"/>
        <w:ind w:left="567" w:hanging="567"/>
        <w:contextualSpacing/>
        <w:jc w:val="both"/>
        <w:rPr>
          <w:rFonts w:eastAsia="Calibri" w:cstheme="minorHAnsi"/>
        </w:rPr>
      </w:pPr>
    </w:p>
    <w:p w14:paraId="0C379EFD" w14:textId="77777777" w:rsidR="009E3261" w:rsidRDefault="009E3261" w:rsidP="00A44757">
      <w:pPr>
        <w:spacing w:after="0" w:line="437" w:lineRule="auto"/>
        <w:ind w:right="3260"/>
        <w:jc w:val="both"/>
        <w:rPr>
          <w:rFonts w:eastAsia="Calibri" w:cstheme="minorHAnsi"/>
        </w:rPr>
      </w:pPr>
      <w:r w:rsidRPr="00B659A3">
        <w:rPr>
          <w:rFonts w:eastAsia="Calibri" w:cstheme="minorHAnsi"/>
        </w:rPr>
        <w:t>Zawarta w Warszawie, pomiędzy:</w:t>
      </w:r>
    </w:p>
    <w:p w14:paraId="4CDB087B" w14:textId="1504EA3C" w:rsidR="00063E8C" w:rsidRPr="003C2318" w:rsidRDefault="00134079" w:rsidP="00C601C5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  <w:iCs/>
          <w:szCs w:val="24"/>
        </w:rPr>
      </w:pPr>
      <w:r>
        <w:rPr>
          <w:rFonts w:cstheme="minorHAnsi"/>
          <w:b/>
          <w:iCs/>
          <w:szCs w:val="24"/>
        </w:rPr>
        <w:t xml:space="preserve">Skarbem Państwa - </w:t>
      </w:r>
      <w:r w:rsidR="00063E8C" w:rsidRPr="003C2318">
        <w:rPr>
          <w:rFonts w:cstheme="minorHAnsi"/>
          <w:b/>
          <w:iCs/>
          <w:szCs w:val="24"/>
        </w:rPr>
        <w:t xml:space="preserve">Kancelarią Prezesa Rady Ministrów </w:t>
      </w:r>
      <w:r w:rsidR="00063E8C" w:rsidRPr="000F136C">
        <w:rPr>
          <w:rFonts w:cstheme="minorHAnsi"/>
          <w:iCs/>
          <w:szCs w:val="24"/>
        </w:rPr>
        <w:t>z siedzibą w Warszawie</w:t>
      </w:r>
      <w:r w:rsidR="00063E8C" w:rsidRPr="003C2318">
        <w:rPr>
          <w:rFonts w:cstheme="minorHAnsi"/>
          <w:iCs/>
          <w:szCs w:val="24"/>
        </w:rPr>
        <w:t xml:space="preserve"> (00-583), Al.</w:t>
      </w:r>
      <w:r w:rsidR="0000647E">
        <w:rPr>
          <w:rFonts w:cstheme="minorHAnsi"/>
          <w:iCs/>
          <w:szCs w:val="24"/>
        </w:rPr>
        <w:t> </w:t>
      </w:r>
      <w:r w:rsidR="00063E8C" w:rsidRPr="003C2318">
        <w:rPr>
          <w:rFonts w:cstheme="minorHAnsi"/>
          <w:iCs/>
          <w:szCs w:val="24"/>
        </w:rPr>
        <w:t>Ujazdowskie 1/3, NIP</w:t>
      </w:r>
      <w:r w:rsidR="00063E8C">
        <w:rPr>
          <w:rFonts w:cstheme="minorHAnsi"/>
          <w:iCs/>
          <w:szCs w:val="24"/>
        </w:rPr>
        <w:t> </w:t>
      </w:r>
      <w:r w:rsidR="00063E8C" w:rsidRPr="003C2318">
        <w:rPr>
          <w:rFonts w:cstheme="minorHAnsi"/>
          <w:iCs/>
          <w:szCs w:val="24"/>
        </w:rPr>
        <w:t xml:space="preserve">5261645000, zwaną w dalszej części Umowy </w:t>
      </w:r>
      <w:r w:rsidR="00063E8C">
        <w:rPr>
          <w:rFonts w:cstheme="minorHAnsi"/>
          <w:iCs/>
          <w:szCs w:val="24"/>
        </w:rPr>
        <w:t>„</w:t>
      </w:r>
      <w:r w:rsidR="00063E8C" w:rsidRPr="003C2318">
        <w:rPr>
          <w:rFonts w:cstheme="minorHAnsi"/>
          <w:iCs/>
          <w:szCs w:val="24"/>
        </w:rPr>
        <w:t>Zamawiającym</w:t>
      </w:r>
      <w:r w:rsidR="00063E8C">
        <w:rPr>
          <w:rFonts w:cstheme="minorHAnsi"/>
          <w:iCs/>
          <w:szCs w:val="24"/>
        </w:rPr>
        <w:t>”</w:t>
      </w:r>
      <w:r w:rsidR="00063E8C" w:rsidRPr="003C2318">
        <w:rPr>
          <w:rFonts w:cstheme="minorHAnsi"/>
          <w:iCs/>
          <w:szCs w:val="24"/>
        </w:rPr>
        <w:t xml:space="preserve"> lub </w:t>
      </w:r>
      <w:r w:rsidR="00063E8C">
        <w:rPr>
          <w:rFonts w:cstheme="minorHAnsi"/>
          <w:iCs/>
          <w:szCs w:val="24"/>
        </w:rPr>
        <w:t>„</w:t>
      </w:r>
      <w:r w:rsidR="00063E8C" w:rsidRPr="003C2318">
        <w:rPr>
          <w:rFonts w:cstheme="minorHAnsi"/>
          <w:iCs/>
          <w:szCs w:val="24"/>
        </w:rPr>
        <w:t>KPRM</w:t>
      </w:r>
      <w:r w:rsidR="00063E8C">
        <w:rPr>
          <w:rFonts w:cstheme="minorHAnsi"/>
          <w:iCs/>
          <w:szCs w:val="24"/>
        </w:rPr>
        <w:t>”,</w:t>
      </w:r>
    </w:p>
    <w:p w14:paraId="09E135D9" w14:textId="77777777" w:rsidR="006B5BA4" w:rsidRDefault="00063E8C" w:rsidP="00C601C5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  <w:iCs/>
          <w:szCs w:val="24"/>
        </w:rPr>
      </w:pPr>
      <w:r w:rsidRPr="003C2318">
        <w:rPr>
          <w:rFonts w:cstheme="minorHAnsi"/>
          <w:iCs/>
          <w:szCs w:val="24"/>
        </w:rPr>
        <w:t>reprezentowaną przez Pana</w:t>
      </w:r>
      <w:r w:rsidRPr="003C2318">
        <w:rPr>
          <w:rFonts w:cstheme="minorHAnsi"/>
          <w:b/>
          <w:iCs/>
          <w:szCs w:val="24"/>
        </w:rPr>
        <w:t xml:space="preserve"> </w:t>
      </w:r>
      <w:r w:rsidR="00D27F0E">
        <w:rPr>
          <w:rFonts w:cstheme="minorHAnsi"/>
          <w:b/>
          <w:iCs/>
          <w:szCs w:val="24"/>
        </w:rPr>
        <w:t>………………………</w:t>
      </w:r>
      <w:r w:rsidRPr="003C2318">
        <w:rPr>
          <w:rFonts w:cstheme="minorHAnsi"/>
          <w:iCs/>
          <w:szCs w:val="24"/>
        </w:rPr>
        <w:t>– Dyrektora Biura Informatyki</w:t>
      </w:r>
      <w:r>
        <w:rPr>
          <w:rFonts w:cstheme="minorHAnsi"/>
          <w:iCs/>
          <w:szCs w:val="24"/>
        </w:rPr>
        <w:t xml:space="preserve"> w Kancelarii Prezesa Rady Ministrów,</w:t>
      </w:r>
      <w:r w:rsidR="00AA280E">
        <w:rPr>
          <w:rFonts w:cstheme="minorHAnsi"/>
          <w:iCs/>
          <w:szCs w:val="24"/>
        </w:rPr>
        <w:t xml:space="preserve"> na podstawie upoważnienia z dnia ……. stanowiącego Załącznik nr 1 do niniejszej</w:t>
      </w:r>
      <w:r w:rsidR="00CD6483">
        <w:rPr>
          <w:rFonts w:cstheme="minorHAnsi"/>
          <w:iCs/>
          <w:szCs w:val="24"/>
        </w:rPr>
        <w:t xml:space="preserve"> umowy,</w:t>
      </w:r>
    </w:p>
    <w:p w14:paraId="1FDB6D2C" w14:textId="77777777" w:rsidR="00063E8C" w:rsidRDefault="00063E8C" w:rsidP="00C601C5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 </w:t>
      </w:r>
    </w:p>
    <w:p w14:paraId="3FF7F252" w14:textId="722591E6" w:rsidR="00C601C5" w:rsidRPr="005D5707" w:rsidRDefault="00D27F0E" w:rsidP="00D27F0E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……………………………………</w:t>
      </w:r>
      <w:r w:rsidR="0000647E">
        <w:rPr>
          <w:rFonts w:eastAsia="Calibri" w:cstheme="minorHAnsi"/>
          <w:b/>
        </w:rPr>
        <w:t>………………………………..</w:t>
      </w:r>
      <w:r>
        <w:rPr>
          <w:rFonts w:eastAsia="Calibri" w:cstheme="minorHAnsi"/>
          <w:b/>
        </w:rPr>
        <w:t>……</w:t>
      </w:r>
      <w:r w:rsidR="00134079">
        <w:rPr>
          <w:rFonts w:eastAsia="Calibri" w:cstheme="minorHAnsi"/>
          <w:b/>
        </w:rPr>
        <w:t>,</w:t>
      </w:r>
    </w:p>
    <w:p w14:paraId="26181C9E" w14:textId="77777777" w:rsidR="00C601C5" w:rsidRDefault="00AA280E" w:rsidP="00A44757">
      <w:pPr>
        <w:spacing w:after="0" w:line="437" w:lineRule="auto"/>
        <w:ind w:right="326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Dokument rejestrowy </w:t>
      </w:r>
      <w:r>
        <w:rPr>
          <w:rFonts w:cstheme="minorHAnsi"/>
          <w:iCs/>
          <w:szCs w:val="24"/>
        </w:rPr>
        <w:t>stanowi Załącznik nr 2 do niniejszej umowy</w:t>
      </w:r>
      <w:r w:rsidR="00CD6483">
        <w:rPr>
          <w:rFonts w:cstheme="minorHAnsi"/>
          <w:iCs/>
          <w:szCs w:val="24"/>
        </w:rPr>
        <w:t>,</w:t>
      </w:r>
    </w:p>
    <w:p w14:paraId="060E914C" w14:textId="77777777" w:rsidR="00134079" w:rsidRDefault="00C92F3E" w:rsidP="00A44757">
      <w:pPr>
        <w:spacing w:after="0" w:line="437" w:lineRule="auto"/>
        <w:ind w:right="3260"/>
        <w:jc w:val="both"/>
        <w:rPr>
          <w:rFonts w:eastAsia="Calibri" w:cstheme="minorHAnsi"/>
        </w:rPr>
      </w:pPr>
      <w:r>
        <w:rPr>
          <w:rFonts w:eastAsia="Calibri" w:cstheme="minorHAnsi"/>
        </w:rPr>
        <w:t>zwanych dalej łącznie</w:t>
      </w:r>
      <w:r w:rsidR="00A772C8">
        <w:rPr>
          <w:rFonts w:eastAsia="Calibri" w:cstheme="minorHAnsi"/>
        </w:rPr>
        <w:t xml:space="preserve"> „Stronami” lub każda z osobna „Stroną”</w:t>
      </w:r>
      <w:r w:rsidR="00134079">
        <w:rPr>
          <w:rFonts w:eastAsia="Calibri" w:cstheme="minorHAnsi"/>
        </w:rPr>
        <w:t>,</w:t>
      </w:r>
    </w:p>
    <w:p w14:paraId="77E8D76A" w14:textId="77777777" w:rsidR="00C92F3E" w:rsidRDefault="00134079" w:rsidP="00A44757">
      <w:pPr>
        <w:spacing w:after="0" w:line="437" w:lineRule="auto"/>
        <w:ind w:right="3260"/>
        <w:jc w:val="both"/>
        <w:rPr>
          <w:rFonts w:eastAsia="Calibri" w:cstheme="minorHAnsi"/>
        </w:rPr>
      </w:pPr>
      <w:r>
        <w:rPr>
          <w:rFonts w:eastAsia="Calibri" w:cstheme="minorHAnsi"/>
        </w:rPr>
        <w:t>zwana dalej „Umową”</w:t>
      </w:r>
      <w:r w:rsidR="00106308">
        <w:rPr>
          <w:rFonts w:eastAsia="Calibri" w:cstheme="minorHAnsi"/>
        </w:rPr>
        <w:t>.</w:t>
      </w:r>
    </w:p>
    <w:p w14:paraId="3A9CF04C" w14:textId="77777777" w:rsidR="00106308" w:rsidRPr="00EE5E82" w:rsidRDefault="00106308" w:rsidP="00106308">
      <w:pPr>
        <w:spacing w:line="240" w:lineRule="auto"/>
        <w:contextualSpacing/>
        <w:jc w:val="both"/>
        <w:rPr>
          <w:rFonts w:eastAsia="Calibri" w:cstheme="minorHAnsi"/>
        </w:rPr>
      </w:pPr>
      <w:r w:rsidRPr="00EE5E82">
        <w:rPr>
          <w:rFonts w:eastAsia="Calibri" w:cstheme="minorHAnsi"/>
        </w:rPr>
        <w:t>W związku z postępowaniem o udzielenie zamówienia publicznego</w:t>
      </w:r>
      <w:r w:rsidR="00636CD6">
        <w:rPr>
          <w:rFonts w:eastAsia="Calibri" w:cstheme="minorHAnsi"/>
        </w:rPr>
        <w:t>,</w:t>
      </w:r>
      <w:r w:rsidRPr="00EE5E82">
        <w:rPr>
          <w:rFonts w:eastAsia="Calibri" w:cstheme="minorHAnsi"/>
        </w:rPr>
        <w:t xml:space="preserve"> przeprowadzonym w</w:t>
      </w:r>
      <w:r w:rsidRPr="00106308">
        <w:rPr>
          <w:rFonts w:eastAsia="Calibri" w:cstheme="minorHAnsi"/>
        </w:rPr>
        <w:t xml:space="preserve"> trybie podstawowym</w:t>
      </w:r>
      <w:r w:rsidR="00636CD6">
        <w:rPr>
          <w:rFonts w:eastAsia="Calibri" w:cstheme="minorHAnsi"/>
        </w:rPr>
        <w:t xml:space="preserve"> bez negocjacji</w:t>
      </w:r>
      <w:r w:rsidRPr="00106308">
        <w:rPr>
          <w:rFonts w:eastAsia="Calibri" w:cstheme="minorHAnsi"/>
        </w:rPr>
        <w:t>, na podstawie art. 275 pkt 1 ustawy z dnia 11 września 2019 r. Prawo zamówień publicznych (Dz. U. z 20</w:t>
      </w:r>
      <w:r w:rsidR="00CD6483">
        <w:rPr>
          <w:rFonts w:eastAsia="Calibri" w:cstheme="minorHAnsi"/>
        </w:rPr>
        <w:t>21</w:t>
      </w:r>
      <w:r w:rsidRPr="00106308">
        <w:rPr>
          <w:rFonts w:eastAsia="Calibri" w:cstheme="minorHAnsi"/>
        </w:rPr>
        <w:t xml:space="preserve"> r., poz. </w:t>
      </w:r>
      <w:r w:rsidR="00CD6483">
        <w:rPr>
          <w:rFonts w:eastAsia="Calibri" w:cstheme="minorHAnsi"/>
        </w:rPr>
        <w:t>1129</w:t>
      </w:r>
      <w:r w:rsidR="0088721B">
        <w:rPr>
          <w:rFonts w:eastAsia="Calibri" w:cstheme="minorHAnsi"/>
        </w:rPr>
        <w:t xml:space="preserve"> z</w:t>
      </w:r>
      <w:r w:rsidR="0025112D">
        <w:rPr>
          <w:rFonts w:eastAsia="Calibri" w:cstheme="minorHAnsi"/>
        </w:rPr>
        <w:t xml:space="preserve"> późn.</w:t>
      </w:r>
      <w:r w:rsidR="0088721B">
        <w:rPr>
          <w:rFonts w:eastAsia="Calibri" w:cstheme="minorHAnsi"/>
        </w:rPr>
        <w:t xml:space="preserve"> zm.</w:t>
      </w:r>
      <w:r w:rsidRPr="00106308">
        <w:rPr>
          <w:rFonts w:eastAsia="Calibri" w:cstheme="minorHAnsi"/>
        </w:rPr>
        <w:t>),</w:t>
      </w:r>
      <w:r>
        <w:rPr>
          <w:rFonts w:eastAsia="Calibri" w:cstheme="minorHAnsi"/>
        </w:rPr>
        <w:t xml:space="preserve"> </w:t>
      </w:r>
      <w:r w:rsidR="00612A5D">
        <w:rPr>
          <w:rFonts w:eastAsia="Calibri" w:cstheme="minorHAnsi"/>
        </w:rPr>
        <w:t xml:space="preserve">zwanej dalej „Pzp”, </w:t>
      </w:r>
      <w:r w:rsidRPr="00EE5E82">
        <w:rPr>
          <w:rFonts w:eastAsia="Calibri" w:cstheme="minorHAnsi"/>
        </w:rPr>
        <w:t xml:space="preserve">Strony zawierają </w:t>
      </w:r>
      <w:r w:rsidR="00134079">
        <w:rPr>
          <w:rFonts w:eastAsia="Calibri" w:cstheme="minorHAnsi"/>
        </w:rPr>
        <w:t>U</w:t>
      </w:r>
      <w:r w:rsidRPr="00EE5E82">
        <w:rPr>
          <w:rFonts w:eastAsia="Calibri" w:cstheme="minorHAnsi"/>
        </w:rPr>
        <w:t>mowę o następującej treści:</w:t>
      </w:r>
    </w:p>
    <w:p w14:paraId="31BB77F1" w14:textId="77777777" w:rsidR="00106308" w:rsidRDefault="00106308" w:rsidP="00A44757">
      <w:pPr>
        <w:spacing w:after="0" w:line="437" w:lineRule="auto"/>
        <w:ind w:right="3260"/>
        <w:jc w:val="both"/>
        <w:rPr>
          <w:rFonts w:eastAsia="Calibri" w:cstheme="minorHAnsi"/>
        </w:rPr>
      </w:pPr>
    </w:p>
    <w:p w14:paraId="7FF51457" w14:textId="77777777" w:rsidR="00890043" w:rsidRPr="00B659A3" w:rsidRDefault="00471854" w:rsidP="0052116F">
      <w:pPr>
        <w:pStyle w:val="Nagwek1"/>
        <w:tabs>
          <w:tab w:val="clear" w:pos="360"/>
        </w:tabs>
        <w:ind w:left="567" w:hanging="567"/>
        <w:contextualSpacing/>
        <w:rPr>
          <w:rFonts w:asciiTheme="minorHAnsi" w:hAnsiTheme="minorHAnsi" w:cstheme="minorHAnsi"/>
          <w:b w:val="0"/>
          <w:bCs/>
          <w:sz w:val="22"/>
          <w:szCs w:val="22"/>
        </w:rPr>
      </w:pPr>
      <w:r w:rsidRPr="00B659A3">
        <w:rPr>
          <w:rFonts w:asciiTheme="minorHAnsi" w:hAnsiTheme="minorHAnsi" w:cstheme="minorHAnsi"/>
          <w:bCs/>
          <w:sz w:val="22"/>
          <w:szCs w:val="22"/>
        </w:rPr>
        <w:t xml:space="preserve">Przedmiot </w:t>
      </w:r>
      <w:r w:rsidR="00520BE0">
        <w:rPr>
          <w:rFonts w:asciiTheme="minorHAnsi" w:hAnsiTheme="minorHAnsi" w:cstheme="minorHAnsi"/>
          <w:bCs/>
          <w:sz w:val="22"/>
          <w:szCs w:val="22"/>
        </w:rPr>
        <w:t>U</w:t>
      </w:r>
      <w:r w:rsidR="00890043" w:rsidRPr="00B659A3">
        <w:rPr>
          <w:rFonts w:asciiTheme="minorHAnsi" w:hAnsiTheme="minorHAnsi" w:cstheme="minorHAnsi"/>
          <w:bCs/>
          <w:sz w:val="22"/>
          <w:szCs w:val="22"/>
        </w:rPr>
        <w:t>mowy</w:t>
      </w:r>
    </w:p>
    <w:p w14:paraId="781A4BDB" w14:textId="1F09E710" w:rsidR="00DE3663" w:rsidRDefault="00E75B8A" w:rsidP="00C06667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lang w:eastAsia="ar-SA"/>
        </w:rPr>
      </w:pPr>
      <w:r w:rsidRPr="00DE3663">
        <w:rPr>
          <w:rFonts w:ascii="Calibri" w:hAnsi="Calibri" w:cs="Calibri"/>
          <w:lang w:eastAsia="ar-SA"/>
        </w:rPr>
        <w:t xml:space="preserve">Wykonawca zobowiązuje się </w:t>
      </w:r>
      <w:r w:rsidR="00D47B72" w:rsidRPr="00DE3663">
        <w:rPr>
          <w:rFonts w:ascii="Calibri" w:hAnsi="Calibri" w:cs="Calibri"/>
          <w:lang w:eastAsia="ar-SA"/>
        </w:rPr>
        <w:t>d</w:t>
      </w:r>
      <w:r w:rsidR="0039296A" w:rsidRPr="00DE3663">
        <w:rPr>
          <w:rFonts w:ascii="Calibri" w:hAnsi="Calibri" w:cs="Calibri"/>
          <w:lang w:eastAsia="ar-SA"/>
        </w:rPr>
        <w:t xml:space="preserve">o </w:t>
      </w:r>
      <w:r w:rsidR="000710E7" w:rsidRPr="00DE3663">
        <w:rPr>
          <w:rFonts w:ascii="Calibri" w:hAnsi="Calibri" w:cs="Calibri"/>
          <w:lang w:eastAsia="ar-SA"/>
        </w:rPr>
        <w:t xml:space="preserve">zapewnienia ciągłości działania </w:t>
      </w:r>
      <w:r w:rsidR="00586D55" w:rsidRPr="00DE3663">
        <w:rPr>
          <w:rFonts w:ascii="Calibri" w:hAnsi="Calibri" w:cs="Calibri"/>
          <w:lang w:eastAsia="ar-SA"/>
        </w:rPr>
        <w:t>istnieją</w:t>
      </w:r>
      <w:r w:rsidR="000710E7" w:rsidRPr="00DE3663">
        <w:rPr>
          <w:rFonts w:ascii="Calibri" w:hAnsi="Calibri" w:cs="Calibri"/>
          <w:lang w:eastAsia="ar-SA"/>
        </w:rPr>
        <w:t>cego</w:t>
      </w:r>
      <w:r w:rsidR="00586D55" w:rsidRPr="00DE3663">
        <w:rPr>
          <w:rFonts w:ascii="Calibri" w:hAnsi="Calibri" w:cs="Calibri"/>
          <w:lang w:eastAsia="ar-SA"/>
        </w:rPr>
        <w:t xml:space="preserve"> </w:t>
      </w:r>
      <w:r w:rsidR="007E2A9B">
        <w:rPr>
          <w:rFonts w:ascii="Calibri" w:hAnsi="Calibri" w:cs="Calibri"/>
          <w:lang w:eastAsia="ar-SA"/>
        </w:rPr>
        <w:t>S</w:t>
      </w:r>
      <w:r w:rsidR="00475A9B" w:rsidRPr="00DE3663">
        <w:rPr>
          <w:rFonts w:ascii="Calibri" w:hAnsi="Calibri" w:cs="Calibri"/>
          <w:lang w:eastAsia="ar-SA"/>
        </w:rPr>
        <w:t>ystem</w:t>
      </w:r>
      <w:r w:rsidR="000710E7" w:rsidRPr="00DE3663">
        <w:rPr>
          <w:rFonts w:ascii="Calibri" w:hAnsi="Calibri" w:cs="Calibri"/>
          <w:lang w:eastAsia="ar-SA"/>
        </w:rPr>
        <w:t>u</w:t>
      </w:r>
      <w:r w:rsidR="007E2A9B">
        <w:rPr>
          <w:rFonts w:ascii="Calibri" w:hAnsi="Calibri" w:cs="Calibri"/>
          <w:lang w:eastAsia="ar-SA"/>
        </w:rPr>
        <w:t xml:space="preserve"> P</w:t>
      </w:r>
      <w:r w:rsidR="00475A9B" w:rsidRPr="00DE3663">
        <w:rPr>
          <w:rFonts w:ascii="Calibri" w:hAnsi="Calibri" w:cs="Calibri"/>
          <w:lang w:eastAsia="ar-SA"/>
        </w:rPr>
        <w:t xml:space="preserve">roxy </w:t>
      </w:r>
      <w:r w:rsidR="00DE3663" w:rsidRPr="00DE3663">
        <w:rPr>
          <w:rFonts w:ascii="Calibri" w:hAnsi="Calibri" w:cs="Calibri"/>
          <w:lang w:eastAsia="ar-SA"/>
        </w:rPr>
        <w:t>u</w:t>
      </w:r>
      <w:r w:rsidR="004C5933">
        <w:rPr>
          <w:rFonts w:ascii="Calibri" w:hAnsi="Calibri" w:cs="Calibri"/>
          <w:lang w:eastAsia="ar-SA"/>
        </w:rPr>
        <w:t> </w:t>
      </w:r>
      <w:r w:rsidR="00DE3663" w:rsidRPr="00DE3663">
        <w:rPr>
          <w:rFonts w:ascii="Calibri" w:hAnsi="Calibri" w:cs="Calibri"/>
          <w:lang w:eastAsia="ar-SA"/>
        </w:rPr>
        <w:t xml:space="preserve">Zamawiającego (od momentu </w:t>
      </w:r>
      <w:r w:rsidR="00134079">
        <w:rPr>
          <w:rFonts w:ascii="Calibri" w:hAnsi="Calibri" w:cs="Calibri"/>
          <w:lang w:eastAsia="ar-SA"/>
        </w:rPr>
        <w:t>zawarcia U</w:t>
      </w:r>
      <w:r w:rsidR="00DE3663" w:rsidRPr="00DE3663">
        <w:rPr>
          <w:rFonts w:ascii="Calibri" w:hAnsi="Calibri" w:cs="Calibri"/>
          <w:lang w:eastAsia="ar-SA"/>
        </w:rPr>
        <w:t>mowy</w:t>
      </w:r>
      <w:r w:rsidR="00152C23">
        <w:rPr>
          <w:rFonts w:ascii="Calibri" w:hAnsi="Calibri" w:cs="Calibri"/>
          <w:lang w:eastAsia="ar-SA"/>
        </w:rPr>
        <w:t xml:space="preserve"> do produkcyjnego uruchomienia nowego </w:t>
      </w:r>
      <w:r w:rsidR="007E2A9B">
        <w:rPr>
          <w:rFonts w:ascii="Calibri" w:hAnsi="Calibri" w:cs="Calibri"/>
          <w:lang w:eastAsia="ar-SA"/>
        </w:rPr>
        <w:t>Systemu P</w:t>
      </w:r>
      <w:r w:rsidR="00152C23">
        <w:rPr>
          <w:rFonts w:ascii="Calibri" w:hAnsi="Calibri" w:cs="Calibri"/>
          <w:lang w:eastAsia="ar-SA"/>
        </w:rPr>
        <w:t>roxy</w:t>
      </w:r>
      <w:r w:rsidR="00DE3663" w:rsidRPr="00DE3663">
        <w:rPr>
          <w:rFonts w:ascii="Calibri" w:hAnsi="Calibri" w:cs="Calibri"/>
          <w:lang w:eastAsia="ar-SA"/>
        </w:rPr>
        <w:t xml:space="preserve">) oraz </w:t>
      </w:r>
      <w:r w:rsidR="00733DD9">
        <w:rPr>
          <w:rFonts w:ascii="Calibri" w:hAnsi="Calibri" w:cs="Calibri"/>
          <w:lang w:eastAsia="ar-SA"/>
        </w:rPr>
        <w:t xml:space="preserve">produkcyjnego </w:t>
      </w:r>
      <w:r w:rsidR="00B603B2">
        <w:rPr>
          <w:rFonts w:ascii="Calibri" w:hAnsi="Calibri" w:cs="Calibri"/>
          <w:lang w:eastAsia="ar-SA"/>
        </w:rPr>
        <w:t>uruchomieni</w:t>
      </w:r>
      <w:r w:rsidR="00733DD9">
        <w:rPr>
          <w:rFonts w:ascii="Calibri" w:hAnsi="Calibri" w:cs="Calibri"/>
          <w:lang w:eastAsia="ar-SA"/>
        </w:rPr>
        <w:t>a</w:t>
      </w:r>
      <w:r w:rsidR="00B603B2">
        <w:rPr>
          <w:rFonts w:ascii="Calibri" w:hAnsi="Calibri" w:cs="Calibri"/>
          <w:lang w:eastAsia="ar-SA"/>
        </w:rPr>
        <w:t xml:space="preserve"> </w:t>
      </w:r>
      <w:r w:rsidR="00DE3663" w:rsidRPr="00DE3663">
        <w:rPr>
          <w:rFonts w:ascii="Calibri" w:hAnsi="Calibri" w:cs="Calibri"/>
          <w:lang w:eastAsia="ar-SA"/>
        </w:rPr>
        <w:t xml:space="preserve"> oferowanego rozwiązania na okres 12 miesięcy</w:t>
      </w:r>
      <w:r w:rsidR="00152C23">
        <w:rPr>
          <w:rFonts w:ascii="Calibri" w:hAnsi="Calibri" w:cs="Calibri"/>
          <w:lang w:eastAsia="ar-SA"/>
        </w:rPr>
        <w:t xml:space="preserve"> od wdrożenia</w:t>
      </w:r>
      <w:r w:rsidR="00DE3663" w:rsidRPr="00DE3663">
        <w:rPr>
          <w:rFonts w:ascii="Calibri" w:hAnsi="Calibri" w:cs="Calibri"/>
          <w:lang w:eastAsia="ar-SA"/>
        </w:rPr>
        <w:t>,</w:t>
      </w:r>
      <w:r w:rsidR="000710E7" w:rsidRPr="00DE3663">
        <w:rPr>
          <w:rFonts w:ascii="Calibri" w:hAnsi="Calibri" w:cs="Calibri"/>
          <w:lang w:eastAsia="ar-SA"/>
        </w:rPr>
        <w:t xml:space="preserve"> (termin wygaśnięcia obecnych subskrypcji </w:t>
      </w:r>
      <w:r w:rsidR="00152C23">
        <w:rPr>
          <w:rFonts w:ascii="Calibri" w:hAnsi="Calibri" w:cs="Calibri"/>
          <w:lang w:eastAsia="ar-SA"/>
        </w:rPr>
        <w:t>ISG-PR-ADV-SUB; PR-V50-1Y-EXT to</w:t>
      </w:r>
      <w:r w:rsidR="004C5933">
        <w:rPr>
          <w:rFonts w:ascii="Calibri" w:hAnsi="Calibri" w:cs="Calibri"/>
          <w:lang w:eastAsia="ar-SA"/>
        </w:rPr>
        <w:t> </w:t>
      </w:r>
      <w:r w:rsidR="00E90683">
        <w:rPr>
          <w:rFonts w:ascii="Calibri" w:hAnsi="Calibri" w:cs="Calibri"/>
          <w:lang w:eastAsia="ar-SA"/>
        </w:rPr>
        <w:t>1</w:t>
      </w:r>
      <w:r w:rsidR="004C5933">
        <w:rPr>
          <w:rFonts w:ascii="Calibri" w:hAnsi="Calibri" w:cs="Calibri"/>
          <w:lang w:eastAsia="ar-SA"/>
        </w:rPr>
        <w:t> </w:t>
      </w:r>
      <w:r w:rsidR="00E90683">
        <w:rPr>
          <w:rFonts w:ascii="Calibri" w:hAnsi="Calibri" w:cs="Calibri"/>
          <w:lang w:eastAsia="ar-SA"/>
        </w:rPr>
        <w:t xml:space="preserve">kwietnia </w:t>
      </w:r>
      <w:r w:rsidR="00152C23">
        <w:rPr>
          <w:rFonts w:ascii="Calibri" w:hAnsi="Calibri" w:cs="Calibri"/>
          <w:lang w:eastAsia="ar-SA"/>
        </w:rPr>
        <w:t xml:space="preserve"> 2022</w:t>
      </w:r>
      <w:r w:rsidR="00AF6FDC">
        <w:rPr>
          <w:rFonts w:ascii="Calibri" w:hAnsi="Calibri" w:cs="Calibri"/>
          <w:lang w:eastAsia="ar-SA"/>
        </w:rPr>
        <w:t xml:space="preserve"> </w:t>
      </w:r>
      <w:r w:rsidR="00152C23">
        <w:rPr>
          <w:rFonts w:ascii="Calibri" w:hAnsi="Calibri" w:cs="Calibri"/>
          <w:lang w:eastAsia="ar-SA"/>
        </w:rPr>
        <w:t>r.</w:t>
      </w:r>
      <w:r w:rsidR="000710E7" w:rsidRPr="00DE3663">
        <w:rPr>
          <w:rFonts w:ascii="Calibri" w:hAnsi="Calibri" w:cs="Calibri"/>
          <w:lang w:eastAsia="ar-SA"/>
        </w:rPr>
        <w:t>)</w:t>
      </w:r>
      <w:r w:rsidR="00475A9B" w:rsidRPr="00DE3663">
        <w:rPr>
          <w:rFonts w:ascii="Calibri" w:hAnsi="Calibri" w:cs="Calibri"/>
          <w:lang w:eastAsia="ar-SA"/>
        </w:rPr>
        <w:t xml:space="preserve"> </w:t>
      </w:r>
    </w:p>
    <w:p w14:paraId="23DD134F" w14:textId="77777777" w:rsidR="007E2A9B" w:rsidRDefault="00475A9B" w:rsidP="00C06667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lang w:eastAsia="ar-SA"/>
        </w:rPr>
      </w:pPr>
      <w:r w:rsidRPr="00DE3663">
        <w:rPr>
          <w:rFonts w:ascii="Calibri" w:hAnsi="Calibri" w:cs="Calibri"/>
          <w:lang w:eastAsia="ar-SA"/>
        </w:rPr>
        <w:t>Wykonawca w ramach</w:t>
      </w:r>
      <w:r w:rsidR="00A02E3A" w:rsidRPr="00DE3663">
        <w:rPr>
          <w:rFonts w:ascii="Calibri" w:hAnsi="Calibri" w:cs="Calibri"/>
          <w:lang w:eastAsia="ar-SA"/>
        </w:rPr>
        <w:t xml:space="preserve"> </w:t>
      </w:r>
      <w:r w:rsidRPr="00DE3663">
        <w:rPr>
          <w:rFonts w:ascii="Calibri" w:hAnsi="Calibri" w:cs="Calibri"/>
          <w:lang w:eastAsia="ar-SA"/>
        </w:rPr>
        <w:t>Umowy</w:t>
      </w:r>
      <w:r w:rsidR="007E2A9B">
        <w:rPr>
          <w:rFonts w:ascii="Calibri" w:hAnsi="Calibri" w:cs="Calibri"/>
          <w:lang w:eastAsia="ar-SA"/>
        </w:rPr>
        <w:t>:</w:t>
      </w:r>
    </w:p>
    <w:p w14:paraId="733A9630" w14:textId="77777777" w:rsidR="0039296A" w:rsidRDefault="007E2A9B" w:rsidP="00C06667">
      <w:pPr>
        <w:pStyle w:val="Akapitzlist"/>
        <w:numPr>
          <w:ilvl w:val="1"/>
          <w:numId w:val="1"/>
        </w:numPr>
        <w:spacing w:after="0"/>
        <w:jc w:val="both"/>
        <w:rPr>
          <w:rFonts w:ascii="Calibri" w:hAnsi="Calibri" w:cs="Calibri"/>
          <w:i/>
          <w:lang w:eastAsia="ar-SA"/>
        </w:rPr>
      </w:pPr>
      <w:r>
        <w:rPr>
          <w:rFonts w:ascii="Calibri" w:hAnsi="Calibri" w:cs="Calibri"/>
          <w:lang w:eastAsia="ar-SA"/>
        </w:rPr>
        <w:t>dostarczy</w:t>
      </w:r>
      <w:r w:rsidR="0039296A" w:rsidRPr="007E2A9B">
        <w:rPr>
          <w:rFonts w:ascii="Calibri" w:hAnsi="Calibri" w:cs="Calibri"/>
          <w:lang w:eastAsia="ar-SA"/>
        </w:rPr>
        <w:t xml:space="preserve"> </w:t>
      </w:r>
      <w:r w:rsidR="00152C23" w:rsidRPr="007E2A9B">
        <w:rPr>
          <w:rFonts w:ascii="Calibri" w:hAnsi="Calibri" w:cs="Calibri"/>
          <w:i/>
          <w:lang w:eastAsia="ar-SA"/>
        </w:rPr>
        <w:t>subskrypcje</w:t>
      </w:r>
      <w:r w:rsidR="00152C23" w:rsidRPr="007E2A9B">
        <w:rPr>
          <w:rFonts w:ascii="Calibri" w:hAnsi="Calibri" w:cs="Calibri"/>
          <w:lang w:eastAsia="ar-SA"/>
        </w:rPr>
        <w:t xml:space="preserve"> dla 1600 użytkowników </w:t>
      </w:r>
      <w:r w:rsidR="002B6E52">
        <w:rPr>
          <w:rFonts w:ascii="Calibri" w:hAnsi="Calibri" w:cs="Calibri"/>
          <w:lang w:eastAsia="ar-SA"/>
        </w:rPr>
        <w:t>Systemu P</w:t>
      </w:r>
      <w:r w:rsidR="00152C23" w:rsidRPr="007E2A9B">
        <w:rPr>
          <w:rFonts w:ascii="Calibri" w:hAnsi="Calibri" w:cs="Calibri"/>
          <w:lang w:eastAsia="ar-SA"/>
        </w:rPr>
        <w:t>roxy</w:t>
      </w:r>
      <w:r w:rsidRPr="007E2A9B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i/>
          <w:lang w:eastAsia="ar-SA"/>
        </w:rPr>
        <w:t>(producent, nazwa</w:t>
      </w:r>
      <w:r w:rsidR="000710E7" w:rsidRPr="007E2A9B">
        <w:rPr>
          <w:rFonts w:ascii="Calibri" w:hAnsi="Calibri" w:cs="Calibri"/>
          <w:i/>
          <w:lang w:eastAsia="ar-SA"/>
        </w:rPr>
        <w:t xml:space="preserve"> do uzupełnienia zgodnie z ofertą)</w:t>
      </w:r>
      <w:r w:rsidR="00733DD9">
        <w:rPr>
          <w:rFonts w:ascii="Calibri" w:hAnsi="Calibri" w:cs="Calibri"/>
          <w:i/>
          <w:lang w:eastAsia="ar-SA"/>
        </w:rPr>
        <w:t>;</w:t>
      </w:r>
    </w:p>
    <w:p w14:paraId="29A09D22" w14:textId="77777777" w:rsidR="00733DD9" w:rsidRPr="002B6E52" w:rsidRDefault="00733DD9" w:rsidP="00C06667">
      <w:pPr>
        <w:pStyle w:val="Akapitzlist"/>
        <w:numPr>
          <w:ilvl w:val="1"/>
          <w:numId w:val="1"/>
        </w:numPr>
        <w:spacing w:after="0"/>
        <w:jc w:val="both"/>
        <w:rPr>
          <w:rFonts w:ascii="Calibri" w:hAnsi="Calibri" w:cs="Calibri"/>
          <w:lang w:eastAsia="ar-SA"/>
        </w:rPr>
      </w:pPr>
      <w:r w:rsidRPr="002B6E52">
        <w:rPr>
          <w:rFonts w:ascii="Calibri" w:hAnsi="Calibri" w:cs="Calibri"/>
          <w:lang w:eastAsia="ar-SA"/>
        </w:rPr>
        <w:t xml:space="preserve">skonfiguruje dostarczone subskrypcje </w:t>
      </w:r>
      <w:r w:rsidR="007E2A9B" w:rsidRPr="002B6E52">
        <w:rPr>
          <w:rFonts w:ascii="Calibri" w:hAnsi="Calibri" w:cs="Calibri"/>
          <w:lang w:eastAsia="ar-SA"/>
        </w:rPr>
        <w:t>Systemu Proxy</w:t>
      </w:r>
      <w:r w:rsidRPr="002B6E52">
        <w:rPr>
          <w:rFonts w:ascii="Calibri" w:hAnsi="Calibri" w:cs="Calibri"/>
          <w:lang w:eastAsia="ar-SA"/>
        </w:rPr>
        <w:t>;</w:t>
      </w:r>
    </w:p>
    <w:p w14:paraId="11B8F832" w14:textId="77777777" w:rsidR="007E2A9B" w:rsidRPr="002B6E52" w:rsidRDefault="00733DD9" w:rsidP="00C06667">
      <w:pPr>
        <w:pStyle w:val="Akapitzlist"/>
        <w:numPr>
          <w:ilvl w:val="1"/>
          <w:numId w:val="1"/>
        </w:numPr>
        <w:spacing w:after="0"/>
        <w:jc w:val="both"/>
        <w:rPr>
          <w:rFonts w:ascii="Calibri" w:hAnsi="Calibri" w:cs="Calibri"/>
          <w:lang w:eastAsia="ar-SA"/>
        </w:rPr>
      </w:pPr>
      <w:r w:rsidRPr="002B6E52">
        <w:rPr>
          <w:rFonts w:ascii="Calibri" w:hAnsi="Calibri" w:cs="Calibri"/>
          <w:lang w:eastAsia="ar-SA"/>
        </w:rPr>
        <w:t>wdroży oraz s</w:t>
      </w:r>
      <w:r w:rsidR="007E2A9B" w:rsidRPr="002B6E52">
        <w:rPr>
          <w:rFonts w:ascii="Calibri" w:hAnsi="Calibri" w:cs="Calibri"/>
          <w:lang w:eastAsia="ar-SA"/>
        </w:rPr>
        <w:t>konfigu</w:t>
      </w:r>
      <w:r w:rsidRPr="002B6E52">
        <w:rPr>
          <w:rFonts w:ascii="Calibri" w:hAnsi="Calibri" w:cs="Calibri"/>
          <w:lang w:eastAsia="ar-SA"/>
        </w:rPr>
        <w:t>ruje</w:t>
      </w:r>
      <w:r w:rsidR="007E2A9B" w:rsidRPr="002B6E52">
        <w:rPr>
          <w:rFonts w:ascii="Calibri" w:hAnsi="Calibri" w:cs="Calibri"/>
          <w:lang w:eastAsia="ar-SA"/>
        </w:rPr>
        <w:t xml:space="preserve"> </w:t>
      </w:r>
      <w:r w:rsidRPr="002B6E52">
        <w:rPr>
          <w:rFonts w:ascii="Calibri" w:hAnsi="Calibri" w:cs="Calibri"/>
          <w:lang w:eastAsia="ar-SA"/>
        </w:rPr>
        <w:t xml:space="preserve">systemu </w:t>
      </w:r>
      <w:r w:rsidR="007E2A9B" w:rsidRPr="002B6E52">
        <w:rPr>
          <w:rFonts w:ascii="Calibri" w:hAnsi="Calibri" w:cs="Calibri"/>
          <w:lang w:eastAsia="ar-SA"/>
        </w:rPr>
        <w:t>CAS</w:t>
      </w:r>
      <w:r w:rsidRPr="002B6E52">
        <w:rPr>
          <w:rFonts w:ascii="Calibri" w:hAnsi="Calibri" w:cs="Calibri"/>
          <w:lang w:eastAsia="ar-SA"/>
        </w:rPr>
        <w:t>;</w:t>
      </w:r>
    </w:p>
    <w:p w14:paraId="00165DA6" w14:textId="77777777" w:rsidR="00733DD9" w:rsidRPr="002B6E52" w:rsidRDefault="00733DD9" w:rsidP="00C06667">
      <w:pPr>
        <w:pStyle w:val="Akapitzlist"/>
        <w:numPr>
          <w:ilvl w:val="1"/>
          <w:numId w:val="1"/>
        </w:numPr>
        <w:spacing w:after="0"/>
        <w:jc w:val="both"/>
        <w:rPr>
          <w:rFonts w:ascii="Calibri" w:hAnsi="Calibri" w:cs="Calibri"/>
          <w:lang w:eastAsia="ar-SA"/>
        </w:rPr>
      </w:pPr>
      <w:r w:rsidRPr="002B6E52">
        <w:rPr>
          <w:rFonts w:ascii="Calibri" w:hAnsi="Calibri" w:cs="Calibri"/>
          <w:lang w:eastAsia="ar-SA"/>
        </w:rPr>
        <w:t xml:space="preserve">przygotuje dokumentację powykonawczą Systemu Proxy </w:t>
      </w:r>
    </w:p>
    <w:p w14:paraId="751367B8" w14:textId="77777777" w:rsidR="00215852" w:rsidRPr="002B6E52" w:rsidRDefault="00215852" w:rsidP="007E2A9B">
      <w:pPr>
        <w:pStyle w:val="Akapitzlist"/>
        <w:numPr>
          <w:ilvl w:val="1"/>
          <w:numId w:val="1"/>
        </w:numPr>
        <w:spacing w:after="0"/>
        <w:jc w:val="both"/>
        <w:rPr>
          <w:rFonts w:ascii="Calibri" w:hAnsi="Calibri" w:cs="Calibri"/>
          <w:lang w:eastAsia="ar-SA"/>
        </w:rPr>
      </w:pPr>
      <w:r w:rsidRPr="002B6E52">
        <w:rPr>
          <w:rFonts w:ascii="Calibri" w:hAnsi="Calibri" w:cs="Calibri"/>
          <w:lang w:eastAsia="ar-SA"/>
        </w:rPr>
        <w:t>zapewni kwartaln</w:t>
      </w:r>
      <w:r w:rsidR="00106308" w:rsidRPr="002B6E52">
        <w:rPr>
          <w:rFonts w:ascii="Calibri" w:hAnsi="Calibri" w:cs="Calibri"/>
          <w:lang w:eastAsia="ar-SA"/>
        </w:rPr>
        <w:t>e</w:t>
      </w:r>
      <w:r w:rsidRPr="002B6E52">
        <w:rPr>
          <w:rFonts w:ascii="Calibri" w:hAnsi="Calibri" w:cs="Calibri"/>
          <w:lang w:eastAsia="ar-SA"/>
        </w:rPr>
        <w:t xml:space="preserve"> przegląd</w:t>
      </w:r>
      <w:r w:rsidR="00106308" w:rsidRPr="002B6E52">
        <w:rPr>
          <w:rFonts w:ascii="Calibri" w:hAnsi="Calibri" w:cs="Calibri"/>
          <w:lang w:eastAsia="ar-SA"/>
        </w:rPr>
        <w:t>y</w:t>
      </w:r>
      <w:r w:rsidRPr="002B6E52">
        <w:rPr>
          <w:rFonts w:ascii="Calibri" w:hAnsi="Calibri" w:cs="Calibri"/>
          <w:lang w:eastAsia="ar-SA"/>
        </w:rPr>
        <w:t xml:space="preserve"> </w:t>
      </w:r>
      <w:r w:rsidR="00733DD9" w:rsidRPr="002B6E52">
        <w:rPr>
          <w:rFonts w:ascii="Calibri" w:hAnsi="Calibri" w:cs="Calibri"/>
          <w:lang w:eastAsia="ar-SA"/>
        </w:rPr>
        <w:t>Systemu P</w:t>
      </w:r>
      <w:r w:rsidRPr="002B6E52">
        <w:rPr>
          <w:rFonts w:ascii="Calibri" w:hAnsi="Calibri" w:cs="Calibri"/>
          <w:lang w:eastAsia="ar-SA"/>
        </w:rPr>
        <w:t xml:space="preserve">roxy tj.  sprawdzenie stanu technicznego  </w:t>
      </w:r>
      <w:r w:rsidR="008928D1" w:rsidRPr="002B6E52">
        <w:rPr>
          <w:rFonts w:ascii="Calibri" w:hAnsi="Calibri" w:cs="Calibri"/>
          <w:lang w:eastAsia="ar-SA"/>
        </w:rPr>
        <w:t>systemu</w:t>
      </w:r>
      <w:r w:rsidRPr="002B6E52">
        <w:rPr>
          <w:rFonts w:ascii="Calibri" w:hAnsi="Calibri" w:cs="Calibri"/>
          <w:lang w:eastAsia="ar-SA"/>
        </w:rPr>
        <w:t xml:space="preserve">, analizę logów, propozycję optymalizacji wdrożonego </w:t>
      </w:r>
      <w:r w:rsidR="008928D1" w:rsidRPr="002B6E52">
        <w:rPr>
          <w:rFonts w:ascii="Calibri" w:hAnsi="Calibri" w:cs="Calibri"/>
          <w:lang w:eastAsia="ar-SA"/>
        </w:rPr>
        <w:t>systemu</w:t>
      </w:r>
      <w:r w:rsidRPr="002B6E52">
        <w:rPr>
          <w:rFonts w:ascii="Calibri" w:hAnsi="Calibri" w:cs="Calibri"/>
          <w:lang w:eastAsia="ar-SA"/>
        </w:rPr>
        <w:t>. Po uzgodnieniu z</w:t>
      </w:r>
      <w:r w:rsidR="00FF1073" w:rsidRPr="002B6E52">
        <w:rPr>
          <w:rFonts w:ascii="Calibri" w:hAnsi="Calibri" w:cs="Calibri"/>
          <w:lang w:eastAsia="ar-SA"/>
        </w:rPr>
        <w:t> </w:t>
      </w:r>
      <w:r w:rsidRPr="002B6E52">
        <w:rPr>
          <w:rFonts w:ascii="Calibri" w:hAnsi="Calibri" w:cs="Calibri"/>
          <w:lang w:eastAsia="ar-SA"/>
        </w:rPr>
        <w:t>Zamawiającym Wykonawca może zostać pop</w:t>
      </w:r>
      <w:r w:rsidR="008928D1" w:rsidRPr="002B6E52">
        <w:rPr>
          <w:rFonts w:ascii="Calibri" w:hAnsi="Calibri" w:cs="Calibri"/>
          <w:lang w:eastAsia="ar-SA"/>
        </w:rPr>
        <w:t>roszony o wgranie nowych wersji</w:t>
      </w:r>
      <w:r w:rsidRPr="002B6E52">
        <w:rPr>
          <w:rFonts w:ascii="Calibri" w:hAnsi="Calibri" w:cs="Calibri"/>
          <w:lang w:eastAsia="ar-SA"/>
        </w:rPr>
        <w:t xml:space="preserve">, firmware oraz ewentualną rekonfigurację </w:t>
      </w:r>
      <w:r w:rsidR="008928D1" w:rsidRPr="002B6E52">
        <w:rPr>
          <w:rFonts w:ascii="Calibri" w:hAnsi="Calibri" w:cs="Calibri"/>
          <w:lang w:eastAsia="ar-SA"/>
        </w:rPr>
        <w:t>systemu</w:t>
      </w:r>
      <w:r w:rsidRPr="002B6E52">
        <w:rPr>
          <w:rFonts w:ascii="Calibri" w:hAnsi="Calibri" w:cs="Calibri"/>
          <w:lang w:eastAsia="ar-SA"/>
        </w:rPr>
        <w:t xml:space="preserve">. Przewidywany czas </w:t>
      </w:r>
      <w:r w:rsidR="00106308" w:rsidRPr="002B6E52">
        <w:rPr>
          <w:rFonts w:ascii="Calibri" w:hAnsi="Calibri" w:cs="Calibri"/>
          <w:lang w:eastAsia="ar-SA"/>
        </w:rPr>
        <w:t>każdego</w:t>
      </w:r>
      <w:r w:rsidRPr="002B6E52">
        <w:rPr>
          <w:rFonts w:ascii="Calibri" w:hAnsi="Calibri" w:cs="Calibri"/>
          <w:lang w:eastAsia="ar-SA"/>
        </w:rPr>
        <w:t xml:space="preserve"> przeglądu to 1 dzień roboczy (8h).</w:t>
      </w:r>
    </w:p>
    <w:p w14:paraId="047EE374" w14:textId="77777777" w:rsidR="0046708F" w:rsidRDefault="002B6E52" w:rsidP="007E2A9B">
      <w:pPr>
        <w:pStyle w:val="Akapitzlist"/>
        <w:numPr>
          <w:ilvl w:val="1"/>
          <w:numId w:val="1"/>
        </w:numPr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zapewni </w:t>
      </w:r>
      <w:r w:rsidR="00733DD9" w:rsidRPr="002B6E52">
        <w:rPr>
          <w:rFonts w:ascii="Calibri" w:hAnsi="Calibri" w:cs="Calibri"/>
          <w:lang w:eastAsia="ar-SA"/>
        </w:rPr>
        <w:t>dodatkowe wsparcie techniczne Wykonawcy w wymierzę 64 roboczogodzin</w:t>
      </w:r>
      <w:r w:rsidR="0046708F">
        <w:rPr>
          <w:rFonts w:ascii="Calibri" w:hAnsi="Calibri" w:cs="Calibri"/>
          <w:lang w:eastAsia="ar-SA"/>
        </w:rPr>
        <w:t xml:space="preserve">, </w:t>
      </w:r>
    </w:p>
    <w:p w14:paraId="12E87FBB" w14:textId="77777777" w:rsidR="0046708F" w:rsidRDefault="0046708F" w:rsidP="00FA6EC3">
      <w:pPr>
        <w:spacing w:after="0"/>
        <w:ind w:left="360"/>
        <w:jc w:val="both"/>
        <w:rPr>
          <w:rFonts w:ascii="Calibri" w:hAnsi="Calibri" w:cs="Calibri"/>
          <w:lang w:eastAsia="ar-SA"/>
        </w:rPr>
      </w:pPr>
    </w:p>
    <w:p w14:paraId="7C78F150" w14:textId="77777777" w:rsidR="00733DD9" w:rsidRPr="00FA6EC3" w:rsidRDefault="0046708F" w:rsidP="00FA6EC3">
      <w:pPr>
        <w:spacing w:after="0"/>
        <w:ind w:left="36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zgodnie z Umową oraz Szczegółowym Opisem Przedmiotu Umowy (dalej „OPZ”) stanowiącym </w:t>
      </w:r>
      <w:r w:rsidRPr="00FA6EC3">
        <w:rPr>
          <w:rFonts w:ascii="Calibri" w:hAnsi="Calibri" w:cs="Calibri"/>
          <w:lang w:eastAsia="ar-SA"/>
        </w:rPr>
        <w:t xml:space="preserve">Załącznik nr </w:t>
      </w:r>
      <w:r w:rsidR="00BB37EF" w:rsidRPr="00FA6EC3">
        <w:rPr>
          <w:rFonts w:ascii="Calibri" w:hAnsi="Calibri" w:cs="Calibri"/>
          <w:lang w:eastAsia="ar-SA"/>
        </w:rPr>
        <w:t>3</w:t>
      </w:r>
      <w:r w:rsidRPr="00FA6EC3">
        <w:rPr>
          <w:rFonts w:ascii="Calibri" w:hAnsi="Calibri" w:cs="Calibri"/>
          <w:lang w:eastAsia="ar-SA"/>
        </w:rPr>
        <w:t xml:space="preserve"> do Umowy</w:t>
      </w:r>
    </w:p>
    <w:p w14:paraId="46CE75BC" w14:textId="77777777" w:rsidR="00B1121D" w:rsidRDefault="00D01B37" w:rsidP="00C0666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  <w:lang w:eastAsia="ar-SA"/>
        </w:rPr>
      </w:pPr>
      <w:r w:rsidRPr="000710E7">
        <w:rPr>
          <w:rFonts w:ascii="Calibri" w:hAnsi="Calibri" w:cs="Calibri"/>
          <w:lang w:eastAsia="ar-SA"/>
        </w:rPr>
        <w:t xml:space="preserve">Odbiór przedmiotu </w:t>
      </w:r>
      <w:r w:rsidR="00A02E3A" w:rsidRPr="000710E7">
        <w:rPr>
          <w:rFonts w:ascii="Calibri" w:hAnsi="Calibri" w:cs="Calibri"/>
          <w:lang w:eastAsia="ar-SA"/>
        </w:rPr>
        <w:t>U</w:t>
      </w:r>
      <w:r w:rsidRPr="000710E7">
        <w:rPr>
          <w:rFonts w:ascii="Calibri" w:hAnsi="Calibri" w:cs="Calibri"/>
          <w:lang w:eastAsia="ar-SA"/>
        </w:rPr>
        <w:t>mowy</w:t>
      </w:r>
      <w:r w:rsidR="00A02E3A" w:rsidRPr="000710E7">
        <w:rPr>
          <w:rFonts w:ascii="Calibri" w:hAnsi="Calibri" w:cs="Calibri"/>
          <w:lang w:eastAsia="ar-SA"/>
        </w:rPr>
        <w:t xml:space="preserve"> </w:t>
      </w:r>
      <w:r w:rsidR="00B4141C" w:rsidRPr="000710E7">
        <w:rPr>
          <w:rFonts w:ascii="Calibri" w:hAnsi="Calibri" w:cs="Calibri"/>
          <w:lang w:eastAsia="ar-SA"/>
        </w:rPr>
        <w:t>przez Zamawiającego zostanie potwierdzon</w:t>
      </w:r>
      <w:r w:rsidR="00A772C8" w:rsidRPr="000710E7">
        <w:rPr>
          <w:rFonts w:ascii="Calibri" w:hAnsi="Calibri" w:cs="Calibri"/>
          <w:lang w:eastAsia="ar-SA"/>
        </w:rPr>
        <w:t>y</w:t>
      </w:r>
      <w:r w:rsidR="00B4141C" w:rsidRPr="000710E7">
        <w:rPr>
          <w:rFonts w:ascii="Calibri" w:hAnsi="Calibri" w:cs="Calibri"/>
          <w:lang w:eastAsia="ar-SA"/>
        </w:rPr>
        <w:t xml:space="preserve"> protokoł</w:t>
      </w:r>
      <w:r w:rsidR="00AA67D7" w:rsidRPr="000710E7">
        <w:rPr>
          <w:rFonts w:ascii="Calibri" w:hAnsi="Calibri" w:cs="Calibri"/>
          <w:lang w:eastAsia="ar-SA"/>
        </w:rPr>
        <w:t>ami</w:t>
      </w:r>
      <w:r w:rsidR="00B4141C" w:rsidRPr="000710E7">
        <w:rPr>
          <w:rFonts w:ascii="Calibri" w:hAnsi="Calibri" w:cs="Calibri"/>
          <w:lang w:eastAsia="ar-SA"/>
        </w:rPr>
        <w:t xml:space="preserve"> odbioru</w:t>
      </w:r>
      <w:r w:rsidR="004A20F4" w:rsidRPr="000710E7">
        <w:rPr>
          <w:rFonts w:ascii="Calibri" w:hAnsi="Calibri" w:cs="Calibri"/>
          <w:lang w:eastAsia="ar-SA"/>
        </w:rPr>
        <w:t xml:space="preserve">, którego wzór stanowi Załącznik nr </w:t>
      </w:r>
      <w:r w:rsidR="00BB37EF">
        <w:rPr>
          <w:rFonts w:ascii="Calibri" w:hAnsi="Calibri" w:cs="Calibri"/>
          <w:lang w:eastAsia="ar-SA"/>
        </w:rPr>
        <w:t>4</w:t>
      </w:r>
      <w:r w:rsidR="004A20F4" w:rsidRPr="000710E7">
        <w:rPr>
          <w:rFonts w:ascii="Calibri" w:hAnsi="Calibri" w:cs="Calibri"/>
          <w:lang w:eastAsia="ar-SA"/>
        </w:rPr>
        <w:t xml:space="preserve"> do Umowy,</w:t>
      </w:r>
      <w:r w:rsidR="00B4141C" w:rsidRPr="000710E7">
        <w:rPr>
          <w:rFonts w:ascii="Calibri" w:hAnsi="Calibri" w:cs="Calibri"/>
          <w:lang w:eastAsia="ar-SA"/>
        </w:rPr>
        <w:t xml:space="preserve"> </w:t>
      </w:r>
      <w:r w:rsidR="008931CE">
        <w:rPr>
          <w:rFonts w:ascii="Calibri" w:hAnsi="Calibri" w:cs="Calibri"/>
          <w:lang w:eastAsia="ar-SA"/>
        </w:rPr>
        <w:t>(dalej zwany „Protokołem odbioru”)</w:t>
      </w:r>
      <w:r w:rsidR="00B4141C" w:rsidRPr="000710E7">
        <w:rPr>
          <w:rFonts w:ascii="Calibri" w:hAnsi="Calibri" w:cs="Calibri"/>
          <w:lang w:eastAsia="ar-SA"/>
        </w:rPr>
        <w:t>podpisanym przez obie Strony.</w:t>
      </w:r>
    </w:p>
    <w:p w14:paraId="5F74DA18" w14:textId="77777777" w:rsidR="00324770" w:rsidRPr="00324829" w:rsidRDefault="002520FF" w:rsidP="00324829">
      <w:pPr>
        <w:keepNext/>
        <w:keepLines/>
        <w:widowControl w:val="0"/>
        <w:spacing w:after="0"/>
        <w:ind w:left="567" w:hanging="567"/>
        <w:contextualSpacing/>
        <w:jc w:val="center"/>
        <w:outlineLvl w:val="0"/>
        <w:rPr>
          <w:rFonts w:ascii="Calibri" w:eastAsia="Calibri" w:hAnsi="Calibri" w:cs="Calibri"/>
          <w:lang w:bidi="pl-PL"/>
        </w:rPr>
      </w:pPr>
      <w:r w:rsidRPr="00324829">
        <w:rPr>
          <w:rFonts w:ascii="Calibri" w:eastAsia="Calibri" w:hAnsi="Calibri" w:cs="Calibri"/>
          <w:b/>
          <w:bCs/>
          <w:lang w:bidi="pl-PL"/>
        </w:rPr>
        <w:lastRenderedPageBreak/>
        <w:t>§2</w:t>
      </w:r>
      <w:r w:rsidR="00324770" w:rsidRPr="00324829">
        <w:rPr>
          <w:rFonts w:ascii="Calibri" w:eastAsia="Calibri" w:hAnsi="Calibri" w:cs="Calibri"/>
          <w:b/>
          <w:bCs/>
          <w:lang w:bidi="pl-PL"/>
        </w:rPr>
        <w:t>. Oświadczenia i inne obowiązki Wykonawcy</w:t>
      </w:r>
    </w:p>
    <w:p w14:paraId="20DFA143" w14:textId="77777777" w:rsidR="00324770" w:rsidRPr="0022676C" w:rsidRDefault="00324770" w:rsidP="00F70B73">
      <w:pPr>
        <w:pStyle w:val="Akapitzlist"/>
        <w:numPr>
          <w:ilvl w:val="0"/>
          <w:numId w:val="46"/>
        </w:numPr>
        <w:spacing w:after="0"/>
        <w:ind w:left="567" w:hanging="567"/>
        <w:jc w:val="both"/>
        <w:rPr>
          <w:rFonts w:ascii="Calibri" w:hAnsi="Calibri" w:cs="Calibri"/>
          <w:lang w:eastAsia="ar-SA"/>
        </w:rPr>
      </w:pPr>
      <w:r w:rsidRPr="0022676C">
        <w:rPr>
          <w:rFonts w:ascii="Calibri" w:hAnsi="Calibri" w:cs="Calibri"/>
          <w:lang w:eastAsia="ar-SA"/>
        </w:rPr>
        <w:t xml:space="preserve">Wykonawca oświadcza, że posiada prawo do </w:t>
      </w:r>
      <w:r w:rsidR="00731801">
        <w:rPr>
          <w:rFonts w:ascii="Calibri" w:hAnsi="Calibri" w:cs="Calibri"/>
          <w:lang w:eastAsia="ar-SA"/>
        </w:rPr>
        <w:t xml:space="preserve"> świadczenia usług</w:t>
      </w:r>
      <w:r w:rsidRPr="0022676C">
        <w:rPr>
          <w:rFonts w:ascii="Calibri" w:hAnsi="Calibri" w:cs="Calibri"/>
          <w:lang w:eastAsia="ar-SA"/>
        </w:rPr>
        <w:t>, o któr</w:t>
      </w:r>
      <w:r w:rsidR="00731801">
        <w:rPr>
          <w:rFonts w:ascii="Calibri" w:hAnsi="Calibri" w:cs="Calibri"/>
          <w:lang w:eastAsia="ar-SA"/>
        </w:rPr>
        <w:t>ych</w:t>
      </w:r>
      <w:r w:rsidRPr="0022676C">
        <w:rPr>
          <w:rFonts w:ascii="Calibri" w:hAnsi="Calibri" w:cs="Calibri"/>
          <w:lang w:eastAsia="ar-SA"/>
        </w:rPr>
        <w:t xml:space="preserve"> mowa w § 1 </w:t>
      </w:r>
      <w:r w:rsidR="00CA4C18" w:rsidRPr="0022676C">
        <w:rPr>
          <w:rFonts w:ascii="Calibri" w:hAnsi="Calibri" w:cs="Calibri"/>
          <w:lang w:eastAsia="ar-SA"/>
        </w:rPr>
        <w:t>U</w:t>
      </w:r>
      <w:r w:rsidR="005F3A5B" w:rsidRPr="0022676C">
        <w:rPr>
          <w:rFonts w:ascii="Calibri" w:hAnsi="Calibri" w:cs="Calibri"/>
          <w:lang w:eastAsia="ar-SA"/>
        </w:rPr>
        <w:t>mowy</w:t>
      </w:r>
      <w:r w:rsidRPr="0022676C">
        <w:rPr>
          <w:rFonts w:ascii="Calibri" w:hAnsi="Calibri" w:cs="Calibri"/>
          <w:lang w:eastAsia="ar-SA"/>
        </w:rPr>
        <w:t xml:space="preserve">. </w:t>
      </w:r>
    </w:p>
    <w:p w14:paraId="3E3A5950" w14:textId="77777777" w:rsidR="00324770" w:rsidRPr="0022676C" w:rsidRDefault="00324770" w:rsidP="00F70B73">
      <w:pPr>
        <w:pStyle w:val="Akapitzlist"/>
        <w:numPr>
          <w:ilvl w:val="0"/>
          <w:numId w:val="46"/>
        </w:numPr>
        <w:spacing w:after="0"/>
        <w:ind w:left="567" w:hanging="567"/>
        <w:jc w:val="both"/>
        <w:rPr>
          <w:rFonts w:ascii="Calibri" w:hAnsi="Calibri" w:cs="Calibri"/>
          <w:lang w:eastAsia="ar-SA"/>
        </w:rPr>
      </w:pPr>
      <w:r w:rsidRPr="0022676C">
        <w:rPr>
          <w:rFonts w:ascii="Calibri" w:hAnsi="Calibri" w:cs="Calibri"/>
          <w:lang w:eastAsia="ar-SA"/>
        </w:rPr>
        <w:t xml:space="preserve">Wykonawca, stosownie do ustawy z dnia 4 lutego 1994 r. o prawie autorskim i prawach pokrewnych (Dz. U. z </w:t>
      </w:r>
      <w:r w:rsidR="005F3A5B" w:rsidRPr="0022676C">
        <w:rPr>
          <w:rFonts w:ascii="Calibri" w:hAnsi="Calibri" w:cs="Calibri"/>
          <w:lang w:eastAsia="ar-SA"/>
        </w:rPr>
        <w:t>20</w:t>
      </w:r>
      <w:r w:rsidR="00AA280E">
        <w:rPr>
          <w:rFonts w:ascii="Calibri" w:hAnsi="Calibri" w:cs="Calibri"/>
          <w:lang w:eastAsia="ar-SA"/>
        </w:rPr>
        <w:t>21</w:t>
      </w:r>
      <w:r w:rsidR="005F3A5B" w:rsidRPr="0022676C">
        <w:rPr>
          <w:rFonts w:ascii="Calibri" w:hAnsi="Calibri" w:cs="Calibri"/>
          <w:lang w:eastAsia="ar-SA"/>
        </w:rPr>
        <w:t xml:space="preserve"> </w:t>
      </w:r>
      <w:r w:rsidRPr="0022676C">
        <w:rPr>
          <w:rFonts w:ascii="Calibri" w:hAnsi="Calibri" w:cs="Calibri"/>
          <w:lang w:eastAsia="ar-SA"/>
        </w:rPr>
        <w:t>r</w:t>
      </w:r>
      <w:r w:rsidR="005F3A5B" w:rsidRPr="0022676C">
        <w:rPr>
          <w:rFonts w:ascii="Calibri" w:hAnsi="Calibri" w:cs="Calibri"/>
          <w:lang w:eastAsia="ar-SA"/>
        </w:rPr>
        <w:t xml:space="preserve">. </w:t>
      </w:r>
      <w:r w:rsidRPr="0022676C">
        <w:rPr>
          <w:rFonts w:ascii="Calibri" w:hAnsi="Calibri" w:cs="Calibri"/>
          <w:lang w:eastAsia="ar-SA"/>
        </w:rPr>
        <w:t xml:space="preserve">poz. </w:t>
      </w:r>
      <w:r w:rsidR="005F3A5B" w:rsidRPr="0022676C">
        <w:rPr>
          <w:rFonts w:ascii="Calibri" w:hAnsi="Calibri" w:cs="Calibri"/>
          <w:lang w:eastAsia="ar-SA"/>
        </w:rPr>
        <w:t>1</w:t>
      </w:r>
      <w:r w:rsidR="00AA280E">
        <w:rPr>
          <w:rFonts w:ascii="Calibri" w:hAnsi="Calibri" w:cs="Calibri"/>
          <w:lang w:eastAsia="ar-SA"/>
        </w:rPr>
        <w:t>062</w:t>
      </w:r>
      <w:r w:rsidR="005F3A5B" w:rsidRPr="0022676C">
        <w:rPr>
          <w:rFonts w:ascii="Calibri" w:hAnsi="Calibri" w:cs="Calibri"/>
          <w:lang w:eastAsia="ar-SA"/>
        </w:rPr>
        <w:t xml:space="preserve"> późn. zm.</w:t>
      </w:r>
      <w:r w:rsidRPr="0022676C">
        <w:rPr>
          <w:rFonts w:ascii="Calibri" w:hAnsi="Calibri" w:cs="Calibri"/>
          <w:lang w:eastAsia="ar-SA"/>
        </w:rPr>
        <w:t xml:space="preserve">), </w:t>
      </w:r>
      <w:r w:rsidR="00BB37EF" w:rsidRPr="0022676C">
        <w:rPr>
          <w:rFonts w:ascii="Calibri" w:hAnsi="Calibri" w:cs="Calibri"/>
          <w:lang w:eastAsia="ar-SA"/>
        </w:rPr>
        <w:t xml:space="preserve">oświadcza, </w:t>
      </w:r>
      <w:r w:rsidR="003E491A">
        <w:rPr>
          <w:rFonts w:ascii="Calibri" w:hAnsi="Calibri" w:cs="Calibri"/>
          <w:lang w:eastAsia="ar-SA"/>
        </w:rPr>
        <w:t xml:space="preserve">że </w:t>
      </w:r>
      <w:r w:rsidRPr="0022676C">
        <w:rPr>
          <w:rFonts w:ascii="Calibri" w:hAnsi="Calibri" w:cs="Calibri"/>
          <w:lang w:eastAsia="ar-SA"/>
        </w:rPr>
        <w:t xml:space="preserve">zobowiązuje się do udzielenia </w:t>
      </w:r>
      <w:r w:rsidR="00F16BF9">
        <w:rPr>
          <w:rFonts w:ascii="Calibri" w:hAnsi="Calibri" w:cs="Calibri"/>
          <w:lang w:eastAsia="ar-SA"/>
        </w:rPr>
        <w:t xml:space="preserve">lub </w:t>
      </w:r>
      <w:r w:rsidRPr="0022676C">
        <w:rPr>
          <w:rFonts w:ascii="Calibri" w:hAnsi="Calibri" w:cs="Calibri"/>
          <w:lang w:eastAsia="ar-SA"/>
        </w:rPr>
        <w:t xml:space="preserve"> zapewnieni </w:t>
      </w:r>
      <w:r w:rsidR="00BB37EF">
        <w:rPr>
          <w:rFonts w:ascii="Calibri" w:hAnsi="Calibri" w:cs="Calibri"/>
          <w:lang w:eastAsia="ar-SA"/>
        </w:rPr>
        <w:t>udzielanie</w:t>
      </w:r>
      <w:r w:rsidR="00F16BF9">
        <w:rPr>
          <w:rFonts w:ascii="Calibri" w:hAnsi="Calibri" w:cs="Calibri"/>
          <w:lang w:eastAsia="ar-SA"/>
        </w:rPr>
        <w:t xml:space="preserve"> przez  </w:t>
      </w:r>
      <w:r w:rsidR="006F1453">
        <w:rPr>
          <w:rFonts w:ascii="Calibri" w:hAnsi="Calibri" w:cs="Calibri"/>
          <w:lang w:eastAsia="ar-SA"/>
        </w:rPr>
        <w:t xml:space="preserve">podmiot trzeci  </w:t>
      </w:r>
      <w:r w:rsidRPr="0022676C">
        <w:rPr>
          <w:rFonts w:ascii="Calibri" w:hAnsi="Calibri" w:cs="Calibri"/>
          <w:lang w:eastAsia="ar-SA"/>
        </w:rPr>
        <w:t xml:space="preserve">Zamawiającemu </w:t>
      </w:r>
      <w:r w:rsidR="009F558A" w:rsidRPr="0022676C">
        <w:rPr>
          <w:rFonts w:ascii="Calibri" w:hAnsi="Calibri" w:cs="Calibri"/>
          <w:lang w:eastAsia="ar-SA"/>
        </w:rPr>
        <w:t>licencji</w:t>
      </w:r>
      <w:r w:rsidR="006F1453">
        <w:rPr>
          <w:rFonts w:ascii="Calibri" w:hAnsi="Calibri" w:cs="Calibri"/>
          <w:lang w:eastAsia="ar-SA"/>
        </w:rPr>
        <w:t xml:space="preserve"> S</w:t>
      </w:r>
      <w:r w:rsidR="006F1453" w:rsidRPr="00DE3663">
        <w:rPr>
          <w:rFonts w:ascii="Calibri" w:hAnsi="Calibri" w:cs="Calibri"/>
          <w:lang w:eastAsia="ar-SA"/>
        </w:rPr>
        <w:t>ystemu</w:t>
      </w:r>
      <w:r w:rsidR="006F1453">
        <w:rPr>
          <w:rFonts w:ascii="Calibri" w:hAnsi="Calibri" w:cs="Calibri"/>
          <w:lang w:eastAsia="ar-SA"/>
        </w:rPr>
        <w:t xml:space="preserve"> P</w:t>
      </w:r>
      <w:r w:rsidR="006F1453" w:rsidRPr="00DE3663">
        <w:rPr>
          <w:rFonts w:ascii="Calibri" w:hAnsi="Calibri" w:cs="Calibri"/>
          <w:lang w:eastAsia="ar-SA"/>
        </w:rPr>
        <w:t>roxy</w:t>
      </w:r>
      <w:r w:rsidRPr="0022676C">
        <w:rPr>
          <w:rFonts w:ascii="Calibri" w:hAnsi="Calibri" w:cs="Calibri"/>
          <w:lang w:eastAsia="ar-SA"/>
        </w:rPr>
        <w:t xml:space="preserve"> </w:t>
      </w:r>
      <w:r w:rsidR="00856506" w:rsidRPr="0022676C">
        <w:rPr>
          <w:rFonts w:ascii="Calibri" w:hAnsi="Calibri" w:cs="Calibri"/>
          <w:lang w:eastAsia="ar-SA"/>
        </w:rPr>
        <w:t>opartych na subskrypcji</w:t>
      </w:r>
      <w:r w:rsidRPr="0022676C">
        <w:rPr>
          <w:rFonts w:ascii="Calibri" w:hAnsi="Calibri" w:cs="Calibri"/>
          <w:lang w:eastAsia="ar-SA"/>
        </w:rPr>
        <w:t xml:space="preserve">, bez ograniczeń terytorialnych, pozwalających na pełne korzystanie </w:t>
      </w:r>
      <w:r w:rsidR="004173DE" w:rsidRPr="0022676C">
        <w:rPr>
          <w:rFonts w:ascii="Calibri" w:hAnsi="Calibri" w:cs="Calibri"/>
          <w:lang w:eastAsia="ar-SA"/>
        </w:rPr>
        <w:t xml:space="preserve">Zamawiającemu </w:t>
      </w:r>
      <w:r w:rsidR="00EE37C4" w:rsidRPr="0022676C">
        <w:rPr>
          <w:rFonts w:ascii="Calibri" w:hAnsi="Calibri" w:cs="Calibri"/>
          <w:lang w:eastAsia="ar-SA"/>
        </w:rPr>
        <w:t xml:space="preserve">z </w:t>
      </w:r>
      <w:r w:rsidR="00856506" w:rsidRPr="0022676C">
        <w:rPr>
          <w:rFonts w:ascii="Calibri" w:hAnsi="Calibri" w:cs="Calibri"/>
          <w:lang w:eastAsia="ar-SA"/>
        </w:rPr>
        <w:t xml:space="preserve">subskrypcji </w:t>
      </w:r>
      <w:r w:rsidR="00EE37C4" w:rsidRPr="0022676C">
        <w:rPr>
          <w:rFonts w:ascii="Calibri" w:hAnsi="Calibri" w:cs="Calibri"/>
          <w:lang w:eastAsia="ar-SA"/>
        </w:rPr>
        <w:t>zgodnie z </w:t>
      </w:r>
      <w:r w:rsidRPr="0022676C">
        <w:rPr>
          <w:rFonts w:ascii="Calibri" w:hAnsi="Calibri" w:cs="Calibri"/>
          <w:lang w:eastAsia="ar-SA"/>
        </w:rPr>
        <w:t xml:space="preserve">przeznaczeniem oraz zgodnie z funkcjonalnością określoną przez producenta. </w:t>
      </w:r>
    </w:p>
    <w:p w14:paraId="5F8120F6" w14:textId="77777777" w:rsidR="00324770" w:rsidRPr="0022676C" w:rsidRDefault="00324770" w:rsidP="00F70B73">
      <w:pPr>
        <w:pStyle w:val="Akapitzlist"/>
        <w:numPr>
          <w:ilvl w:val="0"/>
          <w:numId w:val="46"/>
        </w:numPr>
        <w:spacing w:after="0"/>
        <w:ind w:left="567" w:hanging="567"/>
        <w:jc w:val="both"/>
        <w:rPr>
          <w:rFonts w:ascii="Calibri" w:hAnsi="Calibri" w:cs="Calibri"/>
          <w:lang w:eastAsia="ar-SA"/>
        </w:rPr>
      </w:pPr>
      <w:r w:rsidRPr="0022676C">
        <w:rPr>
          <w:rFonts w:ascii="Calibri" w:hAnsi="Calibri" w:cs="Calibri"/>
          <w:lang w:eastAsia="ar-SA"/>
        </w:rPr>
        <w:t xml:space="preserve">Wykonawca jest zobowiązany do realizacji </w:t>
      </w:r>
      <w:r w:rsidR="00CB4844" w:rsidRPr="0022676C">
        <w:rPr>
          <w:rFonts w:ascii="Calibri" w:hAnsi="Calibri" w:cs="Calibri"/>
          <w:lang w:eastAsia="ar-SA"/>
        </w:rPr>
        <w:t xml:space="preserve">przedmiotu </w:t>
      </w:r>
      <w:r w:rsidR="00FD70D6" w:rsidRPr="0022676C">
        <w:rPr>
          <w:rFonts w:ascii="Calibri" w:hAnsi="Calibri" w:cs="Calibri"/>
          <w:lang w:eastAsia="ar-SA"/>
        </w:rPr>
        <w:t>U</w:t>
      </w:r>
      <w:r w:rsidRPr="0022676C">
        <w:rPr>
          <w:rFonts w:ascii="Calibri" w:hAnsi="Calibri" w:cs="Calibri"/>
          <w:lang w:eastAsia="ar-SA"/>
        </w:rPr>
        <w:t>mowy w sposó</w:t>
      </w:r>
      <w:r w:rsidR="00EE37C4" w:rsidRPr="0022676C">
        <w:rPr>
          <w:rFonts w:ascii="Calibri" w:hAnsi="Calibri" w:cs="Calibri"/>
          <w:lang w:eastAsia="ar-SA"/>
        </w:rPr>
        <w:t>b nienaruszający praw twórców i </w:t>
      </w:r>
      <w:r w:rsidRPr="0022676C">
        <w:rPr>
          <w:rFonts w:ascii="Calibri" w:hAnsi="Calibri" w:cs="Calibri"/>
          <w:lang w:eastAsia="ar-SA"/>
        </w:rPr>
        <w:t>właściciela praw autorskich oraz nieograniczający praw Zamawiającego do korzystania z</w:t>
      </w:r>
      <w:r w:rsidR="00EE37C4" w:rsidRPr="0022676C">
        <w:rPr>
          <w:rFonts w:ascii="Calibri" w:hAnsi="Calibri" w:cs="Calibri"/>
          <w:lang w:eastAsia="ar-SA"/>
        </w:rPr>
        <w:t> </w:t>
      </w:r>
      <w:r w:rsidR="00856506" w:rsidRPr="0022676C">
        <w:rPr>
          <w:rFonts w:ascii="Calibri" w:hAnsi="Calibri" w:cs="Calibri"/>
          <w:lang w:eastAsia="ar-SA"/>
        </w:rPr>
        <w:t>licencji</w:t>
      </w:r>
      <w:r w:rsidRPr="0022676C">
        <w:rPr>
          <w:rFonts w:ascii="Calibri" w:hAnsi="Calibri" w:cs="Calibri"/>
          <w:lang w:eastAsia="ar-SA"/>
        </w:rPr>
        <w:t>.</w:t>
      </w:r>
      <w:r w:rsidR="00731801">
        <w:rPr>
          <w:rFonts w:ascii="Calibri" w:hAnsi="Calibri" w:cs="Calibri"/>
          <w:lang w:eastAsia="ar-SA"/>
        </w:rPr>
        <w:t xml:space="preserve"> Zamawiający zobowiązuje się do przestrzegania warunków licencji producenta.</w:t>
      </w:r>
    </w:p>
    <w:p w14:paraId="77DA6178" w14:textId="35048271" w:rsidR="00324770" w:rsidRPr="0022676C" w:rsidRDefault="00324770" w:rsidP="00F70B73">
      <w:pPr>
        <w:pStyle w:val="Akapitzlist"/>
        <w:numPr>
          <w:ilvl w:val="0"/>
          <w:numId w:val="46"/>
        </w:numPr>
        <w:spacing w:after="0"/>
        <w:ind w:left="567" w:hanging="567"/>
        <w:jc w:val="both"/>
        <w:rPr>
          <w:rFonts w:ascii="Calibri" w:hAnsi="Calibri" w:cs="Calibri"/>
          <w:lang w:eastAsia="ar-SA"/>
        </w:rPr>
      </w:pPr>
      <w:r w:rsidRPr="0022676C">
        <w:rPr>
          <w:rFonts w:ascii="Calibri" w:hAnsi="Calibri" w:cs="Calibri"/>
          <w:lang w:eastAsia="ar-SA"/>
        </w:rPr>
        <w:t xml:space="preserve">Wykonawca zobowiązuje się, że </w:t>
      </w:r>
      <w:r w:rsidR="00BB37EF">
        <w:rPr>
          <w:rFonts w:ascii="Calibri" w:hAnsi="Calibri" w:cs="Calibri"/>
          <w:lang w:eastAsia="ar-SA"/>
        </w:rPr>
        <w:t xml:space="preserve">przy realizacji przedmiotu Umowy </w:t>
      </w:r>
      <w:r w:rsidRPr="0022676C">
        <w:rPr>
          <w:rFonts w:ascii="Calibri" w:hAnsi="Calibri" w:cs="Calibri"/>
          <w:lang w:eastAsia="ar-SA"/>
        </w:rPr>
        <w:t>nie naruszy praw majątkowych osób trzecich. Wykonawca jest odpowiedzialny względem Zamawiającego za</w:t>
      </w:r>
      <w:r w:rsidR="004C5933">
        <w:rPr>
          <w:rFonts w:ascii="Calibri" w:hAnsi="Calibri" w:cs="Calibri"/>
          <w:lang w:eastAsia="ar-SA"/>
        </w:rPr>
        <w:t> </w:t>
      </w:r>
      <w:r w:rsidRPr="0022676C">
        <w:rPr>
          <w:rFonts w:ascii="Calibri" w:hAnsi="Calibri" w:cs="Calibri"/>
          <w:lang w:eastAsia="ar-SA"/>
        </w:rPr>
        <w:t>wszelkie wady prawne utworów, w szczególności z tytułu ewentualnych roszczeń osób trzecich wynikających z</w:t>
      </w:r>
      <w:r w:rsidR="00EE37C4" w:rsidRPr="0022676C">
        <w:rPr>
          <w:rFonts w:ascii="Calibri" w:hAnsi="Calibri" w:cs="Calibri"/>
          <w:lang w:eastAsia="ar-SA"/>
        </w:rPr>
        <w:t> </w:t>
      </w:r>
      <w:r w:rsidRPr="0022676C">
        <w:rPr>
          <w:rFonts w:ascii="Calibri" w:hAnsi="Calibri" w:cs="Calibri"/>
          <w:lang w:eastAsia="ar-SA"/>
        </w:rPr>
        <w:t>naruszenia przepisów ustawy o prawie autorskim i prawach pokrewnych.</w:t>
      </w:r>
    </w:p>
    <w:p w14:paraId="0FDA2C36" w14:textId="110FCB8E" w:rsidR="00324770" w:rsidRPr="0022676C" w:rsidRDefault="00324770" w:rsidP="00F70B73">
      <w:pPr>
        <w:pStyle w:val="Akapitzlist"/>
        <w:numPr>
          <w:ilvl w:val="0"/>
          <w:numId w:val="46"/>
        </w:numPr>
        <w:spacing w:after="0"/>
        <w:ind w:left="567" w:hanging="567"/>
        <w:jc w:val="both"/>
        <w:rPr>
          <w:rFonts w:ascii="Calibri" w:hAnsi="Calibri" w:cs="Calibri"/>
          <w:lang w:eastAsia="ar-SA"/>
        </w:rPr>
      </w:pPr>
      <w:r w:rsidRPr="0022676C">
        <w:rPr>
          <w:rFonts w:ascii="Calibri" w:hAnsi="Calibri" w:cs="Calibri"/>
          <w:lang w:eastAsia="ar-SA"/>
        </w:rPr>
        <w:t>Wykonawca zobowiązuje się przejąć na siebie ewentualne roszczenia osób trzecich wobec Zamawiającego w</w:t>
      </w:r>
      <w:r w:rsidR="005F3A5B" w:rsidRPr="0022676C">
        <w:rPr>
          <w:rFonts w:ascii="Calibri" w:hAnsi="Calibri" w:cs="Calibri"/>
          <w:lang w:eastAsia="ar-SA"/>
        </w:rPr>
        <w:t xml:space="preserve"> zakresie wskazanym w </w:t>
      </w:r>
      <w:r w:rsidRPr="0022676C">
        <w:rPr>
          <w:rFonts w:ascii="Calibri" w:hAnsi="Calibri" w:cs="Calibri"/>
          <w:lang w:eastAsia="ar-SA"/>
        </w:rPr>
        <w:t>ust. 4</w:t>
      </w:r>
      <w:r w:rsidR="00F30B94" w:rsidRPr="0022676C">
        <w:rPr>
          <w:rFonts w:ascii="Calibri" w:hAnsi="Calibri" w:cs="Calibri"/>
          <w:lang w:eastAsia="ar-SA"/>
        </w:rPr>
        <w:t>,</w:t>
      </w:r>
      <w:r w:rsidRPr="0022676C">
        <w:rPr>
          <w:rFonts w:ascii="Calibri" w:hAnsi="Calibri" w:cs="Calibri"/>
          <w:lang w:eastAsia="ar-SA"/>
        </w:rPr>
        <w:t xml:space="preserve"> </w:t>
      </w:r>
      <w:r w:rsidR="00F30B94" w:rsidRPr="0022676C">
        <w:rPr>
          <w:rFonts w:ascii="Calibri" w:hAnsi="Calibri" w:cs="Calibri"/>
          <w:lang w:eastAsia="ar-SA"/>
        </w:rPr>
        <w:t>a także</w:t>
      </w:r>
      <w:r w:rsidRPr="0022676C">
        <w:rPr>
          <w:rFonts w:ascii="Calibri" w:hAnsi="Calibri" w:cs="Calibri"/>
          <w:lang w:eastAsia="ar-SA"/>
        </w:rPr>
        <w:t xml:space="preserve"> podjąć na swój koszt</w:t>
      </w:r>
      <w:r w:rsidR="005F3A5B" w:rsidRPr="0022676C">
        <w:rPr>
          <w:rFonts w:ascii="Calibri" w:hAnsi="Calibri" w:cs="Calibri"/>
          <w:lang w:eastAsia="ar-SA"/>
        </w:rPr>
        <w:t>,</w:t>
      </w:r>
      <w:r w:rsidRPr="0022676C">
        <w:rPr>
          <w:rFonts w:ascii="Calibri" w:hAnsi="Calibri" w:cs="Calibri"/>
          <w:lang w:eastAsia="ar-SA"/>
        </w:rPr>
        <w:t xml:space="preserve"> wszelkie środki obrony Zamawiającego</w:t>
      </w:r>
      <w:r w:rsidR="00F30B94" w:rsidRPr="0022676C">
        <w:rPr>
          <w:rFonts w:ascii="Calibri" w:hAnsi="Calibri" w:cs="Calibri"/>
          <w:lang w:eastAsia="ar-SA"/>
        </w:rPr>
        <w:t>, powodując jego zwolnienie</w:t>
      </w:r>
      <w:r w:rsidRPr="0022676C">
        <w:rPr>
          <w:rFonts w:ascii="Calibri" w:hAnsi="Calibri" w:cs="Calibri"/>
          <w:lang w:eastAsia="ar-SA"/>
        </w:rPr>
        <w:t xml:space="preserve"> przed takimi roszczeniami lub zarzutami</w:t>
      </w:r>
      <w:r w:rsidR="00F30B94" w:rsidRPr="0022676C">
        <w:rPr>
          <w:rFonts w:ascii="Calibri" w:hAnsi="Calibri" w:cs="Calibri"/>
          <w:lang w:eastAsia="ar-SA"/>
        </w:rPr>
        <w:t>.</w:t>
      </w:r>
      <w:r w:rsidRPr="0022676C">
        <w:rPr>
          <w:rFonts w:ascii="Calibri" w:hAnsi="Calibri" w:cs="Calibri"/>
          <w:lang w:eastAsia="ar-SA"/>
        </w:rPr>
        <w:t xml:space="preserve"> Wykonawca zobowiązuje się do pełnej odpowiedzialności z tego tytułu i pokrycia szkody poniesionej przez Zamawiającego.</w:t>
      </w:r>
    </w:p>
    <w:p w14:paraId="3FDED195" w14:textId="77777777" w:rsidR="00C70D9E" w:rsidRDefault="00C70D9E" w:rsidP="00256C2F">
      <w:pPr>
        <w:pStyle w:val="Akapitzlist"/>
        <w:numPr>
          <w:ilvl w:val="0"/>
          <w:numId w:val="46"/>
        </w:numPr>
        <w:ind w:left="567" w:hanging="567"/>
        <w:jc w:val="both"/>
        <w:rPr>
          <w:rFonts w:ascii="Calibri" w:hAnsi="Calibri" w:cs="Calibri"/>
          <w:lang w:eastAsia="ar-SA"/>
        </w:rPr>
      </w:pPr>
      <w:r w:rsidRPr="00C70D9E">
        <w:rPr>
          <w:rFonts w:ascii="Calibri" w:hAnsi="Calibri" w:cs="Calibri"/>
          <w:lang w:eastAsia="ar-SA"/>
        </w:rPr>
        <w:t xml:space="preserve">Strony Umowy obowiązane są współdziałać przy wykonaniu </w:t>
      </w:r>
      <w:r w:rsidR="00136768">
        <w:rPr>
          <w:rFonts w:ascii="Calibri" w:hAnsi="Calibri" w:cs="Calibri"/>
          <w:lang w:eastAsia="ar-SA"/>
        </w:rPr>
        <w:t>U</w:t>
      </w:r>
      <w:r w:rsidRPr="00C70D9E">
        <w:rPr>
          <w:rFonts w:ascii="Calibri" w:hAnsi="Calibri" w:cs="Calibri"/>
          <w:lang w:eastAsia="ar-SA"/>
        </w:rPr>
        <w:t xml:space="preserve">mowy, w szczególności wzajemnie informować się o przebiegu </w:t>
      </w:r>
      <w:r w:rsidR="00136768">
        <w:rPr>
          <w:rFonts w:ascii="Calibri" w:hAnsi="Calibri" w:cs="Calibri"/>
          <w:lang w:eastAsia="ar-SA"/>
        </w:rPr>
        <w:t>U</w:t>
      </w:r>
      <w:r w:rsidRPr="00C70D9E">
        <w:rPr>
          <w:rFonts w:ascii="Calibri" w:hAnsi="Calibri" w:cs="Calibri"/>
          <w:lang w:eastAsia="ar-SA"/>
        </w:rPr>
        <w:t>mowy, zgłaszać wątpliwości i problemy, a także szybko reagować i podejmować decyzje, niezbędne dla prawidłowej realizacji zobowiązania.</w:t>
      </w:r>
    </w:p>
    <w:p w14:paraId="621B2349" w14:textId="77777777" w:rsidR="003E491A" w:rsidRDefault="003E491A" w:rsidP="00256C2F">
      <w:pPr>
        <w:pStyle w:val="Akapitzlist"/>
        <w:numPr>
          <w:ilvl w:val="0"/>
          <w:numId w:val="46"/>
        </w:numPr>
        <w:ind w:left="567" w:hanging="567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Przeglądy kwartalne, </w:t>
      </w:r>
      <w:r w:rsidR="00947847" w:rsidRPr="006E2B66">
        <w:rPr>
          <w:rFonts w:ascii="Calibri" w:hAnsi="Calibri" w:cs="Calibri"/>
          <w:lang w:eastAsia="ar-SA"/>
        </w:rPr>
        <w:t>przeglądu kwartalnego, o którym mowa w § 1 ust. 2 lit. e</w:t>
      </w:r>
      <w:r w:rsidR="00947847">
        <w:rPr>
          <w:rFonts w:ascii="Calibri" w:hAnsi="Calibri" w:cs="Calibri"/>
          <w:lang w:eastAsia="ar-SA"/>
        </w:rPr>
        <w:t>, wykonywane będą kwartalnie licząc od dnia  uruchomienia licencji S</w:t>
      </w:r>
      <w:r w:rsidR="00947847" w:rsidRPr="00DE3663">
        <w:rPr>
          <w:rFonts w:ascii="Calibri" w:hAnsi="Calibri" w:cs="Calibri"/>
          <w:lang w:eastAsia="ar-SA"/>
        </w:rPr>
        <w:t>ystemu</w:t>
      </w:r>
      <w:r w:rsidR="00947847">
        <w:rPr>
          <w:rFonts w:ascii="Calibri" w:hAnsi="Calibri" w:cs="Calibri"/>
          <w:lang w:eastAsia="ar-SA"/>
        </w:rPr>
        <w:t xml:space="preserve"> P</w:t>
      </w:r>
      <w:r w:rsidR="00947847" w:rsidRPr="00DE3663">
        <w:rPr>
          <w:rFonts w:ascii="Calibri" w:hAnsi="Calibri" w:cs="Calibri"/>
          <w:lang w:eastAsia="ar-SA"/>
        </w:rPr>
        <w:t>roxy</w:t>
      </w:r>
      <w:r w:rsidR="00947847">
        <w:rPr>
          <w:rFonts w:ascii="Calibri" w:hAnsi="Calibri" w:cs="Calibri"/>
          <w:lang w:eastAsia="ar-SA"/>
        </w:rPr>
        <w:t>.</w:t>
      </w:r>
    </w:p>
    <w:p w14:paraId="46257F69" w14:textId="77777777" w:rsidR="00947847" w:rsidRPr="00EE5E82" w:rsidRDefault="00947847" w:rsidP="00256C2F">
      <w:pPr>
        <w:pStyle w:val="Akapitzlist"/>
        <w:numPr>
          <w:ilvl w:val="0"/>
          <w:numId w:val="46"/>
        </w:numPr>
        <w:ind w:left="567" w:hanging="567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Wsparcie techniczne, o którym mowa </w:t>
      </w:r>
      <w:r w:rsidRPr="006E2B66">
        <w:rPr>
          <w:rFonts w:ascii="Calibri" w:hAnsi="Calibri" w:cs="Calibri"/>
          <w:lang w:eastAsia="ar-SA"/>
        </w:rPr>
        <w:t xml:space="preserve">w § 1 ust. </w:t>
      </w:r>
      <w:r>
        <w:rPr>
          <w:rFonts w:ascii="Calibri" w:hAnsi="Calibri" w:cs="Calibri"/>
          <w:lang w:eastAsia="ar-SA"/>
        </w:rPr>
        <w:t xml:space="preserve">2 lit. f, wykonywane będzie na żądanie Zamawiającego w terminie ……. jego zgłoszenia na adres email, o którym mowa w § 3 ust. 1 pkt 2.  Zamawiający nie jest zobowiązany do wykorzystania określonych w </w:t>
      </w:r>
      <w:r w:rsidRPr="006E2B66">
        <w:rPr>
          <w:rFonts w:ascii="Calibri" w:hAnsi="Calibri" w:cs="Calibri"/>
          <w:lang w:eastAsia="ar-SA"/>
        </w:rPr>
        <w:t xml:space="preserve">§ 1 ust. </w:t>
      </w:r>
      <w:r>
        <w:rPr>
          <w:rFonts w:ascii="Calibri" w:hAnsi="Calibri" w:cs="Calibri"/>
          <w:lang w:eastAsia="ar-SA"/>
        </w:rPr>
        <w:t xml:space="preserve">2 lit. f godzin wsparcia, Wykonawcy nie przysługuje prawo żądania wynagrodzenia za nie wykorzystane godziny, oraz żadne roszenie z tym związane.  </w:t>
      </w:r>
    </w:p>
    <w:p w14:paraId="2795BB75" w14:textId="77777777" w:rsidR="002520FF" w:rsidRPr="00324829" w:rsidRDefault="002520FF" w:rsidP="00256C2F">
      <w:pPr>
        <w:keepNext/>
        <w:keepLines/>
        <w:widowControl w:val="0"/>
        <w:spacing w:after="0"/>
        <w:ind w:left="567" w:right="100" w:hanging="567"/>
        <w:contextualSpacing/>
        <w:jc w:val="both"/>
        <w:outlineLvl w:val="0"/>
        <w:rPr>
          <w:rFonts w:ascii="Calibri" w:eastAsia="Calibri" w:hAnsi="Calibri" w:cs="Calibri"/>
          <w:b/>
          <w:bCs/>
          <w:lang w:bidi="pl-PL"/>
        </w:rPr>
      </w:pPr>
    </w:p>
    <w:p w14:paraId="364548F4" w14:textId="77777777" w:rsidR="002520FF" w:rsidRPr="00324829" w:rsidRDefault="002520FF" w:rsidP="007D30C9">
      <w:pPr>
        <w:keepNext/>
        <w:keepLines/>
        <w:widowControl w:val="0"/>
        <w:spacing w:after="0"/>
        <w:ind w:left="567" w:right="100" w:hanging="567"/>
        <w:contextualSpacing/>
        <w:jc w:val="center"/>
        <w:outlineLvl w:val="0"/>
        <w:rPr>
          <w:rFonts w:ascii="Calibri" w:eastAsia="Calibri" w:hAnsi="Calibri" w:cs="Calibri"/>
          <w:b/>
          <w:bCs/>
          <w:lang w:bidi="pl-PL"/>
        </w:rPr>
      </w:pPr>
      <w:r w:rsidRPr="00324829">
        <w:rPr>
          <w:rFonts w:ascii="Calibri" w:eastAsia="Calibri" w:hAnsi="Calibri" w:cs="Calibri"/>
          <w:b/>
          <w:bCs/>
          <w:lang w:bidi="pl-PL"/>
        </w:rPr>
        <w:t>§3. Dane kontaktowe</w:t>
      </w:r>
    </w:p>
    <w:p w14:paraId="1B0C7D21" w14:textId="77777777" w:rsidR="002520FF" w:rsidRPr="00324829" w:rsidRDefault="002520FF" w:rsidP="007D30C9">
      <w:pPr>
        <w:widowControl w:val="0"/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324829">
        <w:rPr>
          <w:rFonts w:ascii="Calibri" w:eastAsia="Calibri" w:hAnsi="Calibri" w:cs="Calibri"/>
          <w:lang w:eastAsia="en-US" w:bidi="en-US"/>
        </w:rPr>
        <w:t xml:space="preserve">Do </w:t>
      </w:r>
      <w:r w:rsidRPr="00324829">
        <w:rPr>
          <w:rFonts w:ascii="Calibri" w:eastAsia="Calibri" w:hAnsi="Calibri" w:cs="Calibri"/>
          <w:lang w:bidi="pl-PL"/>
        </w:rPr>
        <w:t xml:space="preserve">bieżącej współpracy, w zakresie realizacji </w:t>
      </w:r>
      <w:r w:rsidR="00FB7851" w:rsidRPr="00324829">
        <w:rPr>
          <w:rFonts w:ascii="Calibri" w:eastAsia="Calibri" w:hAnsi="Calibri" w:cs="Calibri"/>
          <w:lang w:bidi="pl-PL"/>
        </w:rPr>
        <w:t>U</w:t>
      </w:r>
      <w:r w:rsidRPr="00324829">
        <w:rPr>
          <w:rFonts w:ascii="Calibri" w:eastAsia="Calibri" w:hAnsi="Calibri" w:cs="Calibri"/>
          <w:lang w:bidi="pl-PL"/>
        </w:rPr>
        <w:t>mowy</w:t>
      </w:r>
      <w:r w:rsidR="00106308">
        <w:rPr>
          <w:rFonts w:ascii="Calibri" w:eastAsia="Calibri" w:hAnsi="Calibri" w:cs="Calibri"/>
          <w:lang w:bidi="pl-PL"/>
        </w:rPr>
        <w:t xml:space="preserve">, w tym do podpisywania protokołów odbioru, </w:t>
      </w:r>
      <w:r w:rsidRPr="00324829">
        <w:rPr>
          <w:rFonts w:ascii="Calibri" w:eastAsia="Calibri" w:hAnsi="Calibri" w:cs="Calibri"/>
          <w:lang w:bidi="pl-PL"/>
        </w:rPr>
        <w:t>upoważnione są następujące osoby:</w:t>
      </w:r>
    </w:p>
    <w:p w14:paraId="49290F37" w14:textId="77777777" w:rsidR="002520FF" w:rsidRPr="00324829" w:rsidRDefault="002520FF" w:rsidP="003910F2">
      <w:pPr>
        <w:pStyle w:val="Akapitzlist"/>
        <w:widowControl w:val="0"/>
        <w:numPr>
          <w:ilvl w:val="1"/>
          <w:numId w:val="8"/>
        </w:numPr>
        <w:tabs>
          <w:tab w:val="left" w:pos="993"/>
        </w:tabs>
        <w:spacing w:after="0"/>
        <w:ind w:left="284" w:firstLine="283"/>
        <w:jc w:val="both"/>
        <w:rPr>
          <w:rFonts w:ascii="Calibri" w:eastAsia="Calibri" w:hAnsi="Calibri" w:cs="Calibri"/>
          <w:lang w:bidi="pl-PL"/>
        </w:rPr>
      </w:pPr>
      <w:r w:rsidRPr="00324829">
        <w:rPr>
          <w:rFonts w:ascii="Calibri" w:eastAsia="Calibri" w:hAnsi="Calibri" w:cs="Calibri"/>
          <w:lang w:bidi="pl-PL"/>
        </w:rPr>
        <w:t>po stronie Zamawiającego</w:t>
      </w:r>
      <w:r w:rsidR="00B603B2">
        <w:rPr>
          <w:rFonts w:ascii="Calibri" w:eastAsia="Calibri" w:hAnsi="Calibri" w:cs="Calibri"/>
          <w:lang w:bidi="pl-PL"/>
        </w:rPr>
        <w:t xml:space="preserve"> ……………..</w:t>
      </w:r>
      <w:r w:rsidR="00947847">
        <w:rPr>
          <w:rFonts w:ascii="Calibri" w:eastAsia="Calibri" w:hAnsi="Calibri" w:cs="Calibri"/>
          <w:lang w:bidi="pl-PL"/>
        </w:rPr>
        <w:t xml:space="preserve"> email ………..</w:t>
      </w:r>
    </w:p>
    <w:p w14:paraId="47397B9C" w14:textId="77777777" w:rsidR="002520FF" w:rsidRPr="00324829" w:rsidRDefault="002520FF" w:rsidP="003910F2">
      <w:pPr>
        <w:pStyle w:val="Akapitzlist"/>
        <w:widowControl w:val="0"/>
        <w:numPr>
          <w:ilvl w:val="1"/>
          <w:numId w:val="8"/>
        </w:numPr>
        <w:tabs>
          <w:tab w:val="left" w:pos="993"/>
        </w:tabs>
        <w:spacing w:after="0"/>
        <w:ind w:left="284" w:firstLine="283"/>
        <w:jc w:val="both"/>
        <w:rPr>
          <w:rFonts w:ascii="Calibri" w:eastAsia="Calibri" w:hAnsi="Calibri" w:cs="Calibri"/>
          <w:lang w:bidi="pl-PL"/>
        </w:rPr>
      </w:pPr>
      <w:r w:rsidRPr="00324829">
        <w:rPr>
          <w:rFonts w:ascii="Calibri" w:eastAsia="Calibri" w:hAnsi="Calibri" w:cs="Calibri"/>
          <w:lang w:bidi="pl-PL"/>
        </w:rPr>
        <w:t>po stronie Wykonawcy</w:t>
      </w:r>
      <w:r w:rsidR="00B603B2">
        <w:rPr>
          <w:rFonts w:ascii="Calibri" w:eastAsia="Calibri" w:hAnsi="Calibri" w:cs="Calibri"/>
          <w:lang w:bidi="pl-PL"/>
        </w:rPr>
        <w:t xml:space="preserve"> …………………………</w:t>
      </w:r>
      <w:r w:rsidR="00947847">
        <w:rPr>
          <w:rFonts w:ascii="Calibri" w:eastAsia="Calibri" w:hAnsi="Calibri" w:cs="Calibri"/>
          <w:lang w:bidi="pl-PL"/>
        </w:rPr>
        <w:t xml:space="preserve"> email ………………</w:t>
      </w:r>
    </w:p>
    <w:p w14:paraId="0347E638" w14:textId="77777777" w:rsidR="002520FF" w:rsidRPr="00324829" w:rsidRDefault="002520FF" w:rsidP="007D30C9">
      <w:pPr>
        <w:widowControl w:val="0"/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324829">
        <w:rPr>
          <w:rFonts w:ascii="Calibri" w:eastAsia="Calibri" w:hAnsi="Calibri" w:cs="Calibri"/>
          <w:lang w:bidi="pl-PL"/>
        </w:rPr>
        <w:t xml:space="preserve">Osoby wymienione w ust. 1 są upoważnione do wykonywania w imieniu mocodawcy czynności określonych w </w:t>
      </w:r>
      <w:r w:rsidR="00FB7851" w:rsidRPr="00324829">
        <w:rPr>
          <w:rFonts w:ascii="Calibri" w:eastAsia="Calibri" w:hAnsi="Calibri" w:cs="Calibri"/>
          <w:lang w:bidi="pl-PL"/>
        </w:rPr>
        <w:t>U</w:t>
      </w:r>
      <w:r w:rsidRPr="00324829">
        <w:rPr>
          <w:rFonts w:ascii="Calibri" w:eastAsia="Calibri" w:hAnsi="Calibri" w:cs="Calibri"/>
          <w:lang w:bidi="pl-PL"/>
        </w:rPr>
        <w:t xml:space="preserve">mowie, z wyłączeniem zmiany postanowień </w:t>
      </w:r>
      <w:r w:rsidR="00FB7851" w:rsidRPr="00324829">
        <w:rPr>
          <w:rFonts w:ascii="Calibri" w:eastAsia="Calibri" w:hAnsi="Calibri" w:cs="Calibri"/>
          <w:lang w:bidi="pl-PL"/>
        </w:rPr>
        <w:t>U</w:t>
      </w:r>
      <w:r w:rsidRPr="00324829">
        <w:rPr>
          <w:rFonts w:ascii="Calibri" w:eastAsia="Calibri" w:hAnsi="Calibri" w:cs="Calibri"/>
          <w:lang w:bidi="pl-PL"/>
        </w:rPr>
        <w:t>mowy, jej rozwiązania lub wypowiedzenia.</w:t>
      </w:r>
    </w:p>
    <w:p w14:paraId="78579DF3" w14:textId="77777777" w:rsidR="002520FF" w:rsidRDefault="002520FF" w:rsidP="007D30C9">
      <w:pPr>
        <w:widowControl w:val="0"/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324829">
        <w:rPr>
          <w:rFonts w:ascii="Calibri" w:eastAsia="Calibri" w:hAnsi="Calibri" w:cs="Calibri"/>
          <w:lang w:bidi="pl-PL"/>
        </w:rPr>
        <w:t>Zmiana osób i danych</w:t>
      </w:r>
      <w:r w:rsidR="00B20DA2">
        <w:rPr>
          <w:rFonts w:ascii="Calibri" w:eastAsia="Calibri" w:hAnsi="Calibri" w:cs="Calibri"/>
          <w:lang w:bidi="pl-PL"/>
        </w:rPr>
        <w:t>,</w:t>
      </w:r>
      <w:r w:rsidRPr="00324829">
        <w:rPr>
          <w:rFonts w:ascii="Calibri" w:eastAsia="Calibri" w:hAnsi="Calibri" w:cs="Calibri"/>
          <w:lang w:bidi="pl-PL"/>
        </w:rPr>
        <w:t xml:space="preserve"> wskazanych w ust</w:t>
      </w:r>
      <w:r w:rsidR="00B20DA2">
        <w:rPr>
          <w:rFonts w:ascii="Calibri" w:eastAsia="Calibri" w:hAnsi="Calibri" w:cs="Calibri"/>
          <w:lang w:bidi="pl-PL"/>
        </w:rPr>
        <w:t>.</w:t>
      </w:r>
      <w:r w:rsidRPr="00324829">
        <w:rPr>
          <w:rFonts w:ascii="Calibri" w:eastAsia="Calibri" w:hAnsi="Calibri" w:cs="Calibri"/>
          <w:lang w:bidi="pl-PL"/>
        </w:rPr>
        <w:t xml:space="preserve"> 1</w:t>
      </w:r>
      <w:r w:rsidR="00B20DA2">
        <w:rPr>
          <w:rFonts w:ascii="Calibri" w:eastAsia="Calibri" w:hAnsi="Calibri" w:cs="Calibri"/>
          <w:lang w:bidi="pl-PL"/>
        </w:rPr>
        <w:t>,</w:t>
      </w:r>
      <w:r w:rsidRPr="00324829">
        <w:rPr>
          <w:rFonts w:ascii="Calibri" w:eastAsia="Calibri" w:hAnsi="Calibri" w:cs="Calibri"/>
          <w:lang w:bidi="pl-PL"/>
        </w:rPr>
        <w:t xml:space="preserve"> nie wymaga zawarcia aneksu do </w:t>
      </w:r>
      <w:r w:rsidR="00FB7851" w:rsidRPr="00324829">
        <w:rPr>
          <w:rFonts w:ascii="Calibri" w:eastAsia="Calibri" w:hAnsi="Calibri" w:cs="Calibri"/>
          <w:lang w:bidi="pl-PL"/>
        </w:rPr>
        <w:t>U</w:t>
      </w:r>
      <w:r w:rsidRPr="00324829">
        <w:rPr>
          <w:rFonts w:ascii="Calibri" w:eastAsia="Calibri" w:hAnsi="Calibri" w:cs="Calibri"/>
          <w:lang w:bidi="pl-PL"/>
        </w:rPr>
        <w:t>mowy w formie pisemnej</w:t>
      </w:r>
      <w:r w:rsidR="00FB7851" w:rsidRPr="00324829">
        <w:rPr>
          <w:rFonts w:ascii="Calibri" w:eastAsia="Calibri" w:hAnsi="Calibri" w:cs="Calibri"/>
          <w:lang w:bidi="pl-PL"/>
        </w:rPr>
        <w:t>, ale wymaga</w:t>
      </w:r>
      <w:r w:rsidRPr="00324829">
        <w:rPr>
          <w:rFonts w:ascii="Calibri" w:eastAsia="Calibri" w:hAnsi="Calibri" w:cs="Calibri"/>
          <w:lang w:bidi="pl-PL"/>
        </w:rPr>
        <w:t xml:space="preserve"> poinformowani</w:t>
      </w:r>
      <w:r w:rsidR="00FB7851" w:rsidRPr="00324829">
        <w:rPr>
          <w:rFonts w:ascii="Calibri" w:eastAsia="Calibri" w:hAnsi="Calibri" w:cs="Calibri"/>
          <w:lang w:bidi="pl-PL"/>
        </w:rPr>
        <w:t>a</w:t>
      </w:r>
      <w:r w:rsidRPr="00324829">
        <w:rPr>
          <w:rFonts w:ascii="Calibri" w:eastAsia="Calibri" w:hAnsi="Calibri" w:cs="Calibri"/>
          <w:lang w:bidi="pl-PL"/>
        </w:rPr>
        <w:t xml:space="preserve"> drug</w:t>
      </w:r>
      <w:r w:rsidR="00B659A3" w:rsidRPr="00324829">
        <w:rPr>
          <w:rFonts w:ascii="Calibri" w:eastAsia="Calibri" w:hAnsi="Calibri" w:cs="Calibri"/>
          <w:lang w:bidi="pl-PL"/>
        </w:rPr>
        <w:t xml:space="preserve">iej Strony na piśmie o zmianach. </w:t>
      </w:r>
    </w:p>
    <w:p w14:paraId="5453688B" w14:textId="77777777" w:rsidR="00E94B9A" w:rsidRDefault="00E94B9A" w:rsidP="007D30C9">
      <w:pPr>
        <w:widowControl w:val="0"/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</w:p>
    <w:p w14:paraId="090CE5F9" w14:textId="77777777" w:rsidR="004C5933" w:rsidRPr="00324829" w:rsidRDefault="004C5933" w:rsidP="007D30C9">
      <w:pPr>
        <w:widowControl w:val="0"/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</w:p>
    <w:p w14:paraId="1EDE713E" w14:textId="77777777" w:rsidR="007A2A6E" w:rsidRPr="00324829" w:rsidRDefault="007A2A6E" w:rsidP="007D30C9">
      <w:pPr>
        <w:keepNext/>
        <w:keepLines/>
        <w:widowControl w:val="0"/>
        <w:spacing w:after="0"/>
        <w:ind w:left="567" w:hanging="567"/>
        <w:contextualSpacing/>
        <w:jc w:val="center"/>
        <w:outlineLvl w:val="0"/>
        <w:rPr>
          <w:rFonts w:ascii="Calibri" w:eastAsia="Calibri" w:hAnsi="Calibri" w:cs="Calibri"/>
          <w:b/>
          <w:bCs/>
          <w:lang w:bidi="pl-PL"/>
        </w:rPr>
      </w:pPr>
      <w:bookmarkStart w:id="0" w:name="bookmark5"/>
      <w:r w:rsidRPr="00324829">
        <w:rPr>
          <w:rFonts w:ascii="Calibri" w:eastAsia="Calibri" w:hAnsi="Calibri" w:cs="Calibri"/>
          <w:b/>
          <w:bCs/>
          <w:lang w:bidi="pl-PL"/>
        </w:rPr>
        <w:lastRenderedPageBreak/>
        <w:t>§</w:t>
      </w:r>
      <w:r w:rsidR="00324770" w:rsidRPr="00324829">
        <w:rPr>
          <w:rFonts w:ascii="Calibri" w:eastAsia="Calibri" w:hAnsi="Calibri" w:cs="Calibri"/>
          <w:b/>
          <w:bCs/>
          <w:lang w:bidi="pl-PL"/>
        </w:rPr>
        <w:t>4</w:t>
      </w:r>
      <w:r w:rsidRPr="00324829">
        <w:rPr>
          <w:rFonts w:ascii="Calibri" w:eastAsia="Calibri" w:hAnsi="Calibri" w:cs="Calibri"/>
          <w:b/>
          <w:bCs/>
          <w:lang w:bidi="pl-PL"/>
        </w:rPr>
        <w:t>.</w:t>
      </w:r>
      <w:bookmarkEnd w:id="0"/>
      <w:r w:rsidRPr="00324829">
        <w:rPr>
          <w:rFonts w:ascii="Calibri" w:eastAsia="Calibri" w:hAnsi="Calibri" w:cs="Calibri"/>
          <w:b/>
          <w:bCs/>
          <w:lang w:bidi="pl-PL"/>
        </w:rPr>
        <w:t xml:space="preserve"> Wynagrodzenie Wykonawcy</w:t>
      </w:r>
    </w:p>
    <w:p w14:paraId="56AB1BB5" w14:textId="77777777" w:rsidR="002B6E52" w:rsidRDefault="00D01B37" w:rsidP="00C06667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bookmarkStart w:id="1" w:name="bookmark6"/>
      <w:r w:rsidRPr="002B6E52">
        <w:rPr>
          <w:rFonts w:ascii="Calibri" w:eastAsia="Calibri" w:hAnsi="Calibri" w:cs="Calibri"/>
          <w:lang w:bidi="pl-PL"/>
        </w:rPr>
        <w:t xml:space="preserve">Łączna wartość wynagrodzenia </w:t>
      </w:r>
      <w:r w:rsidR="00493029" w:rsidRPr="002B6E52">
        <w:rPr>
          <w:rFonts w:ascii="Calibri" w:eastAsia="Calibri" w:hAnsi="Calibri" w:cs="Calibri"/>
          <w:lang w:bidi="pl-PL"/>
        </w:rPr>
        <w:t xml:space="preserve">Wykonawcy z tytułu </w:t>
      </w:r>
      <w:r w:rsidR="009A689A" w:rsidRPr="002B6E52">
        <w:rPr>
          <w:rFonts w:ascii="Calibri" w:eastAsia="Calibri" w:hAnsi="Calibri" w:cs="Calibri"/>
          <w:lang w:bidi="pl-PL"/>
        </w:rPr>
        <w:t>prawidłowe</w:t>
      </w:r>
      <w:r w:rsidR="00493029" w:rsidRPr="002B6E52">
        <w:rPr>
          <w:rFonts w:ascii="Calibri" w:eastAsia="Calibri" w:hAnsi="Calibri" w:cs="Calibri"/>
          <w:lang w:bidi="pl-PL"/>
        </w:rPr>
        <w:t>go</w:t>
      </w:r>
      <w:r w:rsidR="009A689A" w:rsidRPr="002B6E52">
        <w:rPr>
          <w:rFonts w:ascii="Calibri" w:eastAsia="Calibri" w:hAnsi="Calibri" w:cs="Calibri"/>
          <w:lang w:bidi="pl-PL"/>
        </w:rPr>
        <w:t xml:space="preserve"> wykonani</w:t>
      </w:r>
      <w:r w:rsidR="00AA67D7" w:rsidRPr="002B6E52">
        <w:rPr>
          <w:rFonts w:ascii="Calibri" w:eastAsia="Calibri" w:hAnsi="Calibri" w:cs="Calibri"/>
          <w:lang w:bidi="pl-PL"/>
        </w:rPr>
        <w:t>a</w:t>
      </w:r>
      <w:r w:rsidR="009A689A" w:rsidRPr="002B6E52">
        <w:rPr>
          <w:rFonts w:ascii="Calibri" w:eastAsia="Calibri" w:hAnsi="Calibri" w:cs="Calibri"/>
          <w:lang w:bidi="pl-PL"/>
        </w:rPr>
        <w:t xml:space="preserve"> przedmiotu </w:t>
      </w:r>
      <w:r w:rsidR="0021575D" w:rsidRPr="002B6E52">
        <w:rPr>
          <w:rFonts w:ascii="Calibri" w:eastAsia="Calibri" w:hAnsi="Calibri" w:cs="Calibri"/>
          <w:lang w:bidi="pl-PL"/>
        </w:rPr>
        <w:t>U</w:t>
      </w:r>
      <w:r w:rsidR="009A689A" w:rsidRPr="002B6E52">
        <w:rPr>
          <w:rFonts w:ascii="Calibri" w:eastAsia="Calibri" w:hAnsi="Calibri" w:cs="Calibri"/>
          <w:lang w:bidi="pl-PL"/>
        </w:rPr>
        <w:t>mowy</w:t>
      </w:r>
      <w:r w:rsidR="00106308" w:rsidRPr="002B6E52">
        <w:rPr>
          <w:rFonts w:ascii="Calibri" w:eastAsia="Calibri" w:hAnsi="Calibri" w:cs="Calibri"/>
          <w:lang w:bidi="pl-PL"/>
        </w:rPr>
        <w:t xml:space="preserve">, określonego w par. 1 Umowy, nie przekroczy kwoty netto:  </w:t>
      </w:r>
      <w:r w:rsidR="002B6E52" w:rsidRPr="002B6E52">
        <w:rPr>
          <w:rFonts w:ascii="Calibri" w:eastAsia="Calibri" w:hAnsi="Calibri" w:cs="Calibri"/>
          <w:b/>
          <w:lang w:bidi="pl-PL"/>
        </w:rPr>
        <w:t>………………….</w:t>
      </w:r>
      <w:r w:rsidR="00106308" w:rsidRPr="002B6E52">
        <w:rPr>
          <w:rFonts w:ascii="Calibri" w:eastAsia="Calibri" w:hAnsi="Calibri" w:cs="Calibri"/>
          <w:lang w:bidi="pl-PL"/>
        </w:rPr>
        <w:t xml:space="preserve"> zł (słownie</w:t>
      </w:r>
      <w:r w:rsidR="00A5442A" w:rsidRPr="002B6E52">
        <w:rPr>
          <w:rFonts w:ascii="Calibri" w:eastAsia="Calibri" w:hAnsi="Calibri" w:cs="Calibri"/>
          <w:lang w:bidi="pl-PL"/>
        </w:rPr>
        <w:t xml:space="preserve"> złotych</w:t>
      </w:r>
      <w:r w:rsidR="00106308" w:rsidRPr="002B6E52">
        <w:rPr>
          <w:rFonts w:ascii="Calibri" w:eastAsia="Calibri" w:hAnsi="Calibri" w:cs="Calibri"/>
          <w:lang w:bidi="pl-PL"/>
        </w:rPr>
        <w:t xml:space="preserve">: </w:t>
      </w:r>
      <w:r w:rsidR="002B6E52" w:rsidRPr="002B6E52">
        <w:rPr>
          <w:rFonts w:ascii="Calibri" w:eastAsia="Calibri" w:hAnsi="Calibri" w:cs="Calibri"/>
          <w:lang w:bidi="pl-PL"/>
        </w:rPr>
        <w:t>…………………..</w:t>
      </w:r>
      <w:r w:rsidR="00106308" w:rsidRPr="002B6E52">
        <w:rPr>
          <w:rFonts w:ascii="Calibri" w:eastAsia="Calibri" w:hAnsi="Calibri" w:cs="Calibri"/>
          <w:lang w:bidi="pl-PL"/>
        </w:rPr>
        <w:t xml:space="preserve">), powiększonej o należny podatek VAT, co stanowi wartość brutto </w:t>
      </w:r>
      <w:r w:rsidR="002B6E52" w:rsidRPr="002B6E52">
        <w:rPr>
          <w:rFonts w:ascii="Calibri" w:eastAsia="Calibri" w:hAnsi="Calibri" w:cs="Calibri"/>
          <w:b/>
          <w:lang w:bidi="pl-PL"/>
        </w:rPr>
        <w:t>……………</w:t>
      </w:r>
      <w:r w:rsidR="000B29BC" w:rsidRPr="002B6E52">
        <w:rPr>
          <w:rFonts w:ascii="Calibri" w:eastAsia="Calibri" w:hAnsi="Calibri" w:cs="Calibri"/>
          <w:lang w:bidi="pl-PL"/>
        </w:rPr>
        <w:t xml:space="preserve"> </w:t>
      </w:r>
      <w:r w:rsidR="00106308" w:rsidRPr="002B6E52">
        <w:rPr>
          <w:rFonts w:ascii="Calibri" w:eastAsia="Calibri" w:hAnsi="Calibri" w:cs="Calibri"/>
          <w:lang w:bidi="pl-PL"/>
        </w:rPr>
        <w:t xml:space="preserve"> (słownie: </w:t>
      </w:r>
      <w:r w:rsidR="002B6E52" w:rsidRPr="002B6E52">
        <w:rPr>
          <w:rFonts w:ascii="Calibri" w:eastAsia="Calibri" w:hAnsi="Calibri" w:cs="Calibri"/>
          <w:lang w:bidi="pl-PL"/>
        </w:rPr>
        <w:t xml:space="preserve">………………….. </w:t>
      </w:r>
      <w:r w:rsidR="00106308" w:rsidRPr="002B6E52">
        <w:rPr>
          <w:rFonts w:ascii="Calibri" w:eastAsia="Calibri" w:hAnsi="Calibri" w:cs="Calibri"/>
          <w:lang w:bidi="pl-PL"/>
        </w:rPr>
        <w:t>).</w:t>
      </w:r>
      <w:r w:rsidR="00E865DE" w:rsidRPr="002B6E52">
        <w:rPr>
          <w:rFonts w:ascii="Calibri" w:eastAsia="Calibri" w:hAnsi="Calibri" w:cs="Calibri"/>
          <w:lang w:bidi="pl-PL"/>
        </w:rPr>
        <w:t xml:space="preserve"> </w:t>
      </w:r>
    </w:p>
    <w:p w14:paraId="7D52D3D4" w14:textId="54659CF0" w:rsidR="00FF6142" w:rsidRPr="00E865DE" w:rsidRDefault="00FF6142" w:rsidP="00FF6142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E865DE">
        <w:rPr>
          <w:rFonts w:ascii="Calibri" w:eastAsia="Calibri" w:hAnsi="Calibri" w:cs="Calibri"/>
          <w:lang w:bidi="pl-PL"/>
        </w:rPr>
        <w:t>Zapłata wynagrodzenia za realizację przedmiotu Umowy będzie się odbywać w częściach, w</w:t>
      </w:r>
      <w:r w:rsidR="00235599">
        <w:rPr>
          <w:rFonts w:ascii="Calibri" w:eastAsia="Calibri" w:hAnsi="Calibri" w:cs="Calibri"/>
          <w:lang w:bidi="pl-PL"/>
        </w:rPr>
        <w:t> </w:t>
      </w:r>
      <w:r w:rsidRPr="00E865DE">
        <w:rPr>
          <w:rFonts w:ascii="Calibri" w:eastAsia="Calibri" w:hAnsi="Calibri" w:cs="Calibri"/>
          <w:lang w:bidi="pl-PL"/>
        </w:rPr>
        <w:t>następujący sposób:</w:t>
      </w:r>
    </w:p>
    <w:p w14:paraId="6D956D7D" w14:textId="77777777" w:rsidR="00FF6142" w:rsidRDefault="00FF6142" w:rsidP="00E37395">
      <w:pPr>
        <w:pStyle w:val="Akapitzlist"/>
        <w:numPr>
          <w:ilvl w:val="1"/>
          <w:numId w:val="43"/>
        </w:numPr>
        <w:spacing w:after="0"/>
        <w:ind w:left="993" w:hanging="426"/>
        <w:jc w:val="both"/>
        <w:rPr>
          <w:rFonts w:ascii="Calibri" w:eastAsia="Calibri" w:hAnsi="Calibri" w:cs="Calibri"/>
          <w:lang w:bidi="pl-PL"/>
        </w:rPr>
      </w:pPr>
      <w:r w:rsidRPr="00134079">
        <w:rPr>
          <w:rFonts w:ascii="Calibri" w:hAnsi="Calibri" w:cs="Calibri"/>
          <w:lang w:bidi="pl-PL"/>
        </w:rPr>
        <w:t>łączne wynagrodzenie</w:t>
      </w:r>
      <w:r w:rsidRPr="00324829">
        <w:rPr>
          <w:rFonts w:ascii="Calibri" w:eastAsia="Calibri" w:hAnsi="Calibri" w:cs="Calibri"/>
          <w:lang w:bidi="pl-PL"/>
        </w:rPr>
        <w:t xml:space="preserve"> za realizację Umowy w zakresie</w:t>
      </w:r>
      <w:r>
        <w:rPr>
          <w:rFonts w:ascii="Calibri" w:eastAsia="Calibri" w:hAnsi="Calibri" w:cs="Calibri"/>
          <w:lang w:bidi="pl-PL"/>
        </w:rPr>
        <w:t>, o którym mowa w § 1 ust. 2 lit. a -</w:t>
      </w:r>
      <w:r w:rsidR="00281601">
        <w:rPr>
          <w:rFonts w:ascii="Calibri" w:eastAsia="Calibri" w:hAnsi="Calibri" w:cs="Calibri"/>
          <w:lang w:bidi="pl-PL"/>
        </w:rPr>
        <w:t>d</w:t>
      </w:r>
      <w:r w:rsidRPr="00324829">
        <w:rPr>
          <w:rFonts w:ascii="Calibri" w:eastAsia="Calibri" w:hAnsi="Calibri" w:cs="Calibri"/>
          <w:lang w:bidi="pl-PL"/>
        </w:rPr>
        <w:t xml:space="preserve"> wynosi brutto:</w:t>
      </w:r>
      <w:r>
        <w:rPr>
          <w:rFonts w:ascii="Calibri" w:eastAsia="Calibri" w:hAnsi="Calibri" w:cs="Calibri"/>
          <w:lang w:bidi="pl-PL"/>
        </w:rPr>
        <w:t xml:space="preserve"> ……………… złotych (słownie: . ………….),</w:t>
      </w:r>
    </w:p>
    <w:p w14:paraId="18964FD2" w14:textId="77777777" w:rsidR="00281601" w:rsidRPr="00FA6EC3" w:rsidRDefault="007D5761" w:rsidP="00E37395">
      <w:pPr>
        <w:pStyle w:val="Akapitzlist"/>
        <w:numPr>
          <w:ilvl w:val="1"/>
          <w:numId w:val="43"/>
        </w:numPr>
        <w:spacing w:after="0"/>
        <w:ind w:left="993" w:hanging="426"/>
        <w:jc w:val="both"/>
        <w:rPr>
          <w:rFonts w:ascii="Calibri" w:eastAsia="Calibri" w:hAnsi="Calibri" w:cs="Calibri"/>
          <w:lang w:bidi="pl-PL"/>
        </w:rPr>
      </w:pPr>
      <w:r w:rsidRPr="00134079">
        <w:rPr>
          <w:rFonts w:ascii="Calibri" w:hAnsi="Calibri" w:cs="Calibri"/>
          <w:lang w:bidi="pl-PL"/>
        </w:rPr>
        <w:t>łączne wynagrodzenie</w:t>
      </w:r>
      <w:r w:rsidRPr="00324829">
        <w:rPr>
          <w:rFonts w:ascii="Calibri" w:eastAsia="Calibri" w:hAnsi="Calibri" w:cs="Calibri"/>
          <w:lang w:bidi="pl-PL"/>
        </w:rPr>
        <w:t xml:space="preserve"> za realizację Umowy w zakresie</w:t>
      </w:r>
      <w:r>
        <w:rPr>
          <w:rFonts w:ascii="Calibri" w:eastAsia="Calibri" w:hAnsi="Calibri" w:cs="Calibri"/>
          <w:lang w:bidi="pl-PL"/>
        </w:rPr>
        <w:t xml:space="preserve">, o którym mowa w § 1 ust. 2 lit. e </w:t>
      </w:r>
      <w:r w:rsidRPr="00324829">
        <w:rPr>
          <w:rFonts w:ascii="Calibri" w:eastAsia="Calibri" w:hAnsi="Calibri" w:cs="Calibri"/>
          <w:lang w:bidi="pl-PL"/>
        </w:rPr>
        <w:t xml:space="preserve"> wynosi brutto:</w:t>
      </w:r>
      <w:r>
        <w:rPr>
          <w:rFonts w:ascii="Calibri" w:eastAsia="Calibri" w:hAnsi="Calibri" w:cs="Calibri"/>
          <w:lang w:bidi="pl-PL"/>
        </w:rPr>
        <w:t xml:space="preserve"> ……………… złotych (słownie: . ………….),</w:t>
      </w:r>
    </w:p>
    <w:p w14:paraId="5980E50F" w14:textId="77777777" w:rsidR="00FF6142" w:rsidRPr="00324829" w:rsidRDefault="00FF6142" w:rsidP="00E37395">
      <w:pPr>
        <w:pStyle w:val="Akapitzlist"/>
        <w:numPr>
          <w:ilvl w:val="1"/>
          <w:numId w:val="43"/>
        </w:numPr>
        <w:spacing w:after="0"/>
        <w:ind w:left="993" w:hanging="426"/>
        <w:jc w:val="both"/>
        <w:rPr>
          <w:rFonts w:ascii="Calibri" w:eastAsia="Calibri" w:hAnsi="Calibri" w:cs="Calibri"/>
          <w:lang w:bidi="pl-PL"/>
        </w:rPr>
      </w:pPr>
      <w:r w:rsidRPr="00134079">
        <w:rPr>
          <w:rFonts w:ascii="Calibri" w:hAnsi="Calibri" w:cs="Calibri"/>
          <w:lang w:bidi="pl-PL"/>
        </w:rPr>
        <w:t>łączne wynagrodzenie</w:t>
      </w:r>
      <w:r w:rsidRPr="00324829">
        <w:rPr>
          <w:rFonts w:ascii="Calibri" w:eastAsia="Calibri" w:hAnsi="Calibri" w:cs="Calibri"/>
          <w:lang w:bidi="pl-PL"/>
        </w:rPr>
        <w:t xml:space="preserve"> za realizację Umowy w zakresie</w:t>
      </w:r>
      <w:r>
        <w:rPr>
          <w:rFonts w:ascii="Calibri" w:eastAsia="Calibri" w:hAnsi="Calibri" w:cs="Calibri"/>
          <w:lang w:bidi="pl-PL"/>
        </w:rPr>
        <w:t xml:space="preserve">, o którym </w:t>
      </w:r>
      <w:r w:rsidRPr="00324829">
        <w:rPr>
          <w:rFonts w:ascii="Calibri" w:eastAsia="Calibri" w:hAnsi="Calibri" w:cs="Calibri"/>
          <w:lang w:bidi="pl-PL"/>
        </w:rPr>
        <w:t xml:space="preserve">mowa w § 1 ust. </w:t>
      </w:r>
      <w:r>
        <w:rPr>
          <w:rFonts w:ascii="Calibri" w:eastAsia="Calibri" w:hAnsi="Calibri" w:cs="Calibri"/>
          <w:lang w:bidi="pl-PL"/>
        </w:rPr>
        <w:t xml:space="preserve"> 2 lit</w:t>
      </w:r>
      <w:r w:rsidR="008931CE">
        <w:rPr>
          <w:rFonts w:ascii="Calibri" w:eastAsia="Calibri" w:hAnsi="Calibri" w:cs="Calibri"/>
          <w:lang w:bidi="pl-PL"/>
        </w:rPr>
        <w:t>.</w:t>
      </w:r>
      <w:r>
        <w:rPr>
          <w:rFonts w:ascii="Calibri" w:eastAsia="Calibri" w:hAnsi="Calibri" w:cs="Calibri"/>
          <w:lang w:bidi="pl-PL"/>
        </w:rPr>
        <w:t xml:space="preserve"> f,</w:t>
      </w:r>
      <w:r w:rsidRPr="00324829">
        <w:rPr>
          <w:rFonts w:ascii="Calibri" w:eastAsia="Calibri" w:hAnsi="Calibri" w:cs="Calibri"/>
          <w:lang w:bidi="pl-PL"/>
        </w:rPr>
        <w:t xml:space="preserve"> wynosi brutto: </w:t>
      </w:r>
      <w:r>
        <w:rPr>
          <w:rFonts w:ascii="Calibri" w:eastAsia="Calibri" w:hAnsi="Calibri" w:cs="Calibri"/>
          <w:lang w:bidi="pl-PL"/>
        </w:rPr>
        <w:t>………………… złotych (słownie: ………………………………………………).</w:t>
      </w:r>
    </w:p>
    <w:p w14:paraId="40E04C03" w14:textId="77777777" w:rsidR="007D5761" w:rsidRDefault="007D5761" w:rsidP="00C06667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>
        <w:rPr>
          <w:rFonts w:ascii="Calibri" w:eastAsia="Calibri" w:hAnsi="Calibri" w:cs="Calibri"/>
          <w:lang w:bidi="pl-PL"/>
        </w:rPr>
        <w:t xml:space="preserve">Wynagrodzenie należne jest tylko za rzeczywiście zrealizowany przedmiot Umowy, o którym </w:t>
      </w:r>
      <w:r w:rsidRPr="00324829">
        <w:rPr>
          <w:rFonts w:ascii="Calibri" w:eastAsia="Calibri" w:hAnsi="Calibri" w:cs="Calibri"/>
          <w:lang w:bidi="pl-PL"/>
        </w:rPr>
        <w:t xml:space="preserve">mowa w § 1 ust. </w:t>
      </w:r>
      <w:r>
        <w:rPr>
          <w:rFonts w:ascii="Calibri" w:eastAsia="Calibri" w:hAnsi="Calibri" w:cs="Calibri"/>
          <w:lang w:bidi="pl-PL"/>
        </w:rPr>
        <w:t xml:space="preserve"> 2 lit</w:t>
      </w:r>
      <w:r w:rsidR="008931CE">
        <w:rPr>
          <w:rFonts w:ascii="Calibri" w:eastAsia="Calibri" w:hAnsi="Calibri" w:cs="Calibri"/>
          <w:lang w:bidi="pl-PL"/>
        </w:rPr>
        <w:t>.</w:t>
      </w:r>
      <w:r>
        <w:rPr>
          <w:rFonts w:ascii="Calibri" w:eastAsia="Calibri" w:hAnsi="Calibri" w:cs="Calibri"/>
          <w:lang w:bidi="pl-PL"/>
        </w:rPr>
        <w:t xml:space="preserve"> a- f.</w:t>
      </w:r>
    </w:p>
    <w:p w14:paraId="77D0E794" w14:textId="77777777" w:rsidR="009A689A" w:rsidRPr="002B6E52" w:rsidRDefault="009A689A" w:rsidP="00C06667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2B6E52">
        <w:rPr>
          <w:rFonts w:ascii="Calibri" w:eastAsia="Calibri" w:hAnsi="Calibri" w:cs="Calibri"/>
          <w:lang w:bidi="pl-PL"/>
        </w:rPr>
        <w:t>Wynagrodzenie, o którym mowa w ust. 1</w:t>
      </w:r>
      <w:r w:rsidR="00E865DE" w:rsidRPr="002B6E52">
        <w:rPr>
          <w:rFonts w:ascii="Calibri" w:eastAsia="Calibri" w:hAnsi="Calibri" w:cs="Calibri"/>
          <w:lang w:bidi="pl-PL"/>
        </w:rPr>
        <w:t>,</w:t>
      </w:r>
      <w:r w:rsidRPr="002B6E52">
        <w:rPr>
          <w:rFonts w:ascii="Calibri" w:eastAsia="Calibri" w:hAnsi="Calibri" w:cs="Calibri"/>
          <w:lang w:bidi="pl-PL"/>
        </w:rPr>
        <w:t xml:space="preserve"> obejmuje wszystkie koszty</w:t>
      </w:r>
      <w:r w:rsidR="005908DE" w:rsidRPr="002B6E52">
        <w:rPr>
          <w:rFonts w:ascii="Calibri" w:eastAsia="Calibri" w:hAnsi="Calibri" w:cs="Calibri"/>
          <w:lang w:bidi="pl-PL"/>
        </w:rPr>
        <w:t>,</w:t>
      </w:r>
      <w:r w:rsidRPr="002B6E52">
        <w:rPr>
          <w:rFonts w:ascii="Calibri" w:eastAsia="Calibri" w:hAnsi="Calibri" w:cs="Calibri"/>
          <w:lang w:bidi="pl-PL"/>
        </w:rPr>
        <w:t xml:space="preserve"> jakie powstaną w związku z wykonaniem </w:t>
      </w:r>
      <w:r w:rsidR="0021575D" w:rsidRPr="002B6E52">
        <w:rPr>
          <w:rFonts w:ascii="Calibri" w:eastAsia="Calibri" w:hAnsi="Calibri" w:cs="Calibri"/>
          <w:lang w:bidi="pl-PL"/>
        </w:rPr>
        <w:t>U</w:t>
      </w:r>
      <w:r w:rsidRPr="002B6E52">
        <w:rPr>
          <w:rFonts w:ascii="Calibri" w:eastAsia="Calibri" w:hAnsi="Calibri" w:cs="Calibri"/>
          <w:lang w:bidi="pl-PL"/>
        </w:rPr>
        <w:t xml:space="preserve">mowy. Wykonawcy nie przysługuje zwrot od Zamawiającego jakichkolwiek dodatkowych kosztów, opłat i podatków poniesionych przez Wykonawcę w związku z realizacją przedmiotu </w:t>
      </w:r>
      <w:r w:rsidR="0021575D" w:rsidRPr="002B6E52">
        <w:rPr>
          <w:rFonts w:ascii="Calibri" w:eastAsia="Calibri" w:hAnsi="Calibri" w:cs="Calibri"/>
          <w:lang w:bidi="pl-PL"/>
        </w:rPr>
        <w:t>U</w:t>
      </w:r>
      <w:r w:rsidRPr="002B6E52">
        <w:rPr>
          <w:rFonts w:ascii="Calibri" w:eastAsia="Calibri" w:hAnsi="Calibri" w:cs="Calibri"/>
          <w:lang w:bidi="pl-PL"/>
        </w:rPr>
        <w:t>mowy.</w:t>
      </w:r>
    </w:p>
    <w:p w14:paraId="24510676" w14:textId="77777777" w:rsidR="00C8319E" w:rsidRPr="00C8319E" w:rsidRDefault="009A689A" w:rsidP="00C8319E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324829">
        <w:rPr>
          <w:rFonts w:ascii="Calibri" w:eastAsia="Calibri" w:hAnsi="Calibri" w:cs="Calibri"/>
          <w:lang w:bidi="pl-PL"/>
        </w:rPr>
        <w:t>Wynagrodzenie Wykonawcy zostanie wypłacone przelewem na rachunek bankowy wskazany w</w:t>
      </w:r>
      <w:r w:rsidR="00EE37C4" w:rsidRPr="00324829">
        <w:rPr>
          <w:rFonts w:ascii="Calibri" w:eastAsia="Calibri" w:hAnsi="Calibri" w:cs="Calibri"/>
          <w:lang w:bidi="pl-PL"/>
        </w:rPr>
        <w:t> </w:t>
      </w:r>
      <w:r w:rsidRPr="00324829">
        <w:rPr>
          <w:rFonts w:ascii="Calibri" w:eastAsia="Calibri" w:hAnsi="Calibri" w:cs="Calibri"/>
          <w:lang w:bidi="pl-PL"/>
        </w:rPr>
        <w:t xml:space="preserve">fakturze, w terminie  14 dni dostarczeniu Zamawiającemu prawidłowo wystawionej przez Wykonawcę faktury. Przez prawidłowo wystawioną fakturę </w:t>
      </w:r>
      <w:r w:rsidR="0088549A">
        <w:rPr>
          <w:rFonts w:ascii="Calibri" w:eastAsia="Calibri" w:hAnsi="Calibri" w:cs="Calibri"/>
          <w:lang w:bidi="pl-PL"/>
        </w:rPr>
        <w:t>S</w:t>
      </w:r>
      <w:r w:rsidRPr="00324829">
        <w:rPr>
          <w:rFonts w:ascii="Calibri" w:eastAsia="Calibri" w:hAnsi="Calibri" w:cs="Calibri"/>
          <w:lang w:bidi="pl-PL"/>
        </w:rPr>
        <w:t>trony rozumieją fakturę wystawioną zgodnie z</w:t>
      </w:r>
      <w:r w:rsidR="00E509F5" w:rsidRPr="00324829">
        <w:rPr>
          <w:rFonts w:ascii="Calibri" w:eastAsia="Calibri" w:hAnsi="Calibri" w:cs="Calibri"/>
          <w:lang w:bidi="pl-PL"/>
        </w:rPr>
        <w:t xml:space="preserve"> </w:t>
      </w:r>
      <w:r w:rsidRPr="00324829">
        <w:rPr>
          <w:rFonts w:ascii="Calibri" w:eastAsia="Calibri" w:hAnsi="Calibri" w:cs="Calibri"/>
          <w:lang w:bidi="pl-PL"/>
        </w:rPr>
        <w:t xml:space="preserve">obowiązującymi przepisami, postanowieniami </w:t>
      </w:r>
      <w:r w:rsidR="004A20F4" w:rsidRPr="00324829">
        <w:rPr>
          <w:rFonts w:ascii="Calibri" w:eastAsia="Calibri" w:hAnsi="Calibri" w:cs="Calibri"/>
          <w:lang w:bidi="pl-PL"/>
        </w:rPr>
        <w:t>U</w:t>
      </w:r>
      <w:r w:rsidRPr="00324829">
        <w:rPr>
          <w:rFonts w:ascii="Calibri" w:eastAsia="Calibri" w:hAnsi="Calibri" w:cs="Calibri"/>
          <w:lang w:bidi="pl-PL"/>
        </w:rPr>
        <w:t>mowy oraz pozytywnie zweryfikowanym rachunkiem bankowym w wykazie podmio</w:t>
      </w:r>
      <w:r w:rsidR="007064EF" w:rsidRPr="00324829">
        <w:rPr>
          <w:rFonts w:ascii="Calibri" w:eastAsia="Calibri" w:hAnsi="Calibri" w:cs="Calibri"/>
          <w:lang w:bidi="pl-PL"/>
        </w:rPr>
        <w:t xml:space="preserve">tów, o których mowa w art. 96b </w:t>
      </w:r>
      <w:r w:rsidRPr="00324829">
        <w:rPr>
          <w:rFonts w:ascii="Calibri" w:eastAsia="Calibri" w:hAnsi="Calibri" w:cs="Calibri"/>
          <w:lang w:bidi="pl-PL"/>
        </w:rPr>
        <w:t>ustawy o podatku od towarów i usług.</w:t>
      </w:r>
      <w:r w:rsidR="00C8319E" w:rsidRPr="00C8319E">
        <w:rPr>
          <w:rFonts w:ascii="Calibri" w:eastAsia="Calibri" w:hAnsi="Calibri" w:cs="Calibri"/>
          <w:lang w:bidi="pl-PL"/>
        </w:rPr>
        <w:t xml:space="preserve"> Faktura powinna zawierać numer i datę </w:t>
      </w:r>
      <w:r w:rsidR="0088549A">
        <w:rPr>
          <w:rFonts w:ascii="Calibri" w:eastAsia="Calibri" w:hAnsi="Calibri" w:cs="Calibri"/>
          <w:lang w:bidi="pl-PL"/>
        </w:rPr>
        <w:t>zawarcia U</w:t>
      </w:r>
      <w:r w:rsidR="00C8319E">
        <w:rPr>
          <w:rFonts w:ascii="Calibri" w:eastAsia="Calibri" w:hAnsi="Calibri" w:cs="Calibri"/>
          <w:lang w:bidi="pl-PL"/>
        </w:rPr>
        <w:t>mowy oraz następujące dane Zamawiającego</w:t>
      </w:r>
      <w:r w:rsidR="00C8319E" w:rsidRPr="00C8319E">
        <w:rPr>
          <w:rFonts w:ascii="Calibri" w:eastAsia="Calibri" w:hAnsi="Calibri" w:cs="Calibri"/>
          <w:lang w:bidi="pl-PL"/>
        </w:rPr>
        <w:t>:</w:t>
      </w:r>
    </w:p>
    <w:p w14:paraId="5371B3B5" w14:textId="77777777" w:rsidR="00C8319E" w:rsidRPr="00C8319E" w:rsidRDefault="00C8319E" w:rsidP="00FA6EC3">
      <w:pPr>
        <w:widowControl w:val="0"/>
        <w:spacing w:after="0"/>
        <w:ind w:left="567"/>
        <w:contextualSpacing/>
        <w:jc w:val="both"/>
        <w:rPr>
          <w:rFonts w:ascii="Calibri" w:eastAsia="Calibri" w:hAnsi="Calibri" w:cs="Calibri"/>
          <w:lang w:bidi="pl-PL"/>
        </w:rPr>
      </w:pPr>
      <w:r w:rsidRPr="00C8319E">
        <w:rPr>
          <w:rFonts w:ascii="Calibri" w:eastAsia="Calibri" w:hAnsi="Calibri" w:cs="Calibri"/>
          <w:lang w:bidi="pl-PL"/>
        </w:rPr>
        <w:t xml:space="preserve">Kancelaria Prezesa Rady Ministrów </w:t>
      </w:r>
    </w:p>
    <w:p w14:paraId="4C081499" w14:textId="77777777" w:rsidR="00C8319E" w:rsidRPr="00C8319E" w:rsidRDefault="00C8319E" w:rsidP="00FA6EC3">
      <w:pPr>
        <w:widowControl w:val="0"/>
        <w:spacing w:after="0"/>
        <w:ind w:left="567"/>
        <w:contextualSpacing/>
        <w:jc w:val="both"/>
        <w:rPr>
          <w:rFonts w:ascii="Calibri" w:eastAsia="Calibri" w:hAnsi="Calibri" w:cs="Calibri"/>
          <w:lang w:bidi="pl-PL"/>
        </w:rPr>
      </w:pPr>
      <w:r w:rsidRPr="00C8319E">
        <w:rPr>
          <w:rFonts w:ascii="Calibri" w:eastAsia="Calibri" w:hAnsi="Calibri" w:cs="Calibri"/>
          <w:lang w:bidi="pl-PL"/>
        </w:rPr>
        <w:t>Al. Ujazdowskie 1/3 00-583 Warszawa</w:t>
      </w:r>
    </w:p>
    <w:p w14:paraId="6D0B165C" w14:textId="77777777" w:rsidR="00C8319E" w:rsidRPr="00C8319E" w:rsidRDefault="00C8319E" w:rsidP="00FA6EC3">
      <w:pPr>
        <w:widowControl w:val="0"/>
        <w:spacing w:after="0"/>
        <w:ind w:left="142" w:firstLine="425"/>
        <w:contextualSpacing/>
        <w:jc w:val="both"/>
        <w:rPr>
          <w:rFonts w:ascii="Calibri" w:eastAsia="Calibri" w:hAnsi="Calibri" w:cs="Calibri"/>
          <w:lang w:bidi="pl-PL"/>
        </w:rPr>
      </w:pPr>
      <w:r w:rsidRPr="00C8319E">
        <w:rPr>
          <w:rFonts w:ascii="Calibri" w:eastAsia="Calibri" w:hAnsi="Calibri" w:cs="Calibri"/>
          <w:lang w:bidi="pl-PL"/>
        </w:rPr>
        <w:t>NIP: 526-16-45-000</w:t>
      </w:r>
    </w:p>
    <w:p w14:paraId="5D65AD06" w14:textId="77777777" w:rsidR="007D5761" w:rsidRPr="00C8319E" w:rsidRDefault="00C8319E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C8319E">
        <w:rPr>
          <w:rFonts w:ascii="Calibri" w:eastAsia="Calibri" w:hAnsi="Calibri" w:cs="Calibri"/>
          <w:lang w:bidi="pl-PL"/>
        </w:rPr>
        <w:t xml:space="preserve">Strony zgadzają się na wysyłanie i otrzymywanie faktur bezpośrednio do siedziby </w:t>
      </w:r>
      <w:r w:rsidR="0088549A">
        <w:rPr>
          <w:rFonts w:ascii="Calibri" w:eastAsia="Calibri" w:hAnsi="Calibri" w:cs="Calibri"/>
          <w:lang w:bidi="pl-PL"/>
        </w:rPr>
        <w:t xml:space="preserve">Zamawiającego </w:t>
      </w:r>
      <w:r w:rsidRPr="00C8319E">
        <w:rPr>
          <w:rFonts w:ascii="Calibri" w:eastAsia="Calibri" w:hAnsi="Calibri" w:cs="Calibri"/>
          <w:lang w:bidi="pl-PL"/>
        </w:rPr>
        <w:t>wskazany w ust. 5 lub drogą elektroniczną na adres: efaktury@kprm.gov.pl lub za pomocą platformy, o której mowa w ustawie z dnia 9 listopada 2018 r. o elektronicznym fakturowaniu w zamówieniach publicznych, koncesjach na roboty budowlane lub usługi oraz partnerstwie publiczno-prywatnym (Dz.U. z 2018 r. poz. 2191). Fakturę na wskazany adres e-mail należy przesłać w dniu roboczym do godziny 16:15. Jeżeli faktura wpłynie po godzinie 16:15, datą jej dostarczenia będzie następny dzień roboczy</w:t>
      </w:r>
      <w:r>
        <w:rPr>
          <w:rFonts w:ascii="Calibri" w:eastAsia="Calibri" w:hAnsi="Calibri" w:cs="Calibri"/>
          <w:lang w:bidi="pl-PL"/>
        </w:rPr>
        <w:t>.</w:t>
      </w:r>
    </w:p>
    <w:p w14:paraId="20ABA4B6" w14:textId="77777777" w:rsidR="007D5761" w:rsidRPr="007D5761" w:rsidRDefault="009A689A" w:rsidP="007D5761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7D5761">
        <w:rPr>
          <w:rFonts w:ascii="Calibri" w:eastAsia="Calibri" w:hAnsi="Calibri" w:cs="Calibri"/>
          <w:lang w:bidi="pl-PL"/>
        </w:rPr>
        <w:t>Podstawą do</w:t>
      </w:r>
      <w:r w:rsidR="008931CE">
        <w:rPr>
          <w:rFonts w:ascii="Calibri" w:eastAsia="Calibri" w:hAnsi="Calibri" w:cs="Calibri"/>
          <w:lang w:bidi="pl-PL"/>
        </w:rPr>
        <w:t xml:space="preserve"> wystawienia faktur</w:t>
      </w:r>
      <w:r w:rsidRPr="007D5761">
        <w:rPr>
          <w:rFonts w:ascii="Calibri" w:eastAsia="Calibri" w:hAnsi="Calibri" w:cs="Calibri"/>
          <w:lang w:bidi="pl-PL"/>
        </w:rPr>
        <w:t>, o któr</w:t>
      </w:r>
      <w:r w:rsidR="00E865DE" w:rsidRPr="007D5761">
        <w:rPr>
          <w:rFonts w:ascii="Calibri" w:eastAsia="Calibri" w:hAnsi="Calibri" w:cs="Calibri"/>
          <w:lang w:bidi="pl-PL"/>
        </w:rPr>
        <w:t>ych</w:t>
      </w:r>
      <w:r w:rsidRPr="007D5761">
        <w:rPr>
          <w:rFonts w:ascii="Calibri" w:eastAsia="Calibri" w:hAnsi="Calibri" w:cs="Calibri"/>
          <w:lang w:bidi="pl-PL"/>
        </w:rPr>
        <w:t xml:space="preserve"> mowa w ust. </w:t>
      </w:r>
      <w:r w:rsidR="00F30218" w:rsidRPr="007D5761">
        <w:rPr>
          <w:rFonts w:ascii="Calibri" w:eastAsia="Calibri" w:hAnsi="Calibri" w:cs="Calibri"/>
          <w:lang w:bidi="pl-PL"/>
        </w:rPr>
        <w:t>2</w:t>
      </w:r>
      <w:r w:rsidR="004A20F4" w:rsidRPr="007D5761">
        <w:rPr>
          <w:rFonts w:ascii="Calibri" w:eastAsia="Calibri" w:hAnsi="Calibri" w:cs="Calibri"/>
          <w:lang w:bidi="pl-PL"/>
        </w:rPr>
        <w:t>,</w:t>
      </w:r>
      <w:r w:rsidRPr="007D5761">
        <w:rPr>
          <w:rFonts w:ascii="Calibri" w:eastAsia="Calibri" w:hAnsi="Calibri" w:cs="Calibri"/>
          <w:lang w:bidi="pl-PL"/>
        </w:rPr>
        <w:t xml:space="preserve"> jest Protokół odbioru</w:t>
      </w:r>
      <w:r w:rsidR="00E865DE" w:rsidRPr="007D5761">
        <w:rPr>
          <w:rFonts w:ascii="Calibri" w:eastAsia="Calibri" w:hAnsi="Calibri" w:cs="Calibri"/>
          <w:lang w:bidi="pl-PL"/>
        </w:rPr>
        <w:t>,</w:t>
      </w:r>
      <w:r w:rsidRPr="007D5761">
        <w:rPr>
          <w:rFonts w:ascii="Calibri" w:eastAsia="Calibri" w:hAnsi="Calibri" w:cs="Calibri"/>
          <w:lang w:bidi="pl-PL"/>
        </w:rPr>
        <w:t xml:space="preserve"> podpisany przez obie Strony </w:t>
      </w:r>
      <w:r w:rsidR="008931CE">
        <w:rPr>
          <w:rFonts w:ascii="Calibri" w:eastAsia="Calibri" w:hAnsi="Calibri" w:cs="Calibri"/>
          <w:lang w:bidi="pl-PL"/>
        </w:rPr>
        <w:t xml:space="preserve">dotyczący zrealizowanego przedmiotu Umowy, zgodnie z  </w:t>
      </w:r>
      <w:r w:rsidR="008931CE" w:rsidRPr="00324829">
        <w:rPr>
          <w:rFonts w:ascii="Calibri" w:eastAsia="Calibri" w:hAnsi="Calibri" w:cs="Calibri"/>
          <w:lang w:bidi="pl-PL"/>
        </w:rPr>
        <w:t xml:space="preserve">§ 1 ust. </w:t>
      </w:r>
      <w:r w:rsidR="008931CE">
        <w:rPr>
          <w:rFonts w:ascii="Calibri" w:eastAsia="Calibri" w:hAnsi="Calibri" w:cs="Calibri"/>
          <w:lang w:bidi="pl-PL"/>
        </w:rPr>
        <w:t xml:space="preserve"> 2 lit. a- f</w:t>
      </w:r>
      <w:r w:rsidR="007D5761" w:rsidRPr="007D5761">
        <w:rPr>
          <w:rFonts w:ascii="Calibri" w:eastAsia="Calibri" w:hAnsi="Calibri" w:cs="Calibri"/>
          <w:lang w:bidi="pl-PL"/>
        </w:rPr>
        <w:t>.</w:t>
      </w:r>
    </w:p>
    <w:p w14:paraId="73DA9250" w14:textId="77777777" w:rsidR="009A689A" w:rsidRPr="00324829" w:rsidRDefault="007D5761" w:rsidP="007D30C9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324829" w:rsidDel="007D5761">
        <w:rPr>
          <w:rFonts w:eastAsia="Calibri"/>
          <w:lang w:bidi="pl-PL"/>
        </w:rPr>
        <w:t xml:space="preserve"> </w:t>
      </w:r>
      <w:r w:rsidR="00123797" w:rsidRPr="00324829">
        <w:rPr>
          <w:rFonts w:ascii="Calibri" w:eastAsia="Calibri" w:hAnsi="Calibri" w:cs="Calibri"/>
          <w:lang w:bidi="pl-PL"/>
        </w:rPr>
        <w:t xml:space="preserve">Wykonawca </w:t>
      </w:r>
      <w:r w:rsidR="009A689A" w:rsidRPr="00324829">
        <w:rPr>
          <w:rFonts w:ascii="Calibri" w:eastAsia="Calibri" w:hAnsi="Calibri" w:cs="Calibri"/>
          <w:lang w:bidi="pl-PL"/>
        </w:rPr>
        <w:t>zobowiązany jest do złożenia oświadczenia podatkowego</w:t>
      </w:r>
      <w:r w:rsidR="004A20F4" w:rsidRPr="00324829">
        <w:rPr>
          <w:rFonts w:ascii="Calibri" w:eastAsia="Calibri" w:hAnsi="Calibri" w:cs="Calibri"/>
          <w:lang w:bidi="pl-PL"/>
        </w:rPr>
        <w:t>,</w:t>
      </w:r>
      <w:r w:rsidR="009A689A" w:rsidRPr="00324829">
        <w:rPr>
          <w:rFonts w:ascii="Calibri" w:eastAsia="Calibri" w:hAnsi="Calibri" w:cs="Calibri"/>
          <w:lang w:bidi="pl-PL"/>
        </w:rPr>
        <w:t xml:space="preserve"> stanowiącego </w:t>
      </w:r>
      <w:r w:rsidR="004A20F4" w:rsidRPr="00324829">
        <w:rPr>
          <w:rFonts w:ascii="Calibri" w:eastAsia="Calibri" w:hAnsi="Calibri" w:cs="Calibri"/>
          <w:lang w:bidi="pl-PL"/>
        </w:rPr>
        <w:t>Z</w:t>
      </w:r>
      <w:r w:rsidR="009A689A" w:rsidRPr="00324829">
        <w:rPr>
          <w:rFonts w:ascii="Calibri" w:eastAsia="Calibri" w:hAnsi="Calibri" w:cs="Calibri"/>
          <w:lang w:bidi="pl-PL"/>
        </w:rPr>
        <w:t xml:space="preserve">ałącznik nr </w:t>
      </w:r>
      <w:r w:rsidR="00C8319E">
        <w:rPr>
          <w:rFonts w:ascii="Calibri" w:eastAsia="Calibri" w:hAnsi="Calibri" w:cs="Calibri"/>
          <w:lang w:bidi="pl-PL"/>
        </w:rPr>
        <w:t>5</w:t>
      </w:r>
      <w:r w:rsidR="009A689A" w:rsidRPr="00324829">
        <w:rPr>
          <w:rFonts w:ascii="Calibri" w:eastAsia="Calibri" w:hAnsi="Calibri" w:cs="Calibri"/>
          <w:lang w:bidi="pl-PL"/>
        </w:rPr>
        <w:t xml:space="preserve"> do </w:t>
      </w:r>
      <w:r w:rsidR="004A20F4" w:rsidRPr="00324829">
        <w:rPr>
          <w:rFonts w:ascii="Calibri" w:eastAsia="Calibri" w:hAnsi="Calibri" w:cs="Calibri"/>
          <w:lang w:bidi="pl-PL"/>
        </w:rPr>
        <w:t>U</w:t>
      </w:r>
      <w:r w:rsidR="009A689A" w:rsidRPr="00324829">
        <w:rPr>
          <w:rFonts w:ascii="Calibri" w:eastAsia="Calibri" w:hAnsi="Calibri" w:cs="Calibri"/>
          <w:lang w:bidi="pl-PL"/>
        </w:rPr>
        <w:t>mowy w</w:t>
      </w:r>
      <w:r w:rsidR="00710260" w:rsidRPr="00324829">
        <w:rPr>
          <w:rFonts w:ascii="Calibri" w:eastAsia="Calibri" w:hAnsi="Calibri" w:cs="Calibri"/>
          <w:lang w:bidi="pl-PL"/>
        </w:rPr>
        <w:t xml:space="preserve"> </w:t>
      </w:r>
      <w:r w:rsidR="009A689A" w:rsidRPr="00324829">
        <w:rPr>
          <w:rFonts w:ascii="Calibri" w:eastAsia="Calibri" w:hAnsi="Calibri" w:cs="Calibri"/>
          <w:lang w:bidi="pl-PL"/>
        </w:rPr>
        <w:t xml:space="preserve">dniu podpisania </w:t>
      </w:r>
      <w:r w:rsidR="004A20F4" w:rsidRPr="00324829">
        <w:rPr>
          <w:rFonts w:ascii="Calibri" w:eastAsia="Calibri" w:hAnsi="Calibri" w:cs="Calibri"/>
          <w:lang w:bidi="pl-PL"/>
        </w:rPr>
        <w:t>U</w:t>
      </w:r>
      <w:r w:rsidR="009A689A" w:rsidRPr="00324829">
        <w:rPr>
          <w:rFonts w:ascii="Calibri" w:eastAsia="Calibri" w:hAnsi="Calibri" w:cs="Calibri"/>
          <w:lang w:bidi="pl-PL"/>
        </w:rPr>
        <w:t>mowy.</w:t>
      </w:r>
    </w:p>
    <w:p w14:paraId="232BE9BF" w14:textId="77777777" w:rsidR="009A689A" w:rsidRPr="00324829" w:rsidRDefault="009A689A" w:rsidP="00324829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324829">
        <w:rPr>
          <w:rFonts w:ascii="Calibri" w:eastAsia="Calibri" w:hAnsi="Calibri" w:cs="Calibri"/>
          <w:lang w:bidi="pl-PL"/>
        </w:rPr>
        <w:t>Za dzień zapłaty uważa się dzień obciążenia rachunku bankowego Zamawiającego poleceniem przelewu na rachunek bankowy Wykonawcy.</w:t>
      </w:r>
    </w:p>
    <w:p w14:paraId="66B30067" w14:textId="77777777" w:rsidR="009A689A" w:rsidRPr="00324829" w:rsidRDefault="009A689A" w:rsidP="00324829">
      <w:pPr>
        <w:widowControl w:val="0"/>
        <w:numPr>
          <w:ilvl w:val="0"/>
          <w:numId w:val="44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324829">
        <w:rPr>
          <w:rFonts w:ascii="Calibri" w:eastAsia="Calibri" w:hAnsi="Calibri" w:cs="Calibri"/>
          <w:lang w:bidi="pl-PL"/>
        </w:rPr>
        <w:t xml:space="preserve">Cesja wierzytelności wynikająca z realizacji </w:t>
      </w:r>
      <w:r w:rsidR="00E25061" w:rsidRPr="00324829">
        <w:rPr>
          <w:rFonts w:ascii="Calibri" w:eastAsia="Calibri" w:hAnsi="Calibri" w:cs="Calibri"/>
          <w:lang w:bidi="pl-PL"/>
        </w:rPr>
        <w:t>U</w:t>
      </w:r>
      <w:r w:rsidRPr="00324829">
        <w:rPr>
          <w:rFonts w:ascii="Calibri" w:eastAsia="Calibri" w:hAnsi="Calibri" w:cs="Calibri"/>
          <w:lang w:bidi="pl-PL"/>
        </w:rPr>
        <w:t>mowy wymaga pisemnej zgody Zamawiającego.</w:t>
      </w:r>
    </w:p>
    <w:p w14:paraId="7C235C36" w14:textId="77777777" w:rsidR="007D5761" w:rsidRPr="00324829" w:rsidRDefault="007D5761" w:rsidP="00FA6EC3">
      <w:pPr>
        <w:widowControl w:val="0"/>
        <w:spacing w:after="0"/>
        <w:ind w:left="567"/>
        <w:contextualSpacing/>
        <w:jc w:val="both"/>
        <w:rPr>
          <w:rFonts w:ascii="Calibri" w:eastAsia="Calibri" w:hAnsi="Calibri" w:cs="Calibri"/>
          <w:lang w:bidi="pl-PL"/>
        </w:rPr>
      </w:pPr>
    </w:p>
    <w:p w14:paraId="739579ED" w14:textId="77777777" w:rsidR="00CC39F2" w:rsidRPr="00324829" w:rsidRDefault="00CC39F2" w:rsidP="00324829">
      <w:pPr>
        <w:keepNext/>
        <w:keepLines/>
        <w:widowControl w:val="0"/>
        <w:spacing w:after="0"/>
        <w:ind w:left="567" w:hanging="567"/>
        <w:contextualSpacing/>
        <w:jc w:val="center"/>
        <w:outlineLvl w:val="0"/>
        <w:rPr>
          <w:rFonts w:ascii="Calibri" w:eastAsia="Times New Roman" w:hAnsi="Calibri" w:cs="Calibri"/>
          <w:w w:val="89"/>
        </w:rPr>
      </w:pPr>
    </w:p>
    <w:p w14:paraId="4873721B" w14:textId="3DC131E1" w:rsidR="007A2A6E" w:rsidRPr="00324829" w:rsidRDefault="007A2A6E" w:rsidP="00324829">
      <w:pPr>
        <w:keepNext/>
        <w:keepLines/>
        <w:widowControl w:val="0"/>
        <w:spacing w:after="0"/>
        <w:ind w:left="567" w:hanging="567"/>
        <w:contextualSpacing/>
        <w:jc w:val="center"/>
        <w:outlineLvl w:val="0"/>
        <w:rPr>
          <w:rFonts w:ascii="Calibri" w:eastAsia="Calibri" w:hAnsi="Calibri" w:cs="Calibri"/>
          <w:b/>
          <w:bCs/>
          <w:lang w:bidi="pl-PL"/>
        </w:rPr>
      </w:pPr>
      <w:r w:rsidRPr="00324829">
        <w:rPr>
          <w:rFonts w:ascii="Calibri" w:eastAsia="Calibri" w:hAnsi="Calibri" w:cs="Calibri"/>
          <w:b/>
          <w:bCs/>
          <w:lang w:bidi="pl-PL"/>
        </w:rPr>
        <w:t>§</w:t>
      </w:r>
      <w:r w:rsidR="003214BE" w:rsidRPr="00324829">
        <w:rPr>
          <w:rFonts w:ascii="Calibri" w:eastAsia="Calibri" w:hAnsi="Calibri" w:cs="Calibri"/>
          <w:b/>
          <w:bCs/>
          <w:lang w:bidi="pl-PL"/>
        </w:rPr>
        <w:t>5</w:t>
      </w:r>
      <w:r w:rsidRPr="00324829">
        <w:rPr>
          <w:rFonts w:ascii="Calibri" w:eastAsia="Calibri" w:hAnsi="Calibri" w:cs="Calibri"/>
          <w:b/>
          <w:bCs/>
          <w:lang w:bidi="pl-PL"/>
        </w:rPr>
        <w:t>.</w:t>
      </w:r>
      <w:bookmarkStart w:id="2" w:name="bookmark7"/>
      <w:bookmarkEnd w:id="1"/>
      <w:r w:rsidRPr="00324829">
        <w:rPr>
          <w:rFonts w:ascii="Calibri" w:eastAsia="Calibri" w:hAnsi="Calibri" w:cs="Calibri"/>
          <w:b/>
          <w:bCs/>
          <w:lang w:bidi="pl-PL"/>
        </w:rPr>
        <w:t xml:space="preserve"> Kary umowne</w:t>
      </w:r>
      <w:bookmarkEnd w:id="2"/>
      <w:r w:rsidR="000A4490">
        <w:rPr>
          <w:rFonts w:ascii="Calibri" w:eastAsia="Calibri" w:hAnsi="Calibri" w:cs="Calibri"/>
          <w:b/>
          <w:bCs/>
          <w:lang w:bidi="pl-PL"/>
        </w:rPr>
        <w:t xml:space="preserve"> </w:t>
      </w:r>
    </w:p>
    <w:p w14:paraId="0FED5D23" w14:textId="77777777" w:rsidR="003E491A" w:rsidRDefault="003E491A" w:rsidP="00256C2F">
      <w:pPr>
        <w:pStyle w:val="Akapitzlist"/>
        <w:numPr>
          <w:ilvl w:val="0"/>
          <w:numId w:val="55"/>
        </w:numPr>
        <w:ind w:left="567"/>
        <w:jc w:val="both"/>
        <w:rPr>
          <w:rFonts w:ascii="Calibri" w:eastAsia="Calibri" w:hAnsi="Calibri" w:cs="Calibri"/>
          <w:lang w:bidi="pl-PL"/>
        </w:rPr>
      </w:pPr>
      <w:r w:rsidRPr="00FA6EC3">
        <w:rPr>
          <w:rFonts w:ascii="Calibri" w:eastAsia="Calibri" w:hAnsi="Calibri" w:cs="Calibri"/>
          <w:lang w:bidi="pl-PL"/>
        </w:rPr>
        <w:t>W przypadku niewykonania lub nienależytego wykonania Umowy, Zamawiający może naliczyć Wykonawcy karę umowną w wysokości do 10 % kwoty łącznego wynagrodz</w:t>
      </w:r>
      <w:r>
        <w:rPr>
          <w:rFonts w:ascii="Calibri" w:eastAsia="Calibri" w:hAnsi="Calibri" w:cs="Calibri"/>
          <w:lang w:bidi="pl-PL"/>
        </w:rPr>
        <w:t>enia brutto, o którym mowa w § 4</w:t>
      </w:r>
      <w:r w:rsidRPr="00FA6EC3">
        <w:rPr>
          <w:rFonts w:ascii="Calibri" w:eastAsia="Calibri" w:hAnsi="Calibri" w:cs="Calibri"/>
          <w:lang w:bidi="pl-PL"/>
        </w:rPr>
        <w:t xml:space="preserve"> ust. 1 Umowy. </w:t>
      </w:r>
    </w:p>
    <w:p w14:paraId="201ACDB3" w14:textId="77777777" w:rsidR="00FF3FFA" w:rsidRPr="00FA6EC3" w:rsidRDefault="00FF3FFA" w:rsidP="00256C2F">
      <w:pPr>
        <w:pStyle w:val="Akapitzlist"/>
        <w:numPr>
          <w:ilvl w:val="0"/>
          <w:numId w:val="55"/>
        </w:numPr>
        <w:ind w:left="567"/>
        <w:jc w:val="both"/>
        <w:rPr>
          <w:rFonts w:ascii="Calibri" w:eastAsia="Calibri" w:hAnsi="Calibri" w:cs="Calibri"/>
          <w:lang w:bidi="pl-PL"/>
        </w:rPr>
      </w:pPr>
      <w:r w:rsidRPr="00FA6EC3">
        <w:rPr>
          <w:rFonts w:ascii="Calibri" w:eastAsia="Calibri" w:hAnsi="Calibri" w:cs="Calibri"/>
          <w:lang w:bidi="pl-PL"/>
        </w:rPr>
        <w:t>Zamawiający może naliczyć Wykonawcy kary umowne w przypadku:</w:t>
      </w:r>
    </w:p>
    <w:p w14:paraId="3F521888" w14:textId="77777777" w:rsidR="003E491A" w:rsidRDefault="00A163BC" w:rsidP="00256C2F">
      <w:pPr>
        <w:pStyle w:val="Akapitzlist"/>
        <w:numPr>
          <w:ilvl w:val="1"/>
          <w:numId w:val="36"/>
        </w:numPr>
        <w:spacing w:after="0"/>
        <w:ind w:left="851" w:hanging="284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zwłoki </w:t>
      </w:r>
      <w:r w:rsidR="003433C3" w:rsidRPr="006400A9">
        <w:rPr>
          <w:rFonts w:ascii="Calibri" w:hAnsi="Calibri" w:cs="Calibri"/>
          <w:lang w:eastAsia="ar-SA"/>
        </w:rPr>
        <w:t>Wykonawc</w:t>
      </w:r>
      <w:r>
        <w:rPr>
          <w:rFonts w:ascii="Calibri" w:hAnsi="Calibri" w:cs="Calibri"/>
          <w:lang w:eastAsia="ar-SA"/>
        </w:rPr>
        <w:t>y</w:t>
      </w:r>
      <w:r w:rsidR="003433C3" w:rsidRPr="006400A9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w realizacji </w:t>
      </w:r>
      <w:r w:rsidR="002628AD" w:rsidRPr="006400A9">
        <w:rPr>
          <w:rFonts w:ascii="Calibri" w:hAnsi="Calibri" w:cs="Calibri"/>
          <w:lang w:eastAsia="ar-SA"/>
        </w:rPr>
        <w:t xml:space="preserve">postanowień dotyczących </w:t>
      </w:r>
      <w:r w:rsidR="006400A9" w:rsidRPr="006400A9">
        <w:rPr>
          <w:rFonts w:ascii="Calibri" w:hAnsi="Calibri" w:cs="Calibri"/>
          <w:lang w:eastAsia="ar-SA"/>
        </w:rPr>
        <w:t xml:space="preserve">zachowania </w:t>
      </w:r>
      <w:r w:rsidR="002628AD" w:rsidRPr="006400A9">
        <w:rPr>
          <w:rFonts w:ascii="Calibri" w:hAnsi="Calibri" w:cs="Calibri"/>
          <w:lang w:eastAsia="ar-SA"/>
        </w:rPr>
        <w:t xml:space="preserve">ciągłości działania Systemu Proxy </w:t>
      </w:r>
      <w:r w:rsidR="003433C3" w:rsidRPr="006400A9">
        <w:rPr>
          <w:rFonts w:ascii="Calibri" w:hAnsi="Calibri" w:cs="Calibri"/>
          <w:lang w:eastAsia="ar-SA"/>
        </w:rPr>
        <w:t>określonego w § 1 ust. 1, w wysokości 1% wynagrodzenia brutto</w:t>
      </w:r>
      <w:r>
        <w:rPr>
          <w:rFonts w:ascii="Calibri" w:hAnsi="Calibri" w:cs="Calibri"/>
          <w:lang w:eastAsia="ar-SA"/>
        </w:rPr>
        <w:t xml:space="preserve">, o którym mowa w § 4 </w:t>
      </w:r>
      <w:r w:rsidRPr="00A163BC">
        <w:rPr>
          <w:rFonts w:ascii="Calibri" w:hAnsi="Calibri" w:cs="Calibri"/>
          <w:lang w:eastAsia="ar-SA"/>
        </w:rPr>
        <w:t xml:space="preserve">ust. </w:t>
      </w:r>
      <w:r>
        <w:rPr>
          <w:rFonts w:ascii="Calibri" w:hAnsi="Calibri" w:cs="Calibri"/>
          <w:lang w:eastAsia="ar-SA"/>
        </w:rPr>
        <w:t>1,</w:t>
      </w:r>
      <w:r w:rsidR="002628AD" w:rsidRPr="006400A9">
        <w:rPr>
          <w:rFonts w:ascii="Calibri" w:hAnsi="Calibri" w:cs="Calibri"/>
          <w:lang w:eastAsia="ar-SA"/>
        </w:rPr>
        <w:t xml:space="preserve"> </w:t>
      </w:r>
      <w:r w:rsidR="006400A9" w:rsidRPr="006400A9">
        <w:rPr>
          <w:rFonts w:ascii="Calibri" w:hAnsi="Calibri" w:cs="Calibri"/>
          <w:lang w:eastAsia="ar-SA"/>
        </w:rPr>
        <w:t>za każdy rozpoczęty dzień braku możliwości korzystania z Systemu Proxy</w:t>
      </w:r>
      <w:r w:rsidR="003433C3" w:rsidRPr="006400A9">
        <w:rPr>
          <w:rFonts w:ascii="Calibri" w:hAnsi="Calibri" w:cs="Calibri"/>
          <w:lang w:eastAsia="ar-SA"/>
        </w:rPr>
        <w:t xml:space="preserve">, </w:t>
      </w:r>
    </w:p>
    <w:p w14:paraId="4B83DE57" w14:textId="4687B677" w:rsidR="00947847" w:rsidRDefault="003E491A" w:rsidP="00256C2F">
      <w:pPr>
        <w:pStyle w:val="Akapitzlist"/>
        <w:numPr>
          <w:ilvl w:val="1"/>
          <w:numId w:val="36"/>
        </w:numPr>
        <w:spacing w:after="0"/>
        <w:ind w:left="851" w:hanging="284"/>
        <w:jc w:val="both"/>
        <w:rPr>
          <w:rFonts w:ascii="Calibri" w:hAnsi="Calibri" w:cs="Calibri"/>
          <w:lang w:eastAsia="ar-SA"/>
        </w:rPr>
      </w:pPr>
      <w:r w:rsidRPr="00FA6EC3">
        <w:rPr>
          <w:rFonts w:ascii="Calibri" w:hAnsi="Calibri" w:cs="Calibri"/>
          <w:lang w:eastAsia="ar-SA"/>
        </w:rPr>
        <w:t xml:space="preserve">zwłoki w wykonaniu przeglądu kwartalnego, o którym mowa </w:t>
      </w:r>
      <w:r w:rsidR="006400A9" w:rsidRPr="00FA6EC3">
        <w:rPr>
          <w:rFonts w:ascii="Calibri" w:hAnsi="Calibri" w:cs="Calibri"/>
          <w:lang w:eastAsia="ar-SA"/>
        </w:rPr>
        <w:t xml:space="preserve">w § 1 ust. 2 lit. e, </w:t>
      </w:r>
      <w:r w:rsidR="00947847" w:rsidRPr="006400A9">
        <w:rPr>
          <w:rFonts w:ascii="Calibri" w:hAnsi="Calibri" w:cs="Calibri"/>
          <w:lang w:eastAsia="ar-SA"/>
        </w:rPr>
        <w:t xml:space="preserve">w wysokości </w:t>
      </w:r>
      <w:r w:rsidR="00FA6EC3" w:rsidRPr="00FA6EC3">
        <w:rPr>
          <w:rFonts w:ascii="Calibri" w:hAnsi="Calibri" w:cs="Calibri"/>
          <w:lang w:eastAsia="ar-SA"/>
        </w:rPr>
        <w:t>0,1</w:t>
      </w:r>
      <w:r w:rsidR="00947847" w:rsidRPr="006400A9">
        <w:rPr>
          <w:rFonts w:ascii="Calibri" w:hAnsi="Calibri" w:cs="Calibri"/>
          <w:lang w:eastAsia="ar-SA"/>
        </w:rPr>
        <w:t>% wynagrodzenia brutto</w:t>
      </w:r>
      <w:r w:rsidR="00947847">
        <w:rPr>
          <w:rFonts w:ascii="Calibri" w:hAnsi="Calibri" w:cs="Calibri"/>
          <w:lang w:eastAsia="ar-SA"/>
        </w:rPr>
        <w:t xml:space="preserve">, o którym mowa w § 4 </w:t>
      </w:r>
      <w:r w:rsidR="00947847" w:rsidRPr="00A163BC">
        <w:rPr>
          <w:rFonts w:ascii="Calibri" w:hAnsi="Calibri" w:cs="Calibri"/>
          <w:lang w:eastAsia="ar-SA"/>
        </w:rPr>
        <w:t xml:space="preserve">ust. </w:t>
      </w:r>
      <w:r w:rsidR="00947847">
        <w:rPr>
          <w:rFonts w:ascii="Calibri" w:hAnsi="Calibri" w:cs="Calibri"/>
          <w:lang w:eastAsia="ar-SA"/>
        </w:rPr>
        <w:t>1</w:t>
      </w:r>
      <w:r w:rsidR="006400A9" w:rsidRPr="00FA6EC3">
        <w:rPr>
          <w:rFonts w:ascii="Calibri" w:hAnsi="Calibri" w:cs="Calibri"/>
          <w:lang w:eastAsia="ar-SA"/>
        </w:rPr>
        <w:t xml:space="preserve">, </w:t>
      </w:r>
      <w:r w:rsidR="00947847">
        <w:rPr>
          <w:rFonts w:ascii="Calibri" w:hAnsi="Calibri" w:cs="Calibri"/>
          <w:lang w:eastAsia="ar-SA"/>
        </w:rPr>
        <w:t>z każdy dzień zwłoki,</w:t>
      </w:r>
      <w:r w:rsidR="00516CA1" w:rsidRPr="00516CA1">
        <w:rPr>
          <w:rFonts w:ascii="Calibri" w:hAnsi="Calibri" w:cs="Calibri"/>
          <w:lang w:eastAsia="ar-SA"/>
        </w:rPr>
        <w:t xml:space="preserve"> </w:t>
      </w:r>
      <w:r w:rsidR="00516CA1">
        <w:rPr>
          <w:rFonts w:ascii="Calibri" w:hAnsi="Calibri" w:cs="Calibri"/>
          <w:lang w:eastAsia="ar-SA"/>
        </w:rPr>
        <w:t>w stosunku do terminu określonego w § 2 ust. 7,</w:t>
      </w:r>
    </w:p>
    <w:p w14:paraId="1CF58DA5" w14:textId="42BEB9A5" w:rsidR="003E491A" w:rsidRPr="00FA6EC3" w:rsidRDefault="00947847" w:rsidP="00256C2F">
      <w:pPr>
        <w:pStyle w:val="Akapitzlist"/>
        <w:numPr>
          <w:ilvl w:val="1"/>
          <w:numId w:val="36"/>
        </w:numPr>
        <w:spacing w:after="0"/>
        <w:ind w:left="851" w:hanging="284"/>
        <w:jc w:val="both"/>
        <w:rPr>
          <w:rFonts w:ascii="Calibri" w:hAnsi="Calibri" w:cs="Calibri"/>
          <w:lang w:eastAsia="ar-SA"/>
        </w:rPr>
      </w:pPr>
      <w:r w:rsidRPr="00947847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zwłoki w świadczeniu wsparcia</w:t>
      </w:r>
      <w:r w:rsidRPr="006E2B66">
        <w:rPr>
          <w:rFonts w:ascii="Calibri" w:hAnsi="Calibri" w:cs="Calibri"/>
          <w:lang w:eastAsia="ar-SA"/>
        </w:rPr>
        <w:t xml:space="preserve">, o którym mowa w § 1 ust. </w:t>
      </w:r>
      <w:r>
        <w:rPr>
          <w:rFonts w:ascii="Calibri" w:hAnsi="Calibri" w:cs="Calibri"/>
          <w:lang w:eastAsia="ar-SA"/>
        </w:rPr>
        <w:t>2 lit. f</w:t>
      </w:r>
      <w:r w:rsidRPr="006E2B66">
        <w:rPr>
          <w:rFonts w:ascii="Calibri" w:hAnsi="Calibri" w:cs="Calibri"/>
          <w:lang w:eastAsia="ar-SA"/>
        </w:rPr>
        <w:t xml:space="preserve">, </w:t>
      </w:r>
      <w:r w:rsidRPr="006400A9">
        <w:rPr>
          <w:rFonts w:ascii="Calibri" w:hAnsi="Calibri" w:cs="Calibri"/>
          <w:lang w:eastAsia="ar-SA"/>
        </w:rPr>
        <w:t xml:space="preserve">w wysokości </w:t>
      </w:r>
      <w:r w:rsidR="00FA6EC3">
        <w:rPr>
          <w:rFonts w:ascii="Calibri" w:hAnsi="Calibri" w:cs="Calibri"/>
          <w:lang w:eastAsia="ar-SA"/>
        </w:rPr>
        <w:t>0,5</w:t>
      </w:r>
      <w:r w:rsidRPr="006400A9">
        <w:rPr>
          <w:rFonts w:ascii="Calibri" w:hAnsi="Calibri" w:cs="Calibri"/>
          <w:lang w:eastAsia="ar-SA"/>
        </w:rPr>
        <w:t>% wynagrodzenia brutto</w:t>
      </w:r>
      <w:r>
        <w:rPr>
          <w:rFonts w:ascii="Calibri" w:hAnsi="Calibri" w:cs="Calibri"/>
          <w:lang w:eastAsia="ar-SA"/>
        </w:rPr>
        <w:t xml:space="preserve">, o którym mowa w § 4 </w:t>
      </w:r>
      <w:r w:rsidRPr="00A163BC">
        <w:rPr>
          <w:rFonts w:ascii="Calibri" w:hAnsi="Calibri" w:cs="Calibri"/>
          <w:lang w:eastAsia="ar-SA"/>
        </w:rPr>
        <w:t xml:space="preserve">ust. </w:t>
      </w:r>
      <w:r>
        <w:rPr>
          <w:rFonts w:ascii="Calibri" w:hAnsi="Calibri" w:cs="Calibri"/>
          <w:lang w:eastAsia="ar-SA"/>
        </w:rPr>
        <w:t>1</w:t>
      </w:r>
      <w:r w:rsidRPr="006E2B66">
        <w:rPr>
          <w:rFonts w:ascii="Calibri" w:hAnsi="Calibri" w:cs="Calibri"/>
          <w:lang w:eastAsia="ar-SA"/>
        </w:rPr>
        <w:t xml:space="preserve">, </w:t>
      </w:r>
      <w:r>
        <w:rPr>
          <w:rFonts w:ascii="Calibri" w:hAnsi="Calibri" w:cs="Calibri"/>
          <w:lang w:eastAsia="ar-SA"/>
        </w:rPr>
        <w:t>z każdy dzień zwłoki w stosunku do terminu określonego w § 2 ust. 8,</w:t>
      </w:r>
      <w:r w:rsidDel="003E491A">
        <w:rPr>
          <w:rFonts w:ascii="Calibri" w:hAnsi="Calibri" w:cs="Calibri"/>
          <w:lang w:eastAsia="ar-SA"/>
        </w:rPr>
        <w:t xml:space="preserve"> </w:t>
      </w:r>
    </w:p>
    <w:p w14:paraId="1347A4D9" w14:textId="667E4A51" w:rsidR="00FF3FFA" w:rsidRPr="00040AF4" w:rsidRDefault="00FF3FFA" w:rsidP="00256C2F">
      <w:pPr>
        <w:pStyle w:val="Akapitzlist"/>
        <w:numPr>
          <w:ilvl w:val="1"/>
          <w:numId w:val="36"/>
        </w:numPr>
        <w:spacing w:after="0"/>
        <w:ind w:left="851" w:hanging="284"/>
        <w:jc w:val="both"/>
        <w:rPr>
          <w:lang w:eastAsia="ar-SA"/>
        </w:rPr>
      </w:pPr>
      <w:r w:rsidRPr="00040AF4">
        <w:rPr>
          <w:lang w:eastAsia="ar-SA"/>
        </w:rPr>
        <w:t xml:space="preserve">naruszenia przez Wykonawcę postanowień dotyczących </w:t>
      </w:r>
      <w:r w:rsidR="00745382" w:rsidRPr="00040AF4">
        <w:rPr>
          <w:lang w:eastAsia="ar-SA"/>
        </w:rPr>
        <w:t>bezpieczeństwa informacji</w:t>
      </w:r>
      <w:r w:rsidRPr="00040AF4">
        <w:rPr>
          <w:lang w:eastAsia="ar-SA"/>
        </w:rPr>
        <w:t>, o</w:t>
      </w:r>
      <w:r w:rsidR="00EE37C4" w:rsidRPr="00040AF4">
        <w:rPr>
          <w:lang w:eastAsia="ar-SA"/>
        </w:rPr>
        <w:t> </w:t>
      </w:r>
      <w:r w:rsidRPr="00040AF4">
        <w:rPr>
          <w:lang w:eastAsia="ar-SA"/>
        </w:rPr>
        <w:t>których mowa w §</w:t>
      </w:r>
      <w:r w:rsidR="001D4448" w:rsidRPr="00040AF4">
        <w:rPr>
          <w:lang w:eastAsia="ar-SA"/>
        </w:rPr>
        <w:t xml:space="preserve"> </w:t>
      </w:r>
      <w:r w:rsidR="00CE2C75" w:rsidRPr="00040AF4">
        <w:rPr>
          <w:lang w:eastAsia="ar-SA"/>
        </w:rPr>
        <w:t>6</w:t>
      </w:r>
      <w:r w:rsidRPr="00040AF4">
        <w:rPr>
          <w:lang w:eastAsia="ar-SA"/>
        </w:rPr>
        <w:t xml:space="preserve">, w wysokości 10 % </w:t>
      </w:r>
      <w:r w:rsidR="001D4448" w:rsidRPr="00040AF4">
        <w:rPr>
          <w:lang w:eastAsia="ar-SA"/>
        </w:rPr>
        <w:t xml:space="preserve">łącznego </w:t>
      </w:r>
      <w:r w:rsidRPr="00040AF4">
        <w:rPr>
          <w:lang w:eastAsia="ar-SA"/>
        </w:rPr>
        <w:t>wynagrodzenia brutto, o którym mowa w</w:t>
      </w:r>
      <w:r w:rsidR="00235599">
        <w:rPr>
          <w:lang w:eastAsia="ar-SA"/>
        </w:rPr>
        <w:t> </w:t>
      </w:r>
      <w:r w:rsidRPr="00040AF4">
        <w:rPr>
          <w:lang w:eastAsia="ar-SA"/>
        </w:rPr>
        <w:t xml:space="preserve">§ 4 ust. </w:t>
      </w:r>
      <w:r w:rsidR="00710260" w:rsidRPr="00040AF4">
        <w:rPr>
          <w:lang w:eastAsia="ar-SA"/>
        </w:rPr>
        <w:t>1</w:t>
      </w:r>
      <w:r w:rsidR="00CE2C75" w:rsidRPr="00040AF4">
        <w:rPr>
          <w:lang w:eastAsia="ar-SA"/>
        </w:rPr>
        <w:t xml:space="preserve"> </w:t>
      </w:r>
      <w:r w:rsidR="00710260" w:rsidRPr="00040AF4">
        <w:rPr>
          <w:lang w:eastAsia="ar-SA"/>
        </w:rPr>
        <w:t xml:space="preserve"> za każdy przypadek naruszenia</w:t>
      </w:r>
      <w:r w:rsidR="001D4448" w:rsidRPr="00040AF4">
        <w:rPr>
          <w:lang w:eastAsia="ar-SA"/>
        </w:rPr>
        <w:t>.</w:t>
      </w:r>
    </w:p>
    <w:p w14:paraId="3E8BCB42" w14:textId="17C49FE0" w:rsidR="0025112D" w:rsidRDefault="0025112D" w:rsidP="00256C2F">
      <w:pPr>
        <w:pStyle w:val="Akapitzlist"/>
        <w:numPr>
          <w:ilvl w:val="0"/>
          <w:numId w:val="55"/>
        </w:numPr>
        <w:ind w:left="567"/>
        <w:jc w:val="both"/>
        <w:rPr>
          <w:rFonts w:ascii="Calibri" w:eastAsia="Calibri" w:hAnsi="Calibri" w:cs="Calibri"/>
          <w:lang w:bidi="pl-PL"/>
        </w:rPr>
      </w:pPr>
      <w:r>
        <w:rPr>
          <w:rFonts w:ascii="Calibri" w:eastAsia="Calibri" w:hAnsi="Calibri" w:cs="Calibri"/>
          <w:lang w:bidi="pl-PL"/>
        </w:rPr>
        <w:t>Zamawiającemu przysługuje prawo dochodzenia odszkodowania na zasadach ogólnych w</w:t>
      </w:r>
      <w:r w:rsidR="00235599">
        <w:rPr>
          <w:rFonts w:ascii="Calibri" w:eastAsia="Calibri" w:hAnsi="Calibri" w:cs="Calibri"/>
          <w:lang w:bidi="pl-PL"/>
        </w:rPr>
        <w:t> </w:t>
      </w:r>
      <w:r>
        <w:rPr>
          <w:rFonts w:ascii="Calibri" w:eastAsia="Calibri" w:hAnsi="Calibri" w:cs="Calibri"/>
          <w:lang w:bidi="pl-PL"/>
        </w:rPr>
        <w:t xml:space="preserve">przypadku, gdy szkoda po stronie Zamawiającego przewyższy wysokość zastrzeżonych kar umownych. </w:t>
      </w:r>
    </w:p>
    <w:p w14:paraId="1401862F" w14:textId="1CE0AAEC" w:rsidR="001A5FDE" w:rsidRPr="00040AF4" w:rsidRDefault="009A689A" w:rsidP="00256C2F">
      <w:pPr>
        <w:pStyle w:val="Akapitzlist"/>
        <w:numPr>
          <w:ilvl w:val="0"/>
          <w:numId w:val="55"/>
        </w:numPr>
        <w:ind w:left="567"/>
        <w:jc w:val="both"/>
        <w:rPr>
          <w:rFonts w:ascii="Calibri" w:eastAsia="Calibri" w:hAnsi="Calibri" w:cs="Calibri"/>
          <w:lang w:bidi="pl-PL"/>
        </w:rPr>
      </w:pPr>
      <w:r w:rsidRPr="00040AF4">
        <w:rPr>
          <w:rFonts w:ascii="Calibri" w:eastAsia="Calibri" w:hAnsi="Calibri" w:cs="Calibri"/>
          <w:lang w:bidi="pl-PL"/>
        </w:rPr>
        <w:t>Kary umowne są wymagalne w terminie 7 dni od doręczenia oświadczeni</w:t>
      </w:r>
      <w:r w:rsidR="005908DE" w:rsidRPr="00040AF4">
        <w:rPr>
          <w:rFonts w:ascii="Calibri" w:eastAsia="Calibri" w:hAnsi="Calibri" w:cs="Calibri"/>
          <w:lang w:bidi="pl-PL"/>
        </w:rPr>
        <w:t>a</w:t>
      </w:r>
      <w:r w:rsidRPr="00040AF4">
        <w:rPr>
          <w:rFonts w:ascii="Calibri" w:eastAsia="Calibri" w:hAnsi="Calibri" w:cs="Calibri"/>
          <w:lang w:bidi="pl-PL"/>
        </w:rPr>
        <w:t xml:space="preserve"> o ich nałożeniu. </w:t>
      </w:r>
      <w:r w:rsidR="001A5FDE" w:rsidRPr="00040AF4">
        <w:rPr>
          <w:rFonts w:ascii="Calibri" w:eastAsia="Calibri" w:hAnsi="Calibri" w:cs="Calibri"/>
          <w:lang w:bidi="pl-PL"/>
        </w:rPr>
        <w:t>Zamawiający może potrącić naliczone kary umowne z przysługującego Wykonawcy wynagrodzenia bez odrębnego oświadczenia, na co Wykonawca wyraża zgodę.</w:t>
      </w:r>
    </w:p>
    <w:p w14:paraId="19857F6F" w14:textId="77777777" w:rsidR="00040AF4" w:rsidRDefault="009A689A" w:rsidP="00256C2F">
      <w:pPr>
        <w:pStyle w:val="Akapitzlist"/>
        <w:numPr>
          <w:ilvl w:val="0"/>
          <w:numId w:val="55"/>
        </w:numPr>
        <w:ind w:left="567"/>
        <w:jc w:val="both"/>
        <w:rPr>
          <w:rFonts w:ascii="Calibri" w:eastAsia="Calibri" w:hAnsi="Calibri" w:cs="Calibri"/>
          <w:lang w:bidi="pl-PL"/>
        </w:rPr>
      </w:pPr>
      <w:r w:rsidRPr="00040AF4">
        <w:rPr>
          <w:rFonts w:ascii="Calibri" w:eastAsia="Calibri" w:hAnsi="Calibri" w:cs="Calibri"/>
          <w:lang w:bidi="pl-PL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31768E4E" w14:textId="179FAFA8" w:rsidR="000E4F19" w:rsidRDefault="000E4F19" w:rsidP="00256C2F">
      <w:pPr>
        <w:pStyle w:val="Akapitzlist"/>
        <w:numPr>
          <w:ilvl w:val="0"/>
          <w:numId w:val="55"/>
        </w:numPr>
        <w:ind w:left="567"/>
        <w:jc w:val="both"/>
        <w:rPr>
          <w:rFonts w:ascii="Calibri" w:eastAsia="Calibri" w:hAnsi="Calibri" w:cs="Calibri"/>
          <w:lang w:bidi="pl-PL"/>
        </w:rPr>
      </w:pPr>
      <w:r w:rsidRPr="000E4F19">
        <w:rPr>
          <w:rFonts w:ascii="Calibri" w:eastAsia="Calibri" w:hAnsi="Calibri" w:cs="Calibri"/>
          <w:lang w:bidi="pl-PL"/>
        </w:rPr>
        <w:t xml:space="preserve">Łączna wysokość kar umownych, jakich Zamawiający może dochodzić od </w:t>
      </w:r>
      <w:r w:rsidR="00E37395">
        <w:rPr>
          <w:rFonts w:ascii="Calibri" w:eastAsia="Calibri" w:hAnsi="Calibri" w:cs="Calibri"/>
          <w:lang w:bidi="pl-PL"/>
        </w:rPr>
        <w:t>W</w:t>
      </w:r>
      <w:r w:rsidRPr="000E4F19">
        <w:rPr>
          <w:rFonts w:ascii="Calibri" w:eastAsia="Calibri" w:hAnsi="Calibri" w:cs="Calibri"/>
          <w:lang w:bidi="pl-PL"/>
        </w:rPr>
        <w:t>y</w:t>
      </w:r>
      <w:r>
        <w:rPr>
          <w:rFonts w:ascii="Calibri" w:eastAsia="Calibri" w:hAnsi="Calibri" w:cs="Calibri"/>
          <w:lang w:bidi="pl-PL"/>
        </w:rPr>
        <w:t xml:space="preserve">konawcy, nie może przekroczyć </w:t>
      </w:r>
      <w:r w:rsidR="00FA6EC3">
        <w:rPr>
          <w:rFonts w:ascii="Calibri" w:eastAsia="Calibri" w:hAnsi="Calibri" w:cs="Calibri"/>
          <w:lang w:bidi="pl-PL"/>
        </w:rPr>
        <w:t>60</w:t>
      </w:r>
      <w:r w:rsidR="00516CA1">
        <w:rPr>
          <w:rFonts w:ascii="Calibri" w:eastAsia="Calibri" w:hAnsi="Calibri" w:cs="Calibri"/>
          <w:lang w:bidi="pl-PL"/>
        </w:rPr>
        <w:t>%</w:t>
      </w:r>
      <w:r w:rsidRPr="000E4F19">
        <w:rPr>
          <w:rFonts w:ascii="Calibri" w:eastAsia="Calibri" w:hAnsi="Calibri" w:cs="Calibri"/>
          <w:lang w:bidi="pl-PL"/>
        </w:rPr>
        <w:t xml:space="preserve"> należnego wynagrodzenia umownego</w:t>
      </w:r>
      <w:r>
        <w:rPr>
          <w:rFonts w:ascii="Calibri" w:eastAsia="Calibri" w:hAnsi="Calibri" w:cs="Calibri"/>
          <w:lang w:bidi="pl-PL"/>
        </w:rPr>
        <w:t xml:space="preserve"> </w:t>
      </w:r>
      <w:r w:rsidR="003540BA">
        <w:rPr>
          <w:rFonts w:ascii="Calibri" w:eastAsia="Calibri" w:hAnsi="Calibri" w:cs="Calibri"/>
          <w:lang w:bidi="pl-PL"/>
        </w:rPr>
        <w:t>brutto</w:t>
      </w:r>
      <w:r>
        <w:rPr>
          <w:rFonts w:ascii="Calibri" w:eastAsia="Calibri" w:hAnsi="Calibri" w:cs="Calibri"/>
          <w:lang w:bidi="pl-PL"/>
        </w:rPr>
        <w:t>, określonego w</w:t>
      </w:r>
      <w:r w:rsidR="008D2775">
        <w:rPr>
          <w:rFonts w:ascii="Calibri" w:eastAsia="Calibri" w:hAnsi="Calibri" w:cs="Calibri"/>
          <w:lang w:bidi="pl-PL"/>
        </w:rPr>
        <w:t xml:space="preserve"> §</w:t>
      </w:r>
      <w:r>
        <w:rPr>
          <w:rFonts w:ascii="Calibri" w:eastAsia="Calibri" w:hAnsi="Calibri" w:cs="Calibri"/>
          <w:lang w:bidi="pl-PL"/>
        </w:rPr>
        <w:t xml:space="preserve"> 4 ust. 1.</w:t>
      </w:r>
    </w:p>
    <w:p w14:paraId="2C3E1D08" w14:textId="77777777" w:rsidR="00516CA1" w:rsidRDefault="000E4F19" w:rsidP="00256C2F">
      <w:pPr>
        <w:pStyle w:val="Akapitzlist"/>
        <w:numPr>
          <w:ilvl w:val="0"/>
          <w:numId w:val="55"/>
        </w:numPr>
        <w:ind w:left="567"/>
        <w:jc w:val="both"/>
        <w:rPr>
          <w:rFonts w:ascii="Calibri" w:eastAsia="Calibri" w:hAnsi="Calibri" w:cs="Calibri"/>
          <w:lang w:bidi="pl-PL"/>
        </w:rPr>
      </w:pPr>
      <w:r>
        <w:rPr>
          <w:rFonts w:ascii="Calibri" w:eastAsia="Calibri" w:hAnsi="Calibri" w:cs="Calibri"/>
          <w:lang w:bidi="pl-PL"/>
        </w:rPr>
        <w:t>Wykonawca nie ponosi odpowiedzialności</w:t>
      </w:r>
      <w:r w:rsidRPr="000E4F19">
        <w:rPr>
          <w:rFonts w:ascii="Calibri" w:eastAsia="Calibri" w:hAnsi="Calibri" w:cs="Calibri"/>
          <w:lang w:bidi="pl-PL"/>
        </w:rPr>
        <w:t xml:space="preserve"> za okoliczności, za które wyłączną odpo</w:t>
      </w:r>
      <w:r>
        <w:rPr>
          <w:rFonts w:ascii="Calibri" w:eastAsia="Calibri" w:hAnsi="Calibri" w:cs="Calibri"/>
          <w:lang w:bidi="pl-PL"/>
        </w:rPr>
        <w:t xml:space="preserve">wiedzialność ponosi </w:t>
      </w:r>
      <w:r w:rsidR="00136768">
        <w:rPr>
          <w:rFonts w:ascii="Calibri" w:eastAsia="Calibri" w:hAnsi="Calibri" w:cs="Calibri"/>
          <w:lang w:bidi="pl-PL"/>
        </w:rPr>
        <w:t>Z</w:t>
      </w:r>
      <w:r>
        <w:rPr>
          <w:rFonts w:ascii="Calibri" w:eastAsia="Calibri" w:hAnsi="Calibri" w:cs="Calibri"/>
          <w:lang w:bidi="pl-PL"/>
        </w:rPr>
        <w:t>amawiający.</w:t>
      </w:r>
    </w:p>
    <w:p w14:paraId="65EC7573" w14:textId="292FE088" w:rsidR="00516CA1" w:rsidRDefault="00516CA1" w:rsidP="00256C2F">
      <w:pPr>
        <w:pStyle w:val="Akapitzlist"/>
        <w:numPr>
          <w:ilvl w:val="0"/>
          <w:numId w:val="55"/>
        </w:numPr>
        <w:ind w:left="567"/>
        <w:jc w:val="both"/>
        <w:rPr>
          <w:rFonts w:ascii="Calibri" w:eastAsia="Calibri" w:hAnsi="Calibri" w:cs="Calibri"/>
          <w:lang w:bidi="pl-PL"/>
        </w:rPr>
      </w:pPr>
      <w:r w:rsidRPr="00B45A84">
        <w:rPr>
          <w:rFonts w:ascii="Calibri" w:eastAsia="Calibri" w:hAnsi="Calibri" w:cs="Calibri"/>
          <w:lang w:bidi="pl-PL"/>
        </w:rPr>
        <w:t xml:space="preserve">W przypadku odstąpienia od Umowy/ części Umowy z przyczyn leżących po stronie Wykonawcy, Zamawiający może naliczyć Wykonawcy karę umowną w wysokości 10% kwoty łącznego wynagrodzenia brutto, o którym mowa w § 4 ust. 1 Umowy. </w:t>
      </w:r>
    </w:p>
    <w:p w14:paraId="3B62A9CC" w14:textId="3F84EDB7" w:rsidR="00516CA1" w:rsidRPr="00FA6EC3" w:rsidRDefault="00516CA1" w:rsidP="00256C2F">
      <w:pPr>
        <w:pStyle w:val="Akapitzlist"/>
        <w:numPr>
          <w:ilvl w:val="0"/>
          <w:numId w:val="55"/>
        </w:numPr>
        <w:ind w:left="567"/>
        <w:jc w:val="both"/>
        <w:rPr>
          <w:rFonts w:ascii="Calibri" w:eastAsia="Calibri" w:hAnsi="Calibri" w:cs="Calibri"/>
          <w:lang w:bidi="pl-PL"/>
        </w:rPr>
      </w:pPr>
      <w:r w:rsidRPr="00B45A84">
        <w:rPr>
          <w:rFonts w:ascii="Calibri" w:eastAsia="Calibri" w:hAnsi="Calibri" w:cs="Calibri"/>
          <w:lang w:bidi="pl-PL"/>
        </w:rPr>
        <w:t>Strony postanawiają, że w przypadku wykonania prawa odstąpienia, Wykonawcy nie będzie przysługiwało prawo zwrotu naliczonych kar umownych. Odstąpienie od Umowy/części Umowy przez Zamawiającego, z przyczyn leżących po stronie Wykonawcy, nie powoduje odpowiedzialności odszkodowawczej Zamawiającego.</w:t>
      </w:r>
    </w:p>
    <w:p w14:paraId="5318DBF6" w14:textId="77777777" w:rsidR="00516CA1" w:rsidRPr="00040AF4" w:rsidRDefault="00516CA1" w:rsidP="00FA6EC3">
      <w:pPr>
        <w:widowControl w:val="0"/>
        <w:spacing w:after="0"/>
        <w:ind w:left="567"/>
        <w:contextualSpacing/>
        <w:jc w:val="both"/>
        <w:rPr>
          <w:rFonts w:ascii="Calibri" w:eastAsia="Calibri" w:hAnsi="Calibri" w:cs="Calibri"/>
          <w:lang w:bidi="pl-PL"/>
        </w:rPr>
      </w:pPr>
    </w:p>
    <w:p w14:paraId="7BBB58EF" w14:textId="77777777" w:rsidR="007A2A6E" w:rsidRPr="00324829" w:rsidRDefault="007A2A6E" w:rsidP="005774A6">
      <w:pPr>
        <w:keepNext/>
        <w:keepLines/>
        <w:widowControl w:val="0"/>
        <w:spacing w:after="0"/>
        <w:ind w:left="567" w:hanging="567"/>
        <w:contextualSpacing/>
        <w:outlineLvl w:val="0"/>
        <w:rPr>
          <w:rFonts w:ascii="Calibri" w:eastAsia="Calibri" w:hAnsi="Calibri" w:cs="Calibri"/>
          <w:lang w:bidi="pl-PL"/>
        </w:rPr>
      </w:pPr>
    </w:p>
    <w:p w14:paraId="5D4FD098" w14:textId="77777777" w:rsidR="007A2A6E" w:rsidRPr="00324829" w:rsidRDefault="007A2A6E" w:rsidP="005774A6">
      <w:pPr>
        <w:keepNext/>
        <w:keepLines/>
        <w:widowControl w:val="0"/>
        <w:spacing w:after="0"/>
        <w:ind w:left="567" w:hanging="567"/>
        <w:contextualSpacing/>
        <w:jc w:val="center"/>
        <w:outlineLvl w:val="0"/>
        <w:rPr>
          <w:rFonts w:ascii="Calibri" w:eastAsia="Calibri" w:hAnsi="Calibri" w:cs="Calibri"/>
          <w:b/>
          <w:bCs/>
          <w:lang w:bidi="pl-PL"/>
        </w:rPr>
      </w:pPr>
      <w:bookmarkStart w:id="3" w:name="bookmark12"/>
      <w:r w:rsidRPr="00324829">
        <w:rPr>
          <w:rFonts w:ascii="Calibri" w:eastAsia="Calibri" w:hAnsi="Calibri" w:cs="Calibri"/>
          <w:b/>
          <w:bCs/>
          <w:lang w:bidi="pl-PL"/>
        </w:rPr>
        <w:t>§</w:t>
      </w:r>
      <w:r w:rsidR="00CE2C75" w:rsidRPr="00324829">
        <w:rPr>
          <w:rFonts w:ascii="Calibri" w:eastAsia="Calibri" w:hAnsi="Calibri" w:cs="Calibri"/>
          <w:b/>
          <w:bCs/>
          <w:lang w:bidi="pl-PL"/>
        </w:rPr>
        <w:t>6</w:t>
      </w:r>
      <w:r w:rsidRPr="00324829">
        <w:rPr>
          <w:rFonts w:ascii="Calibri" w:eastAsia="Calibri" w:hAnsi="Calibri" w:cs="Calibri"/>
          <w:b/>
          <w:bCs/>
          <w:lang w:bidi="pl-PL"/>
        </w:rPr>
        <w:t>.</w:t>
      </w:r>
      <w:bookmarkEnd w:id="3"/>
      <w:r w:rsidRPr="00324829">
        <w:rPr>
          <w:rFonts w:ascii="Calibri" w:eastAsia="Calibri" w:hAnsi="Calibri" w:cs="Calibri"/>
          <w:b/>
          <w:bCs/>
          <w:lang w:bidi="pl-PL"/>
        </w:rPr>
        <w:t xml:space="preserve"> </w:t>
      </w:r>
      <w:r w:rsidR="00616FD2" w:rsidRPr="00324829">
        <w:rPr>
          <w:rFonts w:ascii="Calibri" w:eastAsia="Calibri" w:hAnsi="Calibri" w:cs="Calibri"/>
          <w:b/>
          <w:bCs/>
          <w:lang w:bidi="pl-PL"/>
        </w:rPr>
        <w:t>Bezpieczeństwo informacji</w:t>
      </w:r>
    </w:p>
    <w:p w14:paraId="5A023627" w14:textId="4BE692BB" w:rsidR="00B67EBE" w:rsidRPr="00B67EBE" w:rsidRDefault="00B67EBE" w:rsidP="005774A6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bookmarkStart w:id="4" w:name="bookmark13"/>
      <w:r w:rsidRPr="00B67EBE">
        <w:rPr>
          <w:rFonts w:ascii="Calibri" w:eastAsia="Calibri" w:hAnsi="Calibri" w:cs="Calibri"/>
          <w:lang w:bidi="pl-PL"/>
        </w:rPr>
        <w:t xml:space="preserve">Wykonawca zobowiązuje się, że wszelkie informacje podlegające ochronie u Zamawiającego,  co do których powziął wiadomość w związku z wykonaniem bądź podpisaniem </w:t>
      </w:r>
      <w:r w:rsidR="00136768">
        <w:rPr>
          <w:rFonts w:ascii="Calibri" w:eastAsia="Calibri" w:hAnsi="Calibri" w:cs="Calibri"/>
          <w:lang w:bidi="pl-PL"/>
        </w:rPr>
        <w:t>U</w:t>
      </w:r>
      <w:r w:rsidRPr="00B67EBE">
        <w:rPr>
          <w:rFonts w:ascii="Calibri" w:eastAsia="Calibri" w:hAnsi="Calibri" w:cs="Calibri"/>
          <w:lang w:bidi="pl-PL"/>
        </w:rPr>
        <w:t xml:space="preserve">mowy, które nie są ujęte w rejestrach publicznych ani nie są powszechnie znane, a fakt ich publicznej znajomości nie jest następstwem naruszenia zasad poufności lub przepisów prawa, objęte są klauzulą poufności w czasie trwania </w:t>
      </w:r>
      <w:r w:rsidR="00D66742">
        <w:rPr>
          <w:rFonts w:ascii="Calibri" w:eastAsia="Calibri" w:hAnsi="Calibri" w:cs="Calibri"/>
          <w:lang w:bidi="pl-PL"/>
        </w:rPr>
        <w:t>U</w:t>
      </w:r>
      <w:r w:rsidRPr="00B67EBE">
        <w:rPr>
          <w:rFonts w:ascii="Calibri" w:eastAsia="Calibri" w:hAnsi="Calibri" w:cs="Calibri"/>
          <w:lang w:bidi="pl-PL"/>
        </w:rPr>
        <w:t xml:space="preserve">mowy, jak również po jej ustaniu, w zakresie nienaruszającym </w:t>
      </w:r>
      <w:r w:rsidRPr="00B67EBE">
        <w:rPr>
          <w:rFonts w:ascii="Calibri" w:eastAsia="Calibri" w:hAnsi="Calibri" w:cs="Calibri"/>
          <w:lang w:bidi="pl-PL"/>
        </w:rPr>
        <w:lastRenderedPageBreak/>
        <w:t>przepisów ustawy o dostępie do informacji publicznej oraz ustawy o udostępnianiu informacji o</w:t>
      </w:r>
      <w:r w:rsidR="00235599">
        <w:rPr>
          <w:rFonts w:ascii="Calibri" w:eastAsia="Calibri" w:hAnsi="Calibri" w:cs="Calibri"/>
          <w:lang w:bidi="pl-PL"/>
        </w:rPr>
        <w:t> </w:t>
      </w:r>
      <w:r w:rsidRPr="00B67EBE">
        <w:rPr>
          <w:rFonts w:ascii="Calibri" w:eastAsia="Calibri" w:hAnsi="Calibri" w:cs="Calibri"/>
          <w:lang w:bidi="pl-PL"/>
        </w:rPr>
        <w:t xml:space="preserve">środowisku i jego ochronie, udziale społeczeństwa w ochronie środowiska oraz o ocenach oddziaływania na środowisko. </w:t>
      </w:r>
    </w:p>
    <w:p w14:paraId="21E45554" w14:textId="77777777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>Wykonawca zobowiązuje się do nieograniczonego w czasie zachowania w tajemnicy wszelkich informacji związanych z wykonywaniem zadań na rzecz Zamawiającego oraz odpowiada w tym zakresie za pracowników, którzy w jego imieniu wykonują zadania na rzecz Zamawiającego.</w:t>
      </w:r>
    </w:p>
    <w:p w14:paraId="4FAA4537" w14:textId="4A072191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Wykonawca zobligowany jest do niezwłocznego przekazania KPRM podpisanych przez pracowników zaangażowanych w realizację </w:t>
      </w:r>
      <w:r w:rsidR="00D66742">
        <w:rPr>
          <w:rFonts w:ascii="Calibri" w:eastAsia="Calibri" w:hAnsi="Calibri" w:cs="Calibri"/>
          <w:lang w:bidi="pl-PL"/>
        </w:rPr>
        <w:t>U</w:t>
      </w:r>
      <w:r w:rsidRPr="00B67EBE">
        <w:rPr>
          <w:rFonts w:ascii="Calibri" w:eastAsia="Calibri" w:hAnsi="Calibri" w:cs="Calibri"/>
          <w:lang w:bidi="pl-PL"/>
        </w:rPr>
        <w:t>mowy Oświadczeń podmiotu zewnętrznego o</w:t>
      </w:r>
      <w:r w:rsidR="00235599">
        <w:rPr>
          <w:rFonts w:ascii="Calibri" w:eastAsia="Calibri" w:hAnsi="Calibri" w:cs="Calibri"/>
          <w:lang w:bidi="pl-PL"/>
        </w:rPr>
        <w:t> </w:t>
      </w:r>
      <w:r w:rsidRPr="00B67EBE">
        <w:rPr>
          <w:rFonts w:ascii="Calibri" w:eastAsia="Calibri" w:hAnsi="Calibri" w:cs="Calibri"/>
          <w:lang w:bidi="pl-PL"/>
        </w:rPr>
        <w:t xml:space="preserve">zachowaniu poufności. Wzór Oświadczenia podmiotu zewnętrznego o zachowaniu poufności stanowi </w:t>
      </w:r>
      <w:r w:rsidR="00256C2F">
        <w:rPr>
          <w:rFonts w:ascii="Calibri" w:eastAsia="Calibri" w:hAnsi="Calibri" w:cs="Calibri"/>
          <w:lang w:bidi="pl-PL"/>
        </w:rPr>
        <w:t>Z</w:t>
      </w:r>
      <w:r w:rsidRPr="00B67EBE">
        <w:rPr>
          <w:rFonts w:ascii="Calibri" w:eastAsia="Calibri" w:hAnsi="Calibri" w:cs="Calibri"/>
          <w:lang w:bidi="pl-PL"/>
        </w:rPr>
        <w:t xml:space="preserve">ałącznik nr </w:t>
      </w:r>
      <w:r w:rsidR="00256C2F">
        <w:rPr>
          <w:rFonts w:ascii="Calibri" w:eastAsia="Calibri" w:hAnsi="Calibri" w:cs="Calibri"/>
          <w:lang w:bidi="pl-PL"/>
        </w:rPr>
        <w:t>6</w:t>
      </w:r>
      <w:r w:rsidRPr="00B67EBE">
        <w:rPr>
          <w:rFonts w:ascii="Calibri" w:eastAsia="Calibri" w:hAnsi="Calibri" w:cs="Calibri"/>
          <w:lang w:bidi="pl-PL"/>
        </w:rPr>
        <w:t xml:space="preserve"> do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y. </w:t>
      </w:r>
    </w:p>
    <w:p w14:paraId="522E36AE" w14:textId="77777777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Wykonawca udostępnia informacje związane z wykonywaniem zadań na rzecz Zamawiającego, niezbędne do realizacji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y, wyłącznie tym spośród pracowników Wykonawcy, którym są one niezbędne do wykonywania powierzonych zadań. Zakres udostępnianych pracownikom informacji uzależniony jest od zakresu powierzonych zadań. </w:t>
      </w:r>
    </w:p>
    <w:p w14:paraId="51F49A09" w14:textId="7E3D8D2F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>Obowiązek zachowania poufności nie dotyczy informacji żądanych przez uprawnione organy, w</w:t>
      </w:r>
      <w:r w:rsidR="00235599">
        <w:rPr>
          <w:rFonts w:ascii="Calibri" w:eastAsia="Calibri" w:hAnsi="Calibri" w:cs="Calibri"/>
          <w:lang w:bidi="pl-PL"/>
        </w:rPr>
        <w:t> </w:t>
      </w:r>
      <w:r w:rsidRPr="00B67EBE">
        <w:rPr>
          <w:rFonts w:ascii="Calibri" w:eastAsia="Calibri" w:hAnsi="Calibri" w:cs="Calibri"/>
          <w:lang w:bidi="pl-PL"/>
        </w:rPr>
        <w:t xml:space="preserve">zakresie w jakim te organy są uprawnione do ich żądania, zgodnie z obowiązującymi przepisami prawa. W takim przypadku Wykonawca zobowiązuje się poinformować osobę sprawującą nadzór nad realizacją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>y o żądaniu takiego organ</w:t>
      </w:r>
      <w:r w:rsidR="009C27AE">
        <w:rPr>
          <w:rFonts w:ascii="Calibri" w:eastAsia="Calibri" w:hAnsi="Calibri" w:cs="Calibri"/>
          <w:lang w:bidi="pl-PL"/>
        </w:rPr>
        <w:t>u przed ujawnieniem informacji.</w:t>
      </w:r>
    </w:p>
    <w:p w14:paraId="2FC62988" w14:textId="09F2BE7C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Wykonawca jest zobowiązany do przedstawienia listy osób, które będą wykonywały prace na rzecz Zamawiającego. Listę należy dostarczyć osobie sprawującej nadzór nad realizacją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 w terminie co najmniej 10 dni roboczych przed planowanym rozpoczęciem realizacji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y. Wzór listy osób wykonujących prace na rzecz KPRM jest określony w </w:t>
      </w:r>
      <w:r w:rsidR="005F39B5">
        <w:rPr>
          <w:rFonts w:ascii="Calibri" w:eastAsia="Calibri" w:hAnsi="Calibri" w:cs="Calibri"/>
          <w:lang w:bidi="pl-PL"/>
        </w:rPr>
        <w:t>Z</w:t>
      </w:r>
      <w:r w:rsidRPr="00B67EBE">
        <w:rPr>
          <w:rFonts w:ascii="Calibri" w:eastAsia="Calibri" w:hAnsi="Calibri" w:cs="Calibri"/>
          <w:lang w:bidi="pl-PL"/>
        </w:rPr>
        <w:t xml:space="preserve">ałączniku nr </w:t>
      </w:r>
      <w:r w:rsidR="00256C2F">
        <w:rPr>
          <w:rFonts w:ascii="Calibri" w:eastAsia="Calibri" w:hAnsi="Calibri" w:cs="Calibri"/>
          <w:lang w:bidi="pl-PL"/>
        </w:rPr>
        <w:t>7</w:t>
      </w:r>
      <w:r w:rsidRPr="00B67EBE">
        <w:rPr>
          <w:rFonts w:ascii="Calibri" w:eastAsia="Calibri" w:hAnsi="Calibri" w:cs="Calibri"/>
          <w:lang w:bidi="pl-PL"/>
        </w:rPr>
        <w:t xml:space="preserve"> do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y. </w:t>
      </w:r>
    </w:p>
    <w:p w14:paraId="60340D36" w14:textId="4C77FB08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Do przetwarzania danych osobowych mogą być dopuszczone jedynie osoby posiadające Upoważnienie do przetwarzania danych osobowych w KPRM, wydane przez KPRM. Wzór Upoważnienia do przetwarzania danych osobowych stanowi </w:t>
      </w:r>
      <w:r w:rsidR="005F39B5">
        <w:rPr>
          <w:rFonts w:ascii="Calibri" w:eastAsia="Calibri" w:hAnsi="Calibri" w:cs="Calibri"/>
          <w:lang w:bidi="pl-PL"/>
        </w:rPr>
        <w:t>Z</w:t>
      </w:r>
      <w:r w:rsidRPr="00B67EBE">
        <w:rPr>
          <w:rFonts w:ascii="Calibri" w:eastAsia="Calibri" w:hAnsi="Calibri" w:cs="Calibri"/>
          <w:lang w:bidi="pl-PL"/>
        </w:rPr>
        <w:t xml:space="preserve">ałącznik nr </w:t>
      </w:r>
      <w:r w:rsidR="00256C2F">
        <w:rPr>
          <w:rFonts w:ascii="Calibri" w:eastAsia="Calibri" w:hAnsi="Calibri" w:cs="Calibri"/>
          <w:lang w:bidi="pl-PL"/>
        </w:rPr>
        <w:t>8</w:t>
      </w:r>
      <w:r w:rsidRPr="00B67EBE">
        <w:rPr>
          <w:rFonts w:ascii="Calibri" w:eastAsia="Calibri" w:hAnsi="Calibri" w:cs="Calibri"/>
          <w:lang w:bidi="pl-PL"/>
        </w:rPr>
        <w:t xml:space="preserve"> do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y. </w:t>
      </w:r>
    </w:p>
    <w:p w14:paraId="47EBC368" w14:textId="77777777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Udostępnianie, ujawnianie, przekazywanie, powielanie oraz kopiowanie przez Wykonawcę dokumentów, zawierających informacje związane z realizacją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y, z wyjątkiem przypadków, w jakich jest to konieczne w celu jej realizacji, wymaga zgody Zamawiającego. </w:t>
      </w:r>
    </w:p>
    <w:p w14:paraId="3AB4511C" w14:textId="4272E090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>Ujawnienie, przekazanie, wykorzystanie, zbycie przez Wykonawcę informacji, pozyskanych w</w:t>
      </w:r>
      <w:r w:rsidR="00235599">
        <w:rPr>
          <w:rFonts w:ascii="Calibri" w:eastAsia="Calibri" w:hAnsi="Calibri" w:cs="Calibri"/>
          <w:lang w:bidi="pl-PL"/>
        </w:rPr>
        <w:t> </w:t>
      </w:r>
      <w:r w:rsidRPr="00B67EBE">
        <w:rPr>
          <w:rFonts w:ascii="Calibri" w:eastAsia="Calibri" w:hAnsi="Calibri" w:cs="Calibri"/>
          <w:lang w:bidi="pl-PL"/>
        </w:rPr>
        <w:t xml:space="preserve">wyniku realizacji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 oraz uzyskanie referencji, wymaga pisemnej zgody Zamawiającego. Nie dotyczy to informacji, które znajdowały się w nieograniczonym posiadaniu Wykonawcy przed ich otrzymaniem od Zamawiającego i są powszechnie znane. </w:t>
      </w:r>
    </w:p>
    <w:p w14:paraId="32988154" w14:textId="2C07DC09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>Powielanie oraz kopiowanie przez Wykonawcę dokumentów, zawierających dane techniczne związane z systemami i sieciami teleinformatycznymi Zamawiającego, pozyskanych w związku z</w:t>
      </w:r>
      <w:r w:rsidR="00235599">
        <w:rPr>
          <w:rFonts w:ascii="Calibri" w:eastAsia="Calibri" w:hAnsi="Calibri" w:cs="Calibri"/>
          <w:lang w:bidi="pl-PL"/>
        </w:rPr>
        <w:t> </w:t>
      </w:r>
      <w:r w:rsidRPr="00B67EBE">
        <w:rPr>
          <w:rFonts w:ascii="Calibri" w:eastAsia="Calibri" w:hAnsi="Calibri" w:cs="Calibri"/>
          <w:lang w:bidi="pl-PL"/>
        </w:rPr>
        <w:t xml:space="preserve">wykonywaniem zadań na rzecz Zamawiającego w ramach realizacji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y, wymaga uzyskania zgody </w:t>
      </w:r>
      <w:r w:rsidR="009076F8">
        <w:rPr>
          <w:rFonts w:ascii="Calibri" w:eastAsia="Calibri" w:hAnsi="Calibri" w:cs="Calibri"/>
          <w:lang w:bidi="pl-PL"/>
        </w:rPr>
        <w:t xml:space="preserve">osoby upoważnionej z ramienia </w:t>
      </w:r>
      <w:r w:rsidRPr="00B67EBE">
        <w:rPr>
          <w:rFonts w:ascii="Calibri" w:eastAsia="Calibri" w:hAnsi="Calibri" w:cs="Calibri"/>
          <w:lang w:bidi="pl-PL"/>
        </w:rPr>
        <w:t xml:space="preserve"> KPRM. </w:t>
      </w:r>
    </w:p>
    <w:p w14:paraId="1FA64B69" w14:textId="77777777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Wykonawca jest zobowiązany, w uzgodnieniu z osobą sprawującą nadzór nad realizacją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>y po stronie Zamawiającego, do szyfrowania ogólnodostępnymi mechanizmami kryptograficznymi (np. GPG) korespondencji elektronicznej zawierającej informacje mogące mieć istotny wpływ na bezpieczeństwo lub poufność informacji Zamawiającego.</w:t>
      </w:r>
    </w:p>
    <w:p w14:paraId="49A7B118" w14:textId="77777777" w:rsid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Wykonawca, podczas wykonywania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y, zobowiązuje się do przestrzegania zasad ochrony informacji obowiązujących w KPRM oraz przestrzegania zasad dotyczących wstępu  i wjazdu na teren KPRM. Sposób zapoznania z ww. zasadami ustala się w trybie roboczym  z osobą sprawującą nadzór nad realizacją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y. </w:t>
      </w:r>
      <w:bookmarkStart w:id="5" w:name="_GoBack"/>
      <w:bookmarkEnd w:id="5"/>
    </w:p>
    <w:p w14:paraId="4EDF286B" w14:textId="77777777" w:rsidR="004C5933" w:rsidRPr="00B67EBE" w:rsidRDefault="004C5933" w:rsidP="004C5933">
      <w:pPr>
        <w:widowControl w:val="0"/>
        <w:spacing w:after="0"/>
        <w:ind w:left="567"/>
        <w:contextualSpacing/>
        <w:jc w:val="both"/>
        <w:rPr>
          <w:rFonts w:ascii="Calibri" w:eastAsia="Calibri" w:hAnsi="Calibri" w:cs="Calibri"/>
          <w:lang w:bidi="pl-PL"/>
        </w:rPr>
      </w:pPr>
    </w:p>
    <w:p w14:paraId="4141B72B" w14:textId="77777777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lastRenderedPageBreak/>
        <w:t xml:space="preserve"> Wnoszenie na teren Zamawiającego urządzeń służących przetwarzaniu informacji (np. laptop, sprzęt specjalistyczny), związanych z realizacją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y, wymaga uzyskania zgody osoby sprawującej nadzór nad realizacją </w:t>
      </w:r>
      <w:r w:rsidR="00136768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y. </w:t>
      </w:r>
    </w:p>
    <w:p w14:paraId="111CB11C" w14:textId="77777777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 Po wykonaniu </w:t>
      </w:r>
      <w:r w:rsidR="007D4669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 lub na każde wezwanie Zamawiającego, Wykonawca zobowiązuje się do niezwłocznego zwrócenia wszelkich informacji (uzyskanych i wytworzonych w trakcie realizacji </w:t>
      </w:r>
      <w:r w:rsidR="007D4669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y, utrwalonych zarówno w formie pisemnej jak i elektronicznej) oraz ich kopii, a także trwałego usunięcia informacji przetwarzanych w formie elektronicznej, w szczególności zawierających dane osobowe. Wykonawca może nie dokonać zniszczenia jedynie tych informacji, które zgodnie z obowiązującymi przepisami prawa muszą pozostać w jego posiadaniu. Wykonawca zobowiązany jest do niezwłocznego przekazania osobie sprawującej nadzór nad realizacją </w:t>
      </w:r>
      <w:r w:rsidR="007D4669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 xml:space="preserve">y po stronie Zamawiającego, protokołu z ww. czynności. </w:t>
      </w:r>
    </w:p>
    <w:p w14:paraId="14C33366" w14:textId="0AF96E2A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 Zamawiający zastrzega sobie prawo do uczestnictwa w czynnościach usuwania informacji, określonych w ust. 14, a Wykonawca jest zobowiązany do poinformowania osoby sprawującej nadzór nad realizacją </w:t>
      </w:r>
      <w:r w:rsidR="007D4669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>y o zamiarze usunięcia przedmiotowych informacji na co najmniej 7</w:t>
      </w:r>
      <w:r w:rsidR="00235599">
        <w:rPr>
          <w:rFonts w:ascii="Calibri" w:eastAsia="Calibri" w:hAnsi="Calibri" w:cs="Calibri"/>
          <w:lang w:bidi="pl-PL"/>
        </w:rPr>
        <w:t> </w:t>
      </w:r>
      <w:r w:rsidRPr="00B67EBE">
        <w:rPr>
          <w:rFonts w:ascii="Calibri" w:eastAsia="Calibri" w:hAnsi="Calibri" w:cs="Calibri"/>
          <w:lang w:bidi="pl-PL"/>
        </w:rPr>
        <w:t xml:space="preserve">dni przed planowaną datą wykonania przedmiotowej czynności.  </w:t>
      </w:r>
    </w:p>
    <w:p w14:paraId="1F979AB0" w14:textId="16C57982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 Wykonawca zobowiązuje się umożliwić Zamawiającemu przeprowadzenie audytu/kontroli w</w:t>
      </w:r>
      <w:r w:rsidR="00235599">
        <w:rPr>
          <w:rFonts w:ascii="Calibri" w:eastAsia="Calibri" w:hAnsi="Calibri" w:cs="Calibri"/>
          <w:lang w:bidi="pl-PL"/>
        </w:rPr>
        <w:t> </w:t>
      </w:r>
      <w:r w:rsidRPr="00B67EBE">
        <w:rPr>
          <w:rFonts w:ascii="Calibri" w:eastAsia="Calibri" w:hAnsi="Calibri" w:cs="Calibri"/>
          <w:lang w:bidi="pl-PL"/>
        </w:rPr>
        <w:t>zakresie spełnienia zapisów bezpieczeństwa oraz audytu bezpieczeństwa wdrażanego rozwiązania.</w:t>
      </w:r>
    </w:p>
    <w:p w14:paraId="1616021F" w14:textId="77777777" w:rsidR="00B67EBE" w:rsidRPr="00B67EBE" w:rsidRDefault="00B67EBE" w:rsidP="007D4669">
      <w:pPr>
        <w:widowControl w:val="0"/>
        <w:numPr>
          <w:ilvl w:val="0"/>
          <w:numId w:val="47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B67EBE">
        <w:rPr>
          <w:rFonts w:ascii="Calibri" w:eastAsia="Calibri" w:hAnsi="Calibri" w:cs="Calibri"/>
          <w:lang w:bidi="pl-PL"/>
        </w:rPr>
        <w:t xml:space="preserve">Na potrzeby postanowień </w:t>
      </w:r>
      <w:r w:rsidR="007D4669">
        <w:rPr>
          <w:rFonts w:ascii="Calibri" w:eastAsia="Calibri" w:hAnsi="Calibri" w:cs="Calibri"/>
          <w:lang w:bidi="pl-PL"/>
        </w:rPr>
        <w:t>Umow</w:t>
      </w:r>
      <w:r w:rsidRPr="00B67EBE">
        <w:rPr>
          <w:rFonts w:ascii="Calibri" w:eastAsia="Calibri" w:hAnsi="Calibri" w:cs="Calibri"/>
          <w:lang w:bidi="pl-PL"/>
        </w:rPr>
        <w:t>y dotyczących bezpieczeństwa informacji pod pojęciem pracownika rozumie się osoby wykonujące pracę na podstawie stosunku pracy oraz realizujące zadania dla Wykonawcy na innej podstawie prawnej.</w:t>
      </w:r>
    </w:p>
    <w:p w14:paraId="655C0ADE" w14:textId="77777777" w:rsidR="00E91E33" w:rsidRPr="00324829" w:rsidRDefault="00E91E33" w:rsidP="00324829">
      <w:pPr>
        <w:keepNext/>
        <w:keepLines/>
        <w:widowControl w:val="0"/>
        <w:spacing w:after="0"/>
        <w:ind w:left="567" w:hanging="567"/>
        <w:contextualSpacing/>
        <w:jc w:val="center"/>
        <w:outlineLvl w:val="0"/>
        <w:rPr>
          <w:rFonts w:ascii="Calibri" w:eastAsia="Calibri" w:hAnsi="Calibri" w:cs="Calibri"/>
          <w:b/>
          <w:bCs/>
          <w:lang w:bidi="pl-PL"/>
        </w:rPr>
      </w:pPr>
    </w:p>
    <w:p w14:paraId="1719DBEA" w14:textId="77777777" w:rsidR="00267057" w:rsidRDefault="007A2A6E">
      <w:pPr>
        <w:keepNext/>
        <w:keepLines/>
        <w:widowControl w:val="0"/>
        <w:spacing w:after="0"/>
        <w:ind w:left="567" w:hanging="567"/>
        <w:contextualSpacing/>
        <w:jc w:val="center"/>
        <w:outlineLvl w:val="0"/>
        <w:rPr>
          <w:rFonts w:ascii="Calibri" w:eastAsia="Calibri" w:hAnsi="Calibri" w:cs="Calibri"/>
          <w:b/>
          <w:bCs/>
          <w:lang w:bidi="pl-PL"/>
        </w:rPr>
      </w:pPr>
      <w:r w:rsidRPr="00324829">
        <w:rPr>
          <w:rFonts w:ascii="Calibri" w:eastAsia="Calibri" w:hAnsi="Calibri" w:cs="Calibri"/>
          <w:b/>
          <w:bCs/>
          <w:lang w:bidi="pl-PL"/>
        </w:rPr>
        <w:t>§</w:t>
      </w:r>
      <w:r w:rsidR="00CE2C75" w:rsidRPr="00324829">
        <w:rPr>
          <w:rFonts w:ascii="Calibri" w:eastAsia="Calibri" w:hAnsi="Calibri" w:cs="Calibri"/>
          <w:b/>
          <w:bCs/>
          <w:lang w:bidi="pl-PL"/>
        </w:rPr>
        <w:t>7</w:t>
      </w:r>
      <w:r w:rsidRPr="00324829">
        <w:rPr>
          <w:rFonts w:ascii="Calibri" w:eastAsia="Calibri" w:hAnsi="Calibri" w:cs="Calibri"/>
          <w:b/>
          <w:bCs/>
          <w:lang w:bidi="pl-PL"/>
        </w:rPr>
        <w:t>.</w:t>
      </w:r>
      <w:bookmarkEnd w:id="4"/>
      <w:r w:rsidRPr="00324829">
        <w:rPr>
          <w:rFonts w:ascii="Calibri" w:eastAsia="Calibri" w:hAnsi="Calibri" w:cs="Calibri"/>
          <w:b/>
          <w:bCs/>
          <w:lang w:bidi="pl-PL"/>
        </w:rPr>
        <w:t xml:space="preserve"> </w:t>
      </w:r>
      <w:r w:rsidR="00267057">
        <w:rPr>
          <w:rFonts w:ascii="Calibri" w:eastAsia="Calibri" w:hAnsi="Calibri" w:cs="Calibri"/>
          <w:b/>
          <w:bCs/>
          <w:lang w:bidi="pl-PL"/>
        </w:rPr>
        <w:t>Prawa autorskie</w:t>
      </w:r>
    </w:p>
    <w:p w14:paraId="56165DBF" w14:textId="77777777" w:rsidR="00C06667" w:rsidRPr="00FA6EC3" w:rsidRDefault="00C06667" w:rsidP="004C5933">
      <w:pPr>
        <w:widowControl w:val="0"/>
        <w:numPr>
          <w:ilvl w:val="0"/>
          <w:numId w:val="64"/>
        </w:numPr>
        <w:spacing w:after="0"/>
        <w:ind w:left="360" w:hanging="360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Z dniem podpisania P</w:t>
      </w:r>
      <w:r w:rsidRPr="00FA6EC3">
        <w:rPr>
          <w:rFonts w:ascii="Calibri" w:eastAsia="Times New Roman" w:hAnsi="Calibri" w:cs="Times New Roman"/>
        </w:rPr>
        <w:t>rotokołu odbioru</w:t>
      </w:r>
      <w:r>
        <w:rPr>
          <w:rFonts w:ascii="Calibri" w:eastAsia="Times New Roman" w:hAnsi="Calibri" w:cs="Times New Roman"/>
        </w:rPr>
        <w:t xml:space="preserve"> dotyczącego dokumentacji </w:t>
      </w:r>
      <w:r>
        <w:rPr>
          <w:rFonts w:ascii="Calibri" w:hAnsi="Calibri" w:cs="Calibri"/>
          <w:lang w:eastAsia="ar-SA"/>
        </w:rPr>
        <w:t>powykonawczej</w:t>
      </w:r>
      <w:r w:rsidRPr="002B6E52">
        <w:rPr>
          <w:rFonts w:ascii="Calibri" w:hAnsi="Calibri" w:cs="Calibri"/>
          <w:lang w:eastAsia="ar-SA"/>
        </w:rPr>
        <w:t xml:space="preserve"> Systemu Proxy</w:t>
      </w:r>
      <w:r w:rsidRPr="00FA6EC3">
        <w:rPr>
          <w:rFonts w:ascii="Calibri" w:eastAsia="Times New Roman" w:hAnsi="Calibri" w:cs="Calibri"/>
        </w:rPr>
        <w:t xml:space="preserve">, </w:t>
      </w:r>
      <w:r w:rsidRPr="00FA6EC3">
        <w:rPr>
          <w:rFonts w:ascii="Calibri" w:eastAsia="Times New Roman" w:hAnsi="Calibri" w:cs="Times New Roman"/>
        </w:rPr>
        <w:t>w ramach wynagrodz</w:t>
      </w:r>
      <w:r>
        <w:rPr>
          <w:rFonts w:ascii="Calibri" w:eastAsia="Times New Roman" w:hAnsi="Calibri" w:cs="Times New Roman"/>
        </w:rPr>
        <w:t>enia, o którym mowa w § 4 ust. 2 pkt 1</w:t>
      </w:r>
      <w:r w:rsidRPr="00FA6EC3">
        <w:rPr>
          <w:rFonts w:ascii="Calibri" w:eastAsia="Times New Roman" w:hAnsi="Calibri" w:cs="Times New Roman"/>
        </w:rPr>
        <w:t>, Wykonawca przeniesie na Zamawiająceg</w:t>
      </w:r>
      <w:r>
        <w:rPr>
          <w:rFonts w:ascii="Calibri" w:eastAsia="Times New Roman" w:hAnsi="Calibri" w:cs="Times New Roman"/>
        </w:rPr>
        <w:t xml:space="preserve">o autorskie prawa majątkowe do dokumentacji </w:t>
      </w:r>
      <w:r>
        <w:rPr>
          <w:rFonts w:ascii="Calibri" w:hAnsi="Calibri" w:cs="Calibri"/>
          <w:lang w:eastAsia="ar-SA"/>
        </w:rPr>
        <w:t>powykonawczej</w:t>
      </w:r>
      <w:r w:rsidRPr="002B6E52">
        <w:rPr>
          <w:rFonts w:ascii="Calibri" w:hAnsi="Calibri" w:cs="Calibri"/>
          <w:lang w:eastAsia="ar-SA"/>
        </w:rPr>
        <w:t xml:space="preserve"> Systemu Proxy</w:t>
      </w:r>
      <w:r w:rsidRPr="00FA6EC3">
        <w:rPr>
          <w:rFonts w:ascii="Calibri" w:eastAsia="Times New Roman" w:hAnsi="Calibri" w:cs="Times New Roman"/>
        </w:rPr>
        <w:t>.</w:t>
      </w:r>
    </w:p>
    <w:p w14:paraId="33175C01" w14:textId="77777777" w:rsidR="00C06667" w:rsidRPr="00FA6EC3" w:rsidRDefault="00C06667" w:rsidP="004C5933">
      <w:pPr>
        <w:widowControl w:val="0"/>
        <w:numPr>
          <w:ilvl w:val="0"/>
          <w:numId w:val="64"/>
        </w:numPr>
        <w:spacing w:after="0"/>
        <w:ind w:left="360" w:hanging="360"/>
        <w:contextualSpacing/>
        <w:jc w:val="both"/>
        <w:rPr>
          <w:rFonts w:ascii="Calibri" w:eastAsia="Times New Roman" w:hAnsi="Calibri" w:cs="Times New Roman"/>
        </w:rPr>
      </w:pPr>
      <w:r w:rsidRPr="00FA6EC3">
        <w:rPr>
          <w:rFonts w:ascii="Calibri" w:eastAsia="Times New Roman" w:hAnsi="Calibri" w:cs="Times New Roman"/>
        </w:rPr>
        <w:t xml:space="preserve">Przeniesienie praw autorskich, o którym mowa w ust. 1, następuje na następujących polach eksploatacji: </w:t>
      </w:r>
    </w:p>
    <w:p w14:paraId="22315042" w14:textId="3226DE5F" w:rsidR="00C06667" w:rsidRPr="004C5933" w:rsidRDefault="00C06667" w:rsidP="004C5933">
      <w:pPr>
        <w:pStyle w:val="Akapitzlist"/>
        <w:widowControl w:val="0"/>
        <w:numPr>
          <w:ilvl w:val="0"/>
          <w:numId w:val="65"/>
        </w:numPr>
        <w:spacing w:after="0"/>
        <w:ind w:left="851" w:hanging="425"/>
        <w:jc w:val="both"/>
        <w:rPr>
          <w:rFonts w:ascii="Calibri" w:eastAsia="Times New Roman" w:hAnsi="Calibri" w:cs="Times New Roman"/>
        </w:rPr>
      </w:pPr>
      <w:r w:rsidRPr="004C5933">
        <w:rPr>
          <w:rFonts w:ascii="Calibri" w:eastAsia="Times New Roman" w:hAnsi="Calibri" w:cs="Times New Roman"/>
        </w:rPr>
        <w:t>trwałe lub czasowe utrwalanie i zwielokrotnianie Raportu w całości lub w części, jakimikolwiek środkami i w jakiejkolwiek formie, w tym także utrwalanie i</w:t>
      </w:r>
      <w:r w:rsidR="00235599" w:rsidRPr="004C5933">
        <w:rPr>
          <w:rFonts w:ascii="Calibri" w:eastAsia="Times New Roman" w:hAnsi="Calibri" w:cs="Times New Roman"/>
        </w:rPr>
        <w:t> </w:t>
      </w:r>
      <w:r w:rsidRPr="004C5933">
        <w:rPr>
          <w:rFonts w:ascii="Calibri" w:eastAsia="Times New Roman" w:hAnsi="Calibri" w:cs="Times New Roman"/>
        </w:rPr>
        <w:t xml:space="preserve">zwielokrotnianie Raportu dowolną techniką, w tym techniką zapisu magnetycznego lub techniką cyfrową, taką jak zapis na płycie CD, DVD, Blu-ray, urządzeniu z pamięcią </w:t>
      </w:r>
      <w:proofErr w:type="spellStart"/>
      <w:r w:rsidRPr="004C5933">
        <w:rPr>
          <w:rFonts w:ascii="Calibri" w:eastAsia="Times New Roman" w:hAnsi="Calibri" w:cs="Times New Roman"/>
        </w:rPr>
        <w:t>flash</w:t>
      </w:r>
      <w:proofErr w:type="spellEnd"/>
      <w:r w:rsidRPr="004C5933">
        <w:rPr>
          <w:rFonts w:ascii="Calibri" w:eastAsia="Times New Roman" w:hAnsi="Calibri" w:cs="Times New Roman"/>
        </w:rPr>
        <w:t xml:space="preserve"> lub jakimkolwiek innym nośniku pamięci oraz wprowadzanie do pamięci komputera na dowolnej liczbie stanowisk komputerowych;</w:t>
      </w:r>
    </w:p>
    <w:p w14:paraId="58E0A8CD" w14:textId="64D9CE5B" w:rsidR="00C06667" w:rsidRPr="00FA6EC3" w:rsidRDefault="00C06667" w:rsidP="004C5933">
      <w:pPr>
        <w:pStyle w:val="Akapitzlist"/>
        <w:widowControl w:val="0"/>
        <w:numPr>
          <w:ilvl w:val="0"/>
          <w:numId w:val="65"/>
        </w:numPr>
        <w:spacing w:after="0"/>
        <w:ind w:left="851" w:hanging="425"/>
        <w:jc w:val="both"/>
        <w:rPr>
          <w:rFonts w:ascii="Calibri" w:eastAsia="Times New Roman" w:hAnsi="Calibri" w:cs="Times New Roman"/>
        </w:rPr>
      </w:pPr>
      <w:r w:rsidRPr="00FA6EC3">
        <w:rPr>
          <w:rFonts w:ascii="Calibri" w:eastAsia="Times New Roman" w:hAnsi="Calibri" w:cs="Times New Roman"/>
        </w:rPr>
        <w:t>obrót Raportem, w tym wprowadzanie do obrotu, użyczanie lub najem, a także rozpowszechnianie Raportu w inny sposób, w tym jego publiczne wykonywanie, wystawianie, wyświetlanie, odtwarzanie, a także publiczne udostępnianie w taki sposób, aby każdy mógł mieć dostęp do Raportu w miejscu i w czasie przez siebie wybranym, w</w:t>
      </w:r>
      <w:r w:rsidR="00235599">
        <w:rPr>
          <w:rFonts w:ascii="Calibri" w:eastAsia="Times New Roman" w:hAnsi="Calibri" w:cs="Times New Roman"/>
        </w:rPr>
        <w:t> </w:t>
      </w:r>
      <w:r w:rsidRPr="00FA6EC3">
        <w:rPr>
          <w:rFonts w:ascii="Calibri" w:eastAsia="Times New Roman" w:hAnsi="Calibri" w:cs="Times New Roman"/>
        </w:rPr>
        <w:t>szczególności w</w:t>
      </w:r>
      <w:r w:rsidR="004C5933">
        <w:rPr>
          <w:rFonts w:ascii="Calibri" w:eastAsia="Times New Roman" w:hAnsi="Calibri" w:cs="Times New Roman"/>
        </w:rPr>
        <w:t> </w:t>
      </w:r>
      <w:r w:rsidRPr="00FA6EC3">
        <w:rPr>
          <w:rFonts w:ascii="Calibri" w:eastAsia="Times New Roman" w:hAnsi="Calibri" w:cs="Times New Roman"/>
        </w:rPr>
        <w:t>trakcie konferencji, seminariów, sympozjów, na forach oraz w trakcie spotkań.</w:t>
      </w:r>
    </w:p>
    <w:p w14:paraId="5A0B45F2" w14:textId="25A454D3" w:rsidR="00B45A84" w:rsidRDefault="00C06667" w:rsidP="004C5933">
      <w:pPr>
        <w:widowControl w:val="0"/>
        <w:numPr>
          <w:ilvl w:val="0"/>
          <w:numId w:val="64"/>
        </w:numPr>
        <w:spacing w:after="0"/>
        <w:ind w:left="360" w:hanging="360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Z dniem podpisania  P</w:t>
      </w:r>
      <w:r w:rsidRPr="00FA6EC3">
        <w:rPr>
          <w:rFonts w:ascii="Calibri" w:eastAsia="Times New Roman" w:hAnsi="Calibri" w:cs="Times New Roman"/>
        </w:rPr>
        <w:t>roto</w:t>
      </w:r>
      <w:r>
        <w:rPr>
          <w:rFonts w:ascii="Calibri" w:eastAsia="Times New Roman" w:hAnsi="Calibri" w:cs="Times New Roman"/>
        </w:rPr>
        <w:t>kołu odbioru</w:t>
      </w:r>
      <w:r w:rsidRPr="00FA6EC3">
        <w:rPr>
          <w:rFonts w:ascii="Calibri" w:eastAsia="Times New Roman" w:hAnsi="Calibri" w:cs="Times New Roman"/>
        </w:rPr>
        <w:t xml:space="preserve">, </w:t>
      </w:r>
      <w:r>
        <w:rPr>
          <w:rFonts w:ascii="Calibri" w:eastAsia="Times New Roman" w:hAnsi="Calibri" w:cs="Times New Roman"/>
        </w:rPr>
        <w:t xml:space="preserve">o którym mowa w ust. 1 </w:t>
      </w:r>
      <w:r w:rsidRPr="00FA6EC3">
        <w:rPr>
          <w:rFonts w:ascii="Calibri" w:eastAsia="Times New Roman" w:hAnsi="Calibri" w:cs="Times New Roman"/>
        </w:rPr>
        <w:t>w ramach wynagrodzenia, o</w:t>
      </w:r>
      <w:r w:rsidR="00235599">
        <w:rPr>
          <w:rFonts w:ascii="Calibri" w:eastAsia="Times New Roman" w:hAnsi="Calibri" w:cs="Times New Roman"/>
        </w:rPr>
        <w:t> </w:t>
      </w:r>
      <w:r w:rsidRPr="00FA6EC3">
        <w:rPr>
          <w:rFonts w:ascii="Calibri" w:eastAsia="Times New Roman" w:hAnsi="Calibri" w:cs="Times New Roman"/>
        </w:rPr>
        <w:t xml:space="preserve">którym mowa w § 4 ust. </w:t>
      </w:r>
      <w:r>
        <w:rPr>
          <w:rFonts w:ascii="Calibri" w:eastAsia="Times New Roman" w:hAnsi="Calibri" w:cs="Times New Roman"/>
        </w:rPr>
        <w:t xml:space="preserve">2 pkt </w:t>
      </w:r>
      <w:r w:rsidRPr="00FA6EC3">
        <w:rPr>
          <w:rFonts w:ascii="Calibri" w:eastAsia="Times New Roman" w:hAnsi="Calibri" w:cs="Times New Roman"/>
        </w:rPr>
        <w:t xml:space="preserve">1, Wykonawca przenosie na Zamawiającego prawo zezwalania na wykonywanie zależnych praw autorskich do wszelkich zmian, opracowań i przeróbek </w:t>
      </w:r>
      <w:r>
        <w:rPr>
          <w:rFonts w:ascii="Calibri" w:eastAsia="Times New Roman" w:hAnsi="Calibri" w:cs="Times New Roman"/>
        </w:rPr>
        <w:t xml:space="preserve">dokumentacji </w:t>
      </w:r>
      <w:r w:rsidRPr="004C5933">
        <w:rPr>
          <w:rFonts w:ascii="Calibri" w:eastAsia="Times New Roman" w:hAnsi="Calibri" w:cs="Times New Roman"/>
        </w:rPr>
        <w:t xml:space="preserve">powykonawczej Systemu Proxy </w:t>
      </w:r>
      <w:r w:rsidRPr="00FA6EC3">
        <w:rPr>
          <w:rFonts w:ascii="Calibri" w:eastAsia="Times New Roman" w:hAnsi="Calibri" w:cs="Times New Roman"/>
        </w:rPr>
        <w:t>(lub jego poszczególnych elementów), tj. prawo zezwalania na rozporządzanie i korzystanie z takich opracowań na polach e</w:t>
      </w:r>
      <w:r w:rsidR="00B45A84">
        <w:rPr>
          <w:rFonts w:ascii="Calibri" w:eastAsia="Times New Roman" w:hAnsi="Calibri" w:cs="Times New Roman"/>
        </w:rPr>
        <w:t>ksploatacji wskazanych w ust. 2.</w:t>
      </w:r>
    </w:p>
    <w:p w14:paraId="12E7E975" w14:textId="77777777" w:rsidR="00B45A84" w:rsidRDefault="00C06667" w:rsidP="004C5933">
      <w:pPr>
        <w:widowControl w:val="0"/>
        <w:numPr>
          <w:ilvl w:val="0"/>
          <w:numId w:val="64"/>
        </w:numPr>
        <w:spacing w:after="0"/>
        <w:ind w:left="360" w:hanging="360"/>
        <w:contextualSpacing/>
        <w:jc w:val="both"/>
        <w:rPr>
          <w:rFonts w:ascii="Calibri" w:eastAsia="Times New Roman" w:hAnsi="Calibri" w:cs="Times New Roman"/>
        </w:rPr>
      </w:pPr>
      <w:r w:rsidRPr="00B45A84">
        <w:rPr>
          <w:rFonts w:ascii="Calibri" w:eastAsia="Times New Roman" w:hAnsi="Calibri" w:cs="Times New Roman"/>
        </w:rPr>
        <w:t>Przeniesienie praw, o których mowa w ust. 1-3, nie jest ograniczone pod względem czasowym czy terytorialnym.</w:t>
      </w:r>
    </w:p>
    <w:p w14:paraId="10A56213" w14:textId="0BB209A5" w:rsidR="00B45A84" w:rsidRDefault="00C06667" w:rsidP="004C5933">
      <w:pPr>
        <w:widowControl w:val="0"/>
        <w:numPr>
          <w:ilvl w:val="0"/>
          <w:numId w:val="64"/>
        </w:numPr>
        <w:spacing w:after="0"/>
        <w:ind w:left="360" w:hanging="360"/>
        <w:contextualSpacing/>
        <w:jc w:val="both"/>
        <w:rPr>
          <w:rFonts w:ascii="Calibri" w:eastAsia="Times New Roman" w:hAnsi="Calibri" w:cs="Times New Roman"/>
        </w:rPr>
      </w:pPr>
      <w:r w:rsidRPr="00B45A84">
        <w:rPr>
          <w:rFonts w:ascii="Calibri" w:eastAsia="Times New Roman" w:hAnsi="Calibri" w:cs="Times New Roman"/>
        </w:rPr>
        <w:lastRenderedPageBreak/>
        <w:t xml:space="preserve">Zamawiający jest uprawniony do korzystania z dokumentacji </w:t>
      </w:r>
      <w:r w:rsidRPr="004C5933">
        <w:rPr>
          <w:rFonts w:ascii="Calibri" w:eastAsia="Times New Roman" w:hAnsi="Calibri" w:cs="Times New Roman"/>
        </w:rPr>
        <w:t xml:space="preserve">powykonawczej Systemu Proxy </w:t>
      </w:r>
      <w:r w:rsidRPr="00B45A84">
        <w:rPr>
          <w:rFonts w:ascii="Calibri" w:eastAsia="Times New Roman" w:hAnsi="Calibri" w:cs="Times New Roman"/>
        </w:rPr>
        <w:t>w</w:t>
      </w:r>
      <w:r w:rsidR="00235599">
        <w:rPr>
          <w:rFonts w:ascii="Calibri" w:eastAsia="Times New Roman" w:hAnsi="Calibri" w:cs="Times New Roman"/>
        </w:rPr>
        <w:t> </w:t>
      </w:r>
      <w:r w:rsidRPr="00B45A84">
        <w:rPr>
          <w:rFonts w:ascii="Calibri" w:eastAsia="Times New Roman" w:hAnsi="Calibri" w:cs="Times New Roman"/>
        </w:rPr>
        <w:t>zakresie wskazanym w ust. 2 i 3 począwszy od daty udostępnienia Zamawiającemu do daty nabycia autorskich praw majątkowych przez Zamawiającego, a Wykonawca zapewnia, że takie korzystanie nie będzie naruszać praw osobistych lub majątkowych Wykonawcy ani osób trzecich i</w:t>
      </w:r>
      <w:r w:rsidR="007D3412">
        <w:rPr>
          <w:rFonts w:ascii="Calibri" w:eastAsia="Times New Roman" w:hAnsi="Calibri" w:cs="Times New Roman"/>
        </w:rPr>
        <w:t> </w:t>
      </w:r>
      <w:r w:rsidRPr="00B45A84">
        <w:rPr>
          <w:rFonts w:ascii="Calibri" w:eastAsia="Times New Roman" w:hAnsi="Calibri" w:cs="Times New Roman"/>
        </w:rPr>
        <w:t>nie będzie powodować obowiązku zapłaty jakichkolwiek dodatkowych opłat.</w:t>
      </w:r>
    </w:p>
    <w:p w14:paraId="02240E6A" w14:textId="77777777" w:rsidR="00B45A84" w:rsidRDefault="00C06667" w:rsidP="004C5933">
      <w:pPr>
        <w:widowControl w:val="0"/>
        <w:numPr>
          <w:ilvl w:val="0"/>
          <w:numId w:val="64"/>
        </w:numPr>
        <w:spacing w:after="0"/>
        <w:ind w:left="360" w:hanging="360"/>
        <w:contextualSpacing/>
        <w:jc w:val="both"/>
        <w:rPr>
          <w:rFonts w:ascii="Calibri" w:eastAsia="Times New Roman" w:hAnsi="Calibri" w:cs="Times New Roman"/>
        </w:rPr>
      </w:pPr>
      <w:r w:rsidRPr="00B45A84">
        <w:rPr>
          <w:rFonts w:ascii="Calibri" w:eastAsia="Times New Roman" w:hAnsi="Calibri" w:cs="Times New Roman"/>
        </w:rPr>
        <w:t>Wykonawca zobowiązuje się do niewykonywania praw osobistych do</w:t>
      </w:r>
      <w:r w:rsidRPr="004C5933">
        <w:rPr>
          <w:rFonts w:ascii="Calibri" w:eastAsia="Times New Roman" w:hAnsi="Calibri" w:cs="Times New Roman"/>
        </w:rPr>
        <w:t xml:space="preserve"> dokumentacji powykonawczej Systemu Proxy</w:t>
      </w:r>
      <w:r w:rsidRPr="00B45A84">
        <w:rPr>
          <w:rFonts w:ascii="Calibri" w:eastAsia="Times New Roman" w:hAnsi="Calibri" w:cs="Times New Roman"/>
        </w:rPr>
        <w:t>, jak również zobowiązuje się, iż osoby uprawnione z tytułu osobistych praw nie będą wykonywać tych praw.</w:t>
      </w:r>
    </w:p>
    <w:p w14:paraId="73015951" w14:textId="764F2828" w:rsidR="00B45A84" w:rsidRDefault="00C06667" w:rsidP="004C5933">
      <w:pPr>
        <w:widowControl w:val="0"/>
        <w:numPr>
          <w:ilvl w:val="0"/>
          <w:numId w:val="64"/>
        </w:numPr>
        <w:spacing w:after="0"/>
        <w:ind w:left="360" w:hanging="360"/>
        <w:contextualSpacing/>
        <w:jc w:val="both"/>
        <w:rPr>
          <w:rFonts w:ascii="Calibri" w:eastAsia="Times New Roman" w:hAnsi="Calibri" w:cs="Times New Roman"/>
        </w:rPr>
      </w:pPr>
      <w:r w:rsidRPr="00B45A84">
        <w:rPr>
          <w:rFonts w:ascii="Calibri" w:eastAsia="Times New Roman" w:hAnsi="Calibri" w:cs="Times New Roman"/>
        </w:rPr>
        <w:t>Wykonawca oświadcza, że ponosił będzie pełną odpowiedzialność z tytułu naruszenia praw osób trzecich w związku z Przedmiotem Umowy. W przypadku wystąpienia do Zamawiającego osób trzecich z roszczeniami z tytułu naruszenia praw własności przemysłowej, praw autorskich, praw pokrewnych lub innych praw na dobrach niematerialnych wynikających z realizacji przez Strony Przedmiotu Umowy, odpowiedzialność i wszelkie koszty z tego tytułu ponosić będzie Wykonawca. Wykonawca zobowiązuje się zwolnić Zamawiającego z wszelkich mogących powstać w związku z</w:t>
      </w:r>
      <w:r w:rsidR="004C5933">
        <w:rPr>
          <w:rFonts w:ascii="Calibri" w:eastAsia="Times New Roman" w:hAnsi="Calibri" w:cs="Times New Roman"/>
        </w:rPr>
        <w:t> </w:t>
      </w:r>
      <w:r w:rsidRPr="00B45A84">
        <w:rPr>
          <w:rFonts w:ascii="Calibri" w:eastAsia="Times New Roman" w:hAnsi="Calibri" w:cs="Times New Roman"/>
        </w:rPr>
        <w:t xml:space="preserve">tym zobowiązań Zamawiającego wobec osób trzecich. </w:t>
      </w:r>
    </w:p>
    <w:p w14:paraId="425A74FF" w14:textId="3172C402" w:rsidR="00B45A84" w:rsidRDefault="00C06667" w:rsidP="004C5933">
      <w:pPr>
        <w:widowControl w:val="0"/>
        <w:numPr>
          <w:ilvl w:val="0"/>
          <w:numId w:val="64"/>
        </w:numPr>
        <w:spacing w:after="0"/>
        <w:ind w:left="360" w:hanging="360"/>
        <w:contextualSpacing/>
        <w:jc w:val="both"/>
        <w:rPr>
          <w:rFonts w:ascii="Calibri" w:eastAsia="Times New Roman" w:hAnsi="Calibri" w:cs="Times New Roman"/>
        </w:rPr>
      </w:pPr>
      <w:r w:rsidRPr="00B45A84">
        <w:rPr>
          <w:rFonts w:ascii="Calibri" w:eastAsia="Times New Roman" w:hAnsi="Calibri" w:cs="Times New Roman"/>
        </w:rPr>
        <w:t>Zamawiający zobowiązany jest do niezwłocznego powiadomienia Wykonawcy na piśmie o</w:t>
      </w:r>
      <w:r w:rsidR="00235599">
        <w:rPr>
          <w:rFonts w:ascii="Calibri" w:eastAsia="Times New Roman" w:hAnsi="Calibri" w:cs="Times New Roman"/>
        </w:rPr>
        <w:t> </w:t>
      </w:r>
      <w:r w:rsidRPr="00B45A84">
        <w:rPr>
          <w:rFonts w:ascii="Calibri" w:eastAsia="Times New Roman" w:hAnsi="Calibri" w:cs="Times New Roman"/>
        </w:rPr>
        <w:t>wystąpieniu osób trzecich z roszczeniami z tytułu korzystania przez Zamawiającego z</w:t>
      </w:r>
      <w:r w:rsidR="00235599" w:rsidRPr="004C5933">
        <w:rPr>
          <w:rFonts w:ascii="Calibri" w:eastAsia="Times New Roman" w:hAnsi="Calibri" w:cs="Times New Roman"/>
        </w:rPr>
        <w:t> </w:t>
      </w:r>
      <w:r w:rsidRPr="004C5933">
        <w:rPr>
          <w:rFonts w:ascii="Calibri" w:eastAsia="Times New Roman" w:hAnsi="Calibri" w:cs="Times New Roman"/>
        </w:rPr>
        <w:t>dokumentacją powykonawczą Systemu Proxy</w:t>
      </w:r>
      <w:r w:rsidRPr="00B45A84">
        <w:rPr>
          <w:rFonts w:ascii="Calibri" w:eastAsia="Times New Roman" w:hAnsi="Calibri" w:cs="Times New Roman"/>
        </w:rPr>
        <w:t>.</w:t>
      </w:r>
    </w:p>
    <w:p w14:paraId="13BD7F05" w14:textId="23474051" w:rsidR="00C06667" w:rsidRPr="00B45A84" w:rsidRDefault="00C06667" w:rsidP="004C5933">
      <w:pPr>
        <w:widowControl w:val="0"/>
        <w:numPr>
          <w:ilvl w:val="0"/>
          <w:numId w:val="64"/>
        </w:numPr>
        <w:spacing w:after="0"/>
        <w:ind w:left="360" w:hanging="360"/>
        <w:contextualSpacing/>
        <w:jc w:val="both"/>
        <w:rPr>
          <w:rFonts w:ascii="Calibri" w:eastAsia="Times New Roman" w:hAnsi="Calibri" w:cs="Times New Roman"/>
        </w:rPr>
      </w:pPr>
      <w:r w:rsidRPr="00B45A84">
        <w:rPr>
          <w:rFonts w:ascii="Calibri" w:eastAsia="Times New Roman" w:hAnsi="Calibri" w:cs="Times New Roman"/>
        </w:rPr>
        <w:t xml:space="preserve">Jeżeli Zamawiający nie będzie mógł korzystać z dokumentacji </w:t>
      </w:r>
      <w:r w:rsidRPr="004C5933">
        <w:rPr>
          <w:rFonts w:ascii="Calibri" w:eastAsia="Times New Roman" w:hAnsi="Calibri" w:cs="Times New Roman"/>
        </w:rPr>
        <w:t>powykonawczej Systemu Proxy</w:t>
      </w:r>
      <w:r w:rsidRPr="00B45A84">
        <w:rPr>
          <w:rFonts w:ascii="Calibri" w:eastAsia="Times New Roman" w:hAnsi="Calibri" w:cs="Times New Roman"/>
        </w:rPr>
        <w:t>,  Wykonawca, na swój koszt uzyska niezwłocznie dla Zamawiającego prawa do kontynuowania korzystania.</w:t>
      </w:r>
    </w:p>
    <w:p w14:paraId="67BEAB58" w14:textId="77777777" w:rsidR="00C06667" w:rsidRPr="00C06667" w:rsidRDefault="00C06667" w:rsidP="00FA6EC3">
      <w:pPr>
        <w:keepNext/>
        <w:keepLines/>
        <w:widowControl w:val="0"/>
        <w:tabs>
          <w:tab w:val="left" w:pos="426"/>
        </w:tabs>
        <w:spacing w:after="0"/>
        <w:ind w:left="567" w:hanging="567"/>
        <w:contextualSpacing/>
        <w:outlineLvl w:val="0"/>
        <w:rPr>
          <w:rFonts w:ascii="Calibri" w:eastAsia="Calibri" w:hAnsi="Calibri" w:cs="Calibri"/>
          <w:b/>
          <w:bCs/>
          <w:lang w:bidi="pl-PL"/>
        </w:rPr>
      </w:pPr>
    </w:p>
    <w:p w14:paraId="18C04895" w14:textId="77777777" w:rsidR="00516CA1" w:rsidRPr="00516CA1" w:rsidRDefault="00516CA1" w:rsidP="00516CA1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iCs/>
        </w:rPr>
      </w:pPr>
    </w:p>
    <w:p w14:paraId="23AD280A" w14:textId="77777777" w:rsidR="00516CA1" w:rsidRPr="00FA6EC3" w:rsidRDefault="00516CA1">
      <w:pPr>
        <w:autoSpaceDE w:val="0"/>
        <w:autoSpaceDN w:val="0"/>
        <w:spacing w:before="120" w:after="0" w:line="240" w:lineRule="auto"/>
        <w:jc w:val="center"/>
        <w:rPr>
          <w:rFonts w:eastAsia="Times New Roman" w:cstheme="minorHAnsi"/>
          <w:b/>
        </w:rPr>
      </w:pPr>
      <w:r w:rsidRPr="00516CA1">
        <w:rPr>
          <w:rFonts w:eastAsia="Times New Roman" w:cstheme="minorHAnsi"/>
          <w:b/>
        </w:rPr>
        <w:t>§ 9</w:t>
      </w:r>
      <w:r w:rsidR="00C06667">
        <w:rPr>
          <w:rFonts w:eastAsia="Times New Roman" w:cstheme="minorHAnsi"/>
          <w:b/>
        </w:rPr>
        <w:t xml:space="preserve">. </w:t>
      </w:r>
      <w:r w:rsidR="00267057">
        <w:rPr>
          <w:rFonts w:eastAsia="Times New Roman" w:cstheme="minorHAnsi"/>
          <w:b/>
        </w:rPr>
        <w:t>Odstąpienie od Umowy</w:t>
      </w:r>
    </w:p>
    <w:p w14:paraId="44E5CC0B" w14:textId="44A4215F" w:rsidR="00516CA1" w:rsidRPr="00516CA1" w:rsidRDefault="00516CA1" w:rsidP="00516CA1">
      <w:pPr>
        <w:numPr>
          <w:ilvl w:val="0"/>
          <w:numId w:val="58"/>
        </w:num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iCs/>
        </w:rPr>
      </w:pPr>
      <w:r w:rsidRPr="00516CA1">
        <w:rPr>
          <w:rFonts w:eastAsia="Times New Roman" w:cstheme="minorHAnsi"/>
          <w:iCs/>
        </w:rPr>
        <w:t>Zamawiający zastrzega sobie prawo do odstąpienia od Umowy lub części Umowy, z przyczyn leżących po stronie Wykonawcy z prawem do nalicz</w:t>
      </w:r>
      <w:r>
        <w:rPr>
          <w:rFonts w:eastAsia="Times New Roman" w:cstheme="minorHAnsi"/>
          <w:iCs/>
        </w:rPr>
        <w:t>enia kary umownej określonej § 5</w:t>
      </w:r>
      <w:r w:rsidRPr="00516CA1">
        <w:rPr>
          <w:rFonts w:eastAsia="Times New Roman" w:cstheme="minorHAnsi"/>
          <w:iCs/>
        </w:rPr>
        <w:t xml:space="preserve"> ust. </w:t>
      </w:r>
      <w:r w:rsidR="00B45A84">
        <w:rPr>
          <w:rFonts w:eastAsia="Times New Roman" w:cstheme="minorHAnsi"/>
          <w:iCs/>
        </w:rPr>
        <w:t>8</w:t>
      </w:r>
      <w:r w:rsidRPr="00516CA1">
        <w:rPr>
          <w:rFonts w:eastAsia="Times New Roman" w:cstheme="minorHAnsi"/>
          <w:iCs/>
        </w:rPr>
        <w:t xml:space="preserve"> Umowy,</w:t>
      </w:r>
      <w:r w:rsidR="00B45A84">
        <w:rPr>
          <w:rFonts w:eastAsia="Times New Roman" w:cstheme="minorHAnsi"/>
          <w:iCs/>
        </w:rPr>
        <w:t xml:space="preserve"> w szczególności</w:t>
      </w:r>
      <w:r w:rsidRPr="00516CA1">
        <w:rPr>
          <w:rFonts w:eastAsia="Times New Roman" w:cstheme="minorHAnsi"/>
          <w:iCs/>
        </w:rPr>
        <w:t xml:space="preserve"> jeżeli:</w:t>
      </w:r>
    </w:p>
    <w:p w14:paraId="3ED1959E" w14:textId="73513D1C" w:rsidR="00516CA1" w:rsidRPr="00516CA1" w:rsidRDefault="00B45A84" w:rsidP="00516CA1">
      <w:pPr>
        <w:widowControl w:val="0"/>
        <w:numPr>
          <w:ilvl w:val="0"/>
          <w:numId w:val="57"/>
        </w:numPr>
        <w:autoSpaceDE w:val="0"/>
        <w:autoSpaceDN w:val="0"/>
        <w:spacing w:before="90" w:after="0" w:line="240" w:lineRule="auto"/>
        <w:ind w:left="851" w:hanging="425"/>
        <w:jc w:val="both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zwłoka</w:t>
      </w:r>
      <w:r w:rsidR="00516CA1" w:rsidRPr="00516CA1">
        <w:rPr>
          <w:rFonts w:eastAsia="Times New Roman" w:cstheme="minorHAnsi"/>
          <w:iCs/>
        </w:rPr>
        <w:t xml:space="preserve"> dostarczeniu </w:t>
      </w:r>
      <w:r w:rsidR="00516CA1">
        <w:rPr>
          <w:rFonts w:eastAsia="Times New Roman" w:cstheme="minorHAnsi"/>
          <w:iCs/>
        </w:rPr>
        <w:t xml:space="preserve">licencji </w:t>
      </w:r>
      <w:r w:rsidR="00516CA1" w:rsidRPr="006400A9">
        <w:rPr>
          <w:rFonts w:ascii="Calibri" w:hAnsi="Calibri" w:cs="Calibri"/>
          <w:lang w:eastAsia="ar-SA"/>
        </w:rPr>
        <w:t xml:space="preserve">zachowania </w:t>
      </w:r>
      <w:r w:rsidR="00516CA1">
        <w:rPr>
          <w:rFonts w:ascii="Calibri" w:hAnsi="Calibri" w:cs="Calibri"/>
          <w:lang w:eastAsia="ar-SA"/>
        </w:rPr>
        <w:t xml:space="preserve"> i </w:t>
      </w:r>
      <w:r w:rsidR="0040234F">
        <w:rPr>
          <w:rFonts w:ascii="Calibri" w:hAnsi="Calibri" w:cs="Calibri"/>
          <w:lang w:eastAsia="ar-SA"/>
        </w:rPr>
        <w:t xml:space="preserve">brak </w:t>
      </w:r>
      <w:r w:rsidR="00516CA1" w:rsidRPr="006400A9">
        <w:rPr>
          <w:rFonts w:ascii="Calibri" w:hAnsi="Calibri" w:cs="Calibri"/>
          <w:lang w:eastAsia="ar-SA"/>
        </w:rPr>
        <w:t xml:space="preserve">ciągłości działania Systemu Proxy </w:t>
      </w:r>
      <w:r w:rsidR="00516CA1">
        <w:rPr>
          <w:rFonts w:eastAsia="Times New Roman" w:cstheme="minorHAnsi"/>
          <w:iCs/>
        </w:rPr>
        <w:t xml:space="preserve">Systemu Proxy </w:t>
      </w:r>
      <w:r>
        <w:rPr>
          <w:rFonts w:eastAsia="Times New Roman" w:cstheme="minorHAnsi"/>
          <w:iCs/>
        </w:rPr>
        <w:t xml:space="preserve">wynosi </w:t>
      </w:r>
      <w:r w:rsidR="00516CA1">
        <w:rPr>
          <w:rFonts w:eastAsia="Times New Roman" w:cstheme="minorHAnsi"/>
          <w:iCs/>
        </w:rPr>
        <w:t xml:space="preserve">powyżej </w:t>
      </w:r>
      <w:r w:rsidR="00FA6EC3">
        <w:rPr>
          <w:rFonts w:eastAsia="Times New Roman" w:cstheme="minorHAnsi"/>
          <w:iCs/>
        </w:rPr>
        <w:t>7</w:t>
      </w:r>
      <w:r w:rsidR="00516CA1" w:rsidRPr="00516CA1">
        <w:rPr>
          <w:rFonts w:eastAsia="Times New Roman" w:cstheme="minorHAnsi"/>
          <w:iCs/>
        </w:rPr>
        <w:t xml:space="preserve"> dni,</w:t>
      </w:r>
    </w:p>
    <w:p w14:paraId="09659D27" w14:textId="77777777" w:rsidR="00516CA1" w:rsidRDefault="00516CA1" w:rsidP="00516CA1">
      <w:pPr>
        <w:widowControl w:val="0"/>
        <w:numPr>
          <w:ilvl w:val="0"/>
          <w:numId w:val="57"/>
        </w:numPr>
        <w:autoSpaceDE w:val="0"/>
        <w:autoSpaceDN w:val="0"/>
        <w:spacing w:before="90" w:after="0" w:line="240" w:lineRule="auto"/>
        <w:ind w:left="851" w:hanging="425"/>
        <w:jc w:val="both"/>
        <w:rPr>
          <w:rFonts w:eastAsia="Times New Roman" w:cstheme="minorHAnsi"/>
          <w:iCs/>
        </w:rPr>
      </w:pPr>
      <w:r w:rsidRPr="00516CA1">
        <w:rPr>
          <w:rFonts w:eastAsia="Times New Roman" w:cstheme="minorHAnsi"/>
          <w:iCs/>
        </w:rPr>
        <w:t>Wykonawca pozostaje w zwłoce o 21 dni roboczych w dokonaniu</w:t>
      </w:r>
      <w:r>
        <w:rPr>
          <w:rFonts w:eastAsia="Times New Roman" w:cstheme="minorHAnsi"/>
          <w:iCs/>
        </w:rPr>
        <w:t xml:space="preserve"> przeglądu </w:t>
      </w:r>
      <w:r w:rsidR="00267057">
        <w:rPr>
          <w:rFonts w:eastAsia="Times New Roman" w:cstheme="minorHAnsi"/>
          <w:iCs/>
        </w:rPr>
        <w:t>kwartalnego</w:t>
      </w:r>
      <w:r w:rsidRPr="00516CA1">
        <w:rPr>
          <w:rFonts w:eastAsia="Times New Roman" w:cstheme="minorHAnsi"/>
          <w:iCs/>
        </w:rPr>
        <w:t>,</w:t>
      </w:r>
    </w:p>
    <w:p w14:paraId="1A4A90FA" w14:textId="77777777" w:rsidR="00516CA1" w:rsidRPr="00516CA1" w:rsidRDefault="00516CA1" w:rsidP="00516CA1">
      <w:pPr>
        <w:widowControl w:val="0"/>
        <w:numPr>
          <w:ilvl w:val="0"/>
          <w:numId w:val="57"/>
        </w:numPr>
        <w:autoSpaceDE w:val="0"/>
        <w:autoSpaceDN w:val="0"/>
        <w:spacing w:before="90" w:after="0" w:line="240" w:lineRule="auto"/>
        <w:ind w:left="851" w:hanging="425"/>
        <w:jc w:val="both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Wykonawca notor</w:t>
      </w:r>
      <w:r w:rsidR="00267057">
        <w:rPr>
          <w:rFonts w:eastAsia="Times New Roman" w:cstheme="minorHAnsi"/>
          <w:iCs/>
        </w:rPr>
        <w:t>yczne dopuszcza się zwłoki w świadczeniu wsparcia technicznego,</w:t>
      </w:r>
    </w:p>
    <w:p w14:paraId="39A875F3" w14:textId="77777777" w:rsidR="00516CA1" w:rsidRPr="00516CA1" w:rsidRDefault="00516CA1" w:rsidP="00516CA1">
      <w:pPr>
        <w:widowControl w:val="0"/>
        <w:numPr>
          <w:ilvl w:val="0"/>
          <w:numId w:val="57"/>
        </w:numPr>
        <w:autoSpaceDE w:val="0"/>
        <w:autoSpaceDN w:val="0"/>
        <w:spacing w:before="90" w:after="0" w:line="240" w:lineRule="auto"/>
        <w:ind w:left="851" w:hanging="425"/>
        <w:jc w:val="both"/>
        <w:rPr>
          <w:rFonts w:eastAsia="Times New Roman" w:cstheme="minorHAnsi"/>
          <w:iCs/>
        </w:rPr>
      </w:pPr>
      <w:r w:rsidRPr="00516CA1">
        <w:rPr>
          <w:rFonts w:eastAsia="Times New Roman" w:cstheme="minorHAnsi"/>
          <w:iCs/>
        </w:rPr>
        <w:t xml:space="preserve">Wykonawca realizuje przedmiot Umowy, o którym mowa w § 1 Umowy, w sposób wadliwy lub </w:t>
      </w:r>
      <w:r w:rsidRPr="00516CA1">
        <w:rPr>
          <w:rFonts w:eastAsia="Times New Roman" w:cstheme="minorHAnsi"/>
          <w:bCs/>
          <w:w w:val="89"/>
        </w:rPr>
        <w:t>sprzeczny</w:t>
      </w:r>
      <w:r w:rsidRPr="00516CA1">
        <w:rPr>
          <w:rFonts w:eastAsia="Times New Roman" w:cstheme="minorHAnsi"/>
          <w:iCs/>
        </w:rPr>
        <w:t xml:space="preserve"> z prawem lub postanowieniami Umowy,</w:t>
      </w:r>
    </w:p>
    <w:p w14:paraId="3C26B0E3" w14:textId="2B9F86E2" w:rsidR="00516CA1" w:rsidRPr="004C5933" w:rsidRDefault="00516CA1" w:rsidP="004C5933">
      <w:pPr>
        <w:autoSpaceDE w:val="0"/>
        <w:autoSpaceDN w:val="0"/>
        <w:spacing w:before="120" w:after="0" w:line="240" w:lineRule="auto"/>
        <w:ind w:left="360"/>
        <w:jc w:val="both"/>
        <w:rPr>
          <w:rFonts w:eastAsia="Times New Roman" w:cstheme="minorHAnsi"/>
          <w:iCs/>
        </w:rPr>
      </w:pPr>
      <w:r w:rsidRPr="004C5933">
        <w:rPr>
          <w:rFonts w:eastAsia="Times New Roman" w:cstheme="minorHAnsi"/>
          <w:iCs/>
        </w:rPr>
        <w:t>w takim wypadku Zamawiający wyznaczy Wykonawcy dodatkowy 3-dni robocze termin na należyte wykonanie Umowy, jeśli Wykonawca nie rozpocznie w ww. terminie wykonywania przedmiotu Umowy w sposób należyty, Zamawiający ma prawo odstąpić od Umowy ze skutkiem na dzień złożenia oświadczenia o</w:t>
      </w:r>
      <w:r w:rsidR="00235599" w:rsidRPr="004C5933">
        <w:rPr>
          <w:rFonts w:eastAsia="Times New Roman" w:cstheme="minorHAnsi"/>
          <w:iCs/>
        </w:rPr>
        <w:t> </w:t>
      </w:r>
      <w:r w:rsidRPr="004C5933">
        <w:rPr>
          <w:rFonts w:eastAsia="Times New Roman" w:cstheme="minorHAnsi"/>
          <w:iCs/>
        </w:rPr>
        <w:t>odstąpieniu, w terminie obowiązywania Umowy.</w:t>
      </w:r>
    </w:p>
    <w:p w14:paraId="335CD353" w14:textId="6AF49B0C" w:rsidR="00516CA1" w:rsidRPr="00256C2F" w:rsidRDefault="00516CA1" w:rsidP="00516CA1">
      <w:pPr>
        <w:numPr>
          <w:ilvl w:val="0"/>
          <w:numId w:val="58"/>
        </w:numPr>
        <w:autoSpaceDE w:val="0"/>
        <w:autoSpaceDN w:val="0"/>
        <w:spacing w:before="90" w:after="0" w:line="240" w:lineRule="auto"/>
        <w:jc w:val="both"/>
        <w:rPr>
          <w:rFonts w:eastAsia="Times New Roman" w:cstheme="minorHAnsi"/>
        </w:rPr>
      </w:pPr>
      <w:r w:rsidRPr="00256C2F">
        <w:rPr>
          <w:rFonts w:eastAsia="Times New Roman" w:cstheme="minorHAnsi"/>
          <w:iCs/>
        </w:rPr>
        <w:t>Powyższe przypadki odstąpienia i wypowiedzenia, nie przysługują Wykonawcy niezależnie od</w:t>
      </w:r>
      <w:r w:rsidR="00235599">
        <w:rPr>
          <w:rFonts w:eastAsia="Times New Roman" w:cstheme="minorHAnsi"/>
          <w:iCs/>
        </w:rPr>
        <w:t> </w:t>
      </w:r>
      <w:r w:rsidRPr="00256C2F">
        <w:rPr>
          <w:rFonts w:eastAsia="Times New Roman" w:cstheme="minorHAnsi"/>
          <w:iCs/>
        </w:rPr>
        <w:t>uprawnień wskazanych w obowiązujących przepisach prawa.</w:t>
      </w:r>
      <w:r w:rsidRPr="00256C2F" w:rsidDel="00835CDF">
        <w:rPr>
          <w:rFonts w:eastAsia="Times New Roman" w:cstheme="minorHAnsi"/>
          <w:iCs/>
        </w:rPr>
        <w:t xml:space="preserve"> </w:t>
      </w:r>
    </w:p>
    <w:p w14:paraId="0B23EF59" w14:textId="77777777" w:rsidR="00516CA1" w:rsidRPr="00256C2F" w:rsidRDefault="00516CA1" w:rsidP="0040234F">
      <w:pPr>
        <w:keepNext/>
        <w:keepLines/>
        <w:widowControl w:val="0"/>
        <w:spacing w:after="0"/>
        <w:ind w:left="567" w:hanging="567"/>
        <w:contextualSpacing/>
        <w:outlineLvl w:val="0"/>
        <w:rPr>
          <w:rFonts w:ascii="Calibri" w:eastAsia="Calibri" w:hAnsi="Calibri" w:cs="Calibri"/>
          <w:b/>
          <w:bCs/>
          <w:lang w:bidi="pl-PL"/>
        </w:rPr>
      </w:pPr>
    </w:p>
    <w:p w14:paraId="7CA1D4C9" w14:textId="77777777" w:rsidR="00D93D8F" w:rsidRPr="00324829" w:rsidRDefault="00D93D8F" w:rsidP="00324829">
      <w:pPr>
        <w:widowControl w:val="0"/>
        <w:spacing w:after="0"/>
        <w:ind w:left="567" w:hanging="567"/>
        <w:contextualSpacing/>
        <w:jc w:val="center"/>
        <w:rPr>
          <w:rFonts w:ascii="Calibri" w:eastAsia="Calibri" w:hAnsi="Calibri" w:cs="Calibri"/>
          <w:b/>
          <w:bCs/>
          <w:lang w:bidi="pl-PL"/>
        </w:rPr>
      </w:pPr>
    </w:p>
    <w:p w14:paraId="676D30B5" w14:textId="77777777" w:rsidR="007A2A6E" w:rsidRPr="00324829" w:rsidRDefault="007A2A6E" w:rsidP="00324829">
      <w:pPr>
        <w:widowControl w:val="0"/>
        <w:spacing w:after="0"/>
        <w:ind w:left="567" w:hanging="567"/>
        <w:contextualSpacing/>
        <w:jc w:val="center"/>
        <w:rPr>
          <w:rFonts w:ascii="Calibri" w:eastAsia="Calibri" w:hAnsi="Calibri" w:cs="Calibri"/>
          <w:b/>
          <w:bCs/>
          <w:lang w:bidi="pl-PL"/>
        </w:rPr>
      </w:pPr>
      <w:r w:rsidRPr="00324829">
        <w:rPr>
          <w:rFonts w:ascii="Calibri" w:eastAsia="Calibri" w:hAnsi="Calibri" w:cs="Calibri"/>
          <w:b/>
          <w:bCs/>
          <w:lang w:bidi="pl-PL"/>
        </w:rPr>
        <w:t>§</w:t>
      </w:r>
      <w:r w:rsidR="00C06667">
        <w:rPr>
          <w:rFonts w:ascii="Calibri" w:eastAsia="Calibri" w:hAnsi="Calibri" w:cs="Calibri"/>
          <w:b/>
          <w:bCs/>
          <w:lang w:bidi="pl-PL"/>
        </w:rPr>
        <w:t>10</w:t>
      </w:r>
      <w:r w:rsidRPr="00324829">
        <w:rPr>
          <w:rFonts w:ascii="Calibri" w:eastAsia="Calibri" w:hAnsi="Calibri" w:cs="Calibri"/>
          <w:b/>
          <w:bCs/>
          <w:lang w:bidi="pl-PL"/>
        </w:rPr>
        <w:t>.</w:t>
      </w:r>
      <w:r w:rsidR="007064EF" w:rsidRPr="00324829">
        <w:rPr>
          <w:rFonts w:ascii="Calibri" w:eastAsia="Calibri" w:hAnsi="Calibri" w:cs="Calibri"/>
          <w:b/>
          <w:bCs/>
          <w:lang w:bidi="pl-PL"/>
        </w:rPr>
        <w:t xml:space="preserve"> </w:t>
      </w:r>
      <w:bookmarkStart w:id="6" w:name="bookmark15"/>
      <w:r w:rsidRPr="00324829">
        <w:rPr>
          <w:rFonts w:ascii="Calibri" w:eastAsia="Calibri" w:hAnsi="Calibri" w:cs="Calibri"/>
          <w:b/>
          <w:bCs/>
          <w:lang w:bidi="pl-PL"/>
        </w:rPr>
        <w:t>Postanowienia końcowe</w:t>
      </w:r>
      <w:bookmarkEnd w:id="6"/>
    </w:p>
    <w:p w14:paraId="62F27C2C" w14:textId="77777777" w:rsidR="00BD7F86" w:rsidRPr="00324829" w:rsidRDefault="00BD7F86" w:rsidP="00324829">
      <w:pPr>
        <w:keepNext/>
        <w:keepLines/>
        <w:widowControl w:val="0"/>
        <w:spacing w:after="0"/>
        <w:ind w:left="567" w:hanging="567"/>
        <w:contextualSpacing/>
        <w:jc w:val="center"/>
        <w:outlineLvl w:val="0"/>
        <w:rPr>
          <w:rFonts w:ascii="Calibri" w:eastAsia="Calibri" w:hAnsi="Calibri" w:cs="Calibri"/>
          <w:b/>
          <w:bCs/>
          <w:lang w:bidi="pl-PL"/>
        </w:rPr>
      </w:pPr>
    </w:p>
    <w:p w14:paraId="0B929DD2" w14:textId="3278D777" w:rsidR="00CF575F" w:rsidRPr="005774A6" w:rsidRDefault="00CF575F" w:rsidP="00324829">
      <w:pPr>
        <w:widowControl w:val="0"/>
        <w:numPr>
          <w:ilvl w:val="0"/>
          <w:numId w:val="28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5774A6">
        <w:rPr>
          <w:rFonts w:ascii="Calibri" w:eastAsia="Calibri" w:hAnsi="Calibri" w:cs="Calibri"/>
          <w:lang w:bidi="pl-PL"/>
        </w:rPr>
        <w:t xml:space="preserve">W sprawach nieuregulowanych </w:t>
      </w:r>
      <w:r w:rsidR="007D4669" w:rsidRPr="005774A6">
        <w:rPr>
          <w:rFonts w:ascii="Calibri" w:eastAsia="Calibri" w:hAnsi="Calibri" w:cs="Calibri"/>
          <w:lang w:bidi="pl-PL"/>
        </w:rPr>
        <w:t>Umow</w:t>
      </w:r>
      <w:r w:rsidRPr="005774A6">
        <w:rPr>
          <w:rFonts w:ascii="Calibri" w:eastAsia="Calibri" w:hAnsi="Calibri" w:cs="Calibri"/>
          <w:lang w:bidi="pl-PL"/>
        </w:rPr>
        <w:t>ą stosuje</w:t>
      </w:r>
      <w:r w:rsidR="007064EF" w:rsidRPr="005774A6">
        <w:rPr>
          <w:rFonts w:ascii="Calibri" w:eastAsia="Calibri" w:hAnsi="Calibri" w:cs="Calibri"/>
          <w:lang w:bidi="pl-PL"/>
        </w:rPr>
        <w:t xml:space="preserve"> się przepisy Kodeksu cywilnego</w:t>
      </w:r>
      <w:r w:rsidR="003540BA" w:rsidRPr="005774A6">
        <w:rPr>
          <w:rFonts w:ascii="Calibri" w:eastAsia="Calibri" w:hAnsi="Calibri" w:cs="Calibri"/>
          <w:lang w:bidi="pl-PL"/>
        </w:rPr>
        <w:t xml:space="preserve"> oraz Pzp</w:t>
      </w:r>
      <w:r w:rsidR="007064EF" w:rsidRPr="005774A6">
        <w:rPr>
          <w:rFonts w:ascii="Calibri" w:eastAsia="Calibri" w:hAnsi="Calibri" w:cs="Calibri"/>
          <w:lang w:bidi="pl-PL"/>
        </w:rPr>
        <w:t>.</w:t>
      </w:r>
      <w:r w:rsidRPr="005774A6">
        <w:rPr>
          <w:rFonts w:ascii="Calibri" w:eastAsia="Calibri" w:hAnsi="Calibri" w:cs="Calibri"/>
          <w:lang w:bidi="pl-PL"/>
        </w:rPr>
        <w:t xml:space="preserve"> </w:t>
      </w:r>
    </w:p>
    <w:p w14:paraId="12BD421B" w14:textId="77777777" w:rsidR="00CF575F" w:rsidRPr="005774A6" w:rsidRDefault="00CF575F" w:rsidP="00324829">
      <w:pPr>
        <w:widowControl w:val="0"/>
        <w:numPr>
          <w:ilvl w:val="0"/>
          <w:numId w:val="28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5774A6">
        <w:rPr>
          <w:rFonts w:ascii="Calibri" w:eastAsia="Calibri" w:hAnsi="Calibri" w:cs="Calibri"/>
          <w:lang w:bidi="pl-PL"/>
        </w:rPr>
        <w:t xml:space="preserve">Ewentualne spory powstałe w trakcie realizacji </w:t>
      </w:r>
      <w:r w:rsidR="007D4669" w:rsidRPr="005774A6">
        <w:rPr>
          <w:rFonts w:ascii="Calibri" w:eastAsia="Calibri" w:hAnsi="Calibri" w:cs="Calibri"/>
          <w:lang w:bidi="pl-PL"/>
        </w:rPr>
        <w:t>Umow</w:t>
      </w:r>
      <w:r w:rsidRPr="005774A6">
        <w:rPr>
          <w:rFonts w:ascii="Calibri" w:eastAsia="Calibri" w:hAnsi="Calibri" w:cs="Calibri"/>
          <w:lang w:bidi="pl-PL"/>
        </w:rPr>
        <w:t xml:space="preserve">y podlegają rozpoznaniu przez sąd właściwy </w:t>
      </w:r>
      <w:r w:rsidR="0046532A" w:rsidRPr="005774A6">
        <w:rPr>
          <w:rFonts w:ascii="Calibri" w:eastAsia="Calibri" w:hAnsi="Calibri" w:cs="Calibri"/>
          <w:lang w:bidi="pl-PL"/>
        </w:rPr>
        <w:t xml:space="preserve">miejscowo </w:t>
      </w:r>
      <w:r w:rsidRPr="005774A6">
        <w:rPr>
          <w:rFonts w:ascii="Calibri" w:eastAsia="Calibri" w:hAnsi="Calibri" w:cs="Calibri"/>
          <w:lang w:bidi="pl-PL"/>
        </w:rPr>
        <w:t>dla siedziby Zamawiającego.</w:t>
      </w:r>
    </w:p>
    <w:p w14:paraId="019DBDDC" w14:textId="77777777" w:rsidR="00CE2C75" w:rsidRPr="005774A6" w:rsidRDefault="00305FAE" w:rsidP="00324829">
      <w:pPr>
        <w:widowControl w:val="0"/>
        <w:numPr>
          <w:ilvl w:val="0"/>
          <w:numId w:val="28"/>
        </w:numPr>
        <w:spacing w:after="0"/>
        <w:ind w:left="567" w:hanging="567"/>
        <w:contextualSpacing/>
        <w:jc w:val="both"/>
        <w:rPr>
          <w:rFonts w:ascii="Calibri" w:eastAsia="Calibri" w:hAnsi="Calibri" w:cs="Calibri"/>
          <w:lang w:bidi="pl-PL"/>
        </w:rPr>
      </w:pPr>
      <w:r w:rsidRPr="005774A6">
        <w:rPr>
          <w:rFonts w:ascii="Calibri" w:eastAsia="Calibri" w:hAnsi="Calibri" w:cs="Calibri"/>
          <w:lang w:bidi="pl-PL"/>
        </w:rPr>
        <w:lastRenderedPageBreak/>
        <w:t xml:space="preserve">Jeśli </w:t>
      </w:r>
      <w:r w:rsidR="00173B8E">
        <w:rPr>
          <w:rFonts w:ascii="Calibri" w:eastAsia="Calibri" w:hAnsi="Calibri" w:cs="Calibri"/>
          <w:lang w:bidi="pl-PL"/>
        </w:rPr>
        <w:t>U</w:t>
      </w:r>
      <w:r w:rsidR="007D4669" w:rsidRPr="005774A6">
        <w:rPr>
          <w:rFonts w:ascii="Calibri" w:eastAsia="Calibri" w:hAnsi="Calibri" w:cs="Calibri"/>
          <w:lang w:bidi="pl-PL"/>
        </w:rPr>
        <w:t>mow</w:t>
      </w:r>
      <w:r w:rsidR="00CE2C75" w:rsidRPr="005774A6">
        <w:rPr>
          <w:rFonts w:ascii="Calibri" w:eastAsia="Calibri" w:hAnsi="Calibri" w:cs="Calibri"/>
          <w:lang w:bidi="pl-PL"/>
        </w:rPr>
        <w:t>ę sporządzono w formie elektronicznej</w:t>
      </w:r>
      <w:r w:rsidRPr="005774A6">
        <w:rPr>
          <w:rFonts w:ascii="Calibri" w:eastAsia="Calibri" w:hAnsi="Calibri" w:cs="Calibri"/>
          <w:lang w:bidi="pl-PL"/>
        </w:rPr>
        <w:t>,</w:t>
      </w:r>
      <w:r w:rsidR="00CE2C75" w:rsidRPr="005774A6">
        <w:rPr>
          <w:rFonts w:ascii="Calibri" w:eastAsia="Calibri" w:hAnsi="Calibri" w:cs="Calibri"/>
          <w:lang w:bidi="pl-PL"/>
        </w:rPr>
        <w:t xml:space="preserve"> wchodzi </w:t>
      </w:r>
      <w:r w:rsidR="00E865DE" w:rsidRPr="005774A6">
        <w:rPr>
          <w:rFonts w:ascii="Calibri" w:eastAsia="Calibri" w:hAnsi="Calibri" w:cs="Calibri"/>
          <w:lang w:bidi="pl-PL"/>
        </w:rPr>
        <w:t xml:space="preserve">ona </w:t>
      </w:r>
      <w:r w:rsidR="00CE2C75" w:rsidRPr="005774A6">
        <w:rPr>
          <w:rFonts w:ascii="Calibri" w:eastAsia="Calibri" w:hAnsi="Calibri" w:cs="Calibri"/>
          <w:lang w:bidi="pl-PL"/>
        </w:rPr>
        <w:t>w życie z dniem opatrzenia jej ostatnim kwalifikowanym podpisem elektronicznym.</w:t>
      </w:r>
    </w:p>
    <w:p w14:paraId="1B894F4E" w14:textId="5581097E" w:rsidR="0046532A" w:rsidRPr="005774A6" w:rsidRDefault="0046532A" w:rsidP="00324829">
      <w:pPr>
        <w:pStyle w:val="Punkt"/>
        <w:numPr>
          <w:ilvl w:val="0"/>
          <w:numId w:val="28"/>
        </w:numPr>
        <w:suppressAutoHyphens/>
        <w:autoSpaceDN w:val="0"/>
        <w:spacing w:after="0" w:line="276" w:lineRule="auto"/>
        <w:ind w:left="567" w:hanging="567"/>
        <w:textAlignment w:val="baseline"/>
        <w:rPr>
          <w:rFonts w:ascii="Calibri" w:hAnsi="Calibri" w:cs="Calibri"/>
          <w:sz w:val="22"/>
          <w:szCs w:val="22"/>
        </w:rPr>
      </w:pPr>
      <w:r w:rsidRPr="005774A6">
        <w:rPr>
          <w:rFonts w:ascii="Calibri" w:hAnsi="Calibri" w:cs="Calibri"/>
          <w:sz w:val="22"/>
          <w:szCs w:val="22"/>
        </w:rPr>
        <w:t>Zgodnie z art. 78</w:t>
      </w:r>
      <w:r w:rsidRPr="005774A6">
        <w:rPr>
          <w:rFonts w:ascii="Calibri" w:hAnsi="Calibri" w:cs="Calibri"/>
          <w:sz w:val="22"/>
          <w:szCs w:val="22"/>
          <w:vertAlign w:val="superscript"/>
        </w:rPr>
        <w:t>1</w:t>
      </w:r>
      <w:r w:rsidRPr="005774A6">
        <w:rPr>
          <w:rFonts w:ascii="Calibri" w:hAnsi="Calibri" w:cs="Calibri"/>
          <w:sz w:val="22"/>
          <w:szCs w:val="22"/>
        </w:rPr>
        <w:t xml:space="preserve"> § 2 Kodeksu cywilnego Strony zgodnie potwierdzają, że zawarcie </w:t>
      </w:r>
      <w:r w:rsidR="007D4669" w:rsidRPr="005774A6">
        <w:rPr>
          <w:rFonts w:ascii="Calibri" w:hAnsi="Calibri" w:cs="Calibri"/>
          <w:sz w:val="22"/>
          <w:szCs w:val="22"/>
        </w:rPr>
        <w:t>Umow</w:t>
      </w:r>
      <w:r w:rsidRPr="005774A6">
        <w:rPr>
          <w:rFonts w:ascii="Calibri" w:hAnsi="Calibri" w:cs="Calibri"/>
          <w:sz w:val="22"/>
          <w:szCs w:val="22"/>
        </w:rPr>
        <w:t>y w</w:t>
      </w:r>
      <w:r w:rsidR="00235599">
        <w:rPr>
          <w:rFonts w:ascii="Calibri" w:hAnsi="Calibri" w:cs="Calibri"/>
          <w:sz w:val="22"/>
          <w:szCs w:val="22"/>
        </w:rPr>
        <w:t> </w:t>
      </w:r>
      <w:r w:rsidRPr="005774A6">
        <w:rPr>
          <w:rFonts w:ascii="Calibri" w:hAnsi="Calibri" w:cs="Calibri"/>
          <w:sz w:val="22"/>
          <w:szCs w:val="22"/>
        </w:rPr>
        <w:t xml:space="preserve">formie elektronicznej jest równoważne z jej zawarciem w formie pisemnej i stanowi zachowanie wymogu co do formy określonej w </w:t>
      </w:r>
      <w:r w:rsidR="007D4669" w:rsidRPr="005774A6">
        <w:rPr>
          <w:rFonts w:ascii="Calibri" w:hAnsi="Calibri" w:cs="Calibri"/>
          <w:sz w:val="22"/>
          <w:szCs w:val="22"/>
        </w:rPr>
        <w:t>Umow</w:t>
      </w:r>
      <w:r w:rsidRPr="005774A6">
        <w:rPr>
          <w:rFonts w:ascii="Calibri" w:hAnsi="Calibri" w:cs="Calibri"/>
          <w:sz w:val="22"/>
          <w:szCs w:val="22"/>
        </w:rPr>
        <w:t>ie.</w:t>
      </w:r>
    </w:p>
    <w:p w14:paraId="7DB42785" w14:textId="77777777" w:rsidR="0046532A" w:rsidRPr="00324829" w:rsidRDefault="0046532A" w:rsidP="00324829">
      <w:pPr>
        <w:widowControl w:val="0"/>
        <w:spacing w:after="0"/>
        <w:ind w:left="567"/>
        <w:contextualSpacing/>
        <w:jc w:val="both"/>
        <w:rPr>
          <w:rFonts w:ascii="Calibri" w:eastAsia="Calibri" w:hAnsi="Calibri" w:cs="Calibri"/>
          <w:lang w:bidi="pl-PL"/>
        </w:rPr>
      </w:pPr>
    </w:p>
    <w:p w14:paraId="035D09E6" w14:textId="77777777" w:rsidR="00CF575F" w:rsidRPr="00B659A3" w:rsidRDefault="00CF575F" w:rsidP="00CF575F">
      <w:pPr>
        <w:pStyle w:val="Teksttreci0"/>
        <w:shd w:val="clear" w:color="auto" w:fill="auto"/>
        <w:tabs>
          <w:tab w:val="left" w:pos="624"/>
        </w:tabs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C0324" w:rsidRPr="00B659A3" w14:paraId="1D4FEFC2" w14:textId="77777777" w:rsidTr="001C0324">
        <w:trPr>
          <w:jc w:val="center"/>
        </w:trPr>
        <w:tc>
          <w:tcPr>
            <w:tcW w:w="4531" w:type="dxa"/>
          </w:tcPr>
          <w:p w14:paraId="23518011" w14:textId="77777777" w:rsidR="001C0324" w:rsidRPr="00B659A3" w:rsidRDefault="001C0324" w:rsidP="001C0324">
            <w:pPr>
              <w:pStyle w:val="Teksttreci0"/>
              <w:shd w:val="clear" w:color="auto" w:fill="auto"/>
              <w:tabs>
                <w:tab w:val="left" w:pos="624"/>
              </w:tabs>
              <w:jc w:val="center"/>
              <w:rPr>
                <w:rFonts w:asciiTheme="minorHAnsi" w:hAnsiTheme="minorHAnsi" w:cstheme="minorHAnsi"/>
              </w:rPr>
            </w:pPr>
            <w:r w:rsidRPr="00B659A3">
              <w:rPr>
                <w:rFonts w:asciiTheme="minorHAnsi" w:hAnsiTheme="minorHAnsi" w:cstheme="minorHAnsi"/>
              </w:rPr>
              <w:t>Zamawiający</w:t>
            </w:r>
          </w:p>
        </w:tc>
        <w:tc>
          <w:tcPr>
            <w:tcW w:w="4531" w:type="dxa"/>
          </w:tcPr>
          <w:p w14:paraId="08AAD8E8" w14:textId="77777777" w:rsidR="001C0324" w:rsidRPr="00B659A3" w:rsidRDefault="001C0324" w:rsidP="001C0324">
            <w:pPr>
              <w:pStyle w:val="Teksttreci0"/>
              <w:shd w:val="clear" w:color="auto" w:fill="auto"/>
              <w:tabs>
                <w:tab w:val="left" w:pos="624"/>
              </w:tabs>
              <w:jc w:val="center"/>
              <w:rPr>
                <w:rFonts w:asciiTheme="minorHAnsi" w:hAnsiTheme="minorHAnsi" w:cstheme="minorHAnsi"/>
              </w:rPr>
            </w:pPr>
            <w:r w:rsidRPr="00B659A3">
              <w:rPr>
                <w:rFonts w:asciiTheme="minorHAnsi" w:hAnsiTheme="minorHAnsi" w:cstheme="minorHAnsi"/>
              </w:rPr>
              <w:t>Wykonawca</w:t>
            </w:r>
          </w:p>
        </w:tc>
      </w:tr>
    </w:tbl>
    <w:p w14:paraId="1EADB727" w14:textId="77777777" w:rsidR="00745382" w:rsidRPr="00B659A3" w:rsidRDefault="00745382" w:rsidP="00CF575F">
      <w:pPr>
        <w:pStyle w:val="Teksttreci0"/>
        <w:shd w:val="clear" w:color="auto" w:fill="auto"/>
        <w:tabs>
          <w:tab w:val="left" w:pos="624"/>
        </w:tabs>
        <w:rPr>
          <w:rFonts w:asciiTheme="minorHAnsi" w:hAnsiTheme="minorHAnsi" w:cstheme="minorHAnsi"/>
        </w:rPr>
      </w:pPr>
    </w:p>
    <w:p w14:paraId="09580633" w14:textId="77777777" w:rsidR="001C0324" w:rsidRPr="00B659A3" w:rsidRDefault="001C0324" w:rsidP="00CF575F">
      <w:pPr>
        <w:pStyle w:val="Teksttreci0"/>
        <w:shd w:val="clear" w:color="auto" w:fill="auto"/>
        <w:tabs>
          <w:tab w:val="left" w:pos="624"/>
        </w:tabs>
        <w:rPr>
          <w:rFonts w:asciiTheme="minorHAnsi" w:hAnsiTheme="minorHAnsi" w:cstheme="minorHAnsi"/>
        </w:rPr>
      </w:pPr>
    </w:p>
    <w:p w14:paraId="10F27A64" w14:textId="77777777" w:rsidR="001C0324" w:rsidRPr="00B659A3" w:rsidRDefault="001C0324" w:rsidP="00CF575F">
      <w:pPr>
        <w:pStyle w:val="Teksttreci0"/>
        <w:shd w:val="clear" w:color="auto" w:fill="auto"/>
        <w:tabs>
          <w:tab w:val="left" w:pos="624"/>
        </w:tabs>
        <w:rPr>
          <w:rFonts w:asciiTheme="minorHAnsi" w:hAnsiTheme="minorHAnsi" w:cstheme="minorHAnsi"/>
        </w:rPr>
      </w:pPr>
    </w:p>
    <w:p w14:paraId="414E1A15" w14:textId="77777777" w:rsidR="001C0324" w:rsidRPr="00B659A3" w:rsidRDefault="001C0324" w:rsidP="00CF575F">
      <w:pPr>
        <w:widowControl w:val="0"/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</w:p>
    <w:p w14:paraId="6C4B639B" w14:textId="77777777" w:rsidR="001C0324" w:rsidRPr="00B659A3" w:rsidRDefault="001C0324" w:rsidP="00CF575F">
      <w:pPr>
        <w:widowControl w:val="0"/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</w:p>
    <w:p w14:paraId="23391231" w14:textId="77777777" w:rsidR="00CF575F" w:rsidRPr="00B659A3" w:rsidRDefault="00CF575F" w:rsidP="00CF575F">
      <w:pPr>
        <w:widowControl w:val="0"/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  <w:r w:rsidRPr="00B659A3">
        <w:rPr>
          <w:rFonts w:eastAsia="Calibri" w:cstheme="minorHAnsi"/>
          <w:lang w:bidi="pl-PL"/>
        </w:rPr>
        <w:t>Załączniki:</w:t>
      </w:r>
    </w:p>
    <w:p w14:paraId="0A0639C1" w14:textId="2B42A592" w:rsidR="00256C2F" w:rsidRDefault="00256C2F" w:rsidP="00CF575F">
      <w:pPr>
        <w:widowControl w:val="0"/>
        <w:numPr>
          <w:ilvl w:val="0"/>
          <w:numId w:val="7"/>
        </w:numPr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  <w:r>
        <w:rPr>
          <w:rFonts w:eastAsia="Calibri" w:cstheme="minorHAnsi"/>
          <w:lang w:bidi="pl-PL"/>
        </w:rPr>
        <w:t>Upoważnienie,</w:t>
      </w:r>
    </w:p>
    <w:p w14:paraId="36D69015" w14:textId="2E460A7E" w:rsidR="00256C2F" w:rsidRDefault="00256C2F" w:rsidP="00CF575F">
      <w:pPr>
        <w:widowControl w:val="0"/>
        <w:numPr>
          <w:ilvl w:val="0"/>
          <w:numId w:val="7"/>
        </w:numPr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  <w:r>
        <w:rPr>
          <w:rFonts w:eastAsia="Calibri" w:cstheme="minorHAnsi"/>
          <w:lang w:bidi="pl-PL"/>
        </w:rPr>
        <w:t xml:space="preserve">Dokument rejestrowy </w:t>
      </w:r>
    </w:p>
    <w:p w14:paraId="500D5A04" w14:textId="2B4327EB" w:rsidR="00256C2F" w:rsidRDefault="00256C2F" w:rsidP="00CF575F">
      <w:pPr>
        <w:widowControl w:val="0"/>
        <w:numPr>
          <w:ilvl w:val="0"/>
          <w:numId w:val="7"/>
        </w:numPr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  <w:r>
        <w:rPr>
          <w:rFonts w:eastAsia="Calibri" w:cstheme="minorHAnsi"/>
          <w:lang w:bidi="pl-PL"/>
        </w:rPr>
        <w:t>OPZ</w:t>
      </w:r>
    </w:p>
    <w:p w14:paraId="5F7BB665" w14:textId="77777777" w:rsidR="007A2A6E" w:rsidRPr="00B659A3" w:rsidRDefault="005531F7" w:rsidP="00CF575F">
      <w:pPr>
        <w:widowControl w:val="0"/>
        <w:numPr>
          <w:ilvl w:val="0"/>
          <w:numId w:val="7"/>
        </w:numPr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  <w:r w:rsidRPr="00B659A3">
        <w:rPr>
          <w:rFonts w:eastAsia="Calibri" w:cstheme="minorHAnsi"/>
          <w:lang w:bidi="pl-PL"/>
        </w:rPr>
        <w:t>Protokół odbioru</w:t>
      </w:r>
      <w:r w:rsidR="00A75C6B" w:rsidRPr="00B659A3">
        <w:rPr>
          <w:rFonts w:eastAsia="Calibri" w:cstheme="minorHAnsi"/>
          <w:lang w:bidi="pl-PL"/>
        </w:rPr>
        <w:t>,</w:t>
      </w:r>
    </w:p>
    <w:p w14:paraId="28111D4E" w14:textId="77777777" w:rsidR="00B5559F" w:rsidRPr="00B659A3" w:rsidRDefault="00B5559F" w:rsidP="00CF575F">
      <w:pPr>
        <w:widowControl w:val="0"/>
        <w:numPr>
          <w:ilvl w:val="0"/>
          <w:numId w:val="7"/>
        </w:numPr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  <w:r w:rsidRPr="00B659A3">
        <w:rPr>
          <w:rFonts w:eastAsia="Calibri" w:cstheme="minorHAnsi"/>
          <w:lang w:bidi="pl-PL"/>
        </w:rPr>
        <w:t>Oświadczenie podatkowe</w:t>
      </w:r>
      <w:r w:rsidR="003540BA">
        <w:rPr>
          <w:rFonts w:eastAsia="Calibri" w:cstheme="minorHAnsi"/>
          <w:lang w:bidi="pl-PL"/>
        </w:rPr>
        <w:t>,</w:t>
      </w:r>
    </w:p>
    <w:p w14:paraId="339E004B" w14:textId="77777777" w:rsidR="00A75C6B" w:rsidRPr="00B659A3" w:rsidRDefault="00A75C6B" w:rsidP="00CF575F">
      <w:pPr>
        <w:widowControl w:val="0"/>
        <w:numPr>
          <w:ilvl w:val="0"/>
          <w:numId w:val="7"/>
        </w:numPr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  <w:r w:rsidRPr="00B659A3">
        <w:rPr>
          <w:rFonts w:eastAsia="Calibri" w:cstheme="minorHAnsi"/>
          <w:lang w:bidi="pl-PL"/>
        </w:rPr>
        <w:t>O</w:t>
      </w:r>
      <w:r w:rsidR="007A2A6E" w:rsidRPr="00B659A3">
        <w:rPr>
          <w:rFonts w:eastAsia="Calibri" w:cstheme="minorHAnsi"/>
          <w:lang w:bidi="pl-PL"/>
        </w:rPr>
        <w:t xml:space="preserve">świadczenie </w:t>
      </w:r>
      <w:r w:rsidRPr="00B659A3">
        <w:rPr>
          <w:rFonts w:eastAsia="Calibri" w:cstheme="minorHAnsi"/>
          <w:lang w:bidi="pl-PL"/>
        </w:rPr>
        <w:t xml:space="preserve">podmiotu zewnętrznego </w:t>
      </w:r>
      <w:r w:rsidR="007A2A6E" w:rsidRPr="00B659A3">
        <w:rPr>
          <w:rFonts w:eastAsia="Calibri" w:cstheme="minorHAnsi"/>
          <w:lang w:bidi="pl-PL"/>
        </w:rPr>
        <w:t>o zachowaniu poufności</w:t>
      </w:r>
      <w:r w:rsidR="003540BA">
        <w:rPr>
          <w:rFonts w:eastAsia="Calibri" w:cstheme="minorHAnsi"/>
          <w:lang w:bidi="pl-PL"/>
        </w:rPr>
        <w:t>,</w:t>
      </w:r>
    </w:p>
    <w:p w14:paraId="4F7E179C" w14:textId="77777777" w:rsidR="00A75C6B" w:rsidRPr="00B67EBE" w:rsidRDefault="00A75C6B" w:rsidP="00CF575F">
      <w:pPr>
        <w:widowControl w:val="0"/>
        <w:numPr>
          <w:ilvl w:val="0"/>
          <w:numId w:val="7"/>
        </w:numPr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  <w:r w:rsidRPr="00B659A3">
        <w:rPr>
          <w:rFonts w:cstheme="minorHAnsi"/>
          <w:lang w:eastAsia="ar-SA"/>
        </w:rPr>
        <w:t>Listy osób wykonujących prace na rzecz KPRM</w:t>
      </w:r>
      <w:r w:rsidR="003540BA">
        <w:rPr>
          <w:rFonts w:cstheme="minorHAnsi"/>
          <w:lang w:eastAsia="ar-SA"/>
        </w:rPr>
        <w:t>,</w:t>
      </w:r>
    </w:p>
    <w:p w14:paraId="335C97C3" w14:textId="77777777" w:rsidR="00443DD2" w:rsidRPr="00443DD2" w:rsidRDefault="00443DD2" w:rsidP="00443DD2">
      <w:pPr>
        <w:widowControl w:val="0"/>
        <w:numPr>
          <w:ilvl w:val="0"/>
          <w:numId w:val="7"/>
        </w:numPr>
        <w:spacing w:after="0" w:line="262" w:lineRule="auto"/>
        <w:ind w:left="567"/>
        <w:contextualSpacing/>
        <w:rPr>
          <w:rFonts w:eastAsia="Calibri" w:cstheme="minorHAnsi"/>
          <w:lang w:bidi="pl-PL"/>
        </w:rPr>
      </w:pPr>
      <w:r w:rsidRPr="00443DD2">
        <w:rPr>
          <w:rFonts w:eastAsia="Calibri" w:cstheme="minorHAnsi"/>
          <w:lang w:bidi="pl-PL"/>
        </w:rPr>
        <w:t>Upoważnienie do przetwarzania danych osobowych w KPRM.</w:t>
      </w:r>
    </w:p>
    <w:p w14:paraId="0236D063" w14:textId="77777777" w:rsidR="00B67EBE" w:rsidRPr="00B659A3" w:rsidRDefault="00B67EBE" w:rsidP="00443DD2">
      <w:pPr>
        <w:widowControl w:val="0"/>
        <w:spacing w:after="0" w:line="262" w:lineRule="auto"/>
        <w:contextualSpacing/>
        <w:rPr>
          <w:rFonts w:eastAsia="Calibri" w:cstheme="minorHAnsi"/>
          <w:lang w:bidi="pl-PL"/>
        </w:rPr>
      </w:pPr>
    </w:p>
    <w:p w14:paraId="0BE51074" w14:textId="77777777" w:rsidR="00A75C6B" w:rsidRPr="00B659A3" w:rsidRDefault="00A75C6B" w:rsidP="0052116F">
      <w:pPr>
        <w:widowControl w:val="0"/>
        <w:spacing w:after="0" w:line="262" w:lineRule="auto"/>
        <w:ind w:left="567" w:hanging="567"/>
        <w:contextualSpacing/>
        <w:rPr>
          <w:rFonts w:cstheme="minorHAnsi"/>
          <w:lang w:eastAsia="ar-SA"/>
        </w:rPr>
      </w:pPr>
    </w:p>
    <w:p w14:paraId="6DB4E53E" w14:textId="77777777" w:rsidR="00A75C6B" w:rsidRPr="00B659A3" w:rsidRDefault="00A75C6B" w:rsidP="0052116F">
      <w:pPr>
        <w:widowControl w:val="0"/>
        <w:spacing w:after="0" w:line="262" w:lineRule="auto"/>
        <w:ind w:left="567" w:hanging="567"/>
        <w:contextualSpacing/>
        <w:rPr>
          <w:rFonts w:cstheme="minorHAnsi"/>
          <w:lang w:eastAsia="ar-SA"/>
        </w:rPr>
      </w:pPr>
    </w:p>
    <w:p w14:paraId="4FCB67B6" w14:textId="77777777" w:rsidR="00B659A3" w:rsidRDefault="00B659A3">
      <w:pPr>
        <w:spacing w:after="160" w:line="259" w:lineRule="auto"/>
        <w:rPr>
          <w:rFonts w:eastAsia="Calibri" w:cstheme="minorHAnsi"/>
          <w:b/>
          <w:bCs/>
          <w:lang w:bidi="pl-PL"/>
        </w:rPr>
      </w:pPr>
      <w:r>
        <w:rPr>
          <w:rFonts w:eastAsia="Calibri" w:cstheme="minorHAnsi"/>
          <w:b/>
          <w:bCs/>
          <w:lang w:bidi="pl-PL"/>
        </w:rPr>
        <w:br w:type="page"/>
      </w:r>
    </w:p>
    <w:p w14:paraId="495686E9" w14:textId="3212D8DA" w:rsidR="00B659A3" w:rsidRPr="00927007" w:rsidRDefault="00B659A3" w:rsidP="00B659A3">
      <w:pPr>
        <w:spacing w:line="360" w:lineRule="auto"/>
        <w:ind w:right="565"/>
        <w:jc w:val="right"/>
        <w:rPr>
          <w:rFonts w:cstheme="minorHAnsi"/>
          <w:bCs/>
          <w:sz w:val="20"/>
          <w:szCs w:val="20"/>
        </w:rPr>
      </w:pPr>
      <w:r w:rsidRPr="00927007">
        <w:rPr>
          <w:rFonts w:cstheme="minorHAnsi"/>
          <w:bCs/>
          <w:sz w:val="20"/>
          <w:szCs w:val="20"/>
        </w:rPr>
        <w:lastRenderedPageBreak/>
        <w:t xml:space="preserve">Załącznik Nr </w:t>
      </w:r>
      <w:r w:rsidR="00256C2F">
        <w:rPr>
          <w:rFonts w:cstheme="minorHAnsi"/>
          <w:bCs/>
          <w:sz w:val="20"/>
          <w:szCs w:val="20"/>
        </w:rPr>
        <w:t>4</w:t>
      </w:r>
      <w:r w:rsidRPr="00927007">
        <w:rPr>
          <w:rFonts w:cstheme="minorHAnsi"/>
          <w:bCs/>
          <w:sz w:val="20"/>
          <w:szCs w:val="20"/>
        </w:rPr>
        <w:t xml:space="preserve"> do </w:t>
      </w:r>
      <w:r w:rsidR="007D4669">
        <w:rPr>
          <w:rFonts w:cstheme="minorHAnsi"/>
          <w:bCs/>
          <w:sz w:val="20"/>
          <w:szCs w:val="20"/>
        </w:rPr>
        <w:t>Umow</w:t>
      </w:r>
      <w:r w:rsidRPr="00927007">
        <w:rPr>
          <w:rFonts w:cstheme="minorHAnsi"/>
          <w:bCs/>
          <w:sz w:val="20"/>
          <w:szCs w:val="20"/>
        </w:rPr>
        <w:t>y</w:t>
      </w:r>
    </w:p>
    <w:p w14:paraId="178271AA" w14:textId="77777777" w:rsidR="00B659A3" w:rsidRPr="00927007" w:rsidRDefault="00B659A3" w:rsidP="00B659A3">
      <w:pPr>
        <w:shd w:val="clear" w:color="auto" w:fill="FFFFFF"/>
        <w:autoSpaceDE w:val="0"/>
        <w:autoSpaceDN w:val="0"/>
        <w:adjustRightInd w:val="0"/>
        <w:spacing w:before="277" w:line="360" w:lineRule="auto"/>
        <w:ind w:left="284" w:right="565"/>
        <w:jc w:val="center"/>
        <w:rPr>
          <w:rFonts w:cstheme="minorHAnsi"/>
          <w:bCs/>
          <w:sz w:val="20"/>
          <w:szCs w:val="20"/>
        </w:rPr>
      </w:pPr>
      <w:r w:rsidRPr="00927007">
        <w:rPr>
          <w:rFonts w:cstheme="minorHAnsi"/>
          <w:bCs/>
          <w:sz w:val="20"/>
          <w:szCs w:val="20"/>
        </w:rPr>
        <w:t xml:space="preserve">PROTOKÓŁ ODBIORU </w:t>
      </w:r>
    </w:p>
    <w:p w14:paraId="024F3225" w14:textId="77777777" w:rsidR="00B659A3" w:rsidRPr="00927007" w:rsidRDefault="00B659A3" w:rsidP="00B659A3">
      <w:pPr>
        <w:shd w:val="clear" w:color="auto" w:fill="FFFFFF"/>
        <w:autoSpaceDE w:val="0"/>
        <w:autoSpaceDN w:val="0"/>
        <w:adjustRightInd w:val="0"/>
        <w:spacing w:before="277" w:line="360" w:lineRule="auto"/>
        <w:ind w:left="284" w:right="565"/>
        <w:jc w:val="center"/>
        <w:rPr>
          <w:rFonts w:cstheme="minorHAnsi"/>
          <w:bCs/>
          <w:sz w:val="20"/>
          <w:szCs w:val="20"/>
        </w:rPr>
      </w:pPr>
    </w:p>
    <w:tbl>
      <w:tblPr>
        <w:tblW w:w="8599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370"/>
        <w:gridCol w:w="7229"/>
      </w:tblGrid>
      <w:tr w:rsidR="005F358F" w:rsidRPr="00927007" w14:paraId="327A7FE1" w14:textId="77777777" w:rsidTr="00235599">
        <w:trPr>
          <w:trHeight w:val="436"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36F70" w14:textId="77777777" w:rsidR="005F358F" w:rsidRPr="00927007" w:rsidRDefault="005F358F" w:rsidP="002355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284" w:right="56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27007">
              <w:rPr>
                <w:rFonts w:cstheme="minorHAnsi"/>
                <w:bCs/>
                <w:sz w:val="20"/>
                <w:szCs w:val="20"/>
              </w:rPr>
              <w:t>Poz.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16E5CB" w14:textId="77777777" w:rsidR="005F358F" w:rsidRPr="00927007" w:rsidRDefault="005F358F" w:rsidP="002355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284" w:right="56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27007">
              <w:rPr>
                <w:rFonts w:cstheme="minorHAnsi"/>
                <w:bCs/>
                <w:sz w:val="20"/>
                <w:szCs w:val="20"/>
              </w:rPr>
              <w:t xml:space="preserve">Przedmiot </w:t>
            </w:r>
            <w:r w:rsidR="007D4669">
              <w:rPr>
                <w:rFonts w:cstheme="minorHAnsi"/>
                <w:bCs/>
                <w:sz w:val="20"/>
                <w:szCs w:val="20"/>
              </w:rPr>
              <w:t>Umow</w:t>
            </w:r>
            <w:r w:rsidRPr="00927007">
              <w:rPr>
                <w:rFonts w:cstheme="minorHAnsi"/>
                <w:bCs/>
                <w:sz w:val="20"/>
                <w:szCs w:val="20"/>
              </w:rPr>
              <w:t>y</w:t>
            </w:r>
          </w:p>
        </w:tc>
      </w:tr>
      <w:tr w:rsidR="005F358F" w:rsidRPr="00927007" w14:paraId="5DCF95AC" w14:textId="77777777" w:rsidTr="00235599">
        <w:trPr>
          <w:trHeight w:val="674"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89A21" w14:textId="77777777" w:rsidR="005F358F" w:rsidRPr="00927007" w:rsidRDefault="005F358F" w:rsidP="002355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284" w:right="56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27007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DB117" w14:textId="77777777" w:rsidR="005F358F" w:rsidRPr="008F5676" w:rsidRDefault="005F358F" w:rsidP="00235599">
            <w:pPr>
              <w:spacing w:after="0" w:line="240" w:lineRule="exact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5F358F" w:rsidRPr="00927007" w14:paraId="5C1D9032" w14:textId="77777777" w:rsidTr="00235599">
        <w:trPr>
          <w:trHeight w:val="674"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CAE9" w14:textId="52560615" w:rsidR="005F358F" w:rsidRPr="00927007" w:rsidRDefault="005F358F" w:rsidP="002355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284" w:right="565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E4E45" w14:textId="77777777" w:rsidR="005F358F" w:rsidRDefault="005F358F" w:rsidP="00235599">
            <w:pPr>
              <w:spacing w:after="0" w:line="240" w:lineRule="exact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</w:tbl>
    <w:p w14:paraId="7531B3EA" w14:textId="77777777" w:rsidR="00B659A3" w:rsidRPr="00927007" w:rsidRDefault="00B659A3" w:rsidP="00B659A3">
      <w:pPr>
        <w:shd w:val="clear" w:color="auto" w:fill="FFFFFF"/>
        <w:autoSpaceDE w:val="0"/>
        <w:autoSpaceDN w:val="0"/>
        <w:adjustRightInd w:val="0"/>
        <w:spacing w:before="209" w:line="360" w:lineRule="auto"/>
        <w:ind w:right="565"/>
        <w:jc w:val="both"/>
        <w:rPr>
          <w:rFonts w:cstheme="minorHAnsi"/>
          <w:bCs/>
          <w:sz w:val="20"/>
          <w:szCs w:val="20"/>
        </w:rPr>
      </w:pPr>
    </w:p>
    <w:p w14:paraId="0ED00B7A" w14:textId="77777777" w:rsidR="00B659A3" w:rsidRPr="00927007" w:rsidRDefault="00B659A3" w:rsidP="00B659A3">
      <w:pPr>
        <w:shd w:val="clear" w:color="auto" w:fill="FFFFFF"/>
        <w:autoSpaceDE w:val="0"/>
        <w:autoSpaceDN w:val="0"/>
        <w:adjustRightInd w:val="0"/>
        <w:spacing w:before="209" w:line="360" w:lineRule="auto"/>
        <w:ind w:right="565"/>
        <w:jc w:val="both"/>
        <w:rPr>
          <w:rFonts w:cstheme="minorHAnsi"/>
          <w:bCs/>
          <w:sz w:val="20"/>
          <w:szCs w:val="20"/>
        </w:rPr>
      </w:pPr>
      <w:r w:rsidRPr="00927007">
        <w:rPr>
          <w:rFonts w:cstheme="minorHAnsi"/>
          <w:bCs/>
          <w:sz w:val="20"/>
          <w:szCs w:val="20"/>
        </w:rPr>
        <w:t>Zamawiający zgłasza następujące zastrzeżenia:</w:t>
      </w:r>
    </w:p>
    <w:p w14:paraId="5E54F759" w14:textId="77777777" w:rsidR="00B659A3" w:rsidRPr="00927007" w:rsidRDefault="00B659A3" w:rsidP="00B659A3">
      <w:pPr>
        <w:shd w:val="clear" w:color="auto" w:fill="FFFFFF"/>
        <w:autoSpaceDE w:val="0"/>
        <w:autoSpaceDN w:val="0"/>
        <w:adjustRightInd w:val="0"/>
        <w:spacing w:before="209" w:line="360" w:lineRule="auto"/>
        <w:ind w:right="565"/>
        <w:jc w:val="both"/>
        <w:rPr>
          <w:rFonts w:cstheme="minorHAnsi"/>
          <w:bCs/>
          <w:sz w:val="20"/>
          <w:szCs w:val="20"/>
        </w:rPr>
      </w:pPr>
      <w:r w:rsidRPr="00927007">
        <w:rPr>
          <w:rFonts w:cstheme="minorHAnsi"/>
          <w:bCs/>
          <w:sz w:val="20"/>
          <w:szCs w:val="20"/>
        </w:rPr>
        <w:t>……………………………………………………………………………………………</w:t>
      </w:r>
    </w:p>
    <w:p w14:paraId="7CA1FBBA" w14:textId="77777777" w:rsidR="00B659A3" w:rsidRPr="00927007" w:rsidRDefault="00B659A3" w:rsidP="00B659A3">
      <w:pPr>
        <w:spacing w:line="360" w:lineRule="auto"/>
        <w:jc w:val="both"/>
        <w:rPr>
          <w:rFonts w:cstheme="minorHAnsi"/>
          <w:bCs/>
          <w:sz w:val="20"/>
          <w:szCs w:val="20"/>
        </w:rPr>
      </w:pPr>
    </w:p>
    <w:p w14:paraId="6D430C13" w14:textId="77777777" w:rsidR="00B659A3" w:rsidRPr="00927007" w:rsidRDefault="00B659A3" w:rsidP="00B659A3">
      <w:pPr>
        <w:spacing w:line="360" w:lineRule="auto"/>
        <w:jc w:val="both"/>
        <w:rPr>
          <w:rFonts w:cstheme="minorHAnsi"/>
          <w:bCs/>
          <w:sz w:val="20"/>
          <w:szCs w:val="20"/>
        </w:rPr>
      </w:pPr>
    </w:p>
    <w:p w14:paraId="40331855" w14:textId="77777777" w:rsidR="00B659A3" w:rsidRPr="00927007" w:rsidRDefault="00B659A3" w:rsidP="00B659A3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927007">
        <w:rPr>
          <w:rFonts w:cstheme="minorHAnsi"/>
          <w:bCs/>
          <w:sz w:val="20"/>
          <w:szCs w:val="20"/>
        </w:rPr>
        <w:t xml:space="preserve">Zamawiający:       </w:t>
      </w:r>
      <w:r w:rsidRPr="00927007">
        <w:rPr>
          <w:rFonts w:cstheme="minorHAnsi"/>
          <w:bCs/>
          <w:sz w:val="20"/>
          <w:szCs w:val="20"/>
        </w:rPr>
        <w:tab/>
      </w:r>
      <w:r w:rsidRPr="00927007">
        <w:rPr>
          <w:rFonts w:cstheme="minorHAnsi"/>
          <w:bCs/>
          <w:sz w:val="20"/>
          <w:szCs w:val="20"/>
        </w:rPr>
        <w:tab/>
      </w:r>
      <w:r w:rsidRPr="00927007">
        <w:rPr>
          <w:rFonts w:cstheme="minorHAnsi"/>
          <w:bCs/>
          <w:sz w:val="20"/>
          <w:szCs w:val="20"/>
        </w:rPr>
        <w:tab/>
      </w:r>
      <w:r w:rsidRPr="00927007">
        <w:rPr>
          <w:rFonts w:cstheme="minorHAnsi"/>
          <w:bCs/>
          <w:sz w:val="20"/>
          <w:szCs w:val="20"/>
        </w:rPr>
        <w:tab/>
      </w:r>
      <w:r w:rsidRPr="00927007">
        <w:rPr>
          <w:rFonts w:cstheme="minorHAnsi"/>
          <w:bCs/>
          <w:sz w:val="20"/>
          <w:szCs w:val="20"/>
        </w:rPr>
        <w:tab/>
      </w:r>
      <w:r w:rsidRPr="00927007">
        <w:rPr>
          <w:rFonts w:cstheme="minorHAnsi"/>
          <w:bCs/>
          <w:sz w:val="20"/>
          <w:szCs w:val="20"/>
        </w:rPr>
        <w:tab/>
      </w:r>
      <w:r w:rsidRPr="00927007">
        <w:rPr>
          <w:rFonts w:cstheme="minorHAnsi"/>
          <w:bCs/>
          <w:sz w:val="20"/>
          <w:szCs w:val="20"/>
        </w:rPr>
        <w:tab/>
      </w:r>
      <w:r w:rsidRPr="00927007">
        <w:rPr>
          <w:rFonts w:cstheme="minorHAnsi"/>
          <w:bCs/>
          <w:sz w:val="20"/>
          <w:szCs w:val="20"/>
        </w:rPr>
        <w:tab/>
        <w:t>Wykonawca:</w:t>
      </w:r>
    </w:p>
    <w:p w14:paraId="03395038" w14:textId="77777777" w:rsidR="00B659A3" w:rsidRPr="00927007" w:rsidRDefault="00B659A3" w:rsidP="00B659A3">
      <w:pPr>
        <w:rPr>
          <w:rFonts w:cstheme="minorHAnsi"/>
          <w:sz w:val="20"/>
          <w:szCs w:val="20"/>
        </w:rPr>
      </w:pPr>
    </w:p>
    <w:p w14:paraId="48C737EE" w14:textId="77777777" w:rsidR="00B659A3" w:rsidRPr="00927007" w:rsidRDefault="00B659A3" w:rsidP="00B659A3">
      <w:pPr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br w:type="page"/>
      </w:r>
    </w:p>
    <w:p w14:paraId="1DB97929" w14:textId="465B0065" w:rsidR="00B659A3" w:rsidRPr="003F35F7" w:rsidRDefault="00B659A3" w:rsidP="00B659A3">
      <w:pPr>
        <w:spacing w:before="120" w:after="120" w:line="360" w:lineRule="auto"/>
        <w:jc w:val="right"/>
        <w:rPr>
          <w:rFonts w:eastAsiaTheme="minorHAnsi" w:cstheme="minorHAnsi"/>
          <w:iCs/>
          <w:spacing w:val="15"/>
          <w:sz w:val="20"/>
          <w:szCs w:val="20"/>
        </w:rPr>
      </w:pPr>
      <w:r w:rsidRPr="003F35F7">
        <w:rPr>
          <w:rFonts w:eastAsiaTheme="minorHAnsi" w:cstheme="minorHAnsi"/>
          <w:iCs/>
          <w:spacing w:val="15"/>
          <w:sz w:val="20"/>
          <w:szCs w:val="20"/>
        </w:rPr>
        <w:lastRenderedPageBreak/>
        <w:t xml:space="preserve">Załącznik nr </w:t>
      </w:r>
      <w:r w:rsidR="00256C2F">
        <w:rPr>
          <w:rFonts w:eastAsiaTheme="minorHAnsi" w:cstheme="minorHAnsi"/>
          <w:iCs/>
          <w:spacing w:val="15"/>
          <w:sz w:val="20"/>
          <w:szCs w:val="20"/>
        </w:rPr>
        <w:t>5</w:t>
      </w:r>
      <w:r>
        <w:rPr>
          <w:rFonts w:eastAsiaTheme="minorHAnsi" w:cstheme="minorHAnsi"/>
          <w:iCs/>
          <w:spacing w:val="15"/>
          <w:sz w:val="20"/>
          <w:szCs w:val="20"/>
        </w:rPr>
        <w:t xml:space="preserve"> do </w:t>
      </w:r>
      <w:r w:rsidR="007D4669">
        <w:rPr>
          <w:rFonts w:eastAsiaTheme="minorHAnsi" w:cstheme="minorHAnsi"/>
          <w:iCs/>
          <w:spacing w:val="15"/>
          <w:sz w:val="20"/>
          <w:szCs w:val="20"/>
        </w:rPr>
        <w:t>Umow</w:t>
      </w:r>
      <w:r w:rsidRPr="003F35F7">
        <w:rPr>
          <w:rFonts w:eastAsiaTheme="minorHAnsi" w:cstheme="minorHAnsi"/>
          <w:iCs/>
          <w:spacing w:val="15"/>
          <w:sz w:val="20"/>
          <w:szCs w:val="20"/>
        </w:rPr>
        <w:t>y</w:t>
      </w:r>
    </w:p>
    <w:p w14:paraId="6F69E040" w14:textId="77777777" w:rsidR="00B659A3" w:rsidRPr="003F35F7" w:rsidRDefault="00B659A3" w:rsidP="00B659A3">
      <w:pPr>
        <w:spacing w:before="120" w:after="120" w:line="360" w:lineRule="auto"/>
        <w:jc w:val="center"/>
        <w:rPr>
          <w:rFonts w:eastAsiaTheme="minorHAnsi" w:cstheme="minorHAnsi"/>
          <w:i/>
          <w:iCs/>
          <w:spacing w:val="15"/>
          <w:sz w:val="20"/>
          <w:szCs w:val="20"/>
        </w:rPr>
      </w:pPr>
    </w:p>
    <w:p w14:paraId="4BCCE698" w14:textId="77777777" w:rsidR="00B659A3" w:rsidRPr="003F35F7" w:rsidRDefault="00B659A3" w:rsidP="00B659A3">
      <w:pPr>
        <w:spacing w:before="120" w:after="120" w:line="360" w:lineRule="auto"/>
        <w:jc w:val="center"/>
        <w:rPr>
          <w:rFonts w:eastAsiaTheme="minorHAnsi" w:cstheme="minorHAnsi"/>
          <w:i/>
          <w:iCs/>
          <w:color w:val="5B9BD5"/>
          <w:spacing w:val="15"/>
          <w:sz w:val="20"/>
          <w:szCs w:val="20"/>
        </w:rPr>
      </w:pPr>
      <w:r w:rsidRPr="003F35F7">
        <w:rPr>
          <w:rFonts w:eastAsiaTheme="minorHAnsi" w:cstheme="minorHAnsi"/>
          <w:i/>
          <w:iCs/>
          <w:color w:val="5B9BD5"/>
          <w:spacing w:val="15"/>
          <w:sz w:val="20"/>
          <w:szCs w:val="20"/>
        </w:rPr>
        <w:t>Oświadczenie podatkowe</w:t>
      </w:r>
    </w:p>
    <w:p w14:paraId="0EB72C10" w14:textId="77777777" w:rsidR="00B659A3" w:rsidRPr="003F35F7" w:rsidRDefault="00B659A3" w:rsidP="00B659A3">
      <w:pPr>
        <w:spacing w:before="120" w:after="120" w:line="360" w:lineRule="auto"/>
        <w:jc w:val="center"/>
        <w:rPr>
          <w:rFonts w:eastAsiaTheme="minorHAnsi" w:cstheme="minorHAnsi"/>
          <w:i/>
          <w:iCs/>
          <w:color w:val="5B9BD5"/>
          <w:spacing w:val="15"/>
          <w:sz w:val="20"/>
          <w:szCs w:val="20"/>
        </w:rPr>
      </w:pPr>
    </w:p>
    <w:p w14:paraId="2422294C" w14:textId="77777777" w:rsidR="00B659A3" w:rsidRPr="003F35F7" w:rsidRDefault="00B659A3" w:rsidP="00B659A3">
      <w:pPr>
        <w:spacing w:after="120" w:line="360" w:lineRule="auto"/>
        <w:jc w:val="both"/>
        <w:rPr>
          <w:rFonts w:eastAsiaTheme="minorHAnsi" w:cstheme="minorHAnsi"/>
          <w:sz w:val="20"/>
          <w:szCs w:val="20"/>
        </w:rPr>
      </w:pPr>
      <w:r w:rsidRPr="003F35F7">
        <w:rPr>
          <w:rFonts w:eastAsiaTheme="minorHAnsi" w:cstheme="minorHAnsi"/>
          <w:sz w:val="20"/>
          <w:szCs w:val="20"/>
        </w:rPr>
        <w:t>Firma: ...................................................................................................................................</w:t>
      </w:r>
    </w:p>
    <w:p w14:paraId="4D970706" w14:textId="77777777" w:rsidR="00B659A3" w:rsidRPr="003F35F7" w:rsidRDefault="00B659A3" w:rsidP="00B659A3">
      <w:pPr>
        <w:spacing w:after="120" w:line="360" w:lineRule="auto"/>
        <w:jc w:val="both"/>
        <w:rPr>
          <w:rFonts w:eastAsiaTheme="minorHAnsi" w:cstheme="minorHAnsi"/>
          <w:sz w:val="20"/>
          <w:szCs w:val="20"/>
        </w:rPr>
      </w:pPr>
      <w:r w:rsidRPr="003F35F7">
        <w:rPr>
          <w:rFonts w:eastAsiaTheme="minorHAnsi" w:cstheme="minorHAnsi"/>
          <w:sz w:val="20"/>
          <w:szCs w:val="20"/>
        </w:rPr>
        <w:t>Adres:</w:t>
      </w:r>
    </w:p>
    <w:p w14:paraId="35F556C9" w14:textId="77777777" w:rsidR="00B659A3" w:rsidRPr="003F35F7" w:rsidRDefault="00B659A3" w:rsidP="00B659A3">
      <w:pPr>
        <w:spacing w:after="120" w:line="360" w:lineRule="auto"/>
        <w:jc w:val="both"/>
        <w:rPr>
          <w:rFonts w:eastAsiaTheme="minorHAnsi" w:cstheme="minorHAnsi"/>
          <w:sz w:val="20"/>
          <w:szCs w:val="20"/>
        </w:rPr>
      </w:pPr>
      <w:r w:rsidRPr="003F35F7">
        <w:rPr>
          <w:rFonts w:eastAsiaTheme="minorHAnsi" w:cstheme="minorHAnsi"/>
          <w:sz w:val="20"/>
          <w:szCs w:val="20"/>
        </w:rPr>
        <w:t>Ulica: .......................................................................... nr domu: ..........., nr mieszkania: ............</w:t>
      </w:r>
    </w:p>
    <w:p w14:paraId="200F1C30" w14:textId="77777777" w:rsidR="00B659A3" w:rsidRPr="003F35F7" w:rsidRDefault="00B659A3" w:rsidP="00B659A3">
      <w:pPr>
        <w:spacing w:after="120" w:line="360" w:lineRule="auto"/>
        <w:jc w:val="both"/>
        <w:rPr>
          <w:rFonts w:eastAsiaTheme="minorHAnsi" w:cstheme="minorHAnsi"/>
          <w:sz w:val="20"/>
          <w:szCs w:val="20"/>
        </w:rPr>
      </w:pPr>
      <w:r w:rsidRPr="003F35F7">
        <w:rPr>
          <w:rFonts w:eastAsiaTheme="minorHAnsi" w:cstheme="minorHAnsi"/>
          <w:sz w:val="20"/>
          <w:szCs w:val="20"/>
        </w:rPr>
        <w:t>kod pocztowy: .................................... Gmina: .......................................................................</w:t>
      </w:r>
    </w:p>
    <w:p w14:paraId="7EB915A1" w14:textId="77777777" w:rsidR="00B659A3" w:rsidRPr="003F35F7" w:rsidRDefault="00B659A3" w:rsidP="00B659A3">
      <w:pPr>
        <w:spacing w:after="120" w:line="360" w:lineRule="auto"/>
        <w:jc w:val="both"/>
        <w:rPr>
          <w:rFonts w:eastAsiaTheme="minorHAnsi" w:cstheme="minorHAnsi"/>
          <w:sz w:val="20"/>
          <w:szCs w:val="20"/>
        </w:rPr>
      </w:pPr>
      <w:r w:rsidRPr="003F35F7">
        <w:rPr>
          <w:rFonts w:eastAsiaTheme="minorHAnsi" w:cstheme="minorHAnsi"/>
          <w:sz w:val="20"/>
          <w:szCs w:val="20"/>
        </w:rPr>
        <w:t>Powiat: .......................................................Województwo: .........................................................</w:t>
      </w:r>
    </w:p>
    <w:p w14:paraId="1D7FCA89" w14:textId="77777777" w:rsidR="00B659A3" w:rsidRPr="003F35F7" w:rsidRDefault="00B659A3" w:rsidP="00B659A3">
      <w:pPr>
        <w:spacing w:after="120" w:line="360" w:lineRule="auto"/>
        <w:jc w:val="both"/>
        <w:rPr>
          <w:rFonts w:eastAsiaTheme="minorHAnsi" w:cstheme="minorHAnsi"/>
          <w:sz w:val="20"/>
          <w:szCs w:val="20"/>
        </w:rPr>
      </w:pPr>
      <w:r w:rsidRPr="003F35F7">
        <w:rPr>
          <w:rFonts w:eastAsiaTheme="minorHAnsi" w:cstheme="minorHAnsi"/>
          <w:sz w:val="20"/>
          <w:szCs w:val="20"/>
        </w:rPr>
        <w:t>Identyfikator podatkowy NIP  ...................................................................................</w:t>
      </w:r>
    </w:p>
    <w:p w14:paraId="4A89A5C9" w14:textId="77777777" w:rsidR="00B659A3" w:rsidRPr="003F35F7" w:rsidRDefault="00B659A3" w:rsidP="00B659A3">
      <w:pPr>
        <w:spacing w:after="120" w:line="360" w:lineRule="auto"/>
        <w:jc w:val="both"/>
        <w:rPr>
          <w:rFonts w:eastAsiaTheme="minorHAnsi" w:cstheme="minorHAnsi"/>
          <w:sz w:val="20"/>
          <w:szCs w:val="20"/>
        </w:rPr>
      </w:pPr>
      <w:r w:rsidRPr="003F35F7">
        <w:rPr>
          <w:rFonts w:eastAsiaTheme="minorHAnsi" w:cstheme="minorHAnsi"/>
          <w:sz w:val="20"/>
          <w:szCs w:val="20"/>
        </w:rPr>
        <w:t>Urząd Skarbowy: ..........................................................................................................................</w:t>
      </w:r>
    </w:p>
    <w:p w14:paraId="1DA9FCD1" w14:textId="77777777" w:rsidR="00B659A3" w:rsidRPr="003F35F7" w:rsidRDefault="00B659A3" w:rsidP="00B659A3">
      <w:pPr>
        <w:rPr>
          <w:rFonts w:eastAsiaTheme="minorHAnsi" w:cstheme="minorHAnsi"/>
          <w:color w:val="1F497D"/>
          <w:sz w:val="20"/>
          <w:szCs w:val="20"/>
          <w:lang w:eastAsia="en-US"/>
        </w:rPr>
      </w:pPr>
    </w:p>
    <w:p w14:paraId="1D54ADE0" w14:textId="77777777" w:rsidR="00B659A3" w:rsidRPr="003F35F7" w:rsidRDefault="00B659A3" w:rsidP="00B659A3">
      <w:pPr>
        <w:jc w:val="center"/>
        <w:rPr>
          <w:rFonts w:eastAsiaTheme="minorHAnsi" w:cstheme="minorHAnsi"/>
          <w:sz w:val="20"/>
          <w:szCs w:val="20"/>
        </w:rPr>
      </w:pPr>
      <w:r w:rsidRPr="003F35F7">
        <w:rPr>
          <w:rFonts w:eastAsiaTheme="minorHAnsi" w:cstheme="minorHAnsi"/>
          <w:sz w:val="20"/>
          <w:szCs w:val="20"/>
        </w:rPr>
        <w:t>…………………………………</w:t>
      </w:r>
    </w:p>
    <w:p w14:paraId="549F3CF2" w14:textId="77777777" w:rsidR="00B659A3" w:rsidRPr="003F35F7" w:rsidRDefault="00B659A3" w:rsidP="00B659A3">
      <w:pPr>
        <w:jc w:val="center"/>
        <w:rPr>
          <w:rFonts w:eastAsiaTheme="minorHAnsi" w:cstheme="minorHAnsi"/>
          <w:sz w:val="20"/>
          <w:szCs w:val="20"/>
        </w:rPr>
      </w:pPr>
      <w:r w:rsidRPr="003F35F7">
        <w:rPr>
          <w:rFonts w:eastAsiaTheme="minorHAnsi" w:cstheme="minorHAnsi"/>
          <w:sz w:val="20"/>
          <w:szCs w:val="20"/>
        </w:rPr>
        <w:t>Podpis</w:t>
      </w:r>
    </w:p>
    <w:p w14:paraId="7BF1F032" w14:textId="77777777" w:rsidR="00B659A3" w:rsidRPr="00927007" w:rsidRDefault="00B659A3" w:rsidP="00B659A3">
      <w:pPr>
        <w:rPr>
          <w:rFonts w:eastAsiaTheme="minorHAnsi" w:cstheme="minorHAnsi"/>
          <w:sz w:val="20"/>
          <w:szCs w:val="20"/>
        </w:rPr>
      </w:pPr>
      <w:r w:rsidRPr="00927007">
        <w:rPr>
          <w:rFonts w:eastAsiaTheme="minorHAnsi" w:cstheme="minorHAnsi"/>
          <w:sz w:val="20"/>
          <w:szCs w:val="20"/>
        </w:rPr>
        <w:br w:type="page"/>
      </w:r>
    </w:p>
    <w:p w14:paraId="0B9897AB" w14:textId="378CE959" w:rsidR="00B659A3" w:rsidRPr="00B659A3" w:rsidRDefault="00B659A3" w:rsidP="00B659A3">
      <w:pPr>
        <w:spacing w:after="0" w:line="240" w:lineRule="auto"/>
        <w:jc w:val="right"/>
        <w:rPr>
          <w:rFonts w:eastAsia="Times New Roman" w:cstheme="minorHAnsi"/>
          <w:sz w:val="20"/>
          <w:szCs w:val="20"/>
        </w:rPr>
      </w:pPr>
      <w:r w:rsidRPr="00B659A3">
        <w:rPr>
          <w:rFonts w:eastAsia="Calibri" w:cstheme="minorHAnsi"/>
          <w:bCs/>
          <w:sz w:val="20"/>
          <w:szCs w:val="20"/>
        </w:rPr>
        <w:lastRenderedPageBreak/>
        <w:t xml:space="preserve">Załącznik nr </w:t>
      </w:r>
      <w:r w:rsidR="00256C2F">
        <w:rPr>
          <w:rFonts w:eastAsia="Calibri" w:cstheme="minorHAnsi"/>
          <w:bCs/>
          <w:sz w:val="20"/>
          <w:szCs w:val="20"/>
        </w:rPr>
        <w:t>6</w:t>
      </w:r>
      <w:r w:rsidRPr="00B659A3">
        <w:rPr>
          <w:rFonts w:eastAsia="Calibri" w:cstheme="minorHAnsi"/>
          <w:bCs/>
          <w:sz w:val="20"/>
          <w:szCs w:val="20"/>
        </w:rPr>
        <w:t xml:space="preserve"> do </w:t>
      </w:r>
      <w:r w:rsidR="007D4669">
        <w:rPr>
          <w:rFonts w:eastAsia="Calibri" w:cstheme="minorHAnsi"/>
          <w:bCs/>
          <w:sz w:val="20"/>
          <w:szCs w:val="20"/>
        </w:rPr>
        <w:t>Umow</w:t>
      </w:r>
      <w:r w:rsidRPr="00B659A3">
        <w:rPr>
          <w:rFonts w:eastAsia="Calibri" w:cstheme="minorHAnsi"/>
          <w:bCs/>
          <w:sz w:val="20"/>
          <w:szCs w:val="20"/>
        </w:rPr>
        <w:t xml:space="preserve">y </w:t>
      </w: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73"/>
        <w:gridCol w:w="8221"/>
      </w:tblGrid>
      <w:tr w:rsidR="00B659A3" w:rsidRPr="003F35F7" w14:paraId="10892627" w14:textId="77777777" w:rsidTr="00735C14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F2501" w14:textId="77777777" w:rsidR="00B659A3" w:rsidRPr="003F35F7" w:rsidRDefault="00B659A3" w:rsidP="00B659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OŚWIADCZENIE PODMIOTU ZEWNĘTRZNEGO O ZACHOWANIU POUFNOŚCI</w:t>
            </w:r>
          </w:p>
          <w:p w14:paraId="123B85D0" w14:textId="77777777" w:rsidR="00B659A3" w:rsidRPr="003F35F7" w:rsidRDefault="00B659A3" w:rsidP="00B659A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659A3" w:rsidRPr="003F35F7" w14:paraId="472A0D28" w14:textId="77777777" w:rsidTr="00735C1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889525F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</w:rPr>
              <w:t>I. Dane osoby składającej oświadczenie:</w:t>
            </w:r>
          </w:p>
        </w:tc>
      </w:tr>
      <w:tr w:rsidR="00B659A3" w:rsidRPr="003F35F7" w14:paraId="3A0C150A" w14:textId="77777777" w:rsidTr="00735C14">
        <w:trPr>
          <w:cantSplit/>
        </w:trPr>
        <w:tc>
          <w:tcPr>
            <w:tcW w:w="354" w:type="dxa"/>
            <w:tcBorders>
              <w:right w:val="single" w:sz="4" w:space="0" w:color="auto"/>
            </w:tcBorders>
          </w:tcPr>
          <w:p w14:paraId="3347A11B" w14:textId="77777777" w:rsidR="00B659A3" w:rsidRPr="003F35F7" w:rsidRDefault="00B659A3" w:rsidP="00B659A3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006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Nazwisko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081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9A3" w:rsidRPr="003F35F7" w14:paraId="1E07450E" w14:textId="77777777" w:rsidTr="00735C14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7C8FE1BE" w14:textId="77777777" w:rsidR="00B659A3" w:rsidRPr="003F35F7" w:rsidRDefault="00B659A3" w:rsidP="00B659A3">
            <w:pPr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04F" w14:textId="77777777" w:rsidR="00B659A3" w:rsidRPr="003F35F7" w:rsidRDefault="00B659A3" w:rsidP="00B659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Imię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AF6" w14:textId="77777777" w:rsidR="00B659A3" w:rsidRPr="003F35F7" w:rsidRDefault="00B659A3" w:rsidP="00B659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9A3" w:rsidRPr="003F35F7" w14:paraId="5B5627B5" w14:textId="77777777" w:rsidTr="00735C14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17F0DAB8" w14:textId="77777777" w:rsidR="00B659A3" w:rsidRPr="003F35F7" w:rsidRDefault="00B659A3" w:rsidP="00B659A3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73E7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PESEL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B18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9A3" w:rsidRPr="003F35F7" w14:paraId="52C0E4DF" w14:textId="77777777" w:rsidTr="00735C1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33E293E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</w:rPr>
              <w:t>II. Dane Podmiotu:</w:t>
            </w:r>
          </w:p>
        </w:tc>
      </w:tr>
      <w:tr w:rsidR="00B659A3" w:rsidRPr="003F35F7" w14:paraId="50D7A9EC" w14:textId="77777777" w:rsidTr="00735C14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4D192570" w14:textId="77777777" w:rsidR="00B659A3" w:rsidRPr="003F35F7" w:rsidRDefault="00B659A3" w:rsidP="00B659A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F24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Nazwa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FAC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659A3" w:rsidRPr="003F35F7" w14:paraId="04F9B831" w14:textId="77777777" w:rsidTr="00735C14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7C9EA4AA" w14:textId="77777777" w:rsidR="00B659A3" w:rsidRPr="003F35F7" w:rsidRDefault="00B659A3" w:rsidP="00B659A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71B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Adres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FA1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9A3" w:rsidRPr="003F35F7" w14:paraId="761F0127" w14:textId="77777777" w:rsidTr="00735C1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B1BD749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</w:rPr>
              <w:t>III. Treść oświadczenia:</w:t>
            </w:r>
          </w:p>
        </w:tc>
      </w:tr>
      <w:tr w:rsidR="00B659A3" w:rsidRPr="003F35F7" w14:paraId="074CBB01" w14:textId="77777777" w:rsidTr="00735C1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C3C44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1F20C35D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  <w:p w14:paraId="46F38546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659A3" w:rsidRPr="003F35F7" w14:paraId="3E7E04B7" w14:textId="77777777" w:rsidTr="00735C1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5AED069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</w:rPr>
              <w:t>IV. Data i podpis osoby składającej oświadczenie:</w:t>
            </w:r>
          </w:p>
        </w:tc>
      </w:tr>
      <w:tr w:rsidR="00B659A3" w:rsidRPr="003F35F7" w14:paraId="02A9BF7F" w14:textId="77777777" w:rsidTr="00735C14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7BFA5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  <w:p w14:paraId="09CFC448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659A3" w:rsidRPr="003F35F7" w14:paraId="17F624D9" w14:textId="77777777" w:rsidTr="00735C14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5242D99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</w:rPr>
              <w:t>V. Imię, nazwisko, stanowisko, data i podpis osoby przyjmującej oświadczenie:</w:t>
            </w:r>
          </w:p>
        </w:tc>
      </w:tr>
      <w:tr w:rsidR="00B659A3" w:rsidRPr="003F35F7" w14:paraId="63E2FAC0" w14:textId="77777777" w:rsidTr="00735C14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05047" w14:textId="77777777" w:rsidR="00B659A3" w:rsidRPr="003F35F7" w:rsidRDefault="00B659A3" w:rsidP="00B659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6449D85" w14:textId="77777777" w:rsidR="00B659A3" w:rsidRPr="003F35F7" w:rsidRDefault="00B659A3" w:rsidP="00B659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 xml:space="preserve">Imię i nazwisko: …………………………………………………………. </w:t>
            </w:r>
          </w:p>
          <w:p w14:paraId="615BB61B" w14:textId="77777777" w:rsidR="00B659A3" w:rsidRPr="003F35F7" w:rsidRDefault="00B659A3" w:rsidP="00B659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Stanowisko: ………………………………………….……………………</w:t>
            </w:r>
          </w:p>
          <w:p w14:paraId="16660BE5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B659A3" w:rsidRPr="003F35F7" w14:paraId="327D69F6" w14:textId="77777777" w:rsidTr="00735C14">
        <w:trPr>
          <w:trHeight w:val="154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7830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Informacje i dane do kontaktów w sprawie danych osobowych</w:t>
            </w:r>
          </w:p>
          <w:p w14:paraId="2DA17426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 xml:space="preserve">Administratorem danych osobowych jest Kancelaria Prezesa Rady Ministrów, Aleje Ujazdowskie 1/3, 00-583, Warszawa, </w:t>
            </w:r>
            <w:r w:rsidRPr="003F35F7">
              <w:rPr>
                <w:rFonts w:eastAsia="Times New Roman" w:cstheme="minorHAnsi"/>
                <w:sz w:val="20"/>
                <w:szCs w:val="20"/>
              </w:rPr>
              <w:br/>
              <w:t>e-mail: AD@kprm.gov.pl.</w:t>
            </w:r>
          </w:p>
          <w:p w14:paraId="25F19DD0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413FFD65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Informacje dotyczące przetwarzanych danych osobowych</w:t>
            </w:r>
          </w:p>
          <w:p w14:paraId="4EE8D472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 xml:space="preserve">Pani/Pana dane osobowe są przetwarzane w celu realizacji </w:t>
            </w:r>
            <w:r w:rsidR="007D4669">
              <w:rPr>
                <w:rFonts w:eastAsia="Times New Roman" w:cstheme="minorHAnsi"/>
                <w:sz w:val="20"/>
                <w:szCs w:val="20"/>
              </w:rPr>
              <w:t>Umow</w:t>
            </w:r>
            <w:r w:rsidRPr="003F35F7">
              <w:rPr>
                <w:rFonts w:eastAsia="Times New Roman" w:cstheme="minorHAnsi"/>
                <w:sz w:val="20"/>
                <w:szCs w:val="20"/>
              </w:rPr>
              <w:t>y nr ………………….. oraz realizacji innych obowiązków wynikających z przepisów prawa, w tym obowiązku archiwizacji.</w:t>
            </w:r>
          </w:p>
          <w:p w14:paraId="552B0190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 xml:space="preserve">Podstawą prawną przetwarzania danych osobowych jest zawarcie lub wykonanie </w:t>
            </w:r>
            <w:r w:rsidR="007D4669">
              <w:rPr>
                <w:rFonts w:eastAsia="Times New Roman" w:cstheme="minorHAnsi"/>
                <w:sz w:val="20"/>
                <w:szCs w:val="20"/>
              </w:rPr>
              <w:t>Umow</w:t>
            </w:r>
            <w:r w:rsidRPr="003F35F7">
              <w:rPr>
                <w:rFonts w:eastAsia="Times New Roman" w:cstheme="minorHAnsi"/>
                <w:sz w:val="20"/>
                <w:szCs w:val="20"/>
              </w:rPr>
              <w:t>y, prawnie uzasadnione interesy realizowane przez administratora, a także wypełnienie obowiązku prawnego spoczywającego na administratorze danych osobowych.</w:t>
            </w:r>
          </w:p>
          <w:p w14:paraId="6DE7DD95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 xml:space="preserve">Dane osobowe będą przetwarzane do czasu istnienia podstawy ich przetwarzania – w przypadku niezbędności danych osobowych do wykonania </w:t>
            </w:r>
            <w:r w:rsidR="007D4669">
              <w:rPr>
                <w:rFonts w:eastAsia="Times New Roman" w:cstheme="minorHAnsi"/>
                <w:sz w:val="20"/>
                <w:szCs w:val="20"/>
              </w:rPr>
              <w:t>Umow</w:t>
            </w:r>
            <w:r w:rsidRPr="003F35F7">
              <w:rPr>
                <w:rFonts w:eastAsia="Times New Roman" w:cstheme="minorHAnsi"/>
                <w:sz w:val="20"/>
                <w:szCs w:val="20"/>
              </w:rPr>
              <w:t>y przez czas jej wykonywania, w przypadku obowiązku prawnego spoczywającego na administratorze danych osobowych do czasu istnienia tego obowiązku.</w:t>
            </w:r>
          </w:p>
          <w:p w14:paraId="732C8906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 xml:space="preserve">Podanie danych osobowych jest wymogiem wynikającym z </w:t>
            </w:r>
            <w:r w:rsidR="007D4669">
              <w:rPr>
                <w:rFonts w:eastAsia="Times New Roman" w:cstheme="minorHAnsi"/>
                <w:sz w:val="20"/>
                <w:szCs w:val="20"/>
              </w:rPr>
              <w:t>Umow</w:t>
            </w:r>
            <w:r w:rsidRPr="003F35F7">
              <w:rPr>
                <w:rFonts w:eastAsia="Times New Roman" w:cstheme="minorHAnsi"/>
                <w:sz w:val="20"/>
                <w:szCs w:val="20"/>
              </w:rPr>
              <w:t xml:space="preserve">y, a konsekwencją ich niepodania będzie brak możliwości realizacji </w:t>
            </w:r>
            <w:r w:rsidR="007D4669">
              <w:rPr>
                <w:rFonts w:eastAsia="Times New Roman" w:cstheme="minorHAnsi"/>
                <w:sz w:val="20"/>
                <w:szCs w:val="20"/>
              </w:rPr>
              <w:t>Umow</w:t>
            </w:r>
            <w:r w:rsidRPr="003F35F7">
              <w:rPr>
                <w:rFonts w:eastAsia="Times New Roman" w:cstheme="minorHAnsi"/>
                <w:sz w:val="20"/>
                <w:szCs w:val="20"/>
              </w:rPr>
              <w:t>y.</w:t>
            </w:r>
          </w:p>
          <w:p w14:paraId="0E919A9A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Odbiorcy danych osobowych</w:t>
            </w:r>
          </w:p>
          <w:p w14:paraId="02E4BD52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1C3FAF2F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Prawa osoby, której dane dotyczą</w:t>
            </w:r>
          </w:p>
          <w:p w14:paraId="523060FD" w14:textId="77777777" w:rsidR="00B659A3" w:rsidRPr="003F35F7" w:rsidRDefault="00B659A3" w:rsidP="00B659A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 xml:space="preserve">Przysługuje Pani/Panu prawo do żądania od administratora danych osobowych: </w:t>
            </w:r>
          </w:p>
          <w:p w14:paraId="25059C42" w14:textId="77777777" w:rsidR="00B659A3" w:rsidRPr="003F35F7" w:rsidRDefault="00B659A3" w:rsidP="00B659A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dostępu do swoich danych osobowych,</w:t>
            </w:r>
          </w:p>
          <w:p w14:paraId="63485B5A" w14:textId="77777777" w:rsidR="00B659A3" w:rsidRPr="003F35F7" w:rsidRDefault="00B659A3" w:rsidP="00B659A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ich sprostowania,</w:t>
            </w:r>
          </w:p>
          <w:p w14:paraId="69E5818E" w14:textId="77777777" w:rsidR="00B659A3" w:rsidRPr="003F35F7" w:rsidRDefault="00B659A3" w:rsidP="00B659A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ograniczenia ich przetwarzania.</w:t>
            </w:r>
          </w:p>
          <w:p w14:paraId="24A81A13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Żądanie realizacji wyżej wymienionych praw proszę przesłać w formie pisemnej do administratora danych osobowych (adres podany na wstępie, z dopiskiem „Ochrona danych osobowych”).</w:t>
            </w:r>
          </w:p>
          <w:p w14:paraId="5FFD1D8C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Przysługuje Pani/Panu prawo do wniesienia skargi do organu nadzorczego, tj. Prezesa Urzędu Ochrony Danych Osobowych.</w:t>
            </w:r>
          </w:p>
          <w:p w14:paraId="0C636B1D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3F35F7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Informacje o zautomatyzowanym podejmowaniu decyzji, w tym profilowaniu</w:t>
            </w:r>
          </w:p>
          <w:p w14:paraId="5D10F68C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ECF4FD8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F35F7">
              <w:rPr>
                <w:rFonts w:eastAsia="Times New Roman" w:cstheme="minorHAnsi"/>
                <w:sz w:val="20"/>
                <w:szCs w:val="20"/>
              </w:rPr>
              <w:t>Pani/Pana dane osobowe nie będą podlegały zautomatyzowanemu podejmowaniu decyzji, w tym profilowaniu.</w:t>
            </w:r>
          </w:p>
          <w:p w14:paraId="2236FC65" w14:textId="77777777" w:rsidR="00B659A3" w:rsidRPr="003F35F7" w:rsidRDefault="00B659A3" w:rsidP="00B659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056CFD9" w14:textId="77777777" w:rsidR="00B659A3" w:rsidRPr="003F35F7" w:rsidRDefault="00B659A3" w:rsidP="00B659A3">
      <w:pPr>
        <w:jc w:val="both"/>
        <w:rPr>
          <w:rFonts w:eastAsia="Times New Roman" w:cstheme="minorHAnsi"/>
          <w:sz w:val="20"/>
          <w:szCs w:val="20"/>
        </w:rPr>
      </w:pPr>
    </w:p>
    <w:p w14:paraId="6D706443" w14:textId="20DB1771" w:rsidR="00B659A3" w:rsidRDefault="00B659A3" w:rsidP="00B659A3">
      <w:pPr>
        <w:jc w:val="right"/>
        <w:rPr>
          <w:rFonts w:eastAsiaTheme="minorHAnsi" w:cstheme="minorHAnsi"/>
          <w:sz w:val="20"/>
          <w:szCs w:val="20"/>
        </w:rPr>
      </w:pPr>
      <w:r w:rsidRPr="00927007">
        <w:rPr>
          <w:rFonts w:eastAsiaTheme="minorHAnsi" w:cstheme="minorHAnsi"/>
          <w:sz w:val="20"/>
          <w:szCs w:val="20"/>
        </w:rPr>
        <w:lastRenderedPageBreak/>
        <w:t>Załącznik nr</w:t>
      </w:r>
      <w:r>
        <w:rPr>
          <w:rFonts w:eastAsiaTheme="minorHAnsi" w:cstheme="minorHAnsi"/>
          <w:sz w:val="20"/>
          <w:szCs w:val="20"/>
        </w:rPr>
        <w:t xml:space="preserve"> </w:t>
      </w:r>
      <w:r w:rsidR="00256C2F">
        <w:rPr>
          <w:rFonts w:eastAsiaTheme="minorHAnsi" w:cstheme="minorHAnsi"/>
          <w:sz w:val="20"/>
          <w:szCs w:val="20"/>
        </w:rPr>
        <w:t>7</w:t>
      </w:r>
      <w:r w:rsidRPr="00927007">
        <w:rPr>
          <w:rFonts w:eastAsiaTheme="minorHAnsi" w:cstheme="minorHAnsi"/>
          <w:sz w:val="20"/>
          <w:szCs w:val="20"/>
        </w:rPr>
        <w:t xml:space="preserve"> </w:t>
      </w:r>
      <w:r>
        <w:rPr>
          <w:rFonts w:eastAsiaTheme="minorHAnsi" w:cstheme="minorHAnsi"/>
          <w:sz w:val="20"/>
          <w:szCs w:val="20"/>
        </w:rPr>
        <w:t xml:space="preserve">do </w:t>
      </w:r>
      <w:r w:rsidR="007D4669">
        <w:rPr>
          <w:rFonts w:eastAsiaTheme="minorHAnsi" w:cstheme="minorHAnsi"/>
          <w:sz w:val="20"/>
          <w:szCs w:val="20"/>
        </w:rPr>
        <w:t>Umow</w:t>
      </w:r>
      <w:r>
        <w:rPr>
          <w:rFonts w:eastAsiaTheme="minorHAnsi" w:cstheme="minorHAnsi"/>
          <w:sz w:val="20"/>
          <w:szCs w:val="20"/>
        </w:rPr>
        <w:t>y</w:t>
      </w:r>
    </w:p>
    <w:p w14:paraId="0BC35388" w14:textId="77777777" w:rsidR="00B659A3" w:rsidRPr="00927007" w:rsidRDefault="00B659A3" w:rsidP="00B659A3">
      <w:pPr>
        <w:jc w:val="right"/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 xml:space="preserve">Warszawa, ………………………………... </w:t>
      </w:r>
    </w:p>
    <w:p w14:paraId="5F683F2D" w14:textId="77777777" w:rsidR="00B659A3" w:rsidRPr="00927007" w:rsidRDefault="00B659A3" w:rsidP="00B659A3">
      <w:pPr>
        <w:jc w:val="center"/>
        <w:rPr>
          <w:rFonts w:cstheme="minorHAnsi"/>
          <w:sz w:val="20"/>
          <w:szCs w:val="20"/>
        </w:rPr>
      </w:pPr>
      <w:r w:rsidRPr="00927007">
        <w:rPr>
          <w:rFonts w:cstheme="minorHAnsi"/>
          <w:b/>
          <w:sz w:val="20"/>
          <w:szCs w:val="20"/>
        </w:rPr>
        <w:t xml:space="preserve">Lista osób wykonujących prace na rzecz KPRM </w:t>
      </w:r>
    </w:p>
    <w:p w14:paraId="3D4C9915" w14:textId="77777777" w:rsidR="00B659A3" w:rsidRPr="00927007" w:rsidRDefault="00B659A3" w:rsidP="00B659A3">
      <w:pPr>
        <w:tabs>
          <w:tab w:val="left" w:leader="dot" w:pos="9781"/>
        </w:tabs>
        <w:spacing w:after="0" w:line="480" w:lineRule="auto"/>
        <w:jc w:val="both"/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 xml:space="preserve">Dotyczy umowy nr </w:t>
      </w:r>
    </w:p>
    <w:p w14:paraId="3E999E82" w14:textId="77777777" w:rsidR="00B659A3" w:rsidRPr="00927007" w:rsidRDefault="00B659A3" w:rsidP="00B659A3">
      <w:pPr>
        <w:tabs>
          <w:tab w:val="left" w:leader="dot" w:pos="9781"/>
        </w:tabs>
        <w:spacing w:after="0" w:line="480" w:lineRule="auto"/>
        <w:jc w:val="both"/>
        <w:rPr>
          <w:rFonts w:cstheme="minorHAnsi"/>
          <w:b/>
          <w:sz w:val="20"/>
          <w:szCs w:val="20"/>
        </w:rPr>
      </w:pPr>
      <w:r w:rsidRPr="00927007">
        <w:rPr>
          <w:rFonts w:cstheme="minorHAnsi"/>
          <w:sz w:val="20"/>
          <w:szCs w:val="20"/>
        </w:rPr>
        <w:t>związanej z realizacją prac</w:t>
      </w:r>
    </w:p>
    <w:p w14:paraId="2662BFF0" w14:textId="77777777" w:rsidR="00B659A3" w:rsidRPr="00927007" w:rsidRDefault="00B659A3" w:rsidP="00B659A3">
      <w:pPr>
        <w:tabs>
          <w:tab w:val="left" w:leader="dot" w:pos="9781"/>
        </w:tabs>
        <w:spacing w:after="0" w:line="480" w:lineRule="auto"/>
        <w:jc w:val="both"/>
        <w:rPr>
          <w:rFonts w:cstheme="minorHAnsi"/>
          <w:b/>
          <w:sz w:val="20"/>
          <w:szCs w:val="20"/>
        </w:rPr>
      </w:pPr>
      <w:r w:rsidRPr="00927007">
        <w:rPr>
          <w:rFonts w:cstheme="minorHAnsi"/>
          <w:b/>
          <w:sz w:val="20"/>
          <w:szCs w:val="20"/>
        </w:rPr>
        <w:t>Dane podmiotu zewnętrznego</w:t>
      </w:r>
    </w:p>
    <w:p w14:paraId="356A2471" w14:textId="77777777" w:rsidR="00B659A3" w:rsidRPr="00927007" w:rsidRDefault="00B659A3" w:rsidP="00B659A3">
      <w:pPr>
        <w:tabs>
          <w:tab w:val="left" w:leader="dot" w:pos="9781"/>
        </w:tabs>
        <w:spacing w:after="0" w:line="480" w:lineRule="auto"/>
        <w:jc w:val="both"/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 xml:space="preserve">nazwa firmy: </w:t>
      </w:r>
    </w:p>
    <w:p w14:paraId="4404DD1D" w14:textId="77777777" w:rsidR="00B659A3" w:rsidRPr="00927007" w:rsidRDefault="00B659A3" w:rsidP="00B659A3">
      <w:pPr>
        <w:tabs>
          <w:tab w:val="left" w:leader="dot" w:pos="9781"/>
        </w:tabs>
        <w:spacing w:after="0" w:line="480" w:lineRule="auto"/>
        <w:jc w:val="both"/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>adres:</w:t>
      </w:r>
    </w:p>
    <w:p w14:paraId="09A3881E" w14:textId="77777777" w:rsidR="00B659A3" w:rsidRPr="00927007" w:rsidRDefault="00B659A3" w:rsidP="00B659A3">
      <w:pPr>
        <w:tabs>
          <w:tab w:val="left" w:leader="dot" w:pos="9781"/>
        </w:tabs>
        <w:spacing w:after="0" w:line="480" w:lineRule="auto"/>
        <w:jc w:val="both"/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 xml:space="preserve">REGON: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562"/>
        <w:gridCol w:w="2187"/>
        <w:gridCol w:w="2850"/>
        <w:gridCol w:w="2002"/>
      </w:tblGrid>
      <w:tr w:rsidR="00B659A3" w:rsidRPr="00927007" w14:paraId="40A89CA9" w14:textId="77777777" w:rsidTr="00235599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A98D8F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7007">
              <w:rPr>
                <w:rFonts w:cstheme="minorHAnsi"/>
                <w:b/>
                <w:sz w:val="20"/>
                <w:szCs w:val="20"/>
              </w:rPr>
              <w:t>Lista osób/pracowników podmiotu zewnętrznego wykonujących prace na rzecz KPRM</w:t>
            </w:r>
          </w:p>
        </w:tc>
      </w:tr>
      <w:tr w:rsidR="00B659A3" w:rsidRPr="00927007" w14:paraId="2004F56F" w14:textId="77777777" w:rsidTr="00235599">
        <w:trPr>
          <w:trHeight w:val="361"/>
        </w:trPr>
        <w:tc>
          <w:tcPr>
            <w:tcW w:w="460" w:type="dxa"/>
            <w:shd w:val="clear" w:color="auto" w:fill="E6E6E6"/>
            <w:vAlign w:val="center"/>
          </w:tcPr>
          <w:p w14:paraId="1F8EE6F3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7007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63" w:type="dxa"/>
            <w:shd w:val="clear" w:color="auto" w:fill="E6E6E6"/>
            <w:vAlign w:val="center"/>
          </w:tcPr>
          <w:p w14:paraId="483EACCD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7007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188" w:type="dxa"/>
            <w:shd w:val="clear" w:color="auto" w:fill="E6E6E6"/>
            <w:vAlign w:val="center"/>
          </w:tcPr>
          <w:p w14:paraId="27781AFA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7007">
              <w:rPr>
                <w:rFonts w:cstheme="minorHAnsi"/>
                <w:b/>
                <w:sz w:val="20"/>
                <w:szCs w:val="20"/>
              </w:rPr>
              <w:t>Imię ojca</w:t>
            </w:r>
          </w:p>
        </w:tc>
        <w:tc>
          <w:tcPr>
            <w:tcW w:w="2851" w:type="dxa"/>
            <w:shd w:val="clear" w:color="auto" w:fill="E6E6E6"/>
            <w:vAlign w:val="center"/>
          </w:tcPr>
          <w:p w14:paraId="45AFAEE1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b/>
                <w:sz w:val="20"/>
                <w:szCs w:val="20"/>
              </w:rPr>
              <w:t>PESEL/numer dowodu albo innego dokumentu tożsamości</w:t>
            </w:r>
          </w:p>
        </w:tc>
        <w:tc>
          <w:tcPr>
            <w:tcW w:w="2002" w:type="dxa"/>
            <w:shd w:val="clear" w:color="auto" w:fill="E6E6E6"/>
            <w:vAlign w:val="center"/>
          </w:tcPr>
          <w:p w14:paraId="7FD4C134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7007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659A3" w:rsidRPr="00927007" w14:paraId="5A32D0BB" w14:textId="77777777" w:rsidTr="00235599">
        <w:trPr>
          <w:trHeight w:val="374"/>
        </w:trPr>
        <w:tc>
          <w:tcPr>
            <w:tcW w:w="460" w:type="dxa"/>
            <w:vAlign w:val="center"/>
          </w:tcPr>
          <w:p w14:paraId="79485B71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563" w:type="dxa"/>
            <w:vAlign w:val="center"/>
          </w:tcPr>
          <w:p w14:paraId="67E90020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0B6B20D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2BD9822D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263D016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59A3" w:rsidRPr="00927007" w14:paraId="7C46517E" w14:textId="77777777" w:rsidTr="00235599">
        <w:trPr>
          <w:trHeight w:val="361"/>
        </w:trPr>
        <w:tc>
          <w:tcPr>
            <w:tcW w:w="460" w:type="dxa"/>
            <w:vAlign w:val="center"/>
          </w:tcPr>
          <w:p w14:paraId="6A7E6F9F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563" w:type="dxa"/>
            <w:vAlign w:val="center"/>
          </w:tcPr>
          <w:p w14:paraId="0F8D10DD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1CCA98E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13917A11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F048A9C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59A3" w:rsidRPr="00927007" w14:paraId="47A201B4" w14:textId="77777777" w:rsidTr="00235599">
        <w:trPr>
          <w:trHeight w:val="347"/>
        </w:trPr>
        <w:tc>
          <w:tcPr>
            <w:tcW w:w="460" w:type="dxa"/>
            <w:vAlign w:val="center"/>
          </w:tcPr>
          <w:p w14:paraId="30B15246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563" w:type="dxa"/>
            <w:vAlign w:val="center"/>
          </w:tcPr>
          <w:p w14:paraId="1DAE18E1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AFD3439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1EC9494C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B0DB33D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59A3" w:rsidRPr="00927007" w14:paraId="40247E73" w14:textId="77777777" w:rsidTr="00235599">
        <w:trPr>
          <w:trHeight w:val="347"/>
        </w:trPr>
        <w:tc>
          <w:tcPr>
            <w:tcW w:w="460" w:type="dxa"/>
            <w:vAlign w:val="center"/>
          </w:tcPr>
          <w:p w14:paraId="2D28285D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563" w:type="dxa"/>
            <w:vAlign w:val="center"/>
          </w:tcPr>
          <w:p w14:paraId="78A146AE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E218BAD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47F85F76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E731620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59A3" w:rsidRPr="00927007" w14:paraId="72FFE290" w14:textId="77777777" w:rsidTr="00235599">
        <w:trPr>
          <w:trHeight w:val="347"/>
        </w:trPr>
        <w:tc>
          <w:tcPr>
            <w:tcW w:w="460" w:type="dxa"/>
            <w:vAlign w:val="center"/>
          </w:tcPr>
          <w:p w14:paraId="5313DDCA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563" w:type="dxa"/>
            <w:vAlign w:val="center"/>
          </w:tcPr>
          <w:p w14:paraId="3C306A52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86BA0C2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44030B91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3DF9264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59A3" w:rsidRPr="00927007" w14:paraId="7723901F" w14:textId="77777777" w:rsidTr="00235599">
        <w:trPr>
          <w:trHeight w:val="375"/>
        </w:trPr>
        <w:tc>
          <w:tcPr>
            <w:tcW w:w="460" w:type="dxa"/>
            <w:vAlign w:val="center"/>
          </w:tcPr>
          <w:p w14:paraId="5DA39F27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563" w:type="dxa"/>
            <w:vAlign w:val="center"/>
          </w:tcPr>
          <w:p w14:paraId="691D8A49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D4EFAAC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49F35E64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8790E3A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59A3" w:rsidRPr="00927007" w14:paraId="61319B23" w14:textId="77777777" w:rsidTr="00235599">
        <w:trPr>
          <w:trHeight w:val="347"/>
        </w:trPr>
        <w:tc>
          <w:tcPr>
            <w:tcW w:w="460" w:type="dxa"/>
            <w:vAlign w:val="center"/>
          </w:tcPr>
          <w:p w14:paraId="2A5CF949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563" w:type="dxa"/>
            <w:vAlign w:val="center"/>
          </w:tcPr>
          <w:p w14:paraId="4BD44175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8DFFA79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3398CD0C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7FF1E14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59A3" w:rsidRPr="00927007" w14:paraId="1B1357BF" w14:textId="77777777" w:rsidTr="00235599">
        <w:trPr>
          <w:trHeight w:val="347"/>
        </w:trPr>
        <w:tc>
          <w:tcPr>
            <w:tcW w:w="460" w:type="dxa"/>
            <w:vAlign w:val="center"/>
          </w:tcPr>
          <w:p w14:paraId="47197E8F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563" w:type="dxa"/>
            <w:vAlign w:val="center"/>
          </w:tcPr>
          <w:p w14:paraId="3818FC8E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19DADCD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09215FA0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05E41E8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59A3" w:rsidRPr="00927007" w14:paraId="04D19926" w14:textId="77777777" w:rsidTr="00235599">
        <w:trPr>
          <w:trHeight w:val="361"/>
        </w:trPr>
        <w:tc>
          <w:tcPr>
            <w:tcW w:w="460" w:type="dxa"/>
            <w:vAlign w:val="center"/>
          </w:tcPr>
          <w:p w14:paraId="5019F488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27007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563" w:type="dxa"/>
            <w:vAlign w:val="center"/>
          </w:tcPr>
          <w:p w14:paraId="0EC6DD73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E2A48A9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37326AF7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43E4B0B" w14:textId="77777777" w:rsidR="00B659A3" w:rsidRPr="00927007" w:rsidRDefault="00B659A3" w:rsidP="00235599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7ED0A76" w14:textId="77777777" w:rsidR="00B659A3" w:rsidRPr="00927007" w:rsidRDefault="00B659A3" w:rsidP="00B659A3">
      <w:pPr>
        <w:tabs>
          <w:tab w:val="center" w:pos="7938"/>
        </w:tabs>
        <w:jc w:val="both"/>
        <w:rPr>
          <w:rFonts w:cstheme="minorHAnsi"/>
          <w:sz w:val="20"/>
          <w:szCs w:val="20"/>
        </w:rPr>
      </w:pPr>
    </w:p>
    <w:p w14:paraId="5479AE0E" w14:textId="77777777" w:rsidR="00235599" w:rsidRDefault="00B659A3" w:rsidP="00B659A3">
      <w:pPr>
        <w:tabs>
          <w:tab w:val="center" w:pos="7938"/>
        </w:tabs>
        <w:jc w:val="both"/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 xml:space="preserve">Imię i nazwisko, nr telefonu do osoby odpowiedzialnej za realizację </w:t>
      </w:r>
      <w:r w:rsidR="00173B8E">
        <w:rPr>
          <w:rFonts w:cstheme="minorHAnsi"/>
          <w:sz w:val="20"/>
          <w:szCs w:val="20"/>
        </w:rPr>
        <w:t>U</w:t>
      </w:r>
      <w:r w:rsidRPr="00927007">
        <w:rPr>
          <w:rFonts w:cstheme="minorHAnsi"/>
          <w:sz w:val="20"/>
          <w:szCs w:val="20"/>
        </w:rPr>
        <w:t>mowy</w:t>
      </w:r>
    </w:p>
    <w:p w14:paraId="5BB751E4" w14:textId="5B172B06" w:rsidR="00B659A3" w:rsidRPr="00927007" w:rsidRDefault="00B659A3" w:rsidP="00B659A3">
      <w:pPr>
        <w:tabs>
          <w:tab w:val="center" w:pos="7938"/>
        </w:tabs>
        <w:jc w:val="both"/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ab/>
        <w:t xml:space="preserve"> </w:t>
      </w:r>
    </w:p>
    <w:p w14:paraId="22CD8FF1" w14:textId="6FF99297" w:rsidR="00B659A3" w:rsidRPr="00927007" w:rsidRDefault="00B659A3" w:rsidP="00235599">
      <w:pPr>
        <w:tabs>
          <w:tab w:val="center" w:pos="7938"/>
        </w:tabs>
        <w:jc w:val="right"/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>(pracownik KPRM/COAR)*</w:t>
      </w:r>
    </w:p>
    <w:p w14:paraId="22DA5A27" w14:textId="77777777" w:rsidR="00235599" w:rsidRDefault="00235599" w:rsidP="00B659A3">
      <w:pPr>
        <w:tabs>
          <w:tab w:val="center" w:pos="7938"/>
        </w:tabs>
        <w:jc w:val="both"/>
        <w:rPr>
          <w:rFonts w:cstheme="minorHAnsi"/>
          <w:sz w:val="20"/>
          <w:szCs w:val="20"/>
        </w:rPr>
      </w:pPr>
    </w:p>
    <w:p w14:paraId="4317CA8C" w14:textId="77777777" w:rsidR="00B659A3" w:rsidRPr="00927007" w:rsidRDefault="00B659A3" w:rsidP="00B659A3">
      <w:pPr>
        <w:tabs>
          <w:tab w:val="center" w:pos="7938"/>
        </w:tabs>
        <w:jc w:val="both"/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 xml:space="preserve">Imię i nazwisko, pieczęć przełożonego osoby odpowiedzialnej za realizację </w:t>
      </w:r>
      <w:r w:rsidR="00173B8E">
        <w:rPr>
          <w:rFonts w:cstheme="minorHAnsi"/>
          <w:sz w:val="20"/>
          <w:szCs w:val="20"/>
        </w:rPr>
        <w:t>U</w:t>
      </w:r>
      <w:r w:rsidRPr="00927007">
        <w:rPr>
          <w:rFonts w:cstheme="minorHAnsi"/>
          <w:sz w:val="20"/>
          <w:szCs w:val="20"/>
        </w:rPr>
        <w:t xml:space="preserve">mowy </w:t>
      </w:r>
      <w:r w:rsidRPr="00927007">
        <w:rPr>
          <w:rFonts w:cstheme="minorHAnsi"/>
          <w:sz w:val="20"/>
          <w:szCs w:val="20"/>
        </w:rPr>
        <w:tab/>
      </w:r>
    </w:p>
    <w:p w14:paraId="02C226F8" w14:textId="77777777" w:rsidR="00B659A3" w:rsidRPr="00927007" w:rsidRDefault="00B659A3" w:rsidP="00B659A3">
      <w:pPr>
        <w:ind w:left="3228" w:firstLine="312"/>
        <w:jc w:val="center"/>
        <w:rPr>
          <w:rFonts w:cstheme="minorHAnsi"/>
          <w:sz w:val="20"/>
          <w:szCs w:val="20"/>
        </w:rPr>
      </w:pPr>
    </w:p>
    <w:p w14:paraId="6D5D9DDB" w14:textId="77777777" w:rsidR="00B659A3" w:rsidRPr="00927007" w:rsidRDefault="00B659A3" w:rsidP="00B659A3">
      <w:pPr>
        <w:rPr>
          <w:rFonts w:cstheme="minorHAnsi"/>
          <w:sz w:val="20"/>
          <w:szCs w:val="20"/>
        </w:rPr>
      </w:pPr>
      <w:r w:rsidRPr="00927007">
        <w:rPr>
          <w:rFonts w:cstheme="minorHAnsi"/>
          <w:sz w:val="20"/>
          <w:szCs w:val="20"/>
        </w:rPr>
        <w:t>* Niepotrzebne skreślić</w:t>
      </w:r>
    </w:p>
    <w:p w14:paraId="3B7DC961" w14:textId="77777777" w:rsidR="007D4669" w:rsidRDefault="007D4669">
      <w:pPr>
        <w:spacing w:after="160" w:line="259" w:lineRule="auto"/>
        <w:rPr>
          <w:rFonts w:eastAsia="Calibri" w:cstheme="minorHAnsi"/>
          <w:b/>
          <w:bCs/>
          <w:lang w:bidi="pl-PL"/>
        </w:rPr>
      </w:pPr>
      <w:r>
        <w:rPr>
          <w:rFonts w:eastAsia="Calibri" w:cstheme="minorHAnsi"/>
          <w:b/>
          <w:bCs/>
          <w:lang w:bidi="pl-PL"/>
        </w:rPr>
        <w:br w:type="page"/>
      </w:r>
    </w:p>
    <w:p w14:paraId="63A37184" w14:textId="0EBCE28D" w:rsidR="007D4669" w:rsidRPr="007D4669" w:rsidRDefault="007D4669" w:rsidP="007D4669">
      <w:pPr>
        <w:spacing w:after="0" w:line="240" w:lineRule="auto"/>
        <w:ind w:left="4111"/>
        <w:jc w:val="right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lastRenderedPageBreak/>
        <w:t xml:space="preserve">Załącznik nr </w:t>
      </w:r>
      <w:r w:rsidR="00256C2F">
        <w:rPr>
          <w:rFonts w:ascii="Calibri" w:eastAsia="Times New Roman" w:hAnsi="Calibri" w:cs="Times New Roman"/>
          <w:sz w:val="20"/>
          <w:szCs w:val="20"/>
        </w:rPr>
        <w:t>8</w:t>
      </w:r>
      <w:r>
        <w:rPr>
          <w:rFonts w:ascii="Calibri" w:eastAsia="Times New Roman" w:hAnsi="Calibri" w:cs="Times New Roman"/>
          <w:sz w:val="20"/>
          <w:szCs w:val="20"/>
        </w:rPr>
        <w:t xml:space="preserve"> do Umowy</w:t>
      </w:r>
    </w:p>
    <w:p w14:paraId="1046C8A5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</w:rPr>
      </w:pPr>
      <w:r w:rsidRPr="007D4669">
        <w:rPr>
          <w:rFonts w:ascii="Calibri" w:eastAsia="Times New Roman" w:hAnsi="Calibri" w:cs="Times New Roman"/>
          <w:i/>
          <w:sz w:val="20"/>
          <w:szCs w:val="20"/>
        </w:rPr>
        <w:t>Pieczątka k.o. KPRM</w:t>
      </w:r>
    </w:p>
    <w:p w14:paraId="068C26CE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49B95D8A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67465384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</w:rPr>
      </w:pPr>
      <w:r w:rsidRPr="007D4669">
        <w:rPr>
          <w:rFonts w:ascii="Calibri" w:eastAsia="Times New Roman" w:hAnsi="Calibri" w:cs="Times New Roman"/>
        </w:rPr>
        <w:t>Nr upoważnienia</w:t>
      </w:r>
      <w:r w:rsidRPr="007D4669">
        <w:rPr>
          <w:rFonts w:ascii="Calibri" w:eastAsia="Times New Roman" w:hAnsi="Calibri" w:cs="Times New Roman"/>
          <w:vertAlign w:val="superscript"/>
        </w:rPr>
        <w:t>*</w:t>
      </w:r>
      <w:r w:rsidRPr="007D4669">
        <w:rPr>
          <w:rFonts w:ascii="Calibri" w:eastAsia="Times New Roman" w:hAnsi="Calibri" w:cs="Times New Roman"/>
        </w:rPr>
        <w:t>: ….……/20……/….…</w:t>
      </w:r>
    </w:p>
    <w:p w14:paraId="0FFEEDBC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vertAlign w:val="superscript"/>
        </w:rPr>
      </w:pPr>
      <w:r w:rsidRPr="007D4669">
        <w:rPr>
          <w:rFonts w:ascii="Calibri" w:eastAsia="Times New Roman" w:hAnsi="Calibri" w:cs="Times New Roman"/>
          <w:sz w:val="24"/>
          <w:szCs w:val="24"/>
        </w:rPr>
        <w:tab/>
      </w:r>
      <w:r w:rsidRPr="007D4669">
        <w:rPr>
          <w:rFonts w:ascii="Calibri" w:eastAsia="Times New Roman" w:hAnsi="Calibri" w:cs="Times New Roman"/>
          <w:sz w:val="24"/>
          <w:szCs w:val="24"/>
        </w:rPr>
        <w:tab/>
        <w:t xml:space="preserve">    </w:t>
      </w:r>
      <w:r w:rsidRPr="007D4669">
        <w:rPr>
          <w:rFonts w:ascii="Calibri" w:eastAsia="Times New Roman" w:hAnsi="Calibri" w:cs="Times New Roman"/>
          <w:sz w:val="20"/>
          <w:szCs w:val="20"/>
          <w:vertAlign w:val="superscript"/>
        </w:rPr>
        <w:t>skrót nazwy k.o. /rok  /kolejny numer upoważnienia w k.o.</w:t>
      </w:r>
      <w:r w:rsidRPr="007D4669">
        <w:rPr>
          <w:rFonts w:ascii="Calibri" w:eastAsia="Times New Roman" w:hAnsi="Calibri" w:cs="Times New Roman"/>
          <w:sz w:val="20"/>
          <w:szCs w:val="20"/>
          <w:vertAlign w:val="superscript"/>
        </w:rPr>
        <w:tab/>
      </w:r>
    </w:p>
    <w:p w14:paraId="41F305A9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32CFF5C" w14:textId="77777777" w:rsidR="007D4669" w:rsidRPr="007D4669" w:rsidRDefault="007D4669" w:rsidP="007D4669">
      <w:pPr>
        <w:spacing w:after="0" w:line="240" w:lineRule="auto"/>
        <w:jc w:val="both"/>
        <w:rPr>
          <w:rFonts w:ascii="Calibri" w:eastAsia="Times New Roman" w:hAnsi="Calibri" w:cs="Tahoma"/>
        </w:rPr>
      </w:pPr>
      <w:r w:rsidRPr="007D4669">
        <w:rPr>
          <w:rFonts w:ascii="Calibri" w:eastAsia="Times New Roman" w:hAnsi="Calibri" w:cs="Times New Roman"/>
        </w:rPr>
        <w:t xml:space="preserve">W związku z art. 29 </w:t>
      </w:r>
      <w:r w:rsidRPr="007D4669">
        <w:rPr>
          <w:rFonts w:ascii="Calibri" w:eastAsia="Times New Roman" w:hAnsi="Calibri" w:cs="Tahoma"/>
        </w:rPr>
        <w:t xml:space="preserve">rozporządzenia Parlamentu Europejskiego i Rady UE 2016/679 </w:t>
      </w:r>
      <w:r w:rsidRPr="007D4669">
        <w:rPr>
          <w:rFonts w:ascii="Calibri" w:eastAsia="Times New Roman" w:hAnsi="Calibri" w:cs="Tahoma"/>
        </w:rPr>
        <w:br/>
        <w:t>z dnia 27 kwietnia 2016 roku w sprawie ochrony osób fizycznych w związku z przetwarzaniem danych osobowych i w sprawie swobodnego przepływu takich danych oraz uchylenia dyrektywy 95/46/WE (ogólne rozporządzenie o ochronie danych) (Dz. Urz. UE L 119 z 4.5.2016, str. 1, z późn. zm.)</w:t>
      </w:r>
    </w:p>
    <w:p w14:paraId="104D3388" w14:textId="77777777" w:rsidR="007D4669" w:rsidRPr="007D4669" w:rsidRDefault="007D4669" w:rsidP="007D4669">
      <w:pPr>
        <w:spacing w:after="0" w:line="240" w:lineRule="auto"/>
        <w:jc w:val="center"/>
        <w:rPr>
          <w:rFonts w:ascii="Calibri" w:eastAsia="Times New Roman" w:hAnsi="Calibri" w:cs="Arial"/>
          <w:b/>
          <w:bCs/>
        </w:rPr>
      </w:pPr>
    </w:p>
    <w:p w14:paraId="7CBEAA57" w14:textId="77777777" w:rsidR="007D4669" w:rsidRPr="007D4669" w:rsidRDefault="007D4669" w:rsidP="007D466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7D4669">
        <w:rPr>
          <w:rFonts w:ascii="Calibri" w:eastAsia="Times New Roman" w:hAnsi="Calibri" w:cs="Arial"/>
          <w:b/>
          <w:bCs/>
          <w:sz w:val="28"/>
          <w:szCs w:val="24"/>
        </w:rPr>
        <w:t>UPOWAŻNIAM</w:t>
      </w:r>
    </w:p>
    <w:p w14:paraId="3999C5D0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B46A04A" w14:textId="77777777" w:rsidR="007D4669" w:rsidRPr="007D4669" w:rsidRDefault="007D4669" w:rsidP="007D466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7D4669">
        <w:rPr>
          <w:rFonts w:ascii="Calibri" w:eastAsia="Times New Roman" w:hAnsi="Calibri" w:cs="Times New Roman"/>
        </w:rPr>
        <w:t>Panią/Pana ................................................................................................................................................</w:t>
      </w:r>
    </w:p>
    <w:p w14:paraId="3F802E05" w14:textId="77777777" w:rsidR="007D4669" w:rsidRPr="007D4669" w:rsidRDefault="007D4669" w:rsidP="007D4669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</w:rPr>
      </w:pPr>
      <w:r w:rsidRPr="007D4669">
        <w:rPr>
          <w:rFonts w:ascii="Calibri" w:eastAsia="Times New Roman" w:hAnsi="Calibri" w:cs="Times New Roman"/>
          <w:sz w:val="18"/>
          <w:szCs w:val="18"/>
        </w:rPr>
        <w:t>imię i nazwisko osoby upoważnionej</w:t>
      </w:r>
    </w:p>
    <w:p w14:paraId="33724850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</w:rPr>
      </w:pPr>
    </w:p>
    <w:p w14:paraId="424CFE61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</w:rPr>
      </w:pPr>
    </w:p>
    <w:p w14:paraId="1EC7967F" w14:textId="77777777" w:rsidR="007D4669" w:rsidRPr="007D4669" w:rsidRDefault="007D4669" w:rsidP="007D4669">
      <w:pPr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D4669">
        <w:rPr>
          <w:rFonts w:ascii="Calibri" w:eastAsia="Times New Roman" w:hAnsi="Calibri" w:cs="Times New Roman"/>
          <w:b/>
          <w:sz w:val="24"/>
          <w:szCs w:val="24"/>
        </w:rPr>
        <w:t>do przetwarzania danych oso</w:t>
      </w:r>
      <w:smartTag w:uri="urn:schemas-microsoft-com:office:smarttags" w:element="PersonName">
        <w:r w:rsidRPr="007D4669">
          <w:rPr>
            <w:rFonts w:ascii="Calibri" w:eastAsia="Times New Roman" w:hAnsi="Calibri" w:cs="Times New Roman"/>
            <w:b/>
            <w:sz w:val="24"/>
            <w:szCs w:val="24"/>
          </w:rPr>
          <w:t>bo</w:t>
        </w:r>
      </w:smartTag>
      <w:r w:rsidRPr="007D4669">
        <w:rPr>
          <w:rFonts w:ascii="Calibri" w:eastAsia="Times New Roman" w:hAnsi="Calibri" w:cs="Times New Roman"/>
          <w:b/>
          <w:sz w:val="24"/>
          <w:szCs w:val="24"/>
        </w:rPr>
        <w:t>wych</w:t>
      </w:r>
    </w:p>
    <w:p w14:paraId="69E55602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</w:rPr>
      </w:pPr>
    </w:p>
    <w:p w14:paraId="1E217CB2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</w:rPr>
      </w:pPr>
      <w:r w:rsidRPr="007D4669">
        <w:rPr>
          <w:rFonts w:ascii="Calibri" w:eastAsia="Times New Roman" w:hAnsi="Calibri" w:cs="Times New Roman"/>
        </w:rPr>
        <w:t>w zakresie .................................................................................................................................................</w:t>
      </w:r>
    </w:p>
    <w:p w14:paraId="05B976B5" w14:textId="77777777" w:rsidR="007D4669" w:rsidRPr="007D4669" w:rsidRDefault="007D4669" w:rsidP="007D4669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</w:rPr>
      </w:pPr>
      <w:r w:rsidRPr="007D4669">
        <w:rPr>
          <w:rFonts w:ascii="Calibri" w:eastAsia="Times New Roman" w:hAnsi="Calibri" w:cs="Times New Roman"/>
          <w:sz w:val="18"/>
          <w:szCs w:val="18"/>
        </w:rPr>
        <w:t>zakres uprawnień, np.: opis stanowiska, zakres obowiązków, umowa, zadania zlecone, nazwa czynności przetwarzania danych osobowych, itp.</w:t>
      </w:r>
    </w:p>
    <w:p w14:paraId="370BC084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8E55BB9" w14:textId="77777777" w:rsidR="007D4669" w:rsidRPr="007D4669" w:rsidRDefault="007D4669" w:rsidP="007D4669">
      <w:pPr>
        <w:spacing w:after="0" w:line="360" w:lineRule="auto"/>
        <w:rPr>
          <w:rFonts w:ascii="Calibri" w:eastAsia="Times New Roman" w:hAnsi="Calibri" w:cs="Times New Roman"/>
        </w:rPr>
      </w:pPr>
      <w:r w:rsidRPr="007D4669">
        <w:rPr>
          <w:rFonts w:ascii="Calibri" w:eastAsia="Times New Roman" w:hAnsi="Calibri" w:cs="Times New Roman"/>
        </w:rPr>
        <w:t>Upoważnienie nadaje się na czas</w:t>
      </w:r>
      <w:r w:rsidRPr="007D4669">
        <w:rPr>
          <w:rFonts w:ascii="Calibri" w:eastAsia="Times New Roman" w:hAnsi="Calibri" w:cs="Times New Roman"/>
          <w:vertAlign w:val="superscript"/>
        </w:rPr>
        <w:t>**</w:t>
      </w:r>
      <w:r w:rsidRPr="007D4669">
        <w:rPr>
          <w:rFonts w:ascii="Calibri" w:eastAsia="Times New Roman" w:hAnsi="Calibri" w:cs="Times New Roman"/>
        </w:rPr>
        <w:t>:</w:t>
      </w:r>
    </w:p>
    <w:p w14:paraId="71FCA4E4" w14:textId="77777777" w:rsidR="007D4669" w:rsidRPr="007D4669" w:rsidRDefault="007D4669" w:rsidP="007D4669">
      <w:pPr>
        <w:numPr>
          <w:ilvl w:val="0"/>
          <w:numId w:val="48"/>
        </w:numPr>
        <w:spacing w:after="0" w:line="360" w:lineRule="auto"/>
        <w:rPr>
          <w:rFonts w:ascii="Calibri" w:eastAsia="Times New Roman" w:hAnsi="Calibri" w:cs="Times New Roman"/>
        </w:rPr>
      </w:pPr>
      <w:r w:rsidRPr="007D4669">
        <w:rPr>
          <w:rFonts w:ascii="Calibri" w:eastAsia="Times New Roman" w:hAnsi="Calibri" w:cs="Times New Roman"/>
        </w:rPr>
        <w:t>zatrudnienia na stanowisku …………………………..………………………………………</w:t>
      </w:r>
    </w:p>
    <w:p w14:paraId="044EB31F" w14:textId="77777777" w:rsidR="007D4669" w:rsidRPr="007D4669" w:rsidRDefault="007D4669" w:rsidP="007D4669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7D4669">
        <w:rPr>
          <w:rFonts w:ascii="Calibri" w:eastAsia="Times New Roman" w:hAnsi="Calibri" w:cs="Times New Roman"/>
        </w:rPr>
        <w:t>w ……………………………………………………………………………………….………………….</w:t>
      </w:r>
    </w:p>
    <w:p w14:paraId="5A3A5C24" w14:textId="77777777" w:rsidR="007D4669" w:rsidRPr="007D4669" w:rsidRDefault="007D4669" w:rsidP="007D4669">
      <w:pPr>
        <w:spacing w:after="0" w:line="240" w:lineRule="auto"/>
        <w:ind w:left="708" w:firstLine="708"/>
        <w:rPr>
          <w:rFonts w:ascii="Calibri" w:eastAsia="Times New Roman" w:hAnsi="Calibri" w:cs="Arial"/>
          <w:sz w:val="24"/>
          <w:szCs w:val="24"/>
          <w:vertAlign w:val="superscript"/>
        </w:rPr>
      </w:pPr>
      <w:r w:rsidRPr="007D4669">
        <w:rPr>
          <w:rFonts w:ascii="Calibri" w:eastAsia="Times New Roman" w:hAnsi="Calibri" w:cs="Times New Roman"/>
          <w:sz w:val="20"/>
          <w:szCs w:val="24"/>
          <w:vertAlign w:val="superscript"/>
        </w:rPr>
        <w:t>nazwa komórki organizacyjnej, w której zatrudniona jest osoba upoważniana</w:t>
      </w:r>
    </w:p>
    <w:p w14:paraId="0BEDAD8B" w14:textId="77777777" w:rsidR="007D4669" w:rsidRPr="007D4669" w:rsidRDefault="007D4669" w:rsidP="007D4669">
      <w:pPr>
        <w:spacing w:after="0" w:line="240" w:lineRule="auto"/>
        <w:ind w:left="4248"/>
        <w:rPr>
          <w:rFonts w:ascii="Calibri" w:eastAsia="Times New Roman" w:hAnsi="Calibri" w:cs="Arial"/>
          <w:sz w:val="24"/>
          <w:szCs w:val="24"/>
        </w:rPr>
      </w:pPr>
    </w:p>
    <w:p w14:paraId="38276684" w14:textId="77777777" w:rsidR="007D4669" w:rsidRPr="007D4669" w:rsidRDefault="007D4669" w:rsidP="007D4669">
      <w:pPr>
        <w:numPr>
          <w:ilvl w:val="0"/>
          <w:numId w:val="48"/>
        </w:numPr>
        <w:spacing w:after="0" w:line="240" w:lineRule="auto"/>
        <w:rPr>
          <w:rFonts w:ascii="Calibri" w:eastAsia="Times New Roman" w:hAnsi="Calibri" w:cs="Arial"/>
        </w:rPr>
      </w:pPr>
      <w:r w:rsidRPr="007D4669">
        <w:rPr>
          <w:rFonts w:ascii="Calibri" w:eastAsia="Times New Roman" w:hAnsi="Calibri" w:cs="Arial"/>
        </w:rPr>
        <w:t>praktyki/stażu/wolontariatu</w:t>
      </w:r>
      <w:r w:rsidRPr="007D4669">
        <w:rPr>
          <w:rFonts w:ascii="Calibri" w:eastAsia="Times New Roman" w:hAnsi="Calibri" w:cs="Arial"/>
          <w:vertAlign w:val="superscript"/>
        </w:rPr>
        <w:t xml:space="preserve"> ***</w:t>
      </w:r>
      <w:r w:rsidRPr="007D4669">
        <w:rPr>
          <w:rFonts w:ascii="Calibri" w:eastAsia="Times New Roman" w:hAnsi="Calibri" w:cs="Arial"/>
        </w:rPr>
        <w:t xml:space="preserve"> w ……………………………………. do dnia: .………….…..</w:t>
      </w:r>
    </w:p>
    <w:p w14:paraId="5A94B88F" w14:textId="77777777" w:rsidR="007D4669" w:rsidRPr="007D4669" w:rsidRDefault="007D4669" w:rsidP="007D4669">
      <w:pPr>
        <w:spacing w:after="0" w:line="240" w:lineRule="auto"/>
        <w:ind w:left="2844" w:firstLine="696"/>
        <w:rPr>
          <w:rFonts w:ascii="Calibri" w:eastAsia="Times New Roman" w:hAnsi="Calibri" w:cs="Arial"/>
          <w:sz w:val="24"/>
          <w:szCs w:val="24"/>
          <w:vertAlign w:val="superscript"/>
        </w:rPr>
      </w:pPr>
      <w:r w:rsidRPr="007D4669">
        <w:rPr>
          <w:rFonts w:ascii="Calibri" w:eastAsia="Times New Roman" w:hAnsi="Calibri" w:cs="Times New Roman"/>
          <w:sz w:val="20"/>
          <w:szCs w:val="24"/>
          <w:vertAlign w:val="superscript"/>
        </w:rPr>
        <w:t>nazwa komórki organizacyjnej, w której odbywa się wolontariat/staż/praktyka</w:t>
      </w:r>
    </w:p>
    <w:p w14:paraId="1679214A" w14:textId="77777777" w:rsidR="007D4669" w:rsidRPr="007D4669" w:rsidRDefault="007D4669" w:rsidP="007D4669">
      <w:pPr>
        <w:numPr>
          <w:ilvl w:val="0"/>
          <w:numId w:val="48"/>
        </w:numPr>
        <w:spacing w:after="0" w:line="240" w:lineRule="auto"/>
        <w:rPr>
          <w:rFonts w:ascii="Calibri" w:eastAsia="Times New Roman" w:hAnsi="Calibri" w:cs="Arial"/>
        </w:rPr>
      </w:pPr>
      <w:r w:rsidRPr="007D4669">
        <w:rPr>
          <w:rFonts w:ascii="Calibri" w:eastAsia="Times New Roman" w:hAnsi="Calibri" w:cs="Arial"/>
        </w:rPr>
        <w:t>wykonywania umowy nr  ……….………………. zawartej od dnia: …..…...................</w:t>
      </w:r>
    </w:p>
    <w:p w14:paraId="3FFED778" w14:textId="77777777" w:rsidR="007D4669" w:rsidRPr="007D4669" w:rsidRDefault="007D4669" w:rsidP="007D4669">
      <w:pPr>
        <w:spacing w:before="120" w:after="0" w:line="240" w:lineRule="auto"/>
        <w:ind w:left="720"/>
        <w:rPr>
          <w:rFonts w:ascii="Calibri" w:eastAsia="Times New Roman" w:hAnsi="Calibri" w:cs="Arial"/>
        </w:rPr>
      </w:pPr>
      <w:r w:rsidRPr="007D4669">
        <w:rPr>
          <w:rFonts w:ascii="Calibri" w:eastAsia="Times New Roman" w:hAnsi="Calibri" w:cs="Arial"/>
        </w:rPr>
        <w:t>do dnia: …..……..</w:t>
      </w:r>
    </w:p>
    <w:p w14:paraId="2E9CEA4A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Times New Roman"/>
        </w:rPr>
      </w:pPr>
    </w:p>
    <w:p w14:paraId="54D4EE9A" w14:textId="77777777" w:rsidR="007D4669" w:rsidRPr="007D4669" w:rsidRDefault="007D4669" w:rsidP="007D4669">
      <w:pPr>
        <w:keepNext/>
        <w:spacing w:after="0" w:line="240" w:lineRule="auto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7D4669">
        <w:rPr>
          <w:rFonts w:ascii="Calibri" w:eastAsia="Times New Roman" w:hAnsi="Calibri" w:cs="Times New Roman"/>
          <w:b/>
          <w:bCs/>
          <w:sz w:val="24"/>
          <w:szCs w:val="24"/>
        </w:rPr>
        <w:t>OŚWIADCZENIE</w:t>
      </w:r>
    </w:p>
    <w:p w14:paraId="07D25BFF" w14:textId="77777777" w:rsidR="007D4669" w:rsidRPr="007D4669" w:rsidRDefault="007D4669" w:rsidP="007D4669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7D4669">
        <w:rPr>
          <w:rFonts w:ascii="Calibri" w:eastAsia="Times New Roman" w:hAnsi="Calibri" w:cs="Times New Roman"/>
          <w:sz w:val="20"/>
          <w:szCs w:val="20"/>
        </w:rPr>
        <w:t xml:space="preserve">Oświadczam, że znane mi są przepisy o ochronie danych osobowych, w tym przepisy </w:t>
      </w:r>
      <w:r w:rsidRPr="007D4669">
        <w:rPr>
          <w:rFonts w:ascii="Calibri" w:eastAsia="Times New Roman" w:hAnsi="Calibri" w:cs="Tahoma"/>
          <w:sz w:val="20"/>
          <w:szCs w:val="20"/>
        </w:rPr>
        <w:t>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oraz zo</w:t>
      </w:r>
      <w:smartTag w:uri="urn:schemas-microsoft-com:office:smarttags" w:element="PersonName">
        <w:r w:rsidRPr="007D4669">
          <w:rPr>
            <w:rFonts w:ascii="Calibri" w:eastAsia="Times New Roman" w:hAnsi="Calibri" w:cs="Tahoma"/>
            <w:sz w:val="20"/>
            <w:szCs w:val="20"/>
          </w:rPr>
          <w:t>bo</w:t>
        </w:r>
      </w:smartTag>
      <w:r w:rsidRPr="007D4669">
        <w:rPr>
          <w:rFonts w:ascii="Calibri" w:eastAsia="Times New Roman" w:hAnsi="Calibri" w:cs="Tahoma"/>
          <w:sz w:val="20"/>
          <w:szCs w:val="20"/>
        </w:rPr>
        <w:t>wiązuję się do zachowania tajemnicy przetwarzanych danych oso</w:t>
      </w:r>
      <w:smartTag w:uri="urn:schemas-microsoft-com:office:smarttags" w:element="PersonName">
        <w:r w:rsidRPr="007D4669">
          <w:rPr>
            <w:rFonts w:ascii="Calibri" w:eastAsia="Times New Roman" w:hAnsi="Calibri" w:cs="Tahoma"/>
            <w:sz w:val="20"/>
            <w:szCs w:val="20"/>
          </w:rPr>
          <w:t>bo</w:t>
        </w:r>
      </w:smartTag>
      <w:r w:rsidRPr="007D4669">
        <w:rPr>
          <w:rFonts w:ascii="Calibri" w:eastAsia="Times New Roman" w:hAnsi="Calibri" w:cs="Tahoma"/>
          <w:sz w:val="20"/>
          <w:szCs w:val="20"/>
        </w:rPr>
        <w:t>wych i sposobów ich zabezpieczania.</w:t>
      </w:r>
    </w:p>
    <w:p w14:paraId="2C1FF525" w14:textId="77777777" w:rsidR="007D4669" w:rsidRPr="007D4669" w:rsidRDefault="007D4669" w:rsidP="007D4669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14:paraId="610C460F" w14:textId="77777777" w:rsidR="007D4669" w:rsidRPr="007D4669" w:rsidRDefault="007D4669" w:rsidP="007D4669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14:paraId="2EE8A171" w14:textId="77777777" w:rsidR="007D4669" w:rsidRPr="007D4669" w:rsidRDefault="007D4669" w:rsidP="007D4669">
      <w:pPr>
        <w:spacing w:after="0" w:line="240" w:lineRule="auto"/>
        <w:jc w:val="right"/>
        <w:rPr>
          <w:rFonts w:ascii="Calibri" w:eastAsia="Times New Roman" w:hAnsi="Calibri" w:cs="Arial"/>
          <w:bCs/>
        </w:rPr>
      </w:pPr>
      <w:r w:rsidRPr="007D4669">
        <w:rPr>
          <w:rFonts w:ascii="Calibri" w:eastAsia="Times New Roman" w:hAnsi="Calibri" w:cs="Arial"/>
          <w:bCs/>
        </w:rPr>
        <w:t>…..............................................................</w:t>
      </w:r>
    </w:p>
    <w:p w14:paraId="2D86266C" w14:textId="77777777" w:rsidR="007D4669" w:rsidRPr="007D4669" w:rsidRDefault="007D4669" w:rsidP="007D4669">
      <w:pPr>
        <w:spacing w:after="0" w:line="240" w:lineRule="auto"/>
        <w:ind w:left="5028" w:firstLine="501"/>
        <w:rPr>
          <w:rFonts w:ascii="Calibri" w:eastAsia="Times New Roman" w:hAnsi="Calibri" w:cs="Times New Roman"/>
          <w:sz w:val="18"/>
          <w:szCs w:val="18"/>
        </w:rPr>
      </w:pPr>
      <w:r w:rsidRPr="007D4669">
        <w:rPr>
          <w:rFonts w:ascii="Calibri" w:eastAsia="Times New Roman" w:hAnsi="Calibri" w:cs="Times New Roman"/>
          <w:sz w:val="18"/>
          <w:szCs w:val="18"/>
        </w:rPr>
        <w:t xml:space="preserve">    data i czytelny podpis osoby upoważnionej</w:t>
      </w:r>
    </w:p>
    <w:p w14:paraId="0E7CC3D2" w14:textId="77777777" w:rsidR="007D4669" w:rsidRPr="007D4669" w:rsidRDefault="007D4669" w:rsidP="007D466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14:paraId="637106CF" w14:textId="77777777" w:rsidR="007D4669" w:rsidRPr="007D4669" w:rsidRDefault="007D4669" w:rsidP="007D4669">
      <w:pPr>
        <w:spacing w:after="0" w:line="240" w:lineRule="auto"/>
        <w:ind w:left="4248"/>
        <w:jc w:val="center"/>
        <w:rPr>
          <w:rFonts w:ascii="Calibri" w:eastAsia="Times New Roman" w:hAnsi="Calibri" w:cs="Arial"/>
          <w:b/>
          <w:bCs/>
          <w:sz w:val="24"/>
          <w:szCs w:val="24"/>
        </w:rPr>
      </w:pPr>
    </w:p>
    <w:p w14:paraId="021F23E5" w14:textId="77777777" w:rsidR="007D4669" w:rsidRPr="007D4669" w:rsidRDefault="007D4669" w:rsidP="007D4669">
      <w:pPr>
        <w:spacing w:after="0" w:line="240" w:lineRule="auto"/>
        <w:jc w:val="center"/>
        <w:rPr>
          <w:rFonts w:ascii="Calibri" w:eastAsia="Times New Roman" w:hAnsi="Calibri" w:cs="Arial"/>
          <w:b/>
          <w:bCs/>
        </w:rPr>
      </w:pPr>
      <w:r w:rsidRPr="007D4669">
        <w:rPr>
          <w:rFonts w:ascii="Calibri" w:eastAsia="Times New Roman" w:hAnsi="Calibri" w:cs="Arial"/>
        </w:rPr>
        <w:t xml:space="preserve">Warszawa, ..............................................                       </w:t>
      </w:r>
      <w:r w:rsidRPr="007D4669">
        <w:rPr>
          <w:rFonts w:ascii="Calibri" w:eastAsia="Times New Roman" w:hAnsi="Calibri" w:cs="Arial"/>
          <w:bCs/>
        </w:rPr>
        <w:t xml:space="preserve">   ..................................................................</w:t>
      </w:r>
    </w:p>
    <w:p w14:paraId="7FB0C2DB" w14:textId="77777777" w:rsidR="007D4669" w:rsidRPr="007D4669" w:rsidRDefault="007D4669" w:rsidP="007D4669">
      <w:pPr>
        <w:spacing w:after="0" w:line="240" w:lineRule="auto"/>
        <w:ind w:left="4962" w:hanging="3828"/>
        <w:jc w:val="center"/>
        <w:rPr>
          <w:rFonts w:ascii="Calibri" w:eastAsia="Times New Roman" w:hAnsi="Calibri" w:cs="Arial"/>
          <w:sz w:val="18"/>
          <w:szCs w:val="18"/>
        </w:rPr>
      </w:pPr>
      <w:r w:rsidRPr="007D4669">
        <w:rPr>
          <w:rFonts w:ascii="Calibri" w:eastAsia="Times New Roman" w:hAnsi="Calibri" w:cs="Arial"/>
          <w:sz w:val="18"/>
          <w:szCs w:val="18"/>
        </w:rPr>
        <w:t xml:space="preserve">       data nadania upoważnienia</w:t>
      </w:r>
      <w:r w:rsidRPr="007D4669">
        <w:rPr>
          <w:rFonts w:ascii="Calibri" w:eastAsia="Times New Roman" w:hAnsi="Calibri" w:cs="Arial"/>
          <w:sz w:val="18"/>
          <w:szCs w:val="18"/>
        </w:rPr>
        <w:tab/>
        <w:t xml:space="preserve"> pieczęć i podpis Administratora Danych lub dyrektora komórki organizacyjnej KPRM nadającego upoważnienie</w:t>
      </w:r>
    </w:p>
    <w:p w14:paraId="3B305461" w14:textId="77777777" w:rsidR="007D4669" w:rsidRPr="007D4669" w:rsidRDefault="007D4669" w:rsidP="007D4669">
      <w:pPr>
        <w:spacing w:after="0" w:line="240" w:lineRule="auto"/>
        <w:ind w:left="426" w:hanging="426"/>
        <w:rPr>
          <w:rFonts w:ascii="Calibri" w:eastAsia="Times New Roman" w:hAnsi="Calibri" w:cs="Times New Roman"/>
          <w:sz w:val="18"/>
          <w:szCs w:val="18"/>
        </w:rPr>
      </w:pPr>
      <w:r w:rsidRPr="007D4669">
        <w:rPr>
          <w:rFonts w:ascii="Calibri" w:eastAsia="Times New Roman" w:hAnsi="Calibri" w:cs="Times New Roman"/>
          <w:sz w:val="18"/>
          <w:szCs w:val="18"/>
        </w:rPr>
        <w:t>*</w:t>
      </w:r>
      <w:r w:rsidRPr="007D4669">
        <w:rPr>
          <w:rFonts w:ascii="Calibri" w:eastAsia="Times New Roman" w:hAnsi="Calibri" w:cs="Times New Roman"/>
          <w:sz w:val="18"/>
          <w:szCs w:val="18"/>
        </w:rPr>
        <w:tab/>
        <w:t>nadaje AB k.o.</w:t>
      </w:r>
    </w:p>
    <w:p w14:paraId="4821F1B8" w14:textId="77777777" w:rsidR="007D4669" w:rsidRPr="007D4669" w:rsidRDefault="007D4669" w:rsidP="007D4669">
      <w:pPr>
        <w:spacing w:after="0" w:line="240" w:lineRule="auto"/>
        <w:ind w:left="426" w:hanging="426"/>
        <w:rPr>
          <w:rFonts w:ascii="Calibri" w:eastAsia="Times New Roman" w:hAnsi="Calibri" w:cs="Times New Roman"/>
          <w:sz w:val="18"/>
          <w:szCs w:val="18"/>
        </w:rPr>
      </w:pPr>
      <w:r w:rsidRPr="007D4669">
        <w:rPr>
          <w:rFonts w:ascii="Calibri" w:eastAsia="Times New Roman" w:hAnsi="Calibri" w:cs="Times New Roman"/>
          <w:sz w:val="18"/>
          <w:szCs w:val="18"/>
        </w:rPr>
        <w:t>**</w:t>
      </w:r>
      <w:r w:rsidRPr="007D4669">
        <w:rPr>
          <w:rFonts w:ascii="Calibri" w:eastAsia="Times New Roman" w:hAnsi="Calibri" w:cs="Times New Roman"/>
          <w:sz w:val="18"/>
          <w:szCs w:val="18"/>
        </w:rPr>
        <w:tab/>
        <w:t>właściwe wypełnić</w:t>
      </w:r>
    </w:p>
    <w:p w14:paraId="5942E992" w14:textId="77777777" w:rsidR="007D4669" w:rsidRPr="007D4669" w:rsidRDefault="007D4669" w:rsidP="007D4669">
      <w:pPr>
        <w:spacing w:after="0" w:line="240" w:lineRule="auto"/>
        <w:ind w:left="426" w:hanging="426"/>
        <w:rPr>
          <w:rFonts w:ascii="Calibri" w:eastAsia="Times New Roman" w:hAnsi="Calibri" w:cs="Times New Roman"/>
          <w:sz w:val="18"/>
          <w:szCs w:val="18"/>
        </w:rPr>
      </w:pPr>
      <w:r w:rsidRPr="007D4669">
        <w:rPr>
          <w:rFonts w:ascii="Calibri" w:eastAsia="Times New Roman" w:hAnsi="Calibri" w:cs="Times New Roman"/>
          <w:sz w:val="18"/>
          <w:szCs w:val="18"/>
        </w:rPr>
        <w:t>***</w:t>
      </w:r>
      <w:r w:rsidRPr="007D4669">
        <w:rPr>
          <w:rFonts w:ascii="Calibri" w:eastAsia="Times New Roman" w:hAnsi="Calibri" w:cs="Times New Roman"/>
          <w:sz w:val="18"/>
          <w:szCs w:val="18"/>
        </w:rPr>
        <w:tab/>
        <w:t>właściwe zaznaczyć</w:t>
      </w:r>
    </w:p>
    <w:p w14:paraId="77077C0C" w14:textId="77777777" w:rsidR="007A2A6E" w:rsidRPr="00B659A3" w:rsidRDefault="007A2A6E" w:rsidP="00CF575F">
      <w:pPr>
        <w:keepNext/>
        <w:keepLines/>
        <w:widowControl w:val="0"/>
        <w:spacing w:after="480" w:line="262" w:lineRule="auto"/>
        <w:contextualSpacing/>
        <w:outlineLvl w:val="0"/>
        <w:rPr>
          <w:rFonts w:eastAsia="Calibri" w:cstheme="minorHAnsi"/>
          <w:b/>
          <w:bCs/>
          <w:lang w:bidi="pl-PL"/>
        </w:rPr>
      </w:pPr>
    </w:p>
    <w:sectPr w:rsidR="007A2A6E" w:rsidRPr="00B659A3" w:rsidSect="00B659A3"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7487E" w14:textId="77777777" w:rsidR="00975247" w:rsidRDefault="00975247" w:rsidP="007A2A6E">
      <w:pPr>
        <w:spacing w:after="0" w:line="240" w:lineRule="auto"/>
      </w:pPr>
      <w:r>
        <w:separator/>
      </w:r>
    </w:p>
  </w:endnote>
  <w:endnote w:type="continuationSeparator" w:id="0">
    <w:p w14:paraId="4E17C242" w14:textId="77777777" w:rsidR="00975247" w:rsidRDefault="00975247" w:rsidP="007A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692676961"/>
      <w:docPartObj>
        <w:docPartGallery w:val="Page Numbers (Bottom of Page)"/>
        <w:docPartUnique/>
      </w:docPartObj>
    </w:sdtPr>
    <w:sdtEndPr/>
    <w:sdtContent>
      <w:p w14:paraId="7B63B74B" w14:textId="210D569C" w:rsidR="00C06667" w:rsidRDefault="00C06667">
        <w:pPr>
          <w:pStyle w:val="Stopka0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85B78">
          <w:rPr>
            <w:rFonts w:eastAsiaTheme="majorEastAsia" w:cstheme="minorHAnsi"/>
          </w:rPr>
          <w:t xml:space="preserve">str. </w:t>
        </w:r>
        <w:r w:rsidRPr="00285B78">
          <w:rPr>
            <w:rFonts w:cstheme="minorHAnsi"/>
          </w:rPr>
          <w:fldChar w:fldCharType="begin"/>
        </w:r>
        <w:r w:rsidRPr="00285B78">
          <w:rPr>
            <w:rFonts w:cstheme="minorHAnsi"/>
          </w:rPr>
          <w:instrText>PAGE    \* MERGEFORMAT</w:instrText>
        </w:r>
        <w:r w:rsidRPr="00285B78">
          <w:rPr>
            <w:rFonts w:cstheme="minorHAnsi"/>
          </w:rPr>
          <w:fldChar w:fldCharType="separate"/>
        </w:r>
        <w:r w:rsidR="00DF7483" w:rsidRPr="00DF7483">
          <w:rPr>
            <w:rFonts w:eastAsiaTheme="majorEastAsia" w:cstheme="minorHAnsi"/>
            <w:noProof/>
          </w:rPr>
          <w:t>7</w:t>
        </w:r>
        <w:r w:rsidRPr="00285B78">
          <w:rPr>
            <w:rFonts w:eastAsiaTheme="majorEastAsia" w:cstheme="minorHAnsi"/>
          </w:rPr>
          <w:fldChar w:fldCharType="end"/>
        </w:r>
      </w:p>
    </w:sdtContent>
  </w:sdt>
  <w:p w14:paraId="3B7BAD6F" w14:textId="77777777" w:rsidR="00C06667" w:rsidRDefault="00C06667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E6A2F" w14:textId="77777777" w:rsidR="00975247" w:rsidRDefault="00975247" w:rsidP="007A2A6E">
      <w:pPr>
        <w:spacing w:after="0" w:line="240" w:lineRule="auto"/>
      </w:pPr>
      <w:r>
        <w:separator/>
      </w:r>
    </w:p>
  </w:footnote>
  <w:footnote w:type="continuationSeparator" w:id="0">
    <w:p w14:paraId="1554744E" w14:textId="77777777" w:rsidR="00975247" w:rsidRDefault="00975247" w:rsidP="007A2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1275"/>
        </w:tabs>
        <w:ind w:left="2355" w:hanging="360"/>
      </w:p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3075" w:hanging="360"/>
      </w:pPr>
    </w:lvl>
    <w:lvl w:ilvl="2">
      <w:start w:val="1"/>
      <w:numFmt w:val="lowerRoman"/>
      <w:lvlText w:val="%2.%3."/>
      <w:lvlJc w:val="right"/>
      <w:pPr>
        <w:tabs>
          <w:tab w:val="num" w:pos="1275"/>
        </w:tabs>
        <w:ind w:left="3795" w:hanging="180"/>
      </w:pPr>
    </w:lvl>
    <w:lvl w:ilvl="3">
      <w:start w:val="1"/>
      <w:numFmt w:val="decimal"/>
      <w:lvlText w:val="%2.%3.%4."/>
      <w:lvlJc w:val="left"/>
      <w:pPr>
        <w:tabs>
          <w:tab w:val="num" w:pos="1275"/>
        </w:tabs>
        <w:ind w:left="4515" w:hanging="360"/>
      </w:pPr>
    </w:lvl>
    <w:lvl w:ilvl="4">
      <w:start w:val="1"/>
      <w:numFmt w:val="lowerLetter"/>
      <w:lvlText w:val="%2.%3.%4.%5."/>
      <w:lvlJc w:val="left"/>
      <w:pPr>
        <w:tabs>
          <w:tab w:val="num" w:pos="1275"/>
        </w:tabs>
        <w:ind w:left="5235" w:hanging="360"/>
      </w:pPr>
    </w:lvl>
    <w:lvl w:ilvl="5">
      <w:start w:val="1"/>
      <w:numFmt w:val="lowerRoman"/>
      <w:lvlText w:val="%2.%3.%4.%5.%6."/>
      <w:lvlJc w:val="right"/>
      <w:pPr>
        <w:tabs>
          <w:tab w:val="num" w:pos="1275"/>
        </w:tabs>
        <w:ind w:left="5955" w:hanging="180"/>
      </w:pPr>
    </w:lvl>
    <w:lvl w:ilvl="6">
      <w:start w:val="1"/>
      <w:numFmt w:val="decimal"/>
      <w:lvlText w:val="%2.%3.%4.%5.%6.%7."/>
      <w:lvlJc w:val="left"/>
      <w:pPr>
        <w:tabs>
          <w:tab w:val="num" w:pos="1275"/>
        </w:tabs>
        <w:ind w:left="667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275"/>
        </w:tabs>
        <w:ind w:left="739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275"/>
        </w:tabs>
        <w:ind w:left="8115" w:hanging="180"/>
      </w:pPr>
    </w:lvl>
  </w:abstractNum>
  <w:abstractNum w:abstractNumId="2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eastAsia="Times New Roman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1146"/>
        </w:tabs>
        <w:ind w:left="1146" w:hanging="720"/>
      </w:pPr>
      <w:rPr>
        <w:rFonts w:eastAsia="Times New Roman" w:cs="Times New Roman"/>
        <w:b w:val="0"/>
      </w:r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2238" w:hanging="360"/>
      </w:pPr>
    </w:lvl>
    <w:lvl w:ilvl="4">
      <w:start w:val="1"/>
      <w:numFmt w:val="decimal"/>
      <w:lvlText w:val="%2.%3.%4.%5."/>
      <w:lvlJc w:val="left"/>
      <w:pPr>
        <w:tabs>
          <w:tab w:val="num" w:pos="3318"/>
        </w:tabs>
        <w:ind w:left="3318" w:hanging="72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038"/>
        </w:tabs>
        <w:ind w:left="4038" w:hanging="72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758"/>
        </w:tabs>
        <w:ind w:left="4758" w:hanging="72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478"/>
        </w:tabs>
        <w:ind w:left="5478" w:hanging="72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198"/>
        </w:tabs>
        <w:ind w:left="6198" w:hanging="72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9" w:hanging="180"/>
      </w:pPr>
    </w:lvl>
  </w:abstractNum>
  <w:abstractNum w:abstractNumId="8" w15:restartNumberingAfterBreak="0">
    <w:nsid w:val="00B71BCD"/>
    <w:multiLevelType w:val="multilevel"/>
    <w:tmpl w:val="ECE472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34632B3"/>
    <w:multiLevelType w:val="multilevel"/>
    <w:tmpl w:val="ECE472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969212D"/>
    <w:multiLevelType w:val="multilevel"/>
    <w:tmpl w:val="F4BC9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7A1E4B"/>
    <w:multiLevelType w:val="hybridMultilevel"/>
    <w:tmpl w:val="A4CA8A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C32B1"/>
    <w:multiLevelType w:val="multilevel"/>
    <w:tmpl w:val="ECE472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A275C2"/>
    <w:multiLevelType w:val="singleLevel"/>
    <w:tmpl w:val="E7C8911E"/>
    <w:lvl w:ilvl="0">
      <w:start w:val="1"/>
      <w:numFmt w:val="decimal"/>
      <w:lvlText w:val="%1."/>
      <w:legacy w:legacy="1" w:legacySpace="0" w:legacyIndent="554"/>
      <w:lvlJc w:val="left"/>
      <w:pPr>
        <w:ind w:left="0" w:firstLine="0"/>
      </w:pPr>
      <w:rPr>
        <w:rFonts w:ascii="Calibri" w:hAnsi="Calibri" w:hint="default"/>
      </w:rPr>
    </w:lvl>
  </w:abstractNum>
  <w:abstractNum w:abstractNumId="15" w15:restartNumberingAfterBreak="0">
    <w:nsid w:val="157570FA"/>
    <w:multiLevelType w:val="multilevel"/>
    <w:tmpl w:val="F4BC9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8F6B60"/>
    <w:multiLevelType w:val="multilevel"/>
    <w:tmpl w:val="E3CC84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96A3362"/>
    <w:multiLevelType w:val="multilevel"/>
    <w:tmpl w:val="01EE7B8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D06400"/>
    <w:multiLevelType w:val="multilevel"/>
    <w:tmpl w:val="CBE6DA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B34335"/>
    <w:multiLevelType w:val="multilevel"/>
    <w:tmpl w:val="EC5C10D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CF56AB"/>
    <w:multiLevelType w:val="multilevel"/>
    <w:tmpl w:val="EC540F6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242099C"/>
    <w:multiLevelType w:val="multilevel"/>
    <w:tmpl w:val="F4BC9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76264B"/>
    <w:multiLevelType w:val="multilevel"/>
    <w:tmpl w:val="C646F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pistreci2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459323E"/>
    <w:multiLevelType w:val="hybridMultilevel"/>
    <w:tmpl w:val="6408E482"/>
    <w:lvl w:ilvl="0" w:tplc="8936464C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 w15:restartNumberingAfterBreak="0">
    <w:nsid w:val="2C0B6A10"/>
    <w:multiLevelType w:val="hybridMultilevel"/>
    <w:tmpl w:val="1FF2D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319567C5"/>
    <w:multiLevelType w:val="multilevel"/>
    <w:tmpl w:val="213092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2E70AD6"/>
    <w:multiLevelType w:val="multilevel"/>
    <w:tmpl w:val="5CA22A9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F64547"/>
    <w:multiLevelType w:val="multilevel"/>
    <w:tmpl w:val="0C8A4A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4FC6144"/>
    <w:multiLevelType w:val="multilevel"/>
    <w:tmpl w:val="7D78FBD4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5B408C3"/>
    <w:multiLevelType w:val="hybridMultilevel"/>
    <w:tmpl w:val="ACEA09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A9A625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3AA62137"/>
    <w:multiLevelType w:val="hybridMultilevel"/>
    <w:tmpl w:val="C166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B26BCD"/>
    <w:multiLevelType w:val="multilevel"/>
    <w:tmpl w:val="ECE472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E1703C"/>
    <w:multiLevelType w:val="hybridMultilevel"/>
    <w:tmpl w:val="A5368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A62F3"/>
    <w:multiLevelType w:val="hybridMultilevel"/>
    <w:tmpl w:val="7E306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1AE7E24"/>
    <w:multiLevelType w:val="multilevel"/>
    <w:tmpl w:val="EC540F6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25E54C8"/>
    <w:multiLevelType w:val="hybridMultilevel"/>
    <w:tmpl w:val="A7B6A50E"/>
    <w:lvl w:ilvl="0" w:tplc="7B701AFC">
      <w:start w:val="1"/>
      <w:numFmt w:val="decimal"/>
      <w:lvlText w:val="%1)"/>
      <w:lvlJc w:val="left"/>
      <w:pPr>
        <w:ind w:left="1080" w:hanging="36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35F4461"/>
    <w:multiLevelType w:val="singleLevel"/>
    <w:tmpl w:val="E7C8911E"/>
    <w:lvl w:ilvl="0">
      <w:start w:val="1"/>
      <w:numFmt w:val="decimal"/>
      <w:lvlText w:val="%1."/>
      <w:legacy w:legacy="1" w:legacySpace="0" w:legacyIndent="554"/>
      <w:lvlJc w:val="left"/>
      <w:pPr>
        <w:ind w:left="0" w:firstLine="0"/>
      </w:pPr>
      <w:rPr>
        <w:rFonts w:ascii="Calibri" w:hAnsi="Calibri" w:hint="default"/>
      </w:rPr>
    </w:lvl>
  </w:abstractNum>
  <w:abstractNum w:abstractNumId="40" w15:restartNumberingAfterBreak="0">
    <w:nsid w:val="43DF78FA"/>
    <w:multiLevelType w:val="hybridMultilevel"/>
    <w:tmpl w:val="F14C778A"/>
    <w:lvl w:ilvl="0" w:tplc="07E07C9C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1" w15:restartNumberingAfterBreak="0">
    <w:nsid w:val="46560EF4"/>
    <w:multiLevelType w:val="hybridMultilevel"/>
    <w:tmpl w:val="6CE28C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E57FA6"/>
    <w:multiLevelType w:val="multilevel"/>
    <w:tmpl w:val="B5FC246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713766E"/>
    <w:multiLevelType w:val="hybridMultilevel"/>
    <w:tmpl w:val="E71827F0"/>
    <w:lvl w:ilvl="0" w:tplc="EB4075F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822762E"/>
    <w:multiLevelType w:val="multilevel"/>
    <w:tmpl w:val="F9A258C2"/>
    <w:lvl w:ilvl="0">
      <w:start w:val="2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B751A2B"/>
    <w:multiLevelType w:val="multilevel"/>
    <w:tmpl w:val="ECE472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533340"/>
    <w:multiLevelType w:val="multilevel"/>
    <w:tmpl w:val="BE045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2D634CB"/>
    <w:multiLevelType w:val="multilevel"/>
    <w:tmpl w:val="F4BC9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32507D4"/>
    <w:multiLevelType w:val="multilevel"/>
    <w:tmpl w:val="F4BC9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5E03DC8"/>
    <w:multiLevelType w:val="multilevel"/>
    <w:tmpl w:val="ECE472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1" w15:restartNumberingAfterBreak="0">
    <w:nsid w:val="5AA23D9B"/>
    <w:multiLevelType w:val="multilevel"/>
    <w:tmpl w:val="F078D684"/>
    <w:lvl w:ilvl="0">
      <w:start w:val="1"/>
      <w:numFmt w:val="decimal"/>
      <w:pStyle w:val="Nagwek1"/>
      <w:suff w:val="space"/>
      <w:lvlText w:val="§ %1. "/>
      <w:lvlJc w:val="left"/>
      <w:pPr>
        <w:ind w:left="9291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PunktNumerowany"/>
      <w:lvlText w:val="%2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-1046"/>
        </w:tabs>
        <w:ind w:left="-1406" w:hanging="360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3">
      <w:start w:val="1"/>
      <w:numFmt w:val="decimal"/>
      <w:suff w:val="space"/>
      <w:lvlText w:val="(%4)"/>
      <w:lvlJc w:val="left"/>
      <w:pPr>
        <w:ind w:left="-104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686"/>
        </w:tabs>
        <w:ind w:left="-68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"/>
        </w:tabs>
        <w:ind w:left="-3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"/>
        </w:tabs>
        <w:ind w:left="34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114"/>
        </w:tabs>
        <w:ind w:left="754" w:hanging="36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52" w15:restartNumberingAfterBreak="0">
    <w:nsid w:val="5D7F211E"/>
    <w:multiLevelType w:val="singleLevel"/>
    <w:tmpl w:val="7D7C85B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53" w15:restartNumberingAfterBreak="0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7A4BA1"/>
    <w:multiLevelType w:val="multilevel"/>
    <w:tmpl w:val="72E63D7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C414742"/>
    <w:multiLevelType w:val="hybridMultilevel"/>
    <w:tmpl w:val="4E128292"/>
    <w:lvl w:ilvl="0" w:tplc="E8CEE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6C5716EE"/>
    <w:multiLevelType w:val="multilevel"/>
    <w:tmpl w:val="C1705A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DFF118C"/>
    <w:multiLevelType w:val="multilevel"/>
    <w:tmpl w:val="8A60E5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0106DE5"/>
    <w:multiLevelType w:val="hybridMultilevel"/>
    <w:tmpl w:val="74E03014"/>
    <w:lvl w:ilvl="0" w:tplc="EB4075F0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C45C1D"/>
    <w:multiLevelType w:val="multilevel"/>
    <w:tmpl w:val="F4BC9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4D26768"/>
    <w:multiLevelType w:val="hybridMultilevel"/>
    <w:tmpl w:val="D0525CBC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340CDC"/>
    <w:multiLevelType w:val="hybridMultilevel"/>
    <w:tmpl w:val="2D325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995EA9"/>
    <w:multiLevelType w:val="hybridMultilevel"/>
    <w:tmpl w:val="8C8A235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9371648"/>
    <w:multiLevelType w:val="multilevel"/>
    <w:tmpl w:val="F4BC9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A752DED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66" w15:restartNumberingAfterBreak="0">
    <w:nsid w:val="7E124E5D"/>
    <w:multiLevelType w:val="hybridMultilevel"/>
    <w:tmpl w:val="7884BF04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7" w15:restartNumberingAfterBreak="0">
    <w:nsid w:val="7EB24CC4"/>
    <w:multiLevelType w:val="multilevel"/>
    <w:tmpl w:val="A5A422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51"/>
  </w:num>
  <w:num w:numId="3">
    <w:abstractNumId w:val="22"/>
  </w:num>
  <w:num w:numId="4">
    <w:abstractNumId w:val="8"/>
  </w:num>
  <w:num w:numId="5">
    <w:abstractNumId w:val="37"/>
  </w:num>
  <w:num w:numId="6">
    <w:abstractNumId w:val="19"/>
  </w:num>
  <w:num w:numId="7">
    <w:abstractNumId w:val="54"/>
  </w:num>
  <w:num w:numId="8">
    <w:abstractNumId w:val="46"/>
  </w:num>
  <w:num w:numId="9">
    <w:abstractNumId w:val="64"/>
  </w:num>
  <w:num w:numId="10">
    <w:abstractNumId w:val="14"/>
    <w:lvlOverride w:ilvl="0">
      <w:startOverride w:val="1"/>
    </w:lvlOverride>
  </w:num>
  <w:num w:numId="11">
    <w:abstractNumId w:val="23"/>
  </w:num>
  <w:num w:numId="12">
    <w:abstractNumId w:val="28"/>
  </w:num>
  <w:num w:numId="13">
    <w:abstractNumId w:val="55"/>
  </w:num>
  <w:num w:numId="14">
    <w:abstractNumId w:val="18"/>
  </w:num>
  <w:num w:numId="15">
    <w:abstractNumId w:val="65"/>
  </w:num>
  <w:num w:numId="16">
    <w:abstractNumId w:val="29"/>
  </w:num>
  <w:num w:numId="17">
    <w:abstractNumId w:val="67"/>
  </w:num>
  <w:num w:numId="18">
    <w:abstractNumId w:val="42"/>
  </w:num>
  <w:num w:numId="19">
    <w:abstractNumId w:val="56"/>
  </w:num>
  <w:num w:numId="20">
    <w:abstractNumId w:val="6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</w:num>
  <w:num w:numId="22">
    <w:abstractNumId w:val="39"/>
  </w:num>
  <w:num w:numId="23">
    <w:abstractNumId w:val="21"/>
  </w:num>
  <w:num w:numId="24">
    <w:abstractNumId w:val="59"/>
  </w:num>
  <w:num w:numId="25">
    <w:abstractNumId w:val="47"/>
  </w:num>
  <w:num w:numId="26">
    <w:abstractNumId w:val="15"/>
  </w:num>
  <w:num w:numId="27">
    <w:abstractNumId w:val="57"/>
  </w:num>
  <w:num w:numId="28">
    <w:abstractNumId w:val="11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58"/>
  </w:num>
  <w:num w:numId="33">
    <w:abstractNumId w:val="45"/>
  </w:num>
  <w:num w:numId="34">
    <w:abstractNumId w:val="63"/>
  </w:num>
  <w:num w:numId="35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5"/>
  </w:num>
  <w:num w:numId="37">
    <w:abstractNumId w:val="20"/>
  </w:num>
  <w:num w:numId="38">
    <w:abstractNumId w:val="30"/>
  </w:num>
  <w:num w:numId="39">
    <w:abstractNumId w:val="9"/>
  </w:num>
  <w:num w:numId="40">
    <w:abstractNumId w:val="24"/>
  </w:num>
  <w:num w:numId="41">
    <w:abstractNumId w:val="50"/>
  </w:num>
  <w:num w:numId="42">
    <w:abstractNumId w:val="62"/>
  </w:num>
  <w:num w:numId="43">
    <w:abstractNumId w:val="17"/>
  </w:num>
  <w:num w:numId="44">
    <w:abstractNumId w:val="49"/>
  </w:num>
  <w:num w:numId="45">
    <w:abstractNumId w:val="44"/>
  </w:num>
  <w:num w:numId="46">
    <w:abstractNumId w:val="27"/>
  </w:num>
  <w:num w:numId="47">
    <w:abstractNumId w:val="34"/>
  </w:num>
  <w:num w:numId="48">
    <w:abstractNumId w:val="61"/>
  </w:num>
  <w:num w:numId="49">
    <w:abstractNumId w:val="60"/>
  </w:num>
  <w:num w:numId="50">
    <w:abstractNumId w:val="12"/>
  </w:num>
  <w:num w:numId="51">
    <w:abstractNumId w:val="21"/>
  </w:num>
  <w:num w:numId="52">
    <w:abstractNumId w:val="26"/>
  </w:num>
  <w:num w:numId="53">
    <w:abstractNumId w:val="31"/>
  </w:num>
  <w:num w:numId="54">
    <w:abstractNumId w:val="25"/>
  </w:num>
  <w:num w:numId="55">
    <w:abstractNumId w:val="33"/>
  </w:num>
  <w:num w:numId="56">
    <w:abstractNumId w:val="32"/>
  </w:num>
  <w:num w:numId="57">
    <w:abstractNumId w:val="66"/>
  </w:num>
  <w:num w:numId="58">
    <w:abstractNumId w:val="52"/>
  </w:num>
  <w:num w:numId="59">
    <w:abstractNumId w:val="38"/>
  </w:num>
  <w:num w:numId="60">
    <w:abstractNumId w:val="40"/>
  </w:num>
  <w:num w:numId="6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</w:num>
  <w:num w:numId="64">
    <w:abstractNumId w:val="13"/>
  </w:num>
  <w:num w:numId="65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43"/>
    <w:rsid w:val="0000647E"/>
    <w:rsid w:val="00015C13"/>
    <w:rsid w:val="00021B24"/>
    <w:rsid w:val="00023883"/>
    <w:rsid w:val="0003350C"/>
    <w:rsid w:val="00040AF4"/>
    <w:rsid w:val="00053A76"/>
    <w:rsid w:val="0005606D"/>
    <w:rsid w:val="00061D04"/>
    <w:rsid w:val="00063E8C"/>
    <w:rsid w:val="00066B87"/>
    <w:rsid w:val="000710E7"/>
    <w:rsid w:val="00076216"/>
    <w:rsid w:val="00077952"/>
    <w:rsid w:val="000876D1"/>
    <w:rsid w:val="00090F69"/>
    <w:rsid w:val="000A12EC"/>
    <w:rsid w:val="000A4490"/>
    <w:rsid w:val="000A6B9F"/>
    <w:rsid w:val="000B29BC"/>
    <w:rsid w:val="000C300A"/>
    <w:rsid w:val="000C4B15"/>
    <w:rsid w:val="000C688F"/>
    <w:rsid w:val="000D117E"/>
    <w:rsid w:val="000D5468"/>
    <w:rsid w:val="000E12FB"/>
    <w:rsid w:val="000E1C29"/>
    <w:rsid w:val="000E4F19"/>
    <w:rsid w:val="000E6A93"/>
    <w:rsid w:val="001016B9"/>
    <w:rsid w:val="00106308"/>
    <w:rsid w:val="00123797"/>
    <w:rsid w:val="00126ACB"/>
    <w:rsid w:val="00127FBB"/>
    <w:rsid w:val="001313A9"/>
    <w:rsid w:val="00131DAF"/>
    <w:rsid w:val="00134079"/>
    <w:rsid w:val="0013556A"/>
    <w:rsid w:val="00136768"/>
    <w:rsid w:val="00151384"/>
    <w:rsid w:val="00152C23"/>
    <w:rsid w:val="0015740D"/>
    <w:rsid w:val="001611E8"/>
    <w:rsid w:val="00162EE9"/>
    <w:rsid w:val="001641A3"/>
    <w:rsid w:val="00173B8E"/>
    <w:rsid w:val="00175168"/>
    <w:rsid w:val="00175EB6"/>
    <w:rsid w:val="00175FA2"/>
    <w:rsid w:val="00185E6F"/>
    <w:rsid w:val="00190C19"/>
    <w:rsid w:val="001A5120"/>
    <w:rsid w:val="001A5FDE"/>
    <w:rsid w:val="001A6812"/>
    <w:rsid w:val="001B101B"/>
    <w:rsid w:val="001B1720"/>
    <w:rsid w:val="001B57B2"/>
    <w:rsid w:val="001B76E4"/>
    <w:rsid w:val="001C0324"/>
    <w:rsid w:val="001C64BD"/>
    <w:rsid w:val="001D3AEC"/>
    <w:rsid w:val="001D4080"/>
    <w:rsid w:val="001D4448"/>
    <w:rsid w:val="001D649F"/>
    <w:rsid w:val="001F1592"/>
    <w:rsid w:val="00206AD4"/>
    <w:rsid w:val="002104F8"/>
    <w:rsid w:val="0021575D"/>
    <w:rsid w:val="00215852"/>
    <w:rsid w:val="00220688"/>
    <w:rsid w:val="00221505"/>
    <w:rsid w:val="0022676C"/>
    <w:rsid w:val="00226ED4"/>
    <w:rsid w:val="00235599"/>
    <w:rsid w:val="0025112D"/>
    <w:rsid w:val="00251D34"/>
    <w:rsid w:val="002520FF"/>
    <w:rsid w:val="00256C2F"/>
    <w:rsid w:val="00257400"/>
    <w:rsid w:val="002628AD"/>
    <w:rsid w:val="00267057"/>
    <w:rsid w:val="00281601"/>
    <w:rsid w:val="00285B78"/>
    <w:rsid w:val="0029326A"/>
    <w:rsid w:val="002A0A7D"/>
    <w:rsid w:val="002B000A"/>
    <w:rsid w:val="002B10E0"/>
    <w:rsid w:val="002B6E52"/>
    <w:rsid w:val="002C073A"/>
    <w:rsid w:val="002C4000"/>
    <w:rsid w:val="002D5669"/>
    <w:rsid w:val="002E2DED"/>
    <w:rsid w:val="002E5284"/>
    <w:rsid w:val="002E7459"/>
    <w:rsid w:val="00300198"/>
    <w:rsid w:val="003036B1"/>
    <w:rsid w:val="00305FAE"/>
    <w:rsid w:val="003214BE"/>
    <w:rsid w:val="00324770"/>
    <w:rsid w:val="00324829"/>
    <w:rsid w:val="00325F0D"/>
    <w:rsid w:val="00330FD6"/>
    <w:rsid w:val="00332067"/>
    <w:rsid w:val="003433C3"/>
    <w:rsid w:val="00347372"/>
    <w:rsid w:val="00347604"/>
    <w:rsid w:val="003540BA"/>
    <w:rsid w:val="003575E0"/>
    <w:rsid w:val="0035781C"/>
    <w:rsid w:val="00361F55"/>
    <w:rsid w:val="00376DB0"/>
    <w:rsid w:val="0038029D"/>
    <w:rsid w:val="00381C2B"/>
    <w:rsid w:val="003853DA"/>
    <w:rsid w:val="00386C91"/>
    <w:rsid w:val="00387AA2"/>
    <w:rsid w:val="003900BD"/>
    <w:rsid w:val="003910F2"/>
    <w:rsid w:val="0039296A"/>
    <w:rsid w:val="003930A5"/>
    <w:rsid w:val="00394FD8"/>
    <w:rsid w:val="003B1108"/>
    <w:rsid w:val="003B437F"/>
    <w:rsid w:val="003B5179"/>
    <w:rsid w:val="003B55FE"/>
    <w:rsid w:val="003B56CF"/>
    <w:rsid w:val="003C4967"/>
    <w:rsid w:val="003C5607"/>
    <w:rsid w:val="003C611A"/>
    <w:rsid w:val="003E0509"/>
    <w:rsid w:val="003E219E"/>
    <w:rsid w:val="003E491A"/>
    <w:rsid w:val="003F1F42"/>
    <w:rsid w:val="004015D7"/>
    <w:rsid w:val="0040234F"/>
    <w:rsid w:val="004040F3"/>
    <w:rsid w:val="0040751E"/>
    <w:rsid w:val="0041216A"/>
    <w:rsid w:val="00416F01"/>
    <w:rsid w:val="004173DE"/>
    <w:rsid w:val="00435EE5"/>
    <w:rsid w:val="00441F92"/>
    <w:rsid w:val="0044288D"/>
    <w:rsid w:val="00443DD2"/>
    <w:rsid w:val="00457BCF"/>
    <w:rsid w:val="00460F8A"/>
    <w:rsid w:val="00462252"/>
    <w:rsid w:val="00464825"/>
    <w:rsid w:val="0046532A"/>
    <w:rsid w:val="0046708F"/>
    <w:rsid w:val="00471470"/>
    <w:rsid w:val="00471854"/>
    <w:rsid w:val="00475A9B"/>
    <w:rsid w:val="00476529"/>
    <w:rsid w:val="00481863"/>
    <w:rsid w:val="004837B0"/>
    <w:rsid w:val="00493029"/>
    <w:rsid w:val="00494A23"/>
    <w:rsid w:val="004A20F4"/>
    <w:rsid w:val="004C09BF"/>
    <w:rsid w:val="004C5933"/>
    <w:rsid w:val="004D12AD"/>
    <w:rsid w:val="004F5097"/>
    <w:rsid w:val="00503A2D"/>
    <w:rsid w:val="00516CA1"/>
    <w:rsid w:val="00520BE0"/>
    <w:rsid w:val="00521044"/>
    <w:rsid w:val="0052116F"/>
    <w:rsid w:val="00525D90"/>
    <w:rsid w:val="0053471C"/>
    <w:rsid w:val="0053760F"/>
    <w:rsid w:val="00543D74"/>
    <w:rsid w:val="005531F7"/>
    <w:rsid w:val="005607CF"/>
    <w:rsid w:val="00563231"/>
    <w:rsid w:val="0056392B"/>
    <w:rsid w:val="00572957"/>
    <w:rsid w:val="005774A6"/>
    <w:rsid w:val="005846E0"/>
    <w:rsid w:val="00586D55"/>
    <w:rsid w:val="00587368"/>
    <w:rsid w:val="00587543"/>
    <w:rsid w:val="005908DE"/>
    <w:rsid w:val="00592E1C"/>
    <w:rsid w:val="005A096D"/>
    <w:rsid w:val="005B018A"/>
    <w:rsid w:val="005B1D68"/>
    <w:rsid w:val="005C109C"/>
    <w:rsid w:val="005C20C9"/>
    <w:rsid w:val="005C2435"/>
    <w:rsid w:val="005C3758"/>
    <w:rsid w:val="005C5825"/>
    <w:rsid w:val="005D470B"/>
    <w:rsid w:val="005D6A17"/>
    <w:rsid w:val="005E4B48"/>
    <w:rsid w:val="005E5ED3"/>
    <w:rsid w:val="005E7379"/>
    <w:rsid w:val="005E7CB6"/>
    <w:rsid w:val="005E7DDF"/>
    <w:rsid w:val="005F05DE"/>
    <w:rsid w:val="005F1BF0"/>
    <w:rsid w:val="005F2E72"/>
    <w:rsid w:val="005F358F"/>
    <w:rsid w:val="005F39B5"/>
    <w:rsid w:val="005F3A5B"/>
    <w:rsid w:val="00602A07"/>
    <w:rsid w:val="00603443"/>
    <w:rsid w:val="00612A5D"/>
    <w:rsid w:val="00616FD2"/>
    <w:rsid w:val="00617EB2"/>
    <w:rsid w:val="006323AB"/>
    <w:rsid w:val="00636CD6"/>
    <w:rsid w:val="00637BB3"/>
    <w:rsid w:val="00637D0A"/>
    <w:rsid w:val="006400A9"/>
    <w:rsid w:val="006442C2"/>
    <w:rsid w:val="00645534"/>
    <w:rsid w:val="00645578"/>
    <w:rsid w:val="0065778A"/>
    <w:rsid w:val="00664D54"/>
    <w:rsid w:val="00670211"/>
    <w:rsid w:val="006716E2"/>
    <w:rsid w:val="00680B96"/>
    <w:rsid w:val="00681550"/>
    <w:rsid w:val="00682E62"/>
    <w:rsid w:val="0069568C"/>
    <w:rsid w:val="006A3114"/>
    <w:rsid w:val="006A66B8"/>
    <w:rsid w:val="006B5BA4"/>
    <w:rsid w:val="006B6ECE"/>
    <w:rsid w:val="006C1F85"/>
    <w:rsid w:val="006C41A2"/>
    <w:rsid w:val="006C4AF5"/>
    <w:rsid w:val="006E0C94"/>
    <w:rsid w:val="006E670B"/>
    <w:rsid w:val="006E6B06"/>
    <w:rsid w:val="006F1453"/>
    <w:rsid w:val="006F29B4"/>
    <w:rsid w:val="00700883"/>
    <w:rsid w:val="0070164C"/>
    <w:rsid w:val="00705325"/>
    <w:rsid w:val="007064EF"/>
    <w:rsid w:val="00710260"/>
    <w:rsid w:val="00713E62"/>
    <w:rsid w:val="00713EE1"/>
    <w:rsid w:val="007246B0"/>
    <w:rsid w:val="00726EE3"/>
    <w:rsid w:val="00730613"/>
    <w:rsid w:val="00731801"/>
    <w:rsid w:val="00733DD9"/>
    <w:rsid w:val="00735C14"/>
    <w:rsid w:val="00743946"/>
    <w:rsid w:val="00745382"/>
    <w:rsid w:val="0075344F"/>
    <w:rsid w:val="007710F5"/>
    <w:rsid w:val="007901DD"/>
    <w:rsid w:val="00790663"/>
    <w:rsid w:val="007A2A6E"/>
    <w:rsid w:val="007A2FD6"/>
    <w:rsid w:val="007A6EAF"/>
    <w:rsid w:val="007B6572"/>
    <w:rsid w:val="007C54C2"/>
    <w:rsid w:val="007C6191"/>
    <w:rsid w:val="007C6934"/>
    <w:rsid w:val="007C717B"/>
    <w:rsid w:val="007D0530"/>
    <w:rsid w:val="007D30C9"/>
    <w:rsid w:val="007D3412"/>
    <w:rsid w:val="007D341E"/>
    <w:rsid w:val="007D4669"/>
    <w:rsid w:val="007D5761"/>
    <w:rsid w:val="007D77C0"/>
    <w:rsid w:val="007E2A9B"/>
    <w:rsid w:val="007E5186"/>
    <w:rsid w:val="007E5CC8"/>
    <w:rsid w:val="007E79B1"/>
    <w:rsid w:val="007F1AA9"/>
    <w:rsid w:val="007F4E57"/>
    <w:rsid w:val="007F612D"/>
    <w:rsid w:val="00811751"/>
    <w:rsid w:val="00815265"/>
    <w:rsid w:val="008243E3"/>
    <w:rsid w:val="008323DD"/>
    <w:rsid w:val="00834113"/>
    <w:rsid w:val="00834774"/>
    <w:rsid w:val="00834B5D"/>
    <w:rsid w:val="008351F9"/>
    <w:rsid w:val="00843983"/>
    <w:rsid w:val="008521F3"/>
    <w:rsid w:val="00856506"/>
    <w:rsid w:val="00862DBF"/>
    <w:rsid w:val="0087372C"/>
    <w:rsid w:val="008802B3"/>
    <w:rsid w:val="00884A5D"/>
    <w:rsid w:val="0088549A"/>
    <w:rsid w:val="0088560E"/>
    <w:rsid w:val="0088721B"/>
    <w:rsid w:val="00887729"/>
    <w:rsid w:val="00890043"/>
    <w:rsid w:val="008928D1"/>
    <w:rsid w:val="008931CE"/>
    <w:rsid w:val="008970F7"/>
    <w:rsid w:val="008A0DE2"/>
    <w:rsid w:val="008A3776"/>
    <w:rsid w:val="008B3AD9"/>
    <w:rsid w:val="008B64DB"/>
    <w:rsid w:val="008C0F51"/>
    <w:rsid w:val="008C2E08"/>
    <w:rsid w:val="008C338B"/>
    <w:rsid w:val="008C555C"/>
    <w:rsid w:val="008D2775"/>
    <w:rsid w:val="008F5676"/>
    <w:rsid w:val="009070AE"/>
    <w:rsid w:val="009076F8"/>
    <w:rsid w:val="0091016D"/>
    <w:rsid w:val="00915DBA"/>
    <w:rsid w:val="00920669"/>
    <w:rsid w:val="009240A8"/>
    <w:rsid w:val="0092553F"/>
    <w:rsid w:val="00932298"/>
    <w:rsid w:val="00947847"/>
    <w:rsid w:val="00960F88"/>
    <w:rsid w:val="0096140B"/>
    <w:rsid w:val="00975247"/>
    <w:rsid w:val="0099758F"/>
    <w:rsid w:val="00997D69"/>
    <w:rsid w:val="009A435C"/>
    <w:rsid w:val="009A689A"/>
    <w:rsid w:val="009B4BBC"/>
    <w:rsid w:val="009B4EEC"/>
    <w:rsid w:val="009C104A"/>
    <w:rsid w:val="009C27AE"/>
    <w:rsid w:val="009D6376"/>
    <w:rsid w:val="009E2AB7"/>
    <w:rsid w:val="009E3261"/>
    <w:rsid w:val="009E326C"/>
    <w:rsid w:val="009E6070"/>
    <w:rsid w:val="009E7792"/>
    <w:rsid w:val="009F0130"/>
    <w:rsid w:val="009F4518"/>
    <w:rsid w:val="009F4844"/>
    <w:rsid w:val="009F5259"/>
    <w:rsid w:val="009F558A"/>
    <w:rsid w:val="00A02E3A"/>
    <w:rsid w:val="00A04EB0"/>
    <w:rsid w:val="00A05D94"/>
    <w:rsid w:val="00A163BC"/>
    <w:rsid w:val="00A16AF8"/>
    <w:rsid w:val="00A359E3"/>
    <w:rsid w:val="00A41192"/>
    <w:rsid w:val="00A4130D"/>
    <w:rsid w:val="00A44757"/>
    <w:rsid w:val="00A50FDE"/>
    <w:rsid w:val="00A5442A"/>
    <w:rsid w:val="00A75C6B"/>
    <w:rsid w:val="00A772C8"/>
    <w:rsid w:val="00A80AB3"/>
    <w:rsid w:val="00A816B7"/>
    <w:rsid w:val="00A87336"/>
    <w:rsid w:val="00A90C57"/>
    <w:rsid w:val="00A95474"/>
    <w:rsid w:val="00AA280E"/>
    <w:rsid w:val="00AA534F"/>
    <w:rsid w:val="00AA67D7"/>
    <w:rsid w:val="00AB5011"/>
    <w:rsid w:val="00AD0184"/>
    <w:rsid w:val="00AD11C2"/>
    <w:rsid w:val="00AD2D7A"/>
    <w:rsid w:val="00AD656D"/>
    <w:rsid w:val="00AE13A2"/>
    <w:rsid w:val="00AE75A6"/>
    <w:rsid w:val="00AF6FDC"/>
    <w:rsid w:val="00B00450"/>
    <w:rsid w:val="00B051F6"/>
    <w:rsid w:val="00B1121D"/>
    <w:rsid w:val="00B1567A"/>
    <w:rsid w:val="00B168EC"/>
    <w:rsid w:val="00B171A9"/>
    <w:rsid w:val="00B20DA2"/>
    <w:rsid w:val="00B3109E"/>
    <w:rsid w:val="00B4141C"/>
    <w:rsid w:val="00B443CC"/>
    <w:rsid w:val="00B45A84"/>
    <w:rsid w:val="00B5559F"/>
    <w:rsid w:val="00B56F39"/>
    <w:rsid w:val="00B603B2"/>
    <w:rsid w:val="00B62534"/>
    <w:rsid w:val="00B6490F"/>
    <w:rsid w:val="00B659A3"/>
    <w:rsid w:val="00B66A17"/>
    <w:rsid w:val="00B67EBE"/>
    <w:rsid w:val="00B75E8C"/>
    <w:rsid w:val="00B76E79"/>
    <w:rsid w:val="00B85761"/>
    <w:rsid w:val="00B8710F"/>
    <w:rsid w:val="00B87C59"/>
    <w:rsid w:val="00B87F59"/>
    <w:rsid w:val="00B95E5B"/>
    <w:rsid w:val="00B96FC4"/>
    <w:rsid w:val="00BA7123"/>
    <w:rsid w:val="00BB37EF"/>
    <w:rsid w:val="00BD1C18"/>
    <w:rsid w:val="00BD7F86"/>
    <w:rsid w:val="00BE0A5F"/>
    <w:rsid w:val="00BE4490"/>
    <w:rsid w:val="00BF0565"/>
    <w:rsid w:val="00C037CC"/>
    <w:rsid w:val="00C063EA"/>
    <w:rsid w:val="00C06667"/>
    <w:rsid w:val="00C13E9B"/>
    <w:rsid w:val="00C2711B"/>
    <w:rsid w:val="00C304F1"/>
    <w:rsid w:val="00C327CC"/>
    <w:rsid w:val="00C367F2"/>
    <w:rsid w:val="00C3793A"/>
    <w:rsid w:val="00C37FA8"/>
    <w:rsid w:val="00C41C6B"/>
    <w:rsid w:val="00C45D08"/>
    <w:rsid w:val="00C47F98"/>
    <w:rsid w:val="00C5085A"/>
    <w:rsid w:val="00C50FCE"/>
    <w:rsid w:val="00C53EB6"/>
    <w:rsid w:val="00C601C5"/>
    <w:rsid w:val="00C62586"/>
    <w:rsid w:val="00C6362A"/>
    <w:rsid w:val="00C65842"/>
    <w:rsid w:val="00C67E95"/>
    <w:rsid w:val="00C70B58"/>
    <w:rsid w:val="00C70D9E"/>
    <w:rsid w:val="00C71DB0"/>
    <w:rsid w:val="00C8319E"/>
    <w:rsid w:val="00C8709F"/>
    <w:rsid w:val="00C91466"/>
    <w:rsid w:val="00C92327"/>
    <w:rsid w:val="00C92F3E"/>
    <w:rsid w:val="00CA1334"/>
    <w:rsid w:val="00CA3D53"/>
    <w:rsid w:val="00CA4C18"/>
    <w:rsid w:val="00CB4844"/>
    <w:rsid w:val="00CC1F4B"/>
    <w:rsid w:val="00CC39F2"/>
    <w:rsid w:val="00CC51F7"/>
    <w:rsid w:val="00CD5443"/>
    <w:rsid w:val="00CD6483"/>
    <w:rsid w:val="00CD71D2"/>
    <w:rsid w:val="00CE21C9"/>
    <w:rsid w:val="00CE2C75"/>
    <w:rsid w:val="00CF027B"/>
    <w:rsid w:val="00CF0873"/>
    <w:rsid w:val="00CF38C7"/>
    <w:rsid w:val="00CF3EC0"/>
    <w:rsid w:val="00CF575F"/>
    <w:rsid w:val="00D01B37"/>
    <w:rsid w:val="00D01EF4"/>
    <w:rsid w:val="00D04EB3"/>
    <w:rsid w:val="00D12064"/>
    <w:rsid w:val="00D12D3A"/>
    <w:rsid w:val="00D14AD9"/>
    <w:rsid w:val="00D14BF6"/>
    <w:rsid w:val="00D24E16"/>
    <w:rsid w:val="00D27F0E"/>
    <w:rsid w:val="00D47B72"/>
    <w:rsid w:val="00D52200"/>
    <w:rsid w:val="00D52771"/>
    <w:rsid w:val="00D66742"/>
    <w:rsid w:val="00D71733"/>
    <w:rsid w:val="00D732D6"/>
    <w:rsid w:val="00D820E1"/>
    <w:rsid w:val="00D87DCE"/>
    <w:rsid w:val="00D93D8F"/>
    <w:rsid w:val="00D97C1F"/>
    <w:rsid w:val="00DA20E1"/>
    <w:rsid w:val="00DA2D89"/>
    <w:rsid w:val="00DA6E40"/>
    <w:rsid w:val="00DB4F31"/>
    <w:rsid w:val="00DB7B9F"/>
    <w:rsid w:val="00DE22F9"/>
    <w:rsid w:val="00DE3663"/>
    <w:rsid w:val="00DE4C3F"/>
    <w:rsid w:val="00DF1AD8"/>
    <w:rsid w:val="00DF7483"/>
    <w:rsid w:val="00E24223"/>
    <w:rsid w:val="00E25061"/>
    <w:rsid w:val="00E2675E"/>
    <w:rsid w:val="00E26CEE"/>
    <w:rsid w:val="00E3481C"/>
    <w:rsid w:val="00E37395"/>
    <w:rsid w:val="00E4222C"/>
    <w:rsid w:val="00E509F5"/>
    <w:rsid w:val="00E7189F"/>
    <w:rsid w:val="00E72B95"/>
    <w:rsid w:val="00E7351E"/>
    <w:rsid w:val="00E74EEA"/>
    <w:rsid w:val="00E75B8A"/>
    <w:rsid w:val="00E76881"/>
    <w:rsid w:val="00E76AD8"/>
    <w:rsid w:val="00E77CCB"/>
    <w:rsid w:val="00E80008"/>
    <w:rsid w:val="00E84BFB"/>
    <w:rsid w:val="00E865DE"/>
    <w:rsid w:val="00E90683"/>
    <w:rsid w:val="00E91E33"/>
    <w:rsid w:val="00E94B9A"/>
    <w:rsid w:val="00E950E9"/>
    <w:rsid w:val="00EA0B50"/>
    <w:rsid w:val="00EB3DE4"/>
    <w:rsid w:val="00EC46A9"/>
    <w:rsid w:val="00EC613D"/>
    <w:rsid w:val="00EC6C6D"/>
    <w:rsid w:val="00ED00DF"/>
    <w:rsid w:val="00ED40AA"/>
    <w:rsid w:val="00ED40D1"/>
    <w:rsid w:val="00EE37C4"/>
    <w:rsid w:val="00EE5E82"/>
    <w:rsid w:val="00EE6617"/>
    <w:rsid w:val="00EF188F"/>
    <w:rsid w:val="00F065DD"/>
    <w:rsid w:val="00F07FB7"/>
    <w:rsid w:val="00F16BF9"/>
    <w:rsid w:val="00F30218"/>
    <w:rsid w:val="00F308CA"/>
    <w:rsid w:val="00F30B94"/>
    <w:rsid w:val="00F43A20"/>
    <w:rsid w:val="00F470E6"/>
    <w:rsid w:val="00F54D85"/>
    <w:rsid w:val="00F60E1E"/>
    <w:rsid w:val="00F61B87"/>
    <w:rsid w:val="00F662F5"/>
    <w:rsid w:val="00F673DF"/>
    <w:rsid w:val="00F70B73"/>
    <w:rsid w:val="00F76F82"/>
    <w:rsid w:val="00F77D3C"/>
    <w:rsid w:val="00F83545"/>
    <w:rsid w:val="00F8385A"/>
    <w:rsid w:val="00F952F9"/>
    <w:rsid w:val="00F95B9A"/>
    <w:rsid w:val="00F95BDB"/>
    <w:rsid w:val="00F97B2B"/>
    <w:rsid w:val="00FA1757"/>
    <w:rsid w:val="00FA238D"/>
    <w:rsid w:val="00FA6EC3"/>
    <w:rsid w:val="00FA7CFD"/>
    <w:rsid w:val="00FB28E9"/>
    <w:rsid w:val="00FB5D84"/>
    <w:rsid w:val="00FB6420"/>
    <w:rsid w:val="00FB7851"/>
    <w:rsid w:val="00FC1E5F"/>
    <w:rsid w:val="00FC48A5"/>
    <w:rsid w:val="00FD70D6"/>
    <w:rsid w:val="00FD7173"/>
    <w:rsid w:val="00FE01A3"/>
    <w:rsid w:val="00FE433A"/>
    <w:rsid w:val="00FE66D1"/>
    <w:rsid w:val="00FF09AD"/>
    <w:rsid w:val="00FF1073"/>
    <w:rsid w:val="00FF3FFA"/>
    <w:rsid w:val="00FF5CC3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107E6B"/>
  <w15:chartTrackingRefBased/>
  <w15:docId w15:val="{1A9B2063-02BB-4F4F-BB02-B83C196D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88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aliases w:val="UNI-Nagłówek 1,H1,h1,Appendix 1,Chapterh1,CCBS,Level 1 Topic Heading,h1 chapter heading,Heading 11,Chapter Headline,Main Section,Section Heading,Header 1st Page,Headline 1,Rozdzia3,ImieNazwisko,ImieNazwisko1,1,Header 1,level 1,Level 1 Head"/>
    <w:basedOn w:val="Normalny"/>
    <w:next w:val="PunktNumerowany"/>
    <w:link w:val="Nagwek1Znak"/>
    <w:uiPriority w:val="9"/>
    <w:qFormat/>
    <w:rsid w:val="00815265"/>
    <w:pPr>
      <w:keepNext/>
      <w:widowControl w:val="0"/>
      <w:numPr>
        <w:numId w:val="2"/>
      </w:numPr>
      <w:tabs>
        <w:tab w:val="left" w:pos="360"/>
      </w:tabs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5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004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9004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85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aliases w:val="UNI-Nagłówek 1 Znak,H1 Znak,h1 Znak,Appendix 1 Znak,Chapterh1 Znak,CCBS Znak,Level 1 Topic Heading Znak,h1 chapter heading Znak,Heading 11 Znak,Chapter Headline Znak,Main Section Znak,Section Heading Znak,Header 1st Page Znak,1 Znak"/>
    <w:basedOn w:val="Domylnaczcionkaakapitu"/>
    <w:link w:val="Nagwek1"/>
    <w:uiPriority w:val="9"/>
    <w:rsid w:val="00815265"/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PunktNumerowany">
    <w:name w:val="Punkt Numerowany"/>
    <w:basedOn w:val="Normalny"/>
    <w:rsid w:val="00815265"/>
    <w:pPr>
      <w:numPr>
        <w:ilvl w:val="1"/>
        <w:numId w:val="2"/>
      </w:numPr>
      <w:tabs>
        <w:tab w:val="left" w:pos="1077"/>
        <w:tab w:val="left" w:pos="1440"/>
      </w:tabs>
      <w:spacing w:before="60" w:after="60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81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1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7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D0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D0A"/>
    <w:rPr>
      <w:rFonts w:eastAsiaTheme="minorEastAsia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820E1"/>
    <w:pPr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820E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820E1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2E5284"/>
    <w:pPr>
      <w:spacing w:after="0"/>
      <w:ind w:left="720" w:hanging="431"/>
    </w:pPr>
    <w:rPr>
      <w:rFonts w:ascii="Calibri" w:eastAsia="Times New Roman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07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F38C7"/>
    <w:pPr>
      <w:numPr>
        <w:ilvl w:val="2"/>
        <w:numId w:val="3"/>
      </w:numPr>
      <w:tabs>
        <w:tab w:val="left" w:pos="880"/>
        <w:tab w:val="right" w:leader="dot" w:pos="9062"/>
      </w:tabs>
      <w:spacing w:after="100" w:line="240" w:lineRule="auto"/>
    </w:pPr>
    <w:rPr>
      <w:rFonts w:ascii="Tahoma" w:eastAsia="Times New Roman" w:hAnsi="Tahoma" w:cs="Tahoma"/>
      <w:noProof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5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F48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9F48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4844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Nagwek11">
    <w:name w:val="Nagłówek #1"/>
    <w:basedOn w:val="Normalny"/>
    <w:link w:val="Nagwek10"/>
    <w:rsid w:val="009F4844"/>
    <w:pPr>
      <w:widowControl w:val="0"/>
      <w:shd w:val="clear" w:color="auto" w:fill="FFFFFF"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Stopka">
    <w:name w:val="Stopka_"/>
    <w:basedOn w:val="Domylnaczcionkaakapitu"/>
    <w:link w:val="Stopka1"/>
    <w:rsid w:val="007A2A6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A2A6E"/>
    <w:rPr>
      <w:rFonts w:ascii="Times New Roman" w:eastAsia="Times New Roman" w:hAnsi="Times New Roman" w:cs="Times New Roman"/>
      <w:color w:val="6C7ECD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"/>
    <w:rsid w:val="007A2A6E"/>
    <w:pPr>
      <w:widowControl w:val="0"/>
      <w:shd w:val="clear" w:color="auto" w:fill="FFFFFF"/>
      <w:spacing w:after="0" w:line="257" w:lineRule="auto"/>
      <w:jc w:val="both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Teksttreci30">
    <w:name w:val="Tekst treści (3)"/>
    <w:basedOn w:val="Normalny"/>
    <w:link w:val="Teksttreci3"/>
    <w:rsid w:val="007A2A6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6C7ECD"/>
      <w:sz w:val="17"/>
      <w:szCs w:val="17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8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8"/>
    <w:rPr>
      <w:rFonts w:eastAsiaTheme="minorEastAsia"/>
      <w:lang w:eastAsia="pl-PL"/>
    </w:rPr>
  </w:style>
  <w:style w:type="paragraph" w:styleId="Stopka0">
    <w:name w:val="footer"/>
    <w:basedOn w:val="Normalny"/>
    <w:link w:val="StopkaZnak"/>
    <w:uiPriority w:val="99"/>
    <w:unhideWhenUsed/>
    <w:rsid w:val="0028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285B78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1B101B"/>
    <w:pPr>
      <w:spacing w:after="0" w:line="240" w:lineRule="auto"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A2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A2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3797"/>
    <w:rPr>
      <w:color w:val="605E5C"/>
      <w:shd w:val="clear" w:color="auto" w:fill="E1DFDD"/>
    </w:rPr>
  </w:style>
  <w:style w:type="paragraph" w:customStyle="1" w:styleId="Punkt">
    <w:name w:val="Punkt"/>
    <w:basedOn w:val="Tekstpodstawowy"/>
    <w:rsid w:val="0046532A"/>
    <w:pPr>
      <w:spacing w:after="16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3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32A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46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466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E524-EFCC-40DB-8DEA-7F8845C0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4219</Words>
  <Characters>25314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Waślicka Edyta</dc:creator>
  <cp:keywords/>
  <dc:description/>
  <cp:lastModifiedBy>Wilk Katarzyna</cp:lastModifiedBy>
  <cp:revision>11</cp:revision>
  <cp:lastPrinted>2021-03-05T13:37:00Z</cp:lastPrinted>
  <dcterms:created xsi:type="dcterms:W3CDTF">2022-03-01T15:32:00Z</dcterms:created>
  <dcterms:modified xsi:type="dcterms:W3CDTF">2022-03-03T10:15:00Z</dcterms:modified>
</cp:coreProperties>
</file>