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0EC7" w14:textId="77777777" w:rsidR="00BE07A7" w:rsidRPr="007F3621" w:rsidRDefault="0083074F" w:rsidP="00BE07A7">
      <w:pPr>
        <w:spacing w:after="0" w:line="240" w:lineRule="auto"/>
        <w:jc w:val="righ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Zał. nr 1</w:t>
      </w:r>
      <w:r w:rsidR="00BE07A7" w:rsidRPr="007F3621">
        <w:rPr>
          <w:rFonts w:eastAsia="Times New Roman" w:cs="Arial"/>
          <w:lang w:eastAsia="pl-PL"/>
        </w:rPr>
        <w:t xml:space="preserve"> do SWZ</w:t>
      </w:r>
    </w:p>
    <w:p w14:paraId="0D35AE5B" w14:textId="77777777" w:rsidR="00BE07A7" w:rsidRPr="007F3621" w:rsidRDefault="00BE07A7" w:rsidP="00BE07A7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F6E862A" w14:textId="03C4BD6F" w:rsidR="00BE07A7" w:rsidRPr="007F3621" w:rsidRDefault="00BE07A7" w:rsidP="00BE07A7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 xml:space="preserve">Znak sprawy: </w:t>
      </w:r>
      <w:r w:rsidR="007E70CA">
        <w:rPr>
          <w:rFonts w:eastAsia="Times New Roman" w:cs="Arial"/>
          <w:b/>
          <w:bCs/>
          <w:w w:val="90"/>
          <w:sz w:val="20"/>
          <w:szCs w:val="20"/>
          <w:lang w:eastAsia="pl-PL"/>
        </w:rPr>
        <w:t>SA</w:t>
      </w:r>
      <w:r w:rsidRPr="007F3621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 w:rsidR="00CE5A58"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="00DC5292">
        <w:rPr>
          <w:rFonts w:eastAsia="Times New Roman" w:cs="Arial"/>
          <w:b/>
          <w:bCs/>
          <w:w w:val="90"/>
          <w:sz w:val="20"/>
          <w:szCs w:val="20"/>
          <w:lang w:eastAsia="pl-PL"/>
        </w:rPr>
        <w:t>14</w:t>
      </w:r>
      <w:r w:rsidR="00CE5A58"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Pr="007F3621">
        <w:rPr>
          <w:rFonts w:eastAsia="Times New Roman" w:cs="Arial"/>
          <w:b/>
          <w:bCs/>
          <w:w w:val="90"/>
          <w:sz w:val="20"/>
          <w:szCs w:val="20"/>
          <w:lang w:eastAsia="pl-PL"/>
        </w:rPr>
        <w:t>202</w:t>
      </w:r>
      <w:r w:rsidR="004D4D15">
        <w:rPr>
          <w:rFonts w:eastAsia="Times New Roman" w:cs="Arial"/>
          <w:b/>
          <w:bCs/>
          <w:w w:val="90"/>
          <w:sz w:val="20"/>
          <w:szCs w:val="20"/>
          <w:lang w:eastAsia="pl-PL"/>
        </w:rPr>
        <w:t>2</w:t>
      </w:r>
    </w:p>
    <w:p w14:paraId="2E1DE06F" w14:textId="77777777" w:rsidR="00BE07A7" w:rsidRPr="007F3621" w:rsidRDefault="00BE07A7" w:rsidP="00BE07A7">
      <w:pPr>
        <w:spacing w:after="0" w:line="240" w:lineRule="auto"/>
        <w:rPr>
          <w:rFonts w:eastAsia="Times New Roman" w:cs="Arial"/>
          <w:lang w:eastAsia="pl-PL"/>
        </w:rPr>
      </w:pPr>
    </w:p>
    <w:p w14:paraId="4B37E0BC" w14:textId="77777777" w:rsidR="00BE07A7" w:rsidRPr="007F3621" w:rsidRDefault="00BE07A7" w:rsidP="00BE07A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9B5610B" w14:textId="77777777" w:rsidR="00BE07A7" w:rsidRPr="005579E4" w:rsidRDefault="00BE07A7" w:rsidP="005579E4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</w:p>
    <w:p w14:paraId="7E58A72D" w14:textId="77777777" w:rsidR="00BE07A7" w:rsidRPr="007F3621" w:rsidRDefault="00BE07A7" w:rsidP="00BE07A7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2A1274CA" w14:textId="77777777" w:rsidR="00BE07A7" w:rsidRPr="007F3621" w:rsidRDefault="00BE07A7" w:rsidP="00BE07A7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21174493" w14:textId="77777777" w:rsidR="00BE07A7" w:rsidRPr="007F3621" w:rsidRDefault="00BE07A7" w:rsidP="00BE07A7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14AE710E" w14:textId="77777777" w:rsidR="00BE07A7" w:rsidRPr="007F3621" w:rsidRDefault="00BE07A7" w:rsidP="00BE07A7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</w:t>
      </w:r>
      <w:r w:rsidR="00DC5292" w:rsidRPr="00DC5292">
        <w:rPr>
          <w:rFonts w:cs="Arial"/>
          <w:b/>
          <w:color w:val="000000"/>
          <w:sz w:val="26"/>
          <w:szCs w:val="26"/>
        </w:rPr>
        <w:t>Termomodernizacja budynku mieszkalnego wielorodzinnego przy ul. Lipowej 177 w Bełchatowie</w:t>
      </w:r>
      <w:r w:rsidRPr="008C2429">
        <w:rPr>
          <w:rFonts w:cs="Arial"/>
          <w:b/>
          <w:color w:val="000000"/>
          <w:sz w:val="26"/>
          <w:szCs w:val="26"/>
        </w:rPr>
        <w:t>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0333DBAA" w14:textId="77777777" w:rsidR="00BE07A7" w:rsidRPr="007F3621" w:rsidRDefault="00BE07A7" w:rsidP="00BE07A7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77EB75C" w14:textId="77777777" w:rsidR="00BE07A7" w:rsidRPr="008C2429" w:rsidRDefault="00BE07A7" w:rsidP="00BE07A7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534D43E0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5631D818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513BE3E3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  <w:lang w:val="de-DE"/>
        </w:rPr>
      </w:pPr>
      <w:r w:rsidRPr="008C2429">
        <w:rPr>
          <w:rFonts w:eastAsia="Calibri" w:cs="Arial"/>
          <w:szCs w:val="24"/>
          <w:lang w:val="de-DE"/>
        </w:rPr>
        <w:t>nr telefonu ....................................................... nr faksu: ...............................................</w:t>
      </w:r>
    </w:p>
    <w:p w14:paraId="01A26D23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  <w:lang w:val="de-DE"/>
        </w:rPr>
      </w:pPr>
      <w:r w:rsidRPr="008C2429">
        <w:rPr>
          <w:rFonts w:eastAsia="Calibri" w:cs="Arial"/>
          <w:szCs w:val="24"/>
          <w:lang w:val="de-DE"/>
        </w:rPr>
        <w:t>Adres e-mail: …………………..…………………………..…………………………………………………</w:t>
      </w:r>
    </w:p>
    <w:p w14:paraId="4F4179E2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1DEDA65A" w14:textId="77777777" w:rsidR="00BE07A7" w:rsidRPr="008C2429" w:rsidRDefault="00BE07A7" w:rsidP="00BE07A7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41138211" w14:textId="77777777" w:rsidR="00BE07A7" w:rsidRPr="008C2429" w:rsidRDefault="00BE07A7" w:rsidP="00BE07A7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2471A8EF" w14:textId="77777777" w:rsidR="00BE07A7" w:rsidRPr="008C2429" w:rsidRDefault="00BE07A7" w:rsidP="00BE07A7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376A9BBC" w14:textId="77777777" w:rsidR="00BE07A7" w:rsidRPr="008C2429" w:rsidRDefault="00BE07A7" w:rsidP="00BE07A7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0FE55D02" w14:textId="77777777" w:rsidR="00BE07A7" w:rsidRPr="008C2429" w:rsidRDefault="00BE07A7" w:rsidP="00BE07A7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6D2DC3CE" w14:textId="77777777" w:rsidR="00BE07A7" w:rsidRPr="008C2429" w:rsidRDefault="00BE07A7" w:rsidP="00BE07A7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0FBDAAE1" w14:textId="77777777" w:rsidR="00BE07A7" w:rsidRPr="008C2429" w:rsidRDefault="00BE07A7" w:rsidP="00BE07A7">
      <w:pPr>
        <w:numPr>
          <w:ilvl w:val="0"/>
          <w:numId w:val="5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>wykonanie przedmiotu Zamówienia za cenę:</w:t>
      </w:r>
    </w:p>
    <w:p w14:paraId="7A5122B9" w14:textId="77777777" w:rsidR="00BE07A7" w:rsidRPr="008C2429" w:rsidRDefault="00BE07A7" w:rsidP="00BE07A7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15ADFAC3" w14:textId="77777777" w:rsidR="00BE07A7" w:rsidRPr="008C2429" w:rsidRDefault="00BE07A7" w:rsidP="00BE07A7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(słownie:..............................................................................................................……)</w:t>
      </w:r>
    </w:p>
    <w:p w14:paraId="4E79BF84" w14:textId="77777777" w:rsidR="00BE07A7" w:rsidRPr="008C2429" w:rsidRDefault="00BE07A7" w:rsidP="00BE07A7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2FB4F908" w14:textId="77777777" w:rsidR="00BE07A7" w:rsidRDefault="00BE07A7" w:rsidP="00BE07A7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Cena ofertowa brutto ................................................................................................zł</w:t>
      </w:r>
    </w:p>
    <w:p w14:paraId="4CC265B9" w14:textId="77777777" w:rsidR="00BE07A7" w:rsidRPr="003C3008" w:rsidRDefault="00BE07A7" w:rsidP="00BE07A7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(słownie:........................................................................................................................)</w:t>
      </w:r>
    </w:p>
    <w:p w14:paraId="58C53E6D" w14:textId="77777777" w:rsidR="00BE07A7" w:rsidRDefault="00BE07A7" w:rsidP="00BE07A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lastRenderedPageBreak/>
        <w:t>Termin wykonania przedmiotu zamówienia ……………………..…dni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="0083074F">
        <w:rPr>
          <w:rFonts w:cs="Arial"/>
          <w:b/>
          <w:szCs w:val="24"/>
        </w:rPr>
        <w:t>dłuższy niż 6</w:t>
      </w:r>
      <w:r w:rsidR="003A7315" w:rsidRPr="003A7315">
        <w:rPr>
          <w:rFonts w:cs="Arial"/>
          <w:b/>
          <w:szCs w:val="24"/>
        </w:rPr>
        <w:t>0 dni</w:t>
      </w:r>
      <w:r w:rsidR="003A7315">
        <w:rPr>
          <w:rFonts w:cs="Arial"/>
          <w:b/>
          <w:szCs w:val="24"/>
        </w:rPr>
        <w:t xml:space="preserve"> od dnia podpisania umowy.</w:t>
      </w:r>
    </w:p>
    <w:p w14:paraId="21F8BBBC" w14:textId="77777777" w:rsidR="00BE07A7" w:rsidRPr="001C428A" w:rsidRDefault="00BE07A7" w:rsidP="00BE07A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36-96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 w:rsidR="00D8715D"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5E46D07F" w14:textId="77777777" w:rsidR="00BE07A7" w:rsidRPr="004D4D15" w:rsidRDefault="00BE07A7" w:rsidP="004D4D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 w:rsidRPr="004D4D15">
        <w:rPr>
          <w:rFonts w:cs="Arial"/>
          <w:b/>
          <w:bCs/>
          <w:szCs w:val="24"/>
        </w:rPr>
        <w:t xml:space="preserve">Oświadczamy, że </w:t>
      </w:r>
    </w:p>
    <w:p w14:paraId="5DB970A0" w14:textId="77777777" w:rsidR="00BE07A7" w:rsidRPr="003C3008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2E2297D2" w14:textId="77777777" w:rsidR="00BE07A7" w:rsidRPr="00DA4F7A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00272A23" w14:textId="77777777" w:rsidR="00BE07A7" w:rsidRPr="00C265BB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798821D4" w14:textId="77777777" w:rsidR="00BE07A7" w:rsidRPr="003C3008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7686CD28" w14:textId="77777777" w:rsidR="00BE07A7" w:rsidRPr="001C428A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2C796B99" w14:textId="77777777" w:rsidR="00BE07A7" w:rsidRPr="007A19D6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49218DFF" w14:textId="77777777" w:rsidR="00BE07A7" w:rsidRPr="001C428A" w:rsidRDefault="00BE07A7" w:rsidP="00BE07A7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27513911" w14:textId="77777777" w:rsidR="00BE07A7" w:rsidRPr="00803EDC" w:rsidRDefault="00BE07A7" w:rsidP="00803E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 w:rsidRPr="00803EDC">
        <w:rPr>
          <w:rFonts w:cs="Arial"/>
          <w:szCs w:val="24"/>
        </w:rPr>
        <w:t xml:space="preserve">Wadium w wysokości…………………………………….……………………. </w:t>
      </w:r>
      <w:r w:rsidRPr="00803EDC">
        <w:rPr>
          <w:rFonts w:cs="Arial"/>
          <w:b/>
          <w:bCs/>
          <w:szCs w:val="24"/>
        </w:rPr>
        <w:t xml:space="preserve">PLN </w:t>
      </w:r>
      <w:r w:rsidRPr="00803EDC">
        <w:rPr>
          <w:rFonts w:cs="Arial"/>
          <w:szCs w:val="24"/>
        </w:rPr>
        <w:t xml:space="preserve">(słownie:………………………………………………………………………………. </w:t>
      </w:r>
      <w:r w:rsidRPr="00803EDC">
        <w:rPr>
          <w:rFonts w:cs="Arial"/>
          <w:b/>
          <w:bCs/>
          <w:szCs w:val="24"/>
        </w:rPr>
        <w:t>złotych</w:t>
      </w:r>
      <w:r w:rsidRPr="00803EDC">
        <w:rPr>
          <w:rFonts w:cs="Arial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72071B50" w14:textId="77777777" w:rsidR="004D4D15" w:rsidRPr="003C3008" w:rsidRDefault="004D4D15" w:rsidP="00803E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color w:val="000000"/>
          <w:szCs w:val="24"/>
        </w:rPr>
      </w:pPr>
      <w:bookmarkStart w:id="0" w:name="_Hlk94597233"/>
      <w:r w:rsidRPr="00803EDC">
        <w:rPr>
          <w:rFonts w:cs="Arial"/>
          <w:b/>
          <w:bCs/>
          <w:szCs w:val="24"/>
        </w:rPr>
        <w:t>Oświadczam</w:t>
      </w:r>
      <w:r>
        <w:rPr>
          <w:rFonts w:cs="Arial"/>
          <w:color w:val="000000"/>
          <w:szCs w:val="24"/>
        </w:rPr>
        <w:t xml:space="preserve"> że </w:t>
      </w:r>
      <w:r w:rsidR="00803EDC">
        <w:rPr>
          <w:rFonts w:cs="Arial"/>
          <w:color w:val="000000"/>
          <w:szCs w:val="24"/>
        </w:rPr>
        <w:t xml:space="preserve">jesteśmy: </w:t>
      </w:r>
      <w:r w:rsidR="00803EDC" w:rsidRPr="00803EDC">
        <w:rPr>
          <w:rFonts w:cs="Arial"/>
          <w:color w:val="000000"/>
          <w:szCs w:val="24"/>
        </w:rPr>
        <w:t>mikro</w:t>
      </w:r>
      <w:r w:rsidR="00803EDC">
        <w:rPr>
          <w:rFonts w:cs="Arial"/>
          <w:color w:val="000000"/>
          <w:szCs w:val="24"/>
        </w:rPr>
        <w:t xml:space="preserve"> </w:t>
      </w:r>
      <w:r w:rsidR="00803EDC" w:rsidRPr="00803EDC">
        <w:rPr>
          <w:rFonts w:cs="Arial"/>
          <w:color w:val="000000"/>
          <w:szCs w:val="24"/>
        </w:rPr>
        <w:t>przedsiębiorc</w:t>
      </w:r>
      <w:r w:rsidR="00803EDC">
        <w:rPr>
          <w:rFonts w:cs="Arial"/>
          <w:color w:val="000000"/>
          <w:szCs w:val="24"/>
        </w:rPr>
        <w:t>ą, małym przedsiębiorcą, średnim przedsiębiorcą, żadne z powyższych</w:t>
      </w:r>
      <w:r w:rsidR="00803EDC">
        <w:rPr>
          <w:rStyle w:val="Odwoanieprzypisudolnego"/>
          <w:rFonts w:cs="Arial"/>
          <w:color w:val="000000"/>
          <w:szCs w:val="24"/>
        </w:rPr>
        <w:footnoteReference w:id="1"/>
      </w:r>
    </w:p>
    <w:bookmarkEnd w:id="0"/>
    <w:p w14:paraId="15AFB99C" w14:textId="77777777" w:rsidR="00BE07A7" w:rsidRPr="003C3008" w:rsidRDefault="00BE07A7" w:rsidP="00803E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 w:rsidRPr="00803EDC">
        <w:rPr>
          <w:rFonts w:cs="Arial"/>
          <w:b/>
          <w:bCs/>
          <w:szCs w:val="24"/>
        </w:rPr>
        <w:t>OŚWIADCZAM</w:t>
      </w:r>
      <w:r w:rsidRPr="003C3008">
        <w:rPr>
          <w:rFonts w:cs="Arial"/>
          <w:bCs/>
          <w:szCs w:val="24"/>
        </w:rPr>
        <w:t xml:space="preserve">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 w:rsidRPr="003C3008">
        <w:rPr>
          <w:rFonts w:cs="Arial"/>
          <w:b/>
          <w:bCs/>
          <w:szCs w:val="24"/>
        </w:rPr>
        <w:t xml:space="preserve">(UWAGA! niewłaściwe skreślić). </w:t>
      </w:r>
    </w:p>
    <w:p w14:paraId="11705EBB" w14:textId="77777777" w:rsidR="00BE07A7" w:rsidRPr="00803EDC" w:rsidRDefault="00BE07A7" w:rsidP="00803E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szCs w:val="24"/>
        </w:rPr>
      </w:pPr>
      <w:r w:rsidRPr="00803EDC">
        <w:rPr>
          <w:rFonts w:cs="Arial"/>
          <w:szCs w:val="24"/>
        </w:rPr>
        <w:lastRenderedPageBreak/>
        <w:t>Następujące zakresy rzeczowe wchodzące w przedmiot zamówienia zamierzamy powierzyć 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BE07A7" w:rsidRPr="003C3008" w14:paraId="2EB093BE" w14:textId="77777777" w:rsidTr="00D05976">
        <w:tc>
          <w:tcPr>
            <w:tcW w:w="4308" w:type="dxa"/>
          </w:tcPr>
          <w:p w14:paraId="1EEEE33C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4D902A38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BE07A7" w:rsidRPr="003C3008" w14:paraId="5B4F3970" w14:textId="77777777" w:rsidTr="00D05976">
        <w:trPr>
          <w:trHeight w:val="837"/>
        </w:trPr>
        <w:tc>
          <w:tcPr>
            <w:tcW w:w="4308" w:type="dxa"/>
          </w:tcPr>
          <w:p w14:paraId="47209AFE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48E6DA3D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BE07A7" w:rsidRPr="003C3008" w14:paraId="2BC8A526" w14:textId="77777777" w:rsidTr="00D05976">
        <w:trPr>
          <w:trHeight w:val="848"/>
        </w:trPr>
        <w:tc>
          <w:tcPr>
            <w:tcW w:w="4308" w:type="dxa"/>
          </w:tcPr>
          <w:p w14:paraId="095B7161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14195B1A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BE07A7" w:rsidRPr="003C3008" w14:paraId="71C54BB4" w14:textId="77777777" w:rsidTr="00D05976">
        <w:trPr>
          <w:trHeight w:val="833"/>
        </w:trPr>
        <w:tc>
          <w:tcPr>
            <w:tcW w:w="4308" w:type="dxa"/>
          </w:tcPr>
          <w:p w14:paraId="4B747F31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4F405337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BE07A7" w:rsidRPr="003C3008" w14:paraId="7E7D2851" w14:textId="77777777" w:rsidTr="00D05976">
        <w:trPr>
          <w:trHeight w:val="844"/>
        </w:trPr>
        <w:tc>
          <w:tcPr>
            <w:tcW w:w="4308" w:type="dxa"/>
          </w:tcPr>
          <w:p w14:paraId="38F639B8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59110F19" w14:textId="77777777" w:rsidR="00BE07A7" w:rsidRPr="003C3008" w:rsidRDefault="00BE07A7" w:rsidP="00D0597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22809D65" w14:textId="77777777" w:rsidR="00BE07A7" w:rsidRPr="003C3008" w:rsidRDefault="00BE07A7" w:rsidP="00BE07A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3B22E9CF" w14:textId="77777777" w:rsidR="00BE07A7" w:rsidRPr="007A19D6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 w:rsidR="007F3CFD"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457073EE" w14:textId="77777777" w:rsidR="00BE07A7" w:rsidRPr="00A3047B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 zawarte w naszej ofercie stanowią tajemnicę przedsiębiorstwa: </w:t>
      </w:r>
    </w:p>
    <w:p w14:paraId="061C411D" w14:textId="77777777" w:rsidR="00BE07A7" w:rsidRPr="00A3047B" w:rsidRDefault="00BE07A7" w:rsidP="00BE07A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04FAAC3D" w14:textId="77777777" w:rsidR="00BE07A7" w:rsidRPr="00A9185E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A9185E">
        <w:rPr>
          <w:rFonts w:cs="Arial"/>
          <w:bCs/>
          <w:i/>
          <w:szCs w:val="24"/>
        </w:rPr>
        <w:t>(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1FAE4434" w14:textId="77777777" w:rsidR="00BE07A7" w:rsidRPr="003C3008" w:rsidRDefault="00BE07A7" w:rsidP="00BE07A7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7B7B4086" w14:textId="77777777" w:rsidR="00BE07A7" w:rsidRPr="003C3008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lastRenderedPageBreak/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42675961" w14:textId="77777777" w:rsidR="00BE07A7" w:rsidRPr="003C3008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11DCAC18" w14:textId="77777777" w:rsidR="00BE07A7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59C2BDA1" w14:textId="77777777" w:rsidR="00BE07A7" w:rsidRPr="00DA4F7A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1EF1AA13" w14:textId="77777777" w:rsidR="00BE07A7" w:rsidRPr="003C3008" w:rsidRDefault="00BE07A7" w:rsidP="00105840">
      <w:pPr>
        <w:pStyle w:val="Akapitzlist"/>
        <w:numPr>
          <w:ilvl w:val="0"/>
          <w:numId w:val="7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3816538D" w14:textId="77777777" w:rsidR="00BE07A7" w:rsidRPr="003C3008" w:rsidRDefault="00BE07A7" w:rsidP="00BE07A7">
      <w:pPr>
        <w:numPr>
          <w:ilvl w:val="1"/>
          <w:numId w:val="5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4B9007FC" w14:textId="77777777" w:rsidR="00BE07A7" w:rsidRPr="003C3008" w:rsidRDefault="00BE07A7" w:rsidP="00BE07A7">
      <w:pPr>
        <w:numPr>
          <w:ilvl w:val="1"/>
          <w:numId w:val="5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6F8F3E7D" w14:textId="77777777" w:rsidR="00BE07A7" w:rsidRDefault="00BE07A7" w:rsidP="00BE07A7">
      <w:pPr>
        <w:pStyle w:val="Akapitzlist"/>
        <w:numPr>
          <w:ilvl w:val="1"/>
          <w:numId w:val="5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655D297C" w14:textId="77777777" w:rsidR="00BE07A7" w:rsidRPr="003C3008" w:rsidRDefault="00BE07A7" w:rsidP="00BE07A7">
      <w:pPr>
        <w:pStyle w:val="Akapitzlist"/>
        <w:numPr>
          <w:ilvl w:val="1"/>
          <w:numId w:val="5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420D5F6D" w14:textId="77777777" w:rsidR="00BE07A7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612A939" w14:textId="77777777" w:rsidR="00BE07A7" w:rsidRPr="008F17B1" w:rsidRDefault="00BE07A7" w:rsidP="008F17B1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64F2B444" w14:textId="77777777" w:rsidR="00BE07A7" w:rsidRPr="00C265BB" w:rsidRDefault="00BE07A7" w:rsidP="00BE07A7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4DFA7642" w14:textId="77777777" w:rsidR="00BE07A7" w:rsidRPr="00C265BB" w:rsidRDefault="00BE07A7" w:rsidP="00BE07A7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. . . . . . . . . . . . . . . . </w:t>
      </w:r>
    </w:p>
    <w:p w14:paraId="1C97AEDA" w14:textId="77777777" w:rsidR="00BE07A7" w:rsidRPr="00C265BB" w:rsidRDefault="00BE07A7" w:rsidP="00BE07A7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021B91C1" w14:textId="77777777" w:rsidR="00BE07A7" w:rsidRDefault="00BE07A7" w:rsidP="00BE07A7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76B34132" w14:textId="77777777" w:rsidR="00BE07A7" w:rsidRDefault="00BE07A7" w:rsidP="00BE07A7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55D92230" w14:textId="77777777" w:rsidR="00BE07A7" w:rsidRPr="00C265BB" w:rsidRDefault="00BE07A7" w:rsidP="00BE07A7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06016222" w14:textId="77777777" w:rsidR="00BE07A7" w:rsidRDefault="00BE07A7" w:rsidP="00BE07A7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7E1E6BE5" w14:textId="77777777" w:rsidR="00BE07A7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01E1D36" w14:textId="77777777" w:rsidR="00BE07A7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E53858C" w14:textId="77777777" w:rsidR="00BE07A7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537191C" w14:textId="77777777" w:rsidR="00BE07A7" w:rsidRPr="003C3008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C3008">
        <w:rPr>
          <w:rFonts w:ascii="Times New Roman" w:hAnsi="Times New Roman"/>
          <w:sz w:val="20"/>
          <w:szCs w:val="20"/>
        </w:rPr>
        <w:t xml:space="preserve"> wypełniają jedynie Wykonawcy polegający na zasobach innych podmiotów </w:t>
      </w:r>
    </w:p>
    <w:p w14:paraId="5DCB2B6D" w14:textId="77777777" w:rsidR="00BE07A7" w:rsidRPr="003C3008" w:rsidRDefault="00BE07A7" w:rsidP="00BE07A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sectPr w:rsidR="00BE07A7" w:rsidRPr="003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E8AC" w14:textId="77777777" w:rsidR="006C6FB1" w:rsidRDefault="006C6FB1" w:rsidP="00BE07A7">
      <w:pPr>
        <w:spacing w:after="0" w:line="240" w:lineRule="auto"/>
      </w:pPr>
      <w:r>
        <w:separator/>
      </w:r>
    </w:p>
  </w:endnote>
  <w:endnote w:type="continuationSeparator" w:id="0">
    <w:p w14:paraId="68BC8277" w14:textId="77777777" w:rsidR="006C6FB1" w:rsidRDefault="006C6FB1" w:rsidP="00BE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1E0A" w14:textId="77777777" w:rsidR="006C6FB1" w:rsidRDefault="006C6FB1" w:rsidP="00BE07A7">
      <w:pPr>
        <w:spacing w:after="0" w:line="240" w:lineRule="auto"/>
      </w:pPr>
      <w:r>
        <w:separator/>
      </w:r>
    </w:p>
  </w:footnote>
  <w:footnote w:type="continuationSeparator" w:id="0">
    <w:p w14:paraId="178A11B8" w14:textId="77777777" w:rsidR="006C6FB1" w:rsidRDefault="006C6FB1" w:rsidP="00BE07A7">
      <w:pPr>
        <w:spacing w:after="0" w:line="240" w:lineRule="auto"/>
      </w:pPr>
      <w:r>
        <w:continuationSeparator/>
      </w:r>
    </w:p>
  </w:footnote>
  <w:footnote w:id="1">
    <w:p w14:paraId="57DAD617" w14:textId="77777777" w:rsidR="00803EDC" w:rsidRDefault="00803ED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38EE89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62" w:hanging="420"/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E9085B3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5"/>
    <w:multiLevelType w:val="singleLevel"/>
    <w:tmpl w:val="1E16ACC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52" w:hanging="492"/>
      </w:pPr>
      <w:rPr>
        <w:rFonts w:ascii="Arial" w:hAnsi="Arial" w:cs="Arial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24"/>
        <w:szCs w:val="24"/>
      </w:rPr>
    </w:lvl>
  </w:abstractNum>
  <w:abstractNum w:abstractNumId="6" w15:restartNumberingAfterBreak="0">
    <w:nsid w:val="0000000A"/>
    <w:multiLevelType w:val="singleLevel"/>
    <w:tmpl w:val="C366BF3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sz w:val="24"/>
        <w:szCs w:val="24"/>
      </w:rPr>
    </w:lvl>
  </w:abstractNum>
  <w:abstractNum w:abstractNumId="7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Arial" w:hAnsi="Arial" w:cs="Arial" w:hint="default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2152B0BC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0" w15:restartNumberingAfterBreak="0">
    <w:nsid w:val="0000000E"/>
    <w:multiLevelType w:val="multilevel"/>
    <w:tmpl w:val="0000000E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ahoma" w:eastAsia="Calibri" w:hAnsi="Tahoma" w:cs="Tahoma" w:hint="default"/>
        <w:strike w:val="0"/>
        <w:dstrike w:val="0"/>
        <w:color w:val="auto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ahoma" w:eastAsia="Calibri" w:hAnsi="Tahoma" w:cs="Tahoma" w:hint="default"/>
        <w:strike w:val="0"/>
        <w:dstrike w:val="0"/>
        <w:color w:val="auto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0F56D75"/>
    <w:multiLevelType w:val="hybridMultilevel"/>
    <w:tmpl w:val="3238037E"/>
    <w:lvl w:ilvl="0" w:tplc="5C94FBA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F25AD"/>
    <w:multiLevelType w:val="hybridMultilevel"/>
    <w:tmpl w:val="240433CE"/>
    <w:lvl w:ilvl="0" w:tplc="0000000B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52A01C9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0E12CE"/>
    <w:multiLevelType w:val="multilevel"/>
    <w:tmpl w:val="3628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62524"/>
    <w:multiLevelType w:val="hybridMultilevel"/>
    <w:tmpl w:val="EB6AE260"/>
    <w:lvl w:ilvl="0" w:tplc="85F4730A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F724B"/>
    <w:multiLevelType w:val="hybridMultilevel"/>
    <w:tmpl w:val="B29C7BE2"/>
    <w:lvl w:ilvl="0" w:tplc="0000000B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F30ABA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Arial" w:hAnsi="Arial" w:cs="Arial" w:hint="default"/>
        <w:sz w:val="24"/>
        <w:szCs w:val="24"/>
      </w:rPr>
    </w:lvl>
  </w:abstractNum>
  <w:abstractNum w:abstractNumId="18" w15:restartNumberingAfterBreak="0">
    <w:nsid w:val="175C49F3"/>
    <w:multiLevelType w:val="hybridMultilevel"/>
    <w:tmpl w:val="677689F0"/>
    <w:lvl w:ilvl="0" w:tplc="5C94FBA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40D8E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Arial" w:hAnsi="Arial" w:cs="Arial" w:hint="default"/>
        <w:sz w:val="24"/>
        <w:szCs w:val="24"/>
      </w:rPr>
    </w:lvl>
  </w:abstractNum>
  <w:abstractNum w:abstractNumId="20" w15:restartNumberingAfterBreak="0">
    <w:nsid w:val="261478B2"/>
    <w:multiLevelType w:val="hybridMultilevel"/>
    <w:tmpl w:val="4460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2C271A89"/>
    <w:multiLevelType w:val="hybridMultilevel"/>
    <w:tmpl w:val="B7282DDE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7416D3"/>
    <w:multiLevelType w:val="hybridMultilevel"/>
    <w:tmpl w:val="5A24A39E"/>
    <w:lvl w:ilvl="0" w:tplc="732A8B2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07C46"/>
    <w:multiLevelType w:val="hybridMultilevel"/>
    <w:tmpl w:val="A4944AC8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10533"/>
    <w:multiLevelType w:val="hybridMultilevel"/>
    <w:tmpl w:val="2C9CB4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3F56186"/>
    <w:multiLevelType w:val="hybridMultilevel"/>
    <w:tmpl w:val="4E30F6F8"/>
    <w:lvl w:ilvl="0" w:tplc="04150017">
      <w:start w:val="1"/>
      <w:numFmt w:val="lowerLetter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49A57C9B"/>
    <w:multiLevelType w:val="hybridMultilevel"/>
    <w:tmpl w:val="28883572"/>
    <w:lvl w:ilvl="0" w:tplc="0000000B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961B5D"/>
    <w:multiLevelType w:val="multilevel"/>
    <w:tmpl w:val="EEBE991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E433A8"/>
    <w:multiLevelType w:val="hybridMultilevel"/>
    <w:tmpl w:val="D8A833D8"/>
    <w:lvl w:ilvl="0" w:tplc="26CE2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2A01C9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A56A1B"/>
    <w:multiLevelType w:val="hybridMultilevel"/>
    <w:tmpl w:val="D6808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5669B"/>
    <w:multiLevelType w:val="singleLevel"/>
    <w:tmpl w:val="E9085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34" w15:restartNumberingAfterBreak="0">
    <w:nsid w:val="61AE0D2D"/>
    <w:multiLevelType w:val="hybridMultilevel"/>
    <w:tmpl w:val="57BC2D64"/>
    <w:lvl w:ilvl="0" w:tplc="9F12F5E8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06CAE"/>
    <w:multiLevelType w:val="hybridMultilevel"/>
    <w:tmpl w:val="28883572"/>
    <w:lvl w:ilvl="0" w:tplc="0000000B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3313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57DAE"/>
    <w:multiLevelType w:val="hybridMultilevel"/>
    <w:tmpl w:val="8EE68D52"/>
    <w:lvl w:ilvl="0" w:tplc="1848F62C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A11BB2"/>
    <w:multiLevelType w:val="hybridMultilevel"/>
    <w:tmpl w:val="59185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97B53"/>
    <w:multiLevelType w:val="hybridMultilevel"/>
    <w:tmpl w:val="FCF87FCA"/>
    <w:lvl w:ilvl="0" w:tplc="85F4730A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5A14C9"/>
    <w:multiLevelType w:val="hybridMultilevel"/>
    <w:tmpl w:val="0E507A58"/>
    <w:lvl w:ilvl="0" w:tplc="D75EE3E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21C4E"/>
    <w:multiLevelType w:val="hybridMultilevel"/>
    <w:tmpl w:val="CF6C1256"/>
    <w:lvl w:ilvl="0" w:tplc="DE2A863A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  <w:iCs/>
      </w:rPr>
    </w:lvl>
    <w:lvl w:ilvl="1" w:tplc="86DE55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 w15:restartNumberingAfterBreak="0">
    <w:nsid w:val="7F541C03"/>
    <w:multiLevelType w:val="hybridMultilevel"/>
    <w:tmpl w:val="A0348DFA"/>
    <w:lvl w:ilvl="0" w:tplc="04150017">
      <w:start w:val="1"/>
      <w:numFmt w:val="lowerLetter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121878945">
    <w:abstractNumId w:val="30"/>
  </w:num>
  <w:num w:numId="2" w16cid:durableId="1576283377">
    <w:abstractNumId w:val="26"/>
  </w:num>
  <w:num w:numId="3" w16cid:durableId="424304793">
    <w:abstractNumId w:val="36"/>
  </w:num>
  <w:num w:numId="4" w16cid:durableId="694038878">
    <w:abstractNumId w:val="32"/>
  </w:num>
  <w:num w:numId="5" w16cid:durableId="1565992347">
    <w:abstractNumId w:val="41"/>
  </w:num>
  <w:num w:numId="6" w16cid:durableId="1514875849">
    <w:abstractNumId w:val="22"/>
  </w:num>
  <w:num w:numId="7" w16cid:durableId="1660036964">
    <w:abstractNumId w:val="23"/>
  </w:num>
  <w:num w:numId="8" w16cid:durableId="742214142">
    <w:abstractNumId w:val="43"/>
  </w:num>
  <w:num w:numId="9" w16cid:durableId="1807356194">
    <w:abstractNumId w:val="37"/>
  </w:num>
  <w:num w:numId="10" w16cid:durableId="1201895901">
    <w:abstractNumId w:val="0"/>
  </w:num>
  <w:num w:numId="11" w16cid:durableId="1732918990">
    <w:abstractNumId w:val="1"/>
  </w:num>
  <w:num w:numId="12" w16cid:durableId="657031041">
    <w:abstractNumId w:val="2"/>
  </w:num>
  <w:num w:numId="13" w16cid:durableId="2104718399">
    <w:abstractNumId w:val="3"/>
  </w:num>
  <w:num w:numId="14" w16cid:durableId="854196483">
    <w:abstractNumId w:val="4"/>
  </w:num>
  <w:num w:numId="15" w16cid:durableId="1146580391">
    <w:abstractNumId w:val="5"/>
  </w:num>
  <w:num w:numId="16" w16cid:durableId="1124157852">
    <w:abstractNumId w:val="6"/>
  </w:num>
  <w:num w:numId="17" w16cid:durableId="2135829081">
    <w:abstractNumId w:val="7"/>
  </w:num>
  <w:num w:numId="18" w16cid:durableId="1634484340">
    <w:abstractNumId w:val="8"/>
  </w:num>
  <w:num w:numId="19" w16cid:durableId="164444885">
    <w:abstractNumId w:val="9"/>
  </w:num>
  <w:num w:numId="20" w16cid:durableId="304698796">
    <w:abstractNumId w:val="10"/>
  </w:num>
  <w:num w:numId="21" w16cid:durableId="5137799">
    <w:abstractNumId w:val="11"/>
  </w:num>
  <w:num w:numId="22" w16cid:durableId="751586783">
    <w:abstractNumId w:val="21"/>
  </w:num>
  <w:num w:numId="23" w16cid:durableId="1752971580">
    <w:abstractNumId w:val="28"/>
  </w:num>
  <w:num w:numId="24" w16cid:durableId="1082140631">
    <w:abstractNumId w:val="24"/>
  </w:num>
  <w:num w:numId="25" w16cid:durableId="1058669303">
    <w:abstractNumId w:val="38"/>
  </w:num>
  <w:num w:numId="26" w16cid:durableId="616719451">
    <w:abstractNumId w:val="12"/>
  </w:num>
  <w:num w:numId="27" w16cid:durableId="463083772">
    <w:abstractNumId w:val="39"/>
  </w:num>
  <w:num w:numId="28" w16cid:durableId="2076320098">
    <w:abstractNumId w:val="14"/>
  </w:num>
  <w:num w:numId="29" w16cid:durableId="1908370527">
    <w:abstractNumId w:val="31"/>
  </w:num>
  <w:num w:numId="30" w16cid:durableId="1032614449">
    <w:abstractNumId w:val="17"/>
  </w:num>
  <w:num w:numId="31" w16cid:durableId="415588643">
    <w:abstractNumId w:val="19"/>
  </w:num>
  <w:num w:numId="32" w16cid:durableId="705252183">
    <w:abstractNumId w:val="25"/>
  </w:num>
  <w:num w:numId="33" w16cid:durableId="327289491">
    <w:abstractNumId w:val="27"/>
  </w:num>
  <w:num w:numId="34" w16cid:durableId="138890770">
    <w:abstractNumId w:val="34"/>
  </w:num>
  <w:num w:numId="35" w16cid:durableId="2083604153">
    <w:abstractNumId w:val="33"/>
  </w:num>
  <w:num w:numId="36" w16cid:durableId="1191643907">
    <w:abstractNumId w:val="44"/>
  </w:num>
  <w:num w:numId="37" w16cid:durableId="2142922651">
    <w:abstractNumId w:val="16"/>
  </w:num>
  <w:num w:numId="38" w16cid:durableId="1315722365">
    <w:abstractNumId w:val="15"/>
  </w:num>
  <w:num w:numId="39" w16cid:durableId="1568422651">
    <w:abstractNumId w:val="40"/>
  </w:num>
  <w:num w:numId="40" w16cid:durableId="1677538191">
    <w:abstractNumId w:val="18"/>
  </w:num>
  <w:num w:numId="41" w16cid:durableId="429394556">
    <w:abstractNumId w:val="13"/>
  </w:num>
  <w:num w:numId="42" w16cid:durableId="1992325637">
    <w:abstractNumId w:val="35"/>
  </w:num>
  <w:num w:numId="43" w16cid:durableId="1787046216">
    <w:abstractNumId w:val="29"/>
  </w:num>
  <w:num w:numId="44" w16cid:durableId="1127048943">
    <w:abstractNumId w:val="20"/>
  </w:num>
  <w:num w:numId="45" w16cid:durableId="9628551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E4"/>
    <w:rsid w:val="000057E3"/>
    <w:rsid w:val="00050CEA"/>
    <w:rsid w:val="00092062"/>
    <w:rsid w:val="000C3404"/>
    <w:rsid w:val="00101F5A"/>
    <w:rsid w:val="00105840"/>
    <w:rsid w:val="0012070D"/>
    <w:rsid w:val="00121B76"/>
    <w:rsid w:val="00172B00"/>
    <w:rsid w:val="00175FBD"/>
    <w:rsid w:val="001A36EC"/>
    <w:rsid w:val="001C56D0"/>
    <w:rsid w:val="00246303"/>
    <w:rsid w:val="00247DE0"/>
    <w:rsid w:val="00273D5F"/>
    <w:rsid w:val="002A411A"/>
    <w:rsid w:val="002A61D7"/>
    <w:rsid w:val="002D094F"/>
    <w:rsid w:val="003136D2"/>
    <w:rsid w:val="0031578C"/>
    <w:rsid w:val="00332BC1"/>
    <w:rsid w:val="00365FF6"/>
    <w:rsid w:val="00384BA9"/>
    <w:rsid w:val="00395338"/>
    <w:rsid w:val="003A7315"/>
    <w:rsid w:val="003B7B58"/>
    <w:rsid w:val="003D24FB"/>
    <w:rsid w:val="003D7B1D"/>
    <w:rsid w:val="003E149B"/>
    <w:rsid w:val="004B1BBD"/>
    <w:rsid w:val="004D375F"/>
    <w:rsid w:val="004D4D15"/>
    <w:rsid w:val="004F37D4"/>
    <w:rsid w:val="00511842"/>
    <w:rsid w:val="005125D5"/>
    <w:rsid w:val="00515691"/>
    <w:rsid w:val="005579E4"/>
    <w:rsid w:val="005625A6"/>
    <w:rsid w:val="00573093"/>
    <w:rsid w:val="00597A37"/>
    <w:rsid w:val="005E6BAC"/>
    <w:rsid w:val="00673D7E"/>
    <w:rsid w:val="006A1025"/>
    <w:rsid w:val="006C0E38"/>
    <w:rsid w:val="006C6FB1"/>
    <w:rsid w:val="006F11EF"/>
    <w:rsid w:val="006F2723"/>
    <w:rsid w:val="006F36ED"/>
    <w:rsid w:val="00700D12"/>
    <w:rsid w:val="00705E0C"/>
    <w:rsid w:val="00731227"/>
    <w:rsid w:val="00736F0B"/>
    <w:rsid w:val="00743C81"/>
    <w:rsid w:val="00773245"/>
    <w:rsid w:val="00777136"/>
    <w:rsid w:val="007C547F"/>
    <w:rsid w:val="007E70CA"/>
    <w:rsid w:val="007F3CFD"/>
    <w:rsid w:val="00803EDC"/>
    <w:rsid w:val="0083074F"/>
    <w:rsid w:val="00876B18"/>
    <w:rsid w:val="008F17B1"/>
    <w:rsid w:val="008F79A1"/>
    <w:rsid w:val="009E4BE4"/>
    <w:rsid w:val="009F4C0F"/>
    <w:rsid w:val="00A52257"/>
    <w:rsid w:val="00AA65C7"/>
    <w:rsid w:val="00AB11EA"/>
    <w:rsid w:val="00AE55C6"/>
    <w:rsid w:val="00AF3811"/>
    <w:rsid w:val="00B8471F"/>
    <w:rsid w:val="00B8753B"/>
    <w:rsid w:val="00BA1886"/>
    <w:rsid w:val="00BD02AA"/>
    <w:rsid w:val="00BE07A7"/>
    <w:rsid w:val="00C0069E"/>
    <w:rsid w:val="00C157A0"/>
    <w:rsid w:val="00C2556F"/>
    <w:rsid w:val="00C90B23"/>
    <w:rsid w:val="00CA7C37"/>
    <w:rsid w:val="00CE5A58"/>
    <w:rsid w:val="00D12474"/>
    <w:rsid w:val="00D1342F"/>
    <w:rsid w:val="00D45735"/>
    <w:rsid w:val="00D8715D"/>
    <w:rsid w:val="00D94F1B"/>
    <w:rsid w:val="00DC5292"/>
    <w:rsid w:val="00DE7EB2"/>
    <w:rsid w:val="00E05467"/>
    <w:rsid w:val="00E16A74"/>
    <w:rsid w:val="00E71C5F"/>
    <w:rsid w:val="00E7616D"/>
    <w:rsid w:val="00EA16D3"/>
    <w:rsid w:val="00EC58B5"/>
    <w:rsid w:val="00ED7B5D"/>
    <w:rsid w:val="00FB724D"/>
    <w:rsid w:val="00F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9411"/>
  <w15:chartTrackingRefBased/>
  <w15:docId w15:val="{93F6A40D-01C5-4C00-B104-53C1693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7A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7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E07A7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02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1025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247DE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B7B5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7B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F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D2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9"/>
    <w:rsid w:val="00BE07A7"/>
    <w:rPr>
      <w:rFonts w:ascii="Times New Roman" w:eastAsia="Calibri" w:hAnsi="Times New Roman" w:cs="Times New Roman"/>
      <w:b/>
      <w:bCs/>
      <w:sz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E07A7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A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07A7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07A7"/>
    <w:rPr>
      <w:rFonts w:asciiTheme="minorHAnsi" w:hAnsiTheme="minorHAnsi"/>
      <w:sz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07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E07A7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E07A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7A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ytu">
    <w:name w:val="Title"/>
    <w:basedOn w:val="Normalny"/>
    <w:link w:val="TytuZnak"/>
    <w:qFormat/>
    <w:rsid w:val="00BE07A7"/>
    <w:pPr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07A7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BE07A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">
    <w:name w:val="Body text_"/>
    <w:link w:val="Tekstpodstawowy1"/>
    <w:rsid w:val="00BE07A7"/>
    <w:rPr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E07A7"/>
    <w:pPr>
      <w:shd w:val="clear" w:color="auto" w:fill="FFFFFF"/>
      <w:spacing w:after="480" w:line="533" w:lineRule="exact"/>
      <w:ind w:hanging="1420"/>
    </w:pPr>
    <w:rPr>
      <w:szCs w:val="24"/>
    </w:rPr>
  </w:style>
  <w:style w:type="paragraph" w:customStyle="1" w:styleId="Tekstpodstawowy21">
    <w:name w:val="Tekst podstawowy 21"/>
    <w:basedOn w:val="Normalny"/>
    <w:rsid w:val="00BE07A7"/>
    <w:pPr>
      <w:widowControl w:val="0"/>
      <w:suppressAutoHyphens/>
      <w:autoSpaceDE w:val="0"/>
      <w:spacing w:after="0" w:line="240" w:lineRule="auto"/>
      <w:ind w:left="426" w:hanging="426"/>
      <w:jc w:val="both"/>
    </w:pPr>
    <w:rPr>
      <w:rFonts w:ascii="Bookman Old Style" w:eastAsia="Bookman Old Style" w:hAnsi="Bookman Old Style" w:cs="Bookman Old Style"/>
      <w:szCs w:val="24"/>
      <w:lang w:eastAsia="pl-PL" w:bidi="pl-PL"/>
    </w:rPr>
  </w:style>
  <w:style w:type="paragraph" w:customStyle="1" w:styleId="Standard">
    <w:name w:val="Standard"/>
    <w:rsid w:val="00BE07A7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sz w:val="22"/>
      <w:lang w:val="en-US" w:bidi="en-US"/>
    </w:rPr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locked/>
    <w:rsid w:val="00BE07A7"/>
  </w:style>
  <w:style w:type="paragraph" w:customStyle="1" w:styleId="Tekstpodstawowy210">
    <w:name w:val="Tekst podstawowy 21"/>
    <w:basedOn w:val="Normalny"/>
    <w:rsid w:val="00BE07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customStyle="1" w:styleId="LO-Normal">
    <w:name w:val="LO-Normal"/>
    <w:basedOn w:val="Normalny"/>
    <w:rsid w:val="00BE07A7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gmail-default">
    <w:name w:val="gmail-default"/>
    <w:basedOn w:val="Normalny"/>
    <w:rsid w:val="00BE07A7"/>
    <w:pPr>
      <w:suppressAutoHyphens/>
      <w:spacing w:before="100" w:after="100" w:line="240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gmail-msolistparagraph">
    <w:name w:val="gmail-msolistparagraph"/>
    <w:basedOn w:val="Normalny"/>
    <w:rsid w:val="00BE07A7"/>
    <w:pPr>
      <w:suppressAutoHyphens/>
      <w:spacing w:before="100" w:after="100" w:line="240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gmail-teksttreci0">
    <w:name w:val="gmail-teksttreci0"/>
    <w:basedOn w:val="Normalny"/>
    <w:rsid w:val="00BE07A7"/>
    <w:pPr>
      <w:suppressAutoHyphens/>
      <w:spacing w:before="100" w:after="100" w:line="240" w:lineRule="auto"/>
    </w:pPr>
    <w:rPr>
      <w:rFonts w:ascii="Calibri" w:eastAsia="Calibri" w:hAnsi="Calibri" w:cs="Calibri"/>
      <w:sz w:val="22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A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723"/>
  </w:style>
  <w:style w:type="paragraph" w:styleId="Stopka">
    <w:name w:val="footer"/>
    <w:basedOn w:val="Normalny"/>
    <w:link w:val="StopkaZnak"/>
    <w:uiPriority w:val="99"/>
    <w:unhideWhenUsed/>
    <w:rsid w:val="006F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723"/>
  </w:style>
  <w:style w:type="character" w:styleId="Odwoanieprzypisudolnego">
    <w:name w:val="footnote reference"/>
    <w:basedOn w:val="Domylnaczcionkaakapitu"/>
    <w:uiPriority w:val="99"/>
    <w:semiHidden/>
    <w:unhideWhenUsed/>
    <w:rsid w:val="00803EDC"/>
    <w:rPr>
      <w:vertAlign w:val="superscript"/>
    </w:rPr>
  </w:style>
  <w:style w:type="paragraph" w:styleId="Poprawka">
    <w:name w:val="Revision"/>
    <w:hidden/>
    <w:uiPriority w:val="99"/>
    <w:semiHidden/>
    <w:rsid w:val="007F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6722-C438-4048-83A9-549E7B1A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Zając Nadleśnictwo Bełchatów</dc:creator>
  <cp:keywords/>
  <dc:description/>
  <cp:lastModifiedBy>Marcin Domagała</cp:lastModifiedBy>
  <cp:revision>3</cp:revision>
  <dcterms:created xsi:type="dcterms:W3CDTF">2022-07-14T07:29:00Z</dcterms:created>
  <dcterms:modified xsi:type="dcterms:W3CDTF">2022-07-15T12:04:00Z</dcterms:modified>
</cp:coreProperties>
</file>