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60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7826" w:rsidRPr="00461A1A" w:rsidTr="00FA6467">
        <w:trPr>
          <w:trHeight w:val="1264"/>
        </w:trPr>
        <w:tc>
          <w:tcPr>
            <w:tcW w:w="9142" w:type="dxa"/>
          </w:tcPr>
          <w:p w:rsidR="00547826" w:rsidRPr="00461A1A" w:rsidRDefault="00FB6DFE" w:rsidP="00FA6467">
            <w:pPr>
              <w:pStyle w:val="Datedadoption"/>
              <w:tabs>
                <w:tab w:val="left" w:pos="2156"/>
              </w:tabs>
              <w:autoSpaceDE/>
              <w:autoSpaceDN/>
              <w:spacing w:before="0" w:after="240"/>
              <w:jc w:val="left"/>
              <w:rPr>
                <w:b w:val="0"/>
              </w:rPr>
            </w:pPr>
            <w:bookmarkStart w:id="0" w:name="_Toc172710243"/>
            <w:bookmarkStart w:id="1" w:name="_GoBack"/>
            <w:bookmarkEnd w:id="1"/>
            <w:r w:rsidRPr="00461A1A">
              <w:rPr>
                <w:b w:val="0"/>
                <w:noProof/>
              </w:rPr>
              <w:drawing>
                <wp:inline distT="0" distB="0" distL="0" distR="0" wp14:anchorId="5D73330C" wp14:editId="277A2CFA">
                  <wp:extent cx="5755019" cy="763326"/>
                  <wp:effectExtent l="0" t="0" r="0" b="0"/>
                  <wp:docPr id="1236" name="Obraz 1236" descr="POWER UE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POWER UE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10" cy="76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B21" w:rsidRPr="00DC0986" w:rsidRDefault="00AE0B21" w:rsidP="00AE0B21">
            <w:pPr>
              <w:rPr>
                <w:rFonts w:ascii="Calibri" w:hAnsi="Calibri" w:cs="Arial"/>
              </w:rPr>
            </w:pPr>
          </w:p>
          <w:p w:rsidR="00AE0B21" w:rsidRPr="008540C5" w:rsidRDefault="00AE0B21" w:rsidP="00AE0B21">
            <w:pPr>
              <w:rPr>
                <w:sz w:val="22"/>
                <w:szCs w:val="22"/>
              </w:rPr>
            </w:pPr>
            <w:r w:rsidRPr="008540C5">
              <w:rPr>
                <w:sz w:val="22"/>
                <w:szCs w:val="22"/>
              </w:rPr>
              <w:t>………………………………………………………</w:t>
            </w:r>
            <w:r w:rsidRPr="008540C5">
              <w:rPr>
                <w:sz w:val="22"/>
                <w:szCs w:val="22"/>
              </w:rPr>
              <w:tab/>
            </w:r>
            <w:r w:rsidRPr="008540C5">
              <w:rPr>
                <w:sz w:val="22"/>
                <w:szCs w:val="22"/>
              </w:rPr>
              <w:tab/>
              <w:t xml:space="preserve">  </w:t>
            </w:r>
            <w:r w:rsidR="003D6812">
              <w:rPr>
                <w:sz w:val="22"/>
                <w:szCs w:val="22"/>
              </w:rPr>
              <w:t xml:space="preserve">              ………..</w:t>
            </w:r>
            <w:r w:rsidRPr="008540C5">
              <w:rPr>
                <w:sz w:val="22"/>
                <w:szCs w:val="22"/>
              </w:rPr>
              <w:t>……………………</w:t>
            </w:r>
          </w:p>
          <w:p w:rsidR="00AE0B21" w:rsidRPr="008540C5" w:rsidRDefault="00AE0B21" w:rsidP="00AE0B21">
            <w:pPr>
              <w:rPr>
                <w:sz w:val="22"/>
                <w:szCs w:val="22"/>
              </w:rPr>
            </w:pPr>
            <w:r w:rsidRPr="008540C5">
              <w:rPr>
                <w:sz w:val="22"/>
                <w:szCs w:val="22"/>
              </w:rPr>
              <w:t>(nazwa i adres Beneficjenta/Partnera)*</w:t>
            </w:r>
            <w:r w:rsidRPr="008540C5">
              <w:rPr>
                <w:sz w:val="22"/>
                <w:szCs w:val="22"/>
              </w:rPr>
              <w:tab/>
            </w:r>
            <w:r w:rsidRPr="008540C5">
              <w:rPr>
                <w:sz w:val="22"/>
                <w:szCs w:val="22"/>
              </w:rPr>
              <w:tab/>
            </w:r>
            <w:r w:rsidRPr="008540C5">
              <w:rPr>
                <w:sz w:val="22"/>
                <w:szCs w:val="22"/>
              </w:rPr>
              <w:tab/>
            </w:r>
            <w:r w:rsidRPr="008540C5">
              <w:rPr>
                <w:sz w:val="22"/>
                <w:szCs w:val="22"/>
              </w:rPr>
              <w:tab/>
            </w:r>
            <w:r w:rsidRPr="008540C5">
              <w:rPr>
                <w:sz w:val="22"/>
                <w:szCs w:val="22"/>
              </w:rPr>
              <w:tab/>
              <w:t>(miejscowość, data)</w:t>
            </w:r>
          </w:p>
          <w:p w:rsidR="00AE0B21" w:rsidRDefault="00AE0B21" w:rsidP="00AE0B21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</w:p>
          <w:p w:rsidR="004B5C51" w:rsidRDefault="004B5C51" w:rsidP="004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B5C51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B5C51">
              <w:rPr>
                <w:b/>
                <w:sz w:val="22"/>
                <w:szCs w:val="22"/>
              </w:rPr>
              <w:t xml:space="preserve"> </w:t>
            </w:r>
          </w:p>
          <w:p w:rsidR="00AE0B21" w:rsidRDefault="004B5C51" w:rsidP="004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B5C51">
              <w:rPr>
                <w:b/>
                <w:sz w:val="22"/>
                <w:szCs w:val="22"/>
              </w:rPr>
              <w:t>o niekaralności karą zakazu dostępu do środków, o których mowa w art. 5 ust. 3 pkt 1 i 4 ustawy z dnia 27 sierpnia 2009 r</w:t>
            </w:r>
            <w:r w:rsidR="00075C58">
              <w:rPr>
                <w:b/>
                <w:sz w:val="22"/>
                <w:szCs w:val="22"/>
              </w:rPr>
              <w:t>.</w:t>
            </w:r>
            <w:r w:rsidRPr="004B5C51">
              <w:rPr>
                <w:b/>
                <w:sz w:val="22"/>
                <w:szCs w:val="22"/>
              </w:rPr>
              <w:t xml:space="preserve"> o finansach publicznych (</w:t>
            </w:r>
            <w:r w:rsidR="00F1379F" w:rsidRPr="00F1379F">
              <w:rPr>
                <w:b/>
                <w:sz w:val="22"/>
                <w:szCs w:val="22"/>
              </w:rPr>
              <w:t>Dz. U. z 2013 r. poz. 885, z późn. zm.</w:t>
            </w:r>
            <w:r w:rsidRPr="004B5C51">
              <w:rPr>
                <w:b/>
                <w:sz w:val="22"/>
                <w:szCs w:val="22"/>
              </w:rPr>
              <w:t>) Wnioskodawcy oraz Partnera/ów</w:t>
            </w:r>
            <w:r w:rsidR="00AE0B21" w:rsidRPr="00AE0B21">
              <w:rPr>
                <w:b/>
                <w:sz w:val="22"/>
                <w:szCs w:val="22"/>
              </w:rPr>
              <w:t>*</w:t>
            </w:r>
          </w:p>
          <w:p w:rsidR="004B5C51" w:rsidRPr="00AE0B21" w:rsidRDefault="004B5C51" w:rsidP="004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B5C51" w:rsidRDefault="004B5C51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606F23" w:rsidRDefault="00AE0B21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E0B21">
              <w:rPr>
                <w:sz w:val="22"/>
                <w:szCs w:val="22"/>
              </w:rPr>
              <w:t>W związku z ustawą z dnia 15 czerwca 2012 r. o skutkach powierzania wykonywania pracy cudzoziemcom przebywającym wbrew przepisom na terytorium Rzeczypospolitej Polskiej                       (D</w:t>
            </w:r>
            <w:r w:rsidR="00606F23">
              <w:rPr>
                <w:sz w:val="22"/>
                <w:szCs w:val="22"/>
              </w:rPr>
              <w:t>z</w:t>
            </w:r>
            <w:r w:rsidRPr="00AE0B21">
              <w:rPr>
                <w:sz w:val="22"/>
                <w:szCs w:val="22"/>
              </w:rPr>
              <w:t xml:space="preserve">. U. </w:t>
            </w:r>
            <w:r w:rsidR="00606F23">
              <w:rPr>
                <w:sz w:val="22"/>
                <w:szCs w:val="22"/>
              </w:rPr>
              <w:t xml:space="preserve">z </w:t>
            </w:r>
            <w:r w:rsidRPr="00AE0B21">
              <w:rPr>
                <w:sz w:val="22"/>
                <w:szCs w:val="22"/>
              </w:rPr>
              <w:t>2012</w:t>
            </w:r>
            <w:r w:rsidR="009A5AE4">
              <w:rPr>
                <w:sz w:val="22"/>
                <w:szCs w:val="22"/>
              </w:rPr>
              <w:t xml:space="preserve"> </w:t>
            </w:r>
            <w:r w:rsidRPr="00AE0B21">
              <w:rPr>
                <w:sz w:val="22"/>
                <w:szCs w:val="22"/>
              </w:rPr>
              <w:t>r., poz. 769)</w:t>
            </w:r>
            <w:r w:rsidR="00606F23">
              <w:rPr>
                <w:sz w:val="22"/>
                <w:szCs w:val="22"/>
              </w:rPr>
              <w:t xml:space="preserve"> </w:t>
            </w:r>
            <w:r w:rsidRPr="00AE0B21">
              <w:rPr>
                <w:sz w:val="22"/>
                <w:szCs w:val="22"/>
              </w:rPr>
              <w:t>oświadczam/y, że wobec Beneficjenta/Partnera*………………………..</w:t>
            </w:r>
          </w:p>
          <w:p w:rsidR="00606F23" w:rsidRDefault="00606F23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E0B21">
              <w:rPr>
                <w:sz w:val="22"/>
                <w:szCs w:val="22"/>
              </w:rPr>
              <w:t>…………………………..…………………………..…………………………..</w:t>
            </w:r>
            <w:r>
              <w:rPr>
                <w:sz w:val="22"/>
                <w:szCs w:val="22"/>
              </w:rPr>
              <w:t>……………………….</w:t>
            </w:r>
          </w:p>
          <w:p w:rsidR="00AE0B21" w:rsidRDefault="00AE0B21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E0B21">
              <w:rPr>
                <w:i/>
                <w:iCs/>
                <w:sz w:val="22"/>
                <w:szCs w:val="22"/>
              </w:rPr>
              <w:t>(nazwa Beneficjenta/Partnera*</w:t>
            </w:r>
            <w:r w:rsidRPr="00AE0B21">
              <w:rPr>
                <w:sz w:val="22"/>
                <w:szCs w:val="22"/>
              </w:rPr>
              <w:t xml:space="preserve">) nie został orzeczony zakaz dostępu do środków, o których mowa </w:t>
            </w:r>
            <w:r w:rsidR="008D5CC9">
              <w:rPr>
                <w:sz w:val="22"/>
                <w:szCs w:val="22"/>
              </w:rPr>
              <w:br/>
            </w:r>
            <w:r w:rsidRPr="00AE0B21">
              <w:rPr>
                <w:sz w:val="22"/>
                <w:szCs w:val="22"/>
              </w:rPr>
              <w:t>w art. 5 ust. 3 pkt 1 i 4 ustawy z dnia 27 sierpnia 2009 r. o finansach publicznych (Dz. U. z 2013 r. poz. 885, z późn. zm.).</w:t>
            </w:r>
          </w:p>
          <w:p w:rsidR="008D5CC9" w:rsidRPr="00AE0B21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8D5CC9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D5CC9">
              <w:rPr>
                <w:snapToGrid w:val="0"/>
                <w:sz w:val="22"/>
                <w:szCs w:val="22"/>
              </w:rPr>
              <w:t xml:space="preserve">Jednocześnie </w:t>
            </w:r>
            <w:r w:rsidRPr="00AE0B21">
              <w:rPr>
                <w:sz w:val="22"/>
                <w:szCs w:val="22"/>
              </w:rPr>
              <w:t>………………..……………………..…………………………..</w:t>
            </w:r>
            <w:r>
              <w:rPr>
                <w:sz w:val="22"/>
                <w:szCs w:val="22"/>
              </w:rPr>
              <w:t>……………………….</w:t>
            </w:r>
          </w:p>
          <w:p w:rsidR="008D5CC9" w:rsidRPr="008D5CC9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AE0B21">
              <w:rPr>
                <w:i/>
                <w:iCs/>
                <w:sz w:val="22"/>
                <w:szCs w:val="22"/>
              </w:rPr>
              <w:t>(nazwa Beneficjenta/Partnera*</w:t>
            </w:r>
            <w:r w:rsidRPr="00AE0B21">
              <w:rPr>
                <w:sz w:val="22"/>
                <w:szCs w:val="22"/>
              </w:rPr>
              <w:t xml:space="preserve">) </w:t>
            </w:r>
            <w:r w:rsidRPr="008D5CC9">
              <w:rPr>
                <w:snapToGrid w:val="0"/>
                <w:sz w:val="22"/>
                <w:szCs w:val="22"/>
              </w:rPr>
              <w:t>zobowiązuje się do niezwłocznego powiadomienia Instytucji Pośredniczącej  o zakazach dostępu do środków</w:t>
            </w:r>
            <w:r w:rsidR="00A53952">
              <w:rPr>
                <w:snapToGrid w:val="0"/>
                <w:sz w:val="22"/>
                <w:szCs w:val="22"/>
              </w:rPr>
              <w:t xml:space="preserve">, </w:t>
            </w:r>
            <w:r w:rsidRPr="008D5CC9">
              <w:rPr>
                <w:snapToGrid w:val="0"/>
                <w:sz w:val="22"/>
                <w:szCs w:val="22"/>
              </w:rPr>
              <w:t>o których mowa w art. 5 ust. 3 pkt 1 i 4 ufp. orzeczonych w stosunku do…..……………………..…………………………..……………………….</w:t>
            </w:r>
          </w:p>
          <w:p w:rsidR="008D5CC9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8D5CC9">
              <w:rPr>
                <w:snapToGrid w:val="0"/>
                <w:sz w:val="22"/>
                <w:szCs w:val="22"/>
              </w:rPr>
              <w:t>(</w:t>
            </w:r>
            <w:r w:rsidRPr="00C2388A">
              <w:rPr>
                <w:i/>
                <w:snapToGrid w:val="0"/>
                <w:sz w:val="22"/>
                <w:szCs w:val="22"/>
              </w:rPr>
              <w:t>nazwa Beneficjenta/Partnera</w:t>
            </w:r>
            <w:r w:rsidRPr="008D5CC9">
              <w:rPr>
                <w:snapToGrid w:val="0"/>
                <w:sz w:val="22"/>
                <w:szCs w:val="22"/>
              </w:rPr>
              <w:t xml:space="preserve">*) w okresie realizacji projektu. </w:t>
            </w:r>
          </w:p>
          <w:p w:rsidR="008D5CC9" w:rsidRPr="008D5CC9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</w:p>
          <w:p w:rsidR="008D5CC9" w:rsidRPr="008D5CC9" w:rsidRDefault="008D5CC9" w:rsidP="008D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8D5CC9">
              <w:rPr>
                <w:snapToGrid w:val="0"/>
                <w:sz w:val="22"/>
                <w:szCs w:val="22"/>
              </w:rPr>
              <w:t>Niniejsze oświadczenie składam będąc świadomym odpowiedzialności karnej wynikającej z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5CC9">
              <w:rPr>
                <w:snapToGrid w:val="0"/>
                <w:sz w:val="22"/>
                <w:szCs w:val="22"/>
              </w:rPr>
              <w:t xml:space="preserve">art. 233 § 1 </w:t>
            </w:r>
            <w:r w:rsidR="00A53952">
              <w:rPr>
                <w:snapToGrid w:val="0"/>
                <w:sz w:val="22"/>
                <w:szCs w:val="22"/>
              </w:rPr>
              <w:t xml:space="preserve">i 297 § 1 </w:t>
            </w:r>
            <w:r w:rsidRPr="008D5CC9">
              <w:rPr>
                <w:snapToGrid w:val="0"/>
                <w:sz w:val="22"/>
                <w:szCs w:val="22"/>
              </w:rPr>
              <w:t xml:space="preserve">kodeksu karnego (Dz. U. z 1997 r. Nr 88, poz. 553 </w:t>
            </w:r>
            <w:r>
              <w:rPr>
                <w:snapToGrid w:val="0"/>
                <w:sz w:val="22"/>
                <w:szCs w:val="22"/>
              </w:rPr>
              <w:t>z późn. zm</w:t>
            </w:r>
            <w:r w:rsidRPr="008D5CC9">
              <w:rPr>
                <w:snapToGrid w:val="0"/>
                <w:sz w:val="22"/>
                <w:szCs w:val="22"/>
              </w:rPr>
              <w:t>.</w:t>
            </w:r>
            <w:r w:rsidR="00C2388A">
              <w:rPr>
                <w:snapToGrid w:val="0"/>
                <w:sz w:val="22"/>
                <w:szCs w:val="22"/>
              </w:rPr>
              <w:t>).</w:t>
            </w:r>
            <w:r w:rsidRPr="008D5CC9">
              <w:rPr>
                <w:snapToGrid w:val="0"/>
                <w:sz w:val="22"/>
                <w:szCs w:val="22"/>
              </w:rPr>
              <w:t xml:space="preserve"> </w:t>
            </w:r>
          </w:p>
          <w:p w:rsidR="0061101C" w:rsidRPr="00461A1A" w:rsidRDefault="0061101C" w:rsidP="0061101C">
            <w:pPr>
              <w:ind w:left="5387" w:firstLine="6"/>
              <w:jc w:val="center"/>
              <w:rPr>
                <w:sz w:val="22"/>
                <w:szCs w:val="22"/>
              </w:rPr>
            </w:pPr>
          </w:p>
          <w:p w:rsidR="0061101C" w:rsidRPr="00461A1A" w:rsidRDefault="0061101C" w:rsidP="0061101C">
            <w:pPr>
              <w:ind w:left="5387" w:firstLine="6"/>
              <w:jc w:val="center"/>
              <w:rPr>
                <w:sz w:val="22"/>
                <w:szCs w:val="22"/>
              </w:rPr>
            </w:pPr>
            <w:r w:rsidRPr="00461A1A">
              <w:rPr>
                <w:sz w:val="22"/>
                <w:szCs w:val="22"/>
              </w:rPr>
              <w:t>...........................................................</w:t>
            </w:r>
          </w:p>
          <w:p w:rsidR="00547826" w:rsidRDefault="0061101C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  <w:r w:rsidRPr="00461A1A">
              <w:rPr>
                <w:i/>
                <w:sz w:val="22"/>
                <w:szCs w:val="22"/>
              </w:rPr>
              <w:t>(podpis</w:t>
            </w:r>
            <w:r w:rsidR="00116E1B">
              <w:rPr>
                <w:i/>
                <w:sz w:val="22"/>
                <w:szCs w:val="22"/>
              </w:rPr>
              <w:t>/-y</w:t>
            </w:r>
            <w:r w:rsidRPr="00461A1A">
              <w:rPr>
                <w:i/>
                <w:sz w:val="22"/>
                <w:szCs w:val="22"/>
              </w:rPr>
              <w:t>)</w:t>
            </w:r>
          </w:p>
          <w:p w:rsidR="008540C5" w:rsidRDefault="008540C5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8540C5" w:rsidRDefault="008540C5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C2388A" w:rsidRDefault="00C2388A" w:rsidP="0061101C">
            <w:pPr>
              <w:ind w:left="5387" w:firstLine="6"/>
              <w:jc w:val="center"/>
              <w:rPr>
                <w:i/>
                <w:sz w:val="22"/>
                <w:szCs w:val="22"/>
              </w:rPr>
            </w:pPr>
          </w:p>
          <w:p w:rsidR="008540C5" w:rsidRPr="008540C5" w:rsidRDefault="008540C5" w:rsidP="00A53952">
            <w:pPr>
              <w:jc w:val="both"/>
              <w:rPr>
                <w:sz w:val="22"/>
                <w:szCs w:val="22"/>
              </w:rPr>
            </w:pPr>
            <w:r w:rsidRPr="008540C5">
              <w:rPr>
                <w:sz w:val="22"/>
                <w:szCs w:val="22"/>
              </w:rPr>
              <w:t xml:space="preserve">* </w:t>
            </w:r>
            <w:r w:rsidR="00A53952" w:rsidRPr="00C2388A">
              <w:rPr>
                <w:sz w:val="18"/>
                <w:szCs w:val="18"/>
              </w:rPr>
              <w:t>N</w:t>
            </w:r>
            <w:r w:rsidRPr="00C2388A">
              <w:rPr>
                <w:sz w:val="18"/>
                <w:szCs w:val="18"/>
              </w:rPr>
              <w:t>iepotrzebne skreślić</w:t>
            </w:r>
            <w:r w:rsidR="00A53952" w:rsidRPr="00C2388A">
              <w:rPr>
                <w:sz w:val="18"/>
                <w:szCs w:val="18"/>
              </w:rPr>
              <w:t xml:space="preserve">. Oświadczenie składa, każdy w swoim zakresie, Wnioskodawca i każdy </w:t>
            </w:r>
            <w:r w:rsidR="00A53952" w:rsidRPr="00C2388A">
              <w:rPr>
                <w:sz w:val="18"/>
                <w:szCs w:val="18"/>
              </w:rPr>
              <w:br/>
              <w:t>z Partnerów.</w:t>
            </w:r>
            <w:r w:rsidR="00A53952">
              <w:rPr>
                <w:sz w:val="22"/>
                <w:szCs w:val="22"/>
              </w:rPr>
              <w:t xml:space="preserve"> </w:t>
            </w:r>
          </w:p>
          <w:p w:rsidR="008540C5" w:rsidRPr="00461A1A" w:rsidRDefault="008540C5" w:rsidP="008540C5">
            <w:pPr>
              <w:ind w:left="5387" w:firstLine="6"/>
              <w:rPr>
                <w:i/>
              </w:rPr>
            </w:pPr>
          </w:p>
        </w:tc>
      </w:tr>
    </w:tbl>
    <w:p w:rsidR="00FB6DFE" w:rsidRPr="00461A1A" w:rsidRDefault="00FB6DFE" w:rsidP="00D964E9">
      <w:pPr>
        <w:pStyle w:val="Nagwek2"/>
        <w:numPr>
          <w:ilvl w:val="0"/>
          <w:numId w:val="0"/>
        </w:numPr>
      </w:pPr>
      <w:bookmarkStart w:id="2" w:name="_Toc347918502"/>
      <w:bookmarkStart w:id="3" w:name="_Toc359584538"/>
      <w:bookmarkStart w:id="4" w:name="_Toc359584759"/>
      <w:bookmarkStart w:id="5" w:name="_Toc359826158"/>
      <w:bookmarkStart w:id="6" w:name="_Toc359826391"/>
      <w:bookmarkStart w:id="7" w:name="_Toc361212236"/>
      <w:bookmarkStart w:id="8" w:name="_Toc361212751"/>
      <w:bookmarkStart w:id="9" w:name="_Toc229557608"/>
      <w:bookmarkStart w:id="10" w:name="_Toc229559249"/>
      <w:bookmarkStart w:id="11" w:name="_Toc229560887"/>
      <w:bookmarkStart w:id="12" w:name="_Toc229562514"/>
      <w:bookmarkStart w:id="13" w:name="_Toc229564138"/>
      <w:bookmarkStart w:id="14" w:name="_Toc229796516"/>
      <w:bookmarkStart w:id="15" w:name="_Toc229798960"/>
      <w:bookmarkStart w:id="16" w:name="_Toc229557642"/>
      <w:bookmarkStart w:id="17" w:name="_Toc229559283"/>
      <w:bookmarkStart w:id="18" w:name="_Toc229560921"/>
      <w:bookmarkStart w:id="19" w:name="_Toc229562548"/>
      <w:bookmarkStart w:id="20" w:name="_Toc229564172"/>
      <w:bookmarkStart w:id="21" w:name="_Toc229796550"/>
      <w:bookmarkStart w:id="22" w:name="_Toc229798994"/>
      <w:bookmarkStart w:id="23" w:name="_Toc229557643"/>
      <w:bookmarkStart w:id="24" w:name="_Toc229559284"/>
      <w:bookmarkStart w:id="25" w:name="_Toc229560922"/>
      <w:bookmarkStart w:id="26" w:name="_Toc229562549"/>
      <w:bookmarkStart w:id="27" w:name="_Toc229564173"/>
      <w:bookmarkStart w:id="28" w:name="_Toc229796551"/>
      <w:bookmarkStart w:id="29" w:name="_Toc229798995"/>
      <w:bookmarkStart w:id="30" w:name="_Toc229557644"/>
      <w:bookmarkStart w:id="31" w:name="_Toc229559285"/>
      <w:bookmarkStart w:id="32" w:name="_Toc229560923"/>
      <w:bookmarkStart w:id="33" w:name="_Toc229562550"/>
      <w:bookmarkStart w:id="34" w:name="_Toc229564174"/>
      <w:bookmarkStart w:id="35" w:name="_Toc229796552"/>
      <w:bookmarkStart w:id="36" w:name="_Toc229798996"/>
      <w:bookmarkStart w:id="37" w:name="_Toc229557645"/>
      <w:bookmarkStart w:id="38" w:name="_Toc229559286"/>
      <w:bookmarkStart w:id="39" w:name="_Toc229560924"/>
      <w:bookmarkStart w:id="40" w:name="_Toc229562551"/>
      <w:bookmarkStart w:id="41" w:name="_Toc229564175"/>
      <w:bookmarkStart w:id="42" w:name="_Toc229796553"/>
      <w:bookmarkStart w:id="43" w:name="_Toc229798997"/>
      <w:bookmarkStart w:id="44" w:name="_Toc229557647"/>
      <w:bookmarkStart w:id="45" w:name="_Toc229559288"/>
      <w:bookmarkStart w:id="46" w:name="_Toc229560926"/>
      <w:bookmarkStart w:id="47" w:name="_Toc229562553"/>
      <w:bookmarkStart w:id="48" w:name="_Toc229564177"/>
      <w:bookmarkStart w:id="49" w:name="_Toc229796555"/>
      <w:bookmarkStart w:id="50" w:name="_Toc229798999"/>
      <w:bookmarkStart w:id="51" w:name="_Toc229557650"/>
      <w:bookmarkStart w:id="52" w:name="_Toc229559291"/>
      <w:bookmarkStart w:id="53" w:name="_Toc229560929"/>
      <w:bookmarkStart w:id="54" w:name="_Toc229562556"/>
      <w:bookmarkStart w:id="55" w:name="_Toc229564180"/>
      <w:bookmarkStart w:id="56" w:name="_Toc229796558"/>
      <w:bookmarkStart w:id="57" w:name="_Toc229799002"/>
      <w:bookmarkStart w:id="58" w:name="_Toc229557651"/>
      <w:bookmarkStart w:id="59" w:name="_Toc229559292"/>
      <w:bookmarkStart w:id="60" w:name="_Toc229560930"/>
      <w:bookmarkStart w:id="61" w:name="_Toc229562557"/>
      <w:bookmarkStart w:id="62" w:name="_Toc229564181"/>
      <w:bookmarkStart w:id="63" w:name="_Toc229796559"/>
      <w:bookmarkStart w:id="64" w:name="_Toc229799003"/>
      <w:bookmarkStart w:id="65" w:name="_Toc229557652"/>
      <w:bookmarkStart w:id="66" w:name="_Toc229559293"/>
      <w:bookmarkStart w:id="67" w:name="_Toc229560931"/>
      <w:bookmarkStart w:id="68" w:name="_Toc229562558"/>
      <w:bookmarkStart w:id="69" w:name="_Toc229564182"/>
      <w:bookmarkStart w:id="70" w:name="_Toc229796560"/>
      <w:bookmarkStart w:id="71" w:name="_Toc229799004"/>
      <w:bookmarkStart w:id="72" w:name="_Toc229557689"/>
      <w:bookmarkStart w:id="73" w:name="_Toc229559330"/>
      <w:bookmarkStart w:id="74" w:name="_Toc229560968"/>
      <w:bookmarkStart w:id="75" w:name="_Toc229562595"/>
      <w:bookmarkStart w:id="76" w:name="_Toc229564219"/>
      <w:bookmarkStart w:id="77" w:name="_Toc229796597"/>
      <w:bookmarkStart w:id="78" w:name="_Toc229799041"/>
      <w:bookmarkStart w:id="79" w:name="_Toc229557696"/>
      <w:bookmarkStart w:id="80" w:name="_Toc229559337"/>
      <w:bookmarkStart w:id="81" w:name="_Toc229560975"/>
      <w:bookmarkStart w:id="82" w:name="_Toc229562602"/>
      <w:bookmarkStart w:id="83" w:name="_Toc229564226"/>
      <w:bookmarkStart w:id="84" w:name="_Toc229796604"/>
      <w:bookmarkStart w:id="85" w:name="_Toc229799048"/>
      <w:bookmarkStart w:id="86" w:name="_Toc229557697"/>
      <w:bookmarkStart w:id="87" w:name="_Toc229559338"/>
      <w:bookmarkStart w:id="88" w:name="_Toc229560976"/>
      <w:bookmarkStart w:id="89" w:name="_Toc229562603"/>
      <w:bookmarkStart w:id="90" w:name="_Toc229564227"/>
      <w:bookmarkStart w:id="91" w:name="_Toc229796605"/>
      <w:bookmarkStart w:id="92" w:name="_Toc229799049"/>
      <w:bookmarkStart w:id="93" w:name="_Toc229557698"/>
      <w:bookmarkStart w:id="94" w:name="_Toc229559339"/>
      <w:bookmarkStart w:id="95" w:name="_Toc229560977"/>
      <w:bookmarkStart w:id="96" w:name="_Toc229562604"/>
      <w:bookmarkStart w:id="97" w:name="_Toc229564228"/>
      <w:bookmarkStart w:id="98" w:name="_Toc229796606"/>
      <w:bookmarkStart w:id="99" w:name="_Toc229799050"/>
      <w:bookmarkStart w:id="100" w:name="_Toc229557699"/>
      <w:bookmarkStart w:id="101" w:name="_Toc229559340"/>
      <w:bookmarkStart w:id="102" w:name="_Toc229560978"/>
      <w:bookmarkStart w:id="103" w:name="_Toc229562605"/>
      <w:bookmarkStart w:id="104" w:name="_Toc229564229"/>
      <w:bookmarkStart w:id="105" w:name="_Toc229796607"/>
      <w:bookmarkStart w:id="106" w:name="_Toc229799051"/>
      <w:bookmarkStart w:id="107" w:name="_Toc229557701"/>
      <w:bookmarkStart w:id="108" w:name="_Toc229559342"/>
      <w:bookmarkStart w:id="109" w:name="_Toc229560980"/>
      <w:bookmarkStart w:id="110" w:name="_Toc229562607"/>
      <w:bookmarkStart w:id="111" w:name="_Toc229564231"/>
      <w:bookmarkStart w:id="112" w:name="_Toc229796609"/>
      <w:bookmarkStart w:id="113" w:name="_Toc229799053"/>
      <w:bookmarkStart w:id="114" w:name="_Toc229557703"/>
      <w:bookmarkStart w:id="115" w:name="_Toc229559344"/>
      <w:bookmarkStart w:id="116" w:name="_Toc229560982"/>
      <w:bookmarkStart w:id="117" w:name="_Toc229562609"/>
      <w:bookmarkStart w:id="118" w:name="_Toc229564233"/>
      <w:bookmarkStart w:id="119" w:name="_Toc229796611"/>
      <w:bookmarkStart w:id="120" w:name="_Toc229799055"/>
      <w:bookmarkStart w:id="121" w:name="_Toc229557715"/>
      <w:bookmarkStart w:id="122" w:name="_Toc229559356"/>
      <w:bookmarkStart w:id="123" w:name="_Toc229560994"/>
      <w:bookmarkStart w:id="124" w:name="_Toc229562621"/>
      <w:bookmarkStart w:id="125" w:name="_Toc229564245"/>
      <w:bookmarkStart w:id="126" w:name="_Toc229796623"/>
      <w:bookmarkStart w:id="127" w:name="_Toc229799067"/>
      <w:bookmarkStart w:id="128" w:name="_Toc229557717"/>
      <w:bookmarkStart w:id="129" w:name="_Toc229559358"/>
      <w:bookmarkStart w:id="130" w:name="_Toc229560996"/>
      <w:bookmarkStart w:id="131" w:name="_Toc229562623"/>
      <w:bookmarkStart w:id="132" w:name="_Toc229564247"/>
      <w:bookmarkStart w:id="133" w:name="_Toc229796625"/>
      <w:bookmarkStart w:id="134" w:name="_Toc229799069"/>
      <w:bookmarkStart w:id="135" w:name="_Toc229557719"/>
      <w:bookmarkStart w:id="136" w:name="_Toc229559360"/>
      <w:bookmarkStart w:id="137" w:name="_Toc229560998"/>
      <w:bookmarkStart w:id="138" w:name="_Toc229562625"/>
      <w:bookmarkStart w:id="139" w:name="_Toc229564249"/>
      <w:bookmarkStart w:id="140" w:name="_Toc229796627"/>
      <w:bookmarkStart w:id="141" w:name="_Toc229799071"/>
      <w:bookmarkStart w:id="142" w:name="_Toc229557720"/>
      <w:bookmarkStart w:id="143" w:name="_Toc229559361"/>
      <w:bookmarkStart w:id="144" w:name="_Toc229560999"/>
      <w:bookmarkStart w:id="145" w:name="_Toc229562626"/>
      <w:bookmarkStart w:id="146" w:name="_Toc229564250"/>
      <w:bookmarkStart w:id="147" w:name="_Toc229796628"/>
      <w:bookmarkStart w:id="148" w:name="_Toc229799072"/>
      <w:bookmarkStart w:id="149" w:name="_Toc229557722"/>
      <w:bookmarkStart w:id="150" w:name="_Toc229559363"/>
      <w:bookmarkStart w:id="151" w:name="_Toc229561001"/>
      <w:bookmarkStart w:id="152" w:name="_Toc229562628"/>
      <w:bookmarkStart w:id="153" w:name="_Toc229564252"/>
      <w:bookmarkStart w:id="154" w:name="_Toc229796630"/>
      <w:bookmarkStart w:id="155" w:name="_Toc229799074"/>
      <w:bookmarkStart w:id="156" w:name="_Toc229557729"/>
      <w:bookmarkStart w:id="157" w:name="_Toc229559370"/>
      <w:bookmarkStart w:id="158" w:name="_Toc229561008"/>
      <w:bookmarkStart w:id="159" w:name="_Toc229562635"/>
      <w:bookmarkStart w:id="160" w:name="_Toc229564259"/>
      <w:bookmarkStart w:id="161" w:name="_Toc229796637"/>
      <w:bookmarkStart w:id="162" w:name="_Toc229799081"/>
      <w:bookmarkStart w:id="163" w:name="_Toc229557730"/>
      <w:bookmarkStart w:id="164" w:name="_Toc229559371"/>
      <w:bookmarkStart w:id="165" w:name="_Toc229561009"/>
      <w:bookmarkStart w:id="166" w:name="_Toc229562636"/>
      <w:bookmarkStart w:id="167" w:name="_Toc229564260"/>
      <w:bookmarkStart w:id="168" w:name="_Toc229796638"/>
      <w:bookmarkStart w:id="169" w:name="_Toc229799082"/>
      <w:bookmarkStart w:id="170" w:name="_Toc229557731"/>
      <w:bookmarkStart w:id="171" w:name="_Toc229559372"/>
      <w:bookmarkStart w:id="172" w:name="_Toc229561010"/>
      <w:bookmarkStart w:id="173" w:name="_Toc229562637"/>
      <w:bookmarkStart w:id="174" w:name="_Toc229564261"/>
      <w:bookmarkStart w:id="175" w:name="_Toc229796639"/>
      <w:bookmarkStart w:id="176" w:name="_Toc229799083"/>
      <w:bookmarkStart w:id="177" w:name="_Toc229557765"/>
      <w:bookmarkStart w:id="178" w:name="_Toc229559406"/>
      <w:bookmarkStart w:id="179" w:name="_Toc229561044"/>
      <w:bookmarkStart w:id="180" w:name="_Toc229562671"/>
      <w:bookmarkStart w:id="181" w:name="_Toc229564295"/>
      <w:bookmarkStart w:id="182" w:name="_Toc229796673"/>
      <w:bookmarkStart w:id="183" w:name="_Toc229799117"/>
      <w:bookmarkStart w:id="184" w:name="_Toc229557766"/>
      <w:bookmarkStart w:id="185" w:name="_Toc229559407"/>
      <w:bookmarkStart w:id="186" w:name="_Toc229561045"/>
      <w:bookmarkStart w:id="187" w:name="_Toc229562672"/>
      <w:bookmarkStart w:id="188" w:name="_Toc229564296"/>
      <w:bookmarkStart w:id="189" w:name="_Toc229796674"/>
      <w:bookmarkStart w:id="190" w:name="_Toc229799118"/>
      <w:bookmarkStart w:id="191" w:name="_Toc229557767"/>
      <w:bookmarkStart w:id="192" w:name="_Toc229559408"/>
      <w:bookmarkStart w:id="193" w:name="_Toc229561046"/>
      <w:bookmarkStart w:id="194" w:name="_Toc229562673"/>
      <w:bookmarkStart w:id="195" w:name="_Toc229564297"/>
      <w:bookmarkStart w:id="196" w:name="_Toc229796675"/>
      <w:bookmarkStart w:id="197" w:name="_Toc229799119"/>
      <w:bookmarkStart w:id="198" w:name="_Toc229557768"/>
      <w:bookmarkStart w:id="199" w:name="_Toc229559409"/>
      <w:bookmarkStart w:id="200" w:name="_Toc229561047"/>
      <w:bookmarkStart w:id="201" w:name="_Toc229562674"/>
      <w:bookmarkStart w:id="202" w:name="_Toc229564298"/>
      <w:bookmarkStart w:id="203" w:name="_Toc229796676"/>
      <w:bookmarkStart w:id="204" w:name="_Toc229799120"/>
      <w:bookmarkStart w:id="205" w:name="_Toc229557769"/>
      <w:bookmarkStart w:id="206" w:name="_Toc229559410"/>
      <w:bookmarkStart w:id="207" w:name="_Toc229561048"/>
      <w:bookmarkStart w:id="208" w:name="_Toc229562675"/>
      <w:bookmarkStart w:id="209" w:name="_Toc229564299"/>
      <w:bookmarkStart w:id="210" w:name="_Toc229796677"/>
      <w:bookmarkStart w:id="211" w:name="_Toc229799121"/>
      <w:bookmarkStart w:id="212" w:name="_Toc229557770"/>
      <w:bookmarkStart w:id="213" w:name="_Toc229559411"/>
      <w:bookmarkStart w:id="214" w:name="_Toc229561049"/>
      <w:bookmarkStart w:id="215" w:name="_Toc229562676"/>
      <w:bookmarkStart w:id="216" w:name="_Toc229564300"/>
      <w:bookmarkStart w:id="217" w:name="_Toc229796678"/>
      <w:bookmarkStart w:id="218" w:name="_Toc229799122"/>
      <w:bookmarkStart w:id="219" w:name="_Toc229557771"/>
      <w:bookmarkStart w:id="220" w:name="_Toc229559412"/>
      <w:bookmarkStart w:id="221" w:name="_Toc229561050"/>
      <w:bookmarkStart w:id="222" w:name="_Toc229562677"/>
      <w:bookmarkStart w:id="223" w:name="_Toc229564301"/>
      <w:bookmarkStart w:id="224" w:name="_Toc229796679"/>
      <w:bookmarkStart w:id="225" w:name="_Toc229799123"/>
      <w:bookmarkStart w:id="226" w:name="_Toc229557807"/>
      <w:bookmarkStart w:id="227" w:name="_Toc229559448"/>
      <w:bookmarkStart w:id="228" w:name="_Toc229561086"/>
      <w:bookmarkStart w:id="229" w:name="_Toc229562713"/>
      <w:bookmarkStart w:id="230" w:name="_Toc229564337"/>
      <w:bookmarkStart w:id="231" w:name="_Toc229796715"/>
      <w:bookmarkStart w:id="232" w:name="_Toc229799159"/>
      <w:bookmarkStart w:id="233" w:name="_Toc229557834"/>
      <w:bookmarkStart w:id="234" w:name="_Toc229559475"/>
      <w:bookmarkStart w:id="235" w:name="_Toc229561113"/>
      <w:bookmarkStart w:id="236" w:name="_Toc229562740"/>
      <w:bookmarkStart w:id="237" w:name="_Toc229564364"/>
      <w:bookmarkStart w:id="238" w:name="_Toc229796742"/>
      <w:bookmarkStart w:id="239" w:name="_Toc229799186"/>
      <w:bookmarkStart w:id="240" w:name="_Toc229557861"/>
      <w:bookmarkStart w:id="241" w:name="_Toc229559502"/>
      <w:bookmarkStart w:id="242" w:name="_Toc229561140"/>
      <w:bookmarkStart w:id="243" w:name="_Toc229562767"/>
      <w:bookmarkStart w:id="244" w:name="_Toc229564391"/>
      <w:bookmarkStart w:id="245" w:name="_Toc229796769"/>
      <w:bookmarkStart w:id="246" w:name="_Toc229799213"/>
      <w:bookmarkStart w:id="247" w:name="_Toc229557888"/>
      <w:bookmarkStart w:id="248" w:name="_Toc229559529"/>
      <w:bookmarkStart w:id="249" w:name="_Toc229561167"/>
      <w:bookmarkStart w:id="250" w:name="_Toc229562794"/>
      <w:bookmarkStart w:id="251" w:name="_Toc229564418"/>
      <w:bookmarkStart w:id="252" w:name="_Toc229796796"/>
      <w:bookmarkStart w:id="253" w:name="_Toc229799240"/>
      <w:bookmarkStart w:id="254" w:name="_Toc229557919"/>
      <w:bookmarkStart w:id="255" w:name="_Toc229559560"/>
      <w:bookmarkStart w:id="256" w:name="_Toc229561198"/>
      <w:bookmarkStart w:id="257" w:name="_Toc229562825"/>
      <w:bookmarkStart w:id="258" w:name="_Toc229564449"/>
      <w:bookmarkStart w:id="259" w:name="_Toc229796827"/>
      <w:bookmarkStart w:id="260" w:name="_Toc229799271"/>
      <w:bookmarkStart w:id="261" w:name="_Toc229557920"/>
      <w:bookmarkStart w:id="262" w:name="_Toc229559561"/>
      <w:bookmarkStart w:id="263" w:name="_Toc229561199"/>
      <w:bookmarkStart w:id="264" w:name="_Toc229562826"/>
      <w:bookmarkStart w:id="265" w:name="_Toc229564450"/>
      <w:bookmarkStart w:id="266" w:name="_Toc229796828"/>
      <w:bookmarkStart w:id="267" w:name="_Toc229799272"/>
      <w:bookmarkStart w:id="268" w:name="_Toc229557921"/>
      <w:bookmarkStart w:id="269" w:name="_Toc229559562"/>
      <w:bookmarkStart w:id="270" w:name="_Toc229561200"/>
      <w:bookmarkStart w:id="271" w:name="_Toc229562827"/>
      <w:bookmarkStart w:id="272" w:name="_Toc229564451"/>
      <w:bookmarkStart w:id="273" w:name="_Toc229796829"/>
      <w:bookmarkStart w:id="274" w:name="_Toc229799273"/>
      <w:bookmarkStart w:id="275" w:name="_Toc229557922"/>
      <w:bookmarkStart w:id="276" w:name="_Toc229559563"/>
      <w:bookmarkStart w:id="277" w:name="_Toc229561201"/>
      <w:bookmarkStart w:id="278" w:name="_Toc229562828"/>
      <w:bookmarkStart w:id="279" w:name="_Toc229564452"/>
      <w:bookmarkStart w:id="280" w:name="_Toc229796830"/>
      <w:bookmarkStart w:id="281" w:name="_Toc229799274"/>
      <w:bookmarkStart w:id="282" w:name="_Toc229557923"/>
      <w:bookmarkStart w:id="283" w:name="_Toc229559564"/>
      <w:bookmarkStart w:id="284" w:name="_Toc229561202"/>
      <w:bookmarkStart w:id="285" w:name="_Toc229562829"/>
      <w:bookmarkStart w:id="286" w:name="_Toc229564453"/>
      <w:bookmarkStart w:id="287" w:name="_Toc229796831"/>
      <w:bookmarkStart w:id="288" w:name="_Toc229799275"/>
      <w:bookmarkStart w:id="289" w:name="_Toc229557924"/>
      <w:bookmarkStart w:id="290" w:name="_Toc229559565"/>
      <w:bookmarkStart w:id="291" w:name="_Toc229561203"/>
      <w:bookmarkStart w:id="292" w:name="_Toc229562830"/>
      <w:bookmarkStart w:id="293" w:name="_Toc229564454"/>
      <w:bookmarkStart w:id="294" w:name="_Toc229796832"/>
      <w:bookmarkStart w:id="295" w:name="_Toc229799276"/>
      <w:bookmarkStart w:id="296" w:name="_Toc229557925"/>
      <w:bookmarkStart w:id="297" w:name="_Toc229559566"/>
      <w:bookmarkStart w:id="298" w:name="_Toc229561204"/>
      <w:bookmarkStart w:id="299" w:name="_Toc229562831"/>
      <w:bookmarkStart w:id="300" w:name="_Toc229564455"/>
      <w:bookmarkStart w:id="301" w:name="_Toc229796833"/>
      <w:bookmarkStart w:id="302" w:name="_Toc229799277"/>
      <w:bookmarkStart w:id="303" w:name="_Toc229557926"/>
      <w:bookmarkStart w:id="304" w:name="_Toc229559567"/>
      <w:bookmarkStart w:id="305" w:name="_Toc229561205"/>
      <w:bookmarkStart w:id="306" w:name="_Toc229562832"/>
      <w:bookmarkStart w:id="307" w:name="_Toc229564456"/>
      <w:bookmarkStart w:id="308" w:name="_Toc229796834"/>
      <w:bookmarkStart w:id="309" w:name="_Toc229799278"/>
      <w:bookmarkStart w:id="310" w:name="_Toc229557927"/>
      <w:bookmarkStart w:id="311" w:name="_Toc229559568"/>
      <w:bookmarkStart w:id="312" w:name="_Toc229561206"/>
      <w:bookmarkStart w:id="313" w:name="_Toc229562833"/>
      <w:bookmarkStart w:id="314" w:name="_Toc229564457"/>
      <w:bookmarkStart w:id="315" w:name="_Toc229796835"/>
      <w:bookmarkStart w:id="316" w:name="_Toc229799279"/>
      <w:bookmarkStart w:id="317" w:name="_Toc229557963"/>
      <w:bookmarkStart w:id="318" w:name="_Toc229559604"/>
      <w:bookmarkStart w:id="319" w:name="_Toc229561242"/>
      <w:bookmarkStart w:id="320" w:name="_Toc229562869"/>
      <w:bookmarkStart w:id="321" w:name="_Toc229564493"/>
      <w:bookmarkStart w:id="322" w:name="_Toc229796871"/>
      <w:bookmarkStart w:id="323" w:name="_Toc229799315"/>
      <w:bookmarkStart w:id="324" w:name="_Toc229557990"/>
      <w:bookmarkStart w:id="325" w:name="_Toc229559631"/>
      <w:bookmarkStart w:id="326" w:name="_Toc229561269"/>
      <w:bookmarkStart w:id="327" w:name="_Toc229562896"/>
      <w:bookmarkStart w:id="328" w:name="_Toc229564520"/>
      <w:bookmarkStart w:id="329" w:name="_Toc229796898"/>
      <w:bookmarkStart w:id="330" w:name="_Toc229799342"/>
      <w:bookmarkStart w:id="331" w:name="_Toc229558017"/>
      <w:bookmarkStart w:id="332" w:name="_Toc229559658"/>
      <w:bookmarkStart w:id="333" w:name="_Toc229561296"/>
      <w:bookmarkStart w:id="334" w:name="_Toc229562923"/>
      <w:bookmarkStart w:id="335" w:name="_Toc229564547"/>
      <w:bookmarkStart w:id="336" w:name="_Toc229796925"/>
      <w:bookmarkStart w:id="337" w:name="_Toc229799369"/>
      <w:bookmarkStart w:id="338" w:name="_Toc229558044"/>
      <w:bookmarkStart w:id="339" w:name="_Toc229559685"/>
      <w:bookmarkStart w:id="340" w:name="_Toc229561323"/>
      <w:bookmarkStart w:id="341" w:name="_Toc229562950"/>
      <w:bookmarkStart w:id="342" w:name="_Toc229564574"/>
      <w:bookmarkStart w:id="343" w:name="_Toc229796952"/>
      <w:bookmarkStart w:id="344" w:name="_Toc229799396"/>
      <w:bookmarkStart w:id="345" w:name="_Toc229558049"/>
      <w:bookmarkStart w:id="346" w:name="_Toc229559690"/>
      <w:bookmarkStart w:id="347" w:name="_Toc229561328"/>
      <w:bookmarkStart w:id="348" w:name="_Toc229562955"/>
      <w:bookmarkStart w:id="349" w:name="_Toc229564579"/>
      <w:bookmarkStart w:id="350" w:name="_Toc229796957"/>
      <w:bookmarkStart w:id="351" w:name="_Toc229799401"/>
      <w:bookmarkStart w:id="352" w:name="_Toc229558051"/>
      <w:bookmarkStart w:id="353" w:name="_Toc229559692"/>
      <w:bookmarkStart w:id="354" w:name="_Toc229561330"/>
      <w:bookmarkStart w:id="355" w:name="_Toc229562957"/>
      <w:bookmarkStart w:id="356" w:name="_Toc229564581"/>
      <w:bookmarkStart w:id="357" w:name="_Toc229796959"/>
      <w:bookmarkStart w:id="358" w:name="_Toc229799403"/>
      <w:bookmarkStart w:id="359" w:name="_Toc229558052"/>
      <w:bookmarkStart w:id="360" w:name="_Toc229559693"/>
      <w:bookmarkStart w:id="361" w:name="_Toc229561331"/>
      <w:bookmarkStart w:id="362" w:name="_Toc229562958"/>
      <w:bookmarkStart w:id="363" w:name="_Toc229564582"/>
      <w:bookmarkStart w:id="364" w:name="_Toc229796960"/>
      <w:bookmarkStart w:id="365" w:name="_Toc229799404"/>
      <w:bookmarkStart w:id="366" w:name="_Toc229558053"/>
      <w:bookmarkStart w:id="367" w:name="_Toc229559694"/>
      <w:bookmarkStart w:id="368" w:name="_Toc229561332"/>
      <w:bookmarkStart w:id="369" w:name="_Toc229562959"/>
      <w:bookmarkStart w:id="370" w:name="_Toc229564583"/>
      <w:bookmarkStart w:id="371" w:name="_Toc229796961"/>
      <w:bookmarkStart w:id="372" w:name="_Toc229799405"/>
      <w:bookmarkStart w:id="373" w:name="_Toc229558054"/>
      <w:bookmarkStart w:id="374" w:name="_Toc229559695"/>
      <w:bookmarkStart w:id="375" w:name="_Toc229561333"/>
      <w:bookmarkStart w:id="376" w:name="_Toc229562960"/>
      <w:bookmarkStart w:id="377" w:name="_Toc229564584"/>
      <w:bookmarkStart w:id="378" w:name="_Toc229796962"/>
      <w:bookmarkStart w:id="379" w:name="_Toc229799406"/>
      <w:bookmarkStart w:id="380" w:name="_Toc229558055"/>
      <w:bookmarkStart w:id="381" w:name="_Toc229559696"/>
      <w:bookmarkStart w:id="382" w:name="_Toc229561334"/>
      <w:bookmarkStart w:id="383" w:name="_Toc229562961"/>
      <w:bookmarkStart w:id="384" w:name="_Toc229564585"/>
      <w:bookmarkStart w:id="385" w:name="_Toc229796963"/>
      <w:bookmarkStart w:id="386" w:name="_Toc229799407"/>
      <w:bookmarkStart w:id="387" w:name="_Toc229558056"/>
      <w:bookmarkStart w:id="388" w:name="_Toc229559697"/>
      <w:bookmarkStart w:id="389" w:name="_Toc229561335"/>
      <w:bookmarkStart w:id="390" w:name="_Toc229562962"/>
      <w:bookmarkStart w:id="391" w:name="_Toc229564586"/>
      <w:bookmarkStart w:id="392" w:name="_Toc229796964"/>
      <w:bookmarkStart w:id="393" w:name="_Toc229799408"/>
      <w:bookmarkStart w:id="394" w:name="_Toc229558057"/>
      <w:bookmarkStart w:id="395" w:name="_Toc229559698"/>
      <w:bookmarkStart w:id="396" w:name="_Toc229561336"/>
      <w:bookmarkStart w:id="397" w:name="_Toc229562963"/>
      <w:bookmarkStart w:id="398" w:name="_Toc229564587"/>
      <w:bookmarkStart w:id="399" w:name="_Toc229796965"/>
      <w:bookmarkStart w:id="400" w:name="_Toc229799409"/>
      <w:bookmarkStart w:id="401" w:name="_Toc229558058"/>
      <w:bookmarkStart w:id="402" w:name="_Toc229559699"/>
      <w:bookmarkStart w:id="403" w:name="_Toc229561337"/>
      <w:bookmarkStart w:id="404" w:name="_Toc229562964"/>
      <w:bookmarkStart w:id="405" w:name="_Toc229564588"/>
      <w:bookmarkStart w:id="406" w:name="_Toc229796966"/>
      <w:bookmarkStart w:id="407" w:name="_Toc229799410"/>
      <w:bookmarkStart w:id="408" w:name="_Toc413663993"/>
      <w:bookmarkStart w:id="409" w:name="_Toc413744602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</w:p>
    <w:sectPr w:rsidR="00FB6DFE" w:rsidRPr="00461A1A" w:rsidSect="00513065">
      <w:footerReference w:type="even" r:id="rId10"/>
      <w:footerReference w:type="default" r:id="rId11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C2" w:rsidRDefault="00ED24C2">
      <w:r>
        <w:separator/>
      </w:r>
    </w:p>
  </w:endnote>
  <w:endnote w:type="continuationSeparator" w:id="0">
    <w:p w:rsidR="00ED24C2" w:rsidRDefault="00ED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89" w:rsidRDefault="00615989" w:rsidP="00FA64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615989" w:rsidRDefault="006159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89" w:rsidRDefault="00615989" w:rsidP="00FA64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5C5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15989" w:rsidRDefault="00615989" w:rsidP="00BA1EAB">
    <w:pPr>
      <w:pStyle w:val="Stopka"/>
      <w:ind w:right="360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C2" w:rsidRDefault="00ED24C2">
      <w:r>
        <w:separator/>
      </w:r>
    </w:p>
  </w:footnote>
  <w:footnote w:type="continuationSeparator" w:id="0">
    <w:p w:rsidR="00ED24C2" w:rsidRDefault="00ED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bullet"/>
      <w:lvlText w:val=""/>
      <w:lvlJc w:val="left"/>
      <w:pPr>
        <w:tabs>
          <w:tab w:val="num" w:pos="767"/>
        </w:tabs>
        <w:ind w:left="76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27"/>
        </w:tabs>
        <w:ind w:left="112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7"/>
        </w:tabs>
        <w:ind w:left="148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47"/>
        </w:tabs>
        <w:ind w:left="184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07"/>
        </w:tabs>
        <w:ind w:left="220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7"/>
        </w:tabs>
        <w:ind w:left="256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27"/>
        </w:tabs>
        <w:ind w:left="292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87"/>
        </w:tabs>
        <w:ind w:left="328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7"/>
        </w:tabs>
        <w:ind w:left="3647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36"/>
        </w:tabs>
        <w:ind w:left="736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6"/>
        </w:tabs>
        <w:ind w:left="145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16"/>
        </w:tabs>
        <w:ind w:left="181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6"/>
        </w:tabs>
        <w:ind w:left="253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96"/>
        </w:tabs>
        <w:ind w:left="289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6"/>
        </w:tabs>
        <w:ind w:left="3616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3"/>
    <w:lvl w:ilvl="0">
      <w:start w:val="1"/>
      <w:numFmt w:val="bullet"/>
      <w:lvlText w:val=""/>
      <w:lvlJc w:val="left"/>
      <w:pPr>
        <w:tabs>
          <w:tab w:val="num" w:pos="870"/>
        </w:tabs>
        <w:ind w:left="870" w:hanging="360"/>
      </w:pPr>
      <w:rPr>
        <w:rFonts w:ascii="Wingdings 2" w:hAnsi="Wingdings 2" w:cs="Wingdings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230"/>
        </w:tabs>
        <w:ind w:left="12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50"/>
        </w:tabs>
        <w:ind w:left="1950" w:hanging="360"/>
      </w:pPr>
      <w:rPr>
        <w:rFonts w:ascii="Wingdings 2" w:hAnsi="Wingdings 2" w:cs="Wingdings"/>
        <w:b w:val="0"/>
        <w:i w:val="0"/>
      </w:rPr>
    </w:lvl>
    <w:lvl w:ilvl="4">
      <w:start w:val="1"/>
      <w:numFmt w:val="bullet"/>
      <w:lvlText w:val="◦"/>
      <w:lvlJc w:val="left"/>
      <w:pPr>
        <w:tabs>
          <w:tab w:val="num" w:pos="2310"/>
        </w:tabs>
        <w:ind w:left="23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70"/>
        </w:tabs>
        <w:ind w:left="26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30"/>
        </w:tabs>
        <w:ind w:left="3030" w:hanging="360"/>
      </w:pPr>
      <w:rPr>
        <w:rFonts w:ascii="Wingdings 2" w:hAnsi="Wingdings 2" w:cs="Wingdings"/>
        <w:b w:val="0"/>
        <w:i w:val="0"/>
      </w:rPr>
    </w:lvl>
    <w:lvl w:ilvl="7">
      <w:start w:val="1"/>
      <w:numFmt w:val="bullet"/>
      <w:lvlText w:val="◦"/>
      <w:lvlJc w:val="left"/>
      <w:pPr>
        <w:tabs>
          <w:tab w:val="num" w:pos="3390"/>
        </w:tabs>
        <w:ind w:left="33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50"/>
        </w:tabs>
        <w:ind w:left="3750" w:hanging="360"/>
      </w:pPr>
      <w:rPr>
        <w:rFonts w:ascii="OpenSymbol" w:hAnsi="OpenSymbol" w:cs="OpenSymbol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4680" w:hanging="360"/>
      </w:pPr>
    </w:lvl>
  </w:abstractNum>
  <w:abstractNum w:abstractNumId="6">
    <w:nsid w:val="00101B79"/>
    <w:multiLevelType w:val="multilevel"/>
    <w:tmpl w:val="59CA029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0990E26"/>
    <w:multiLevelType w:val="hybridMultilevel"/>
    <w:tmpl w:val="4EF80D0A"/>
    <w:lvl w:ilvl="0" w:tplc="E3F0F76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A26EDF"/>
    <w:multiLevelType w:val="hybridMultilevel"/>
    <w:tmpl w:val="592A2CB2"/>
    <w:lvl w:ilvl="0" w:tplc="A8DEB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151283E"/>
    <w:multiLevelType w:val="hybridMultilevel"/>
    <w:tmpl w:val="2B32ABCC"/>
    <w:lvl w:ilvl="0" w:tplc="4C62D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B6467A"/>
    <w:multiLevelType w:val="hybridMultilevel"/>
    <w:tmpl w:val="23F82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105E4B"/>
    <w:multiLevelType w:val="hybridMultilevel"/>
    <w:tmpl w:val="9BE64D7C"/>
    <w:lvl w:ilvl="0" w:tplc="B8AE8332">
      <w:start w:val="21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035E69EA"/>
    <w:multiLevelType w:val="hybridMultilevel"/>
    <w:tmpl w:val="8AD2FE7A"/>
    <w:lvl w:ilvl="0" w:tplc="39F0216A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04596ECC"/>
    <w:multiLevelType w:val="hybridMultilevel"/>
    <w:tmpl w:val="C53C19FC"/>
    <w:lvl w:ilvl="0" w:tplc="734EF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794096"/>
    <w:multiLevelType w:val="hybridMultilevel"/>
    <w:tmpl w:val="13C49834"/>
    <w:lvl w:ilvl="0" w:tplc="7F4045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4804EE8"/>
    <w:multiLevelType w:val="multilevel"/>
    <w:tmpl w:val="7A1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04BB375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4D337E7"/>
    <w:multiLevelType w:val="hybridMultilevel"/>
    <w:tmpl w:val="2AA2D92C"/>
    <w:lvl w:ilvl="0" w:tplc="979261F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E84C00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04E03D12"/>
    <w:multiLevelType w:val="hybridMultilevel"/>
    <w:tmpl w:val="1CEC0862"/>
    <w:lvl w:ilvl="0" w:tplc="D2C69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2E6DA1"/>
    <w:multiLevelType w:val="hybridMultilevel"/>
    <w:tmpl w:val="F9BC46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5A36361"/>
    <w:multiLevelType w:val="hybridMultilevel"/>
    <w:tmpl w:val="4C1E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5D563C9"/>
    <w:multiLevelType w:val="hybridMultilevel"/>
    <w:tmpl w:val="CFCC4E5A"/>
    <w:lvl w:ilvl="0" w:tplc="FFFFFFFF">
      <w:start w:val="299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06040793"/>
    <w:multiLevelType w:val="hybridMultilevel"/>
    <w:tmpl w:val="75A80F8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24">
    <w:nsid w:val="061E6887"/>
    <w:multiLevelType w:val="hybridMultilevel"/>
    <w:tmpl w:val="9906149E"/>
    <w:lvl w:ilvl="0" w:tplc="53C8B2AC">
      <w:start w:val="1"/>
      <w:numFmt w:val="lowerLetter"/>
      <w:lvlText w:val="%1)"/>
      <w:lvlJc w:val="left"/>
      <w:pPr>
        <w:tabs>
          <w:tab w:val="num" w:pos="933"/>
        </w:tabs>
        <w:ind w:left="933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5">
    <w:nsid w:val="062F6E55"/>
    <w:multiLevelType w:val="hybridMultilevel"/>
    <w:tmpl w:val="DE18EB5C"/>
    <w:lvl w:ilvl="0" w:tplc="189A3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0686708C"/>
    <w:multiLevelType w:val="hybridMultilevel"/>
    <w:tmpl w:val="1390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7445988"/>
    <w:multiLevelType w:val="hybridMultilevel"/>
    <w:tmpl w:val="E8E07786"/>
    <w:lvl w:ilvl="0" w:tplc="106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7631E1E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7E501DC"/>
    <w:multiLevelType w:val="hybridMultilevel"/>
    <w:tmpl w:val="1B969D9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08D17B6D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91D56E9"/>
    <w:multiLevelType w:val="hybridMultilevel"/>
    <w:tmpl w:val="F0709634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9E28A6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09F35978"/>
    <w:multiLevelType w:val="hybridMultilevel"/>
    <w:tmpl w:val="9A648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4E792A"/>
    <w:multiLevelType w:val="hybridMultilevel"/>
    <w:tmpl w:val="027207E8"/>
    <w:lvl w:ilvl="0" w:tplc="E4CE52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A575F25"/>
    <w:multiLevelType w:val="hybridMultilevel"/>
    <w:tmpl w:val="B72485DC"/>
    <w:lvl w:ilvl="0" w:tplc="97DAFA5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0AA5016F"/>
    <w:multiLevelType w:val="hybridMultilevel"/>
    <w:tmpl w:val="D084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E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C7D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B9658E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B2C4F03"/>
    <w:multiLevelType w:val="hybridMultilevel"/>
    <w:tmpl w:val="C22A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B5457EB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B555B1C"/>
    <w:multiLevelType w:val="multilevel"/>
    <w:tmpl w:val="F84AB0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1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8" w:hanging="2160"/>
      </w:pPr>
      <w:rPr>
        <w:rFonts w:hint="default"/>
        <w:b w:val="0"/>
      </w:rPr>
    </w:lvl>
  </w:abstractNum>
  <w:abstractNum w:abstractNumId="42">
    <w:nsid w:val="0C362BA2"/>
    <w:multiLevelType w:val="hybridMultilevel"/>
    <w:tmpl w:val="11AE8F72"/>
    <w:lvl w:ilvl="0" w:tplc="FFFFFFFF">
      <w:start w:val="6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C793C62"/>
    <w:multiLevelType w:val="hybridMultilevel"/>
    <w:tmpl w:val="93A8FF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0CA36CB7"/>
    <w:multiLevelType w:val="hybridMultilevel"/>
    <w:tmpl w:val="EC5C124E"/>
    <w:lvl w:ilvl="0" w:tplc="600C4BE0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72707F"/>
    <w:multiLevelType w:val="hybridMultilevel"/>
    <w:tmpl w:val="0BF87520"/>
    <w:lvl w:ilvl="0" w:tplc="04150005">
      <w:start w:val="1"/>
      <w:numFmt w:val="bullet"/>
      <w:lvlText w:val="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6">
    <w:nsid w:val="0EE51C56"/>
    <w:multiLevelType w:val="multilevel"/>
    <w:tmpl w:val="652A7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>
    <w:nsid w:val="104A13A3"/>
    <w:multiLevelType w:val="hybridMultilevel"/>
    <w:tmpl w:val="79566F3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0552D54"/>
    <w:multiLevelType w:val="hybridMultilevel"/>
    <w:tmpl w:val="6C988B6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1081E8E"/>
    <w:multiLevelType w:val="hybridMultilevel"/>
    <w:tmpl w:val="E8E07786"/>
    <w:lvl w:ilvl="0" w:tplc="106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11E2368D"/>
    <w:multiLevelType w:val="hybridMultilevel"/>
    <w:tmpl w:val="E6829072"/>
    <w:lvl w:ilvl="0" w:tplc="97DAFA5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600C4BE0">
      <w:start w:val="1"/>
      <w:numFmt w:val="lowerLetter"/>
      <w:lvlText w:val="%2)"/>
      <w:lvlJc w:val="left"/>
      <w:pPr>
        <w:ind w:left="206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86107702">
      <w:start w:val="1"/>
      <w:numFmt w:val="lowerLetter"/>
      <w:lvlText w:val="%4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1">
    <w:nsid w:val="121E2A73"/>
    <w:multiLevelType w:val="multilevel"/>
    <w:tmpl w:val="4AF04F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52">
    <w:nsid w:val="12464008"/>
    <w:multiLevelType w:val="hybridMultilevel"/>
    <w:tmpl w:val="6A1AEF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12D22C9F"/>
    <w:multiLevelType w:val="hybridMultilevel"/>
    <w:tmpl w:val="0ECC1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4095322"/>
    <w:multiLevelType w:val="multilevel"/>
    <w:tmpl w:val="03E4A6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5">
    <w:nsid w:val="143E492F"/>
    <w:multiLevelType w:val="hybridMultilevel"/>
    <w:tmpl w:val="C22A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47F100B"/>
    <w:multiLevelType w:val="hybridMultilevel"/>
    <w:tmpl w:val="67D60B16"/>
    <w:lvl w:ilvl="0" w:tplc="66CE6D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7">
    <w:nsid w:val="15760A52"/>
    <w:multiLevelType w:val="hybridMultilevel"/>
    <w:tmpl w:val="1EAAB8B6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5A51B5A"/>
    <w:multiLevelType w:val="hybridMultilevel"/>
    <w:tmpl w:val="85FED0A0"/>
    <w:lvl w:ilvl="0" w:tplc="FFFFFFFF">
      <w:start w:val="207"/>
      <w:numFmt w:val="decimal"/>
      <w:lvlText w:val="%1"/>
      <w:lvlJc w:val="left"/>
      <w:pPr>
        <w:tabs>
          <w:tab w:val="num" w:pos="1416"/>
        </w:tabs>
        <w:ind w:left="141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002001"/>
    <w:multiLevelType w:val="hybridMultilevel"/>
    <w:tmpl w:val="8D76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6072E1E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160A4302"/>
    <w:multiLevelType w:val="hybridMultilevel"/>
    <w:tmpl w:val="7BE815B2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16FF5D75"/>
    <w:multiLevelType w:val="hybridMultilevel"/>
    <w:tmpl w:val="11D2F4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170B2FE2"/>
    <w:multiLevelType w:val="hybridMultilevel"/>
    <w:tmpl w:val="D9C4F21A"/>
    <w:lvl w:ilvl="0" w:tplc="689C8F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74B41DE"/>
    <w:multiLevelType w:val="hybridMultilevel"/>
    <w:tmpl w:val="0BF4EAE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28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DA0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3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6D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DA7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E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A4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17A36BE0"/>
    <w:multiLevelType w:val="hybridMultilevel"/>
    <w:tmpl w:val="A2340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7E15818"/>
    <w:multiLevelType w:val="hybridMultilevel"/>
    <w:tmpl w:val="9CDE6390"/>
    <w:lvl w:ilvl="0" w:tplc="088C21CA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188967AA"/>
    <w:multiLevelType w:val="hybridMultilevel"/>
    <w:tmpl w:val="799612A4"/>
    <w:lvl w:ilvl="0" w:tplc="FB3A7EF2">
      <w:start w:val="1"/>
      <w:numFmt w:val="decimal"/>
      <w:lvlText w:val="%1)"/>
      <w:lvlJc w:val="left"/>
      <w:pPr>
        <w:ind w:left="1004" w:hanging="360"/>
      </w:pPr>
      <w:rPr>
        <w:rFonts w:cs="Calibri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18ED0204"/>
    <w:multiLevelType w:val="hybridMultilevel"/>
    <w:tmpl w:val="10DE7100"/>
    <w:lvl w:ilvl="0" w:tplc="F8E61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8FE0C95"/>
    <w:multiLevelType w:val="hybridMultilevel"/>
    <w:tmpl w:val="A6F8176E"/>
    <w:lvl w:ilvl="0" w:tplc="4C7E1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97317C8"/>
    <w:multiLevelType w:val="hybridMultilevel"/>
    <w:tmpl w:val="0E2C1544"/>
    <w:lvl w:ilvl="0" w:tplc="4DE6D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198363E8"/>
    <w:multiLevelType w:val="hybridMultilevel"/>
    <w:tmpl w:val="DFA8DAFE"/>
    <w:lvl w:ilvl="0" w:tplc="FFFFFFFF">
      <w:start w:val="10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1989503C"/>
    <w:multiLevelType w:val="hybridMultilevel"/>
    <w:tmpl w:val="6D90B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199478A4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9F1686E"/>
    <w:multiLevelType w:val="multilevel"/>
    <w:tmpl w:val="FC9C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>
    <w:nsid w:val="1A5A2A66"/>
    <w:multiLevelType w:val="hybridMultilevel"/>
    <w:tmpl w:val="B262DC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1A804F11"/>
    <w:multiLevelType w:val="hybridMultilevel"/>
    <w:tmpl w:val="8AB025C0"/>
    <w:lvl w:ilvl="0" w:tplc="A438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1AE04576"/>
    <w:multiLevelType w:val="hybridMultilevel"/>
    <w:tmpl w:val="FD72C4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1AF30868"/>
    <w:multiLevelType w:val="hybridMultilevel"/>
    <w:tmpl w:val="DAF0E7A2"/>
    <w:lvl w:ilvl="0" w:tplc="71400CB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A147AE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9">
    <w:nsid w:val="1CAB0AC1"/>
    <w:multiLevelType w:val="multilevel"/>
    <w:tmpl w:val="5D26EC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0">
    <w:nsid w:val="1D2B2621"/>
    <w:multiLevelType w:val="hybridMultilevel"/>
    <w:tmpl w:val="D832A9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1DDC3872"/>
    <w:multiLevelType w:val="hybridMultilevel"/>
    <w:tmpl w:val="DF2AFA3A"/>
    <w:lvl w:ilvl="0" w:tplc="97367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3671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1E222BE3"/>
    <w:multiLevelType w:val="hybridMultilevel"/>
    <w:tmpl w:val="B010E66E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3">
    <w:nsid w:val="1E822059"/>
    <w:multiLevelType w:val="hybridMultilevel"/>
    <w:tmpl w:val="815E942E"/>
    <w:lvl w:ilvl="0" w:tplc="0415000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1E9869D6"/>
    <w:multiLevelType w:val="hybridMultilevel"/>
    <w:tmpl w:val="0DA4C5C0"/>
    <w:lvl w:ilvl="0" w:tplc="41CC89B8">
      <w:start w:val="1"/>
      <w:numFmt w:val="decimal"/>
      <w:lvlText w:val="2.%1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5">
    <w:nsid w:val="1F3905AC"/>
    <w:multiLevelType w:val="multilevel"/>
    <w:tmpl w:val="8F7CEB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1F734306"/>
    <w:multiLevelType w:val="multilevel"/>
    <w:tmpl w:val="D6AE74B8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1FC73A84"/>
    <w:multiLevelType w:val="hybridMultilevel"/>
    <w:tmpl w:val="FEA25270"/>
    <w:lvl w:ilvl="0" w:tplc="FFFFFFFF">
      <w:start w:val="60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1FE12D00"/>
    <w:multiLevelType w:val="hybridMultilevel"/>
    <w:tmpl w:val="41B0581E"/>
    <w:lvl w:ilvl="0" w:tplc="723CDE7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FBAB7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04831B7"/>
    <w:multiLevelType w:val="hybridMultilevel"/>
    <w:tmpl w:val="958CA762"/>
    <w:lvl w:ilvl="0" w:tplc="FFFFFFFF">
      <w:start w:val="822"/>
      <w:numFmt w:val="decimal"/>
      <w:lvlText w:val="%1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1">
    <w:nsid w:val="20673D35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07020BB"/>
    <w:multiLevelType w:val="hybridMultilevel"/>
    <w:tmpl w:val="2B62D458"/>
    <w:lvl w:ilvl="0" w:tplc="86107702">
      <w:start w:val="1"/>
      <w:numFmt w:val="lowerLetter"/>
      <w:lvlText w:val="%1)"/>
      <w:lvlJc w:val="left"/>
      <w:pPr>
        <w:ind w:left="-342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78" w:hanging="360"/>
      </w:pPr>
    </w:lvl>
    <w:lvl w:ilvl="2" w:tplc="0415001B" w:tentative="1">
      <w:start w:val="1"/>
      <w:numFmt w:val="lowerRoman"/>
      <w:lvlText w:val="%3."/>
      <w:lvlJc w:val="right"/>
      <w:pPr>
        <w:ind w:left="1098" w:hanging="180"/>
      </w:pPr>
    </w:lvl>
    <w:lvl w:ilvl="3" w:tplc="0415000F" w:tentative="1">
      <w:start w:val="1"/>
      <w:numFmt w:val="decimal"/>
      <w:lvlText w:val="%4."/>
      <w:lvlJc w:val="left"/>
      <w:pPr>
        <w:ind w:left="1818" w:hanging="360"/>
      </w:pPr>
    </w:lvl>
    <w:lvl w:ilvl="4" w:tplc="04150019" w:tentative="1">
      <w:start w:val="1"/>
      <w:numFmt w:val="lowerLetter"/>
      <w:lvlText w:val="%5."/>
      <w:lvlJc w:val="left"/>
      <w:pPr>
        <w:ind w:left="2538" w:hanging="360"/>
      </w:pPr>
    </w:lvl>
    <w:lvl w:ilvl="5" w:tplc="0415001B" w:tentative="1">
      <w:start w:val="1"/>
      <w:numFmt w:val="lowerRoman"/>
      <w:lvlText w:val="%6."/>
      <w:lvlJc w:val="right"/>
      <w:pPr>
        <w:ind w:left="3258" w:hanging="180"/>
      </w:pPr>
    </w:lvl>
    <w:lvl w:ilvl="6" w:tplc="0415000F" w:tentative="1">
      <w:start w:val="1"/>
      <w:numFmt w:val="decimal"/>
      <w:lvlText w:val="%7."/>
      <w:lvlJc w:val="left"/>
      <w:pPr>
        <w:ind w:left="3978" w:hanging="360"/>
      </w:pPr>
    </w:lvl>
    <w:lvl w:ilvl="7" w:tplc="04150019" w:tentative="1">
      <w:start w:val="1"/>
      <w:numFmt w:val="lowerLetter"/>
      <w:lvlText w:val="%8."/>
      <w:lvlJc w:val="left"/>
      <w:pPr>
        <w:ind w:left="4698" w:hanging="360"/>
      </w:pPr>
    </w:lvl>
    <w:lvl w:ilvl="8" w:tplc="0415001B" w:tentative="1">
      <w:start w:val="1"/>
      <w:numFmt w:val="lowerRoman"/>
      <w:lvlText w:val="%9."/>
      <w:lvlJc w:val="right"/>
      <w:pPr>
        <w:ind w:left="5418" w:hanging="180"/>
      </w:pPr>
    </w:lvl>
  </w:abstractNum>
  <w:abstractNum w:abstractNumId="93">
    <w:nsid w:val="211C6B6C"/>
    <w:multiLevelType w:val="hybridMultilevel"/>
    <w:tmpl w:val="2EF4BB06"/>
    <w:lvl w:ilvl="0" w:tplc="1BF037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127121B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5">
    <w:nsid w:val="212F3FD6"/>
    <w:multiLevelType w:val="hybridMultilevel"/>
    <w:tmpl w:val="67605516"/>
    <w:lvl w:ilvl="0" w:tplc="DDCC6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1C24AB3"/>
    <w:multiLevelType w:val="hybridMultilevel"/>
    <w:tmpl w:val="07F476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22067239"/>
    <w:multiLevelType w:val="hybridMultilevel"/>
    <w:tmpl w:val="80023B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8">
    <w:nsid w:val="2280535C"/>
    <w:multiLevelType w:val="multilevel"/>
    <w:tmpl w:val="90B88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9">
    <w:nsid w:val="233E4032"/>
    <w:multiLevelType w:val="hybridMultilevel"/>
    <w:tmpl w:val="FA2C01B8"/>
    <w:lvl w:ilvl="0" w:tplc="2EF4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3C73B10"/>
    <w:multiLevelType w:val="hybridMultilevel"/>
    <w:tmpl w:val="2E0265F0"/>
    <w:lvl w:ilvl="0" w:tplc="525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3E714A1"/>
    <w:multiLevelType w:val="hybridMultilevel"/>
    <w:tmpl w:val="9684B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42F661D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5740B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25903DA3"/>
    <w:multiLevelType w:val="hybridMultilevel"/>
    <w:tmpl w:val="CA220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25CC2A58"/>
    <w:multiLevelType w:val="hybridMultilevel"/>
    <w:tmpl w:val="6A12C56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6B477AA"/>
    <w:multiLevelType w:val="hybridMultilevel"/>
    <w:tmpl w:val="1618059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6CF1E3F"/>
    <w:multiLevelType w:val="hybridMultilevel"/>
    <w:tmpl w:val="FDD8F0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26D62951"/>
    <w:multiLevelType w:val="hybridMultilevel"/>
    <w:tmpl w:val="F296E628"/>
    <w:lvl w:ilvl="0" w:tplc="500EAF26">
      <w:start w:val="1"/>
      <w:numFmt w:val="decimal"/>
      <w:lvlText w:val="%1."/>
      <w:lvlJc w:val="left"/>
      <w:pPr>
        <w:tabs>
          <w:tab w:val="num" w:pos="328"/>
        </w:tabs>
        <w:ind w:left="3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48"/>
        </w:tabs>
        <w:ind w:left="1048" w:hanging="360"/>
      </w:pPr>
    </w:lvl>
    <w:lvl w:ilvl="2" w:tplc="19E6CBDE">
      <w:start w:val="1"/>
      <w:numFmt w:val="decimal"/>
      <w:lvlText w:val="%3)"/>
      <w:lvlJc w:val="left"/>
      <w:pPr>
        <w:tabs>
          <w:tab w:val="num" w:pos="1948"/>
        </w:tabs>
        <w:ind w:left="1948" w:hanging="360"/>
      </w:pPr>
      <w:rPr>
        <w:rFonts w:hint="default"/>
      </w:rPr>
    </w:lvl>
    <w:lvl w:ilvl="3" w:tplc="2B640F26">
      <w:start w:val="2"/>
      <w:numFmt w:val="decimal"/>
      <w:lvlText w:val="%4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8"/>
        </w:tabs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8"/>
        </w:tabs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8"/>
        </w:tabs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8"/>
        </w:tabs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8"/>
        </w:tabs>
        <w:ind w:left="6088" w:hanging="180"/>
      </w:pPr>
    </w:lvl>
  </w:abstractNum>
  <w:abstractNum w:abstractNumId="111">
    <w:nsid w:val="271474C8"/>
    <w:multiLevelType w:val="hybridMultilevel"/>
    <w:tmpl w:val="34AC0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46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C7D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B9658E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27843023"/>
    <w:multiLevelType w:val="hybridMultilevel"/>
    <w:tmpl w:val="CFD83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79F450F"/>
    <w:multiLevelType w:val="hybridMultilevel"/>
    <w:tmpl w:val="1890D568"/>
    <w:lvl w:ilvl="0" w:tplc="79EA63B2">
      <w:start w:val="1"/>
      <w:numFmt w:val="decimal"/>
      <w:lvlText w:val="%1)"/>
      <w:lvlJc w:val="left"/>
      <w:pPr>
        <w:ind w:left="360" w:firstLine="0"/>
      </w:pPr>
      <w:rPr>
        <w:rFonts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887002B"/>
    <w:multiLevelType w:val="hybridMultilevel"/>
    <w:tmpl w:val="A98A9F98"/>
    <w:lvl w:ilvl="0" w:tplc="10DC09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6">
    <w:nsid w:val="28BC6619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>
    <w:nsid w:val="291E0C1E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9710B24"/>
    <w:multiLevelType w:val="hybridMultilevel"/>
    <w:tmpl w:val="0A1E76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29886E87"/>
    <w:multiLevelType w:val="multilevel"/>
    <w:tmpl w:val="169EE84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20">
    <w:nsid w:val="29C51639"/>
    <w:multiLevelType w:val="hybridMultilevel"/>
    <w:tmpl w:val="864A4124"/>
    <w:lvl w:ilvl="0" w:tplc="82F45B46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E982CD2">
      <w:start w:val="1"/>
      <w:numFmt w:val="bullet"/>
      <w:lvlText w:val="•"/>
      <w:lvlJc w:val="left"/>
      <w:rPr>
        <w:rFonts w:hint="default"/>
      </w:rPr>
    </w:lvl>
    <w:lvl w:ilvl="2" w:tplc="E084BC82">
      <w:start w:val="1"/>
      <w:numFmt w:val="bullet"/>
      <w:lvlText w:val="•"/>
      <w:lvlJc w:val="left"/>
      <w:rPr>
        <w:rFonts w:hint="default"/>
      </w:rPr>
    </w:lvl>
    <w:lvl w:ilvl="3" w:tplc="6A129B3E">
      <w:start w:val="1"/>
      <w:numFmt w:val="bullet"/>
      <w:lvlText w:val="•"/>
      <w:lvlJc w:val="left"/>
      <w:rPr>
        <w:rFonts w:hint="default"/>
      </w:rPr>
    </w:lvl>
    <w:lvl w:ilvl="4" w:tplc="00C62C16">
      <w:start w:val="1"/>
      <w:numFmt w:val="bullet"/>
      <w:lvlText w:val="•"/>
      <w:lvlJc w:val="left"/>
      <w:rPr>
        <w:rFonts w:hint="default"/>
      </w:rPr>
    </w:lvl>
    <w:lvl w:ilvl="5" w:tplc="B4967880">
      <w:start w:val="1"/>
      <w:numFmt w:val="bullet"/>
      <w:lvlText w:val="•"/>
      <w:lvlJc w:val="left"/>
      <w:rPr>
        <w:rFonts w:hint="default"/>
      </w:rPr>
    </w:lvl>
    <w:lvl w:ilvl="6" w:tplc="647C6482">
      <w:start w:val="1"/>
      <w:numFmt w:val="bullet"/>
      <w:lvlText w:val="•"/>
      <w:lvlJc w:val="left"/>
      <w:rPr>
        <w:rFonts w:hint="default"/>
      </w:rPr>
    </w:lvl>
    <w:lvl w:ilvl="7" w:tplc="47E6D6EC">
      <w:start w:val="1"/>
      <w:numFmt w:val="bullet"/>
      <w:lvlText w:val="•"/>
      <w:lvlJc w:val="left"/>
      <w:rPr>
        <w:rFonts w:hint="default"/>
      </w:rPr>
    </w:lvl>
    <w:lvl w:ilvl="8" w:tplc="BE160066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2A110C5D"/>
    <w:multiLevelType w:val="hybridMultilevel"/>
    <w:tmpl w:val="DF9E46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A327453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2B0A6CC8"/>
    <w:multiLevelType w:val="hybridMultilevel"/>
    <w:tmpl w:val="9D6826EA"/>
    <w:lvl w:ilvl="0" w:tplc="0415000B">
      <w:start w:val="32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320A2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DA008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4FAA69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E3A28C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D5CC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96A19C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EA4830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1FEB6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2B161AB3"/>
    <w:multiLevelType w:val="hybridMultilevel"/>
    <w:tmpl w:val="E5463B22"/>
    <w:lvl w:ilvl="0" w:tplc="66CE6D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5">
    <w:nsid w:val="2B923A41"/>
    <w:multiLevelType w:val="hybridMultilevel"/>
    <w:tmpl w:val="98B8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BAD43A3"/>
    <w:multiLevelType w:val="singleLevel"/>
    <w:tmpl w:val="1130CC9A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</w:abstractNum>
  <w:abstractNum w:abstractNumId="127">
    <w:nsid w:val="2BF75A85"/>
    <w:multiLevelType w:val="hybridMultilevel"/>
    <w:tmpl w:val="9B54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C4918E3"/>
    <w:multiLevelType w:val="hybridMultilevel"/>
    <w:tmpl w:val="2E5AADB0"/>
    <w:lvl w:ilvl="0" w:tplc="EEE45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C5204FC"/>
    <w:multiLevelType w:val="hybridMultilevel"/>
    <w:tmpl w:val="DEC825E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2C6D1068"/>
    <w:multiLevelType w:val="hybridMultilevel"/>
    <w:tmpl w:val="2B62D458"/>
    <w:lvl w:ilvl="0" w:tplc="86107702">
      <w:start w:val="1"/>
      <w:numFmt w:val="lowerLetter"/>
      <w:lvlText w:val="%1)"/>
      <w:lvlJc w:val="left"/>
      <w:pPr>
        <w:ind w:left="-1254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-534" w:hanging="360"/>
      </w:pPr>
    </w:lvl>
    <w:lvl w:ilvl="2" w:tplc="0415001B" w:tentative="1">
      <w:start w:val="1"/>
      <w:numFmt w:val="lowerRoman"/>
      <w:lvlText w:val="%3."/>
      <w:lvlJc w:val="right"/>
      <w:pPr>
        <w:ind w:left="186" w:hanging="180"/>
      </w:pPr>
    </w:lvl>
    <w:lvl w:ilvl="3" w:tplc="0415000F" w:tentative="1">
      <w:start w:val="1"/>
      <w:numFmt w:val="decimal"/>
      <w:lvlText w:val="%4."/>
      <w:lvlJc w:val="left"/>
      <w:pPr>
        <w:ind w:left="906" w:hanging="360"/>
      </w:pPr>
    </w:lvl>
    <w:lvl w:ilvl="4" w:tplc="04150019" w:tentative="1">
      <w:start w:val="1"/>
      <w:numFmt w:val="lowerLetter"/>
      <w:lvlText w:val="%5."/>
      <w:lvlJc w:val="left"/>
      <w:pPr>
        <w:ind w:left="1626" w:hanging="360"/>
      </w:pPr>
    </w:lvl>
    <w:lvl w:ilvl="5" w:tplc="0415001B" w:tentative="1">
      <w:start w:val="1"/>
      <w:numFmt w:val="lowerRoman"/>
      <w:lvlText w:val="%6."/>
      <w:lvlJc w:val="right"/>
      <w:pPr>
        <w:ind w:left="2346" w:hanging="180"/>
      </w:pPr>
    </w:lvl>
    <w:lvl w:ilvl="6" w:tplc="0415000F" w:tentative="1">
      <w:start w:val="1"/>
      <w:numFmt w:val="decimal"/>
      <w:lvlText w:val="%7."/>
      <w:lvlJc w:val="left"/>
      <w:pPr>
        <w:ind w:left="3066" w:hanging="360"/>
      </w:pPr>
    </w:lvl>
    <w:lvl w:ilvl="7" w:tplc="04150019" w:tentative="1">
      <w:start w:val="1"/>
      <w:numFmt w:val="lowerLetter"/>
      <w:lvlText w:val="%8."/>
      <w:lvlJc w:val="left"/>
      <w:pPr>
        <w:ind w:left="3786" w:hanging="360"/>
      </w:pPr>
    </w:lvl>
    <w:lvl w:ilvl="8" w:tplc="0415001B" w:tentative="1">
      <w:start w:val="1"/>
      <w:numFmt w:val="lowerRoman"/>
      <w:lvlText w:val="%9."/>
      <w:lvlJc w:val="right"/>
      <w:pPr>
        <w:ind w:left="4506" w:hanging="180"/>
      </w:pPr>
    </w:lvl>
  </w:abstractNum>
  <w:abstractNum w:abstractNumId="131">
    <w:nsid w:val="2D612050"/>
    <w:multiLevelType w:val="multilevel"/>
    <w:tmpl w:val="8ED026B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>
    <w:nsid w:val="2DF00CAA"/>
    <w:multiLevelType w:val="hybridMultilevel"/>
    <w:tmpl w:val="10DAD474"/>
    <w:lvl w:ilvl="0" w:tplc="ACCA7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2F6E4D1E"/>
    <w:multiLevelType w:val="hybridMultilevel"/>
    <w:tmpl w:val="86107476"/>
    <w:lvl w:ilvl="0" w:tplc="79E82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2FCD18AB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7">
    <w:nsid w:val="30323124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8">
    <w:nsid w:val="305C7558"/>
    <w:multiLevelType w:val="hybridMultilevel"/>
    <w:tmpl w:val="E01E73F0"/>
    <w:lvl w:ilvl="0" w:tplc="0415000B">
      <w:start w:val="6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0B8337A"/>
    <w:multiLevelType w:val="hybridMultilevel"/>
    <w:tmpl w:val="1A28C4EE"/>
    <w:lvl w:ilvl="0" w:tplc="81A645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>
    <w:nsid w:val="30CE0C10"/>
    <w:multiLevelType w:val="hybridMultilevel"/>
    <w:tmpl w:val="CB1A4C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30DF1D83"/>
    <w:multiLevelType w:val="hybridMultilevel"/>
    <w:tmpl w:val="E0E44C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30E749F2"/>
    <w:multiLevelType w:val="multilevel"/>
    <w:tmpl w:val="28A25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3">
    <w:nsid w:val="3135741A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31460505"/>
    <w:multiLevelType w:val="hybridMultilevel"/>
    <w:tmpl w:val="1ECC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18A3ED4"/>
    <w:multiLevelType w:val="hybridMultilevel"/>
    <w:tmpl w:val="09E881E2"/>
    <w:lvl w:ilvl="0" w:tplc="04150001">
      <w:start w:val="1"/>
      <w:numFmt w:val="decimal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31C934F9"/>
    <w:multiLevelType w:val="hybridMultilevel"/>
    <w:tmpl w:val="F4E45A0E"/>
    <w:lvl w:ilvl="0" w:tplc="FFFFFFFF">
      <w:start w:val="60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320A5CA5"/>
    <w:multiLevelType w:val="multilevel"/>
    <w:tmpl w:val="EF8C52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148">
    <w:nsid w:val="32B04425"/>
    <w:multiLevelType w:val="hybridMultilevel"/>
    <w:tmpl w:val="064E30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32DD7336"/>
    <w:multiLevelType w:val="hybridMultilevel"/>
    <w:tmpl w:val="8E18D694"/>
    <w:lvl w:ilvl="0" w:tplc="0734B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CB1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CA4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5E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AD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2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7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AB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335C1181"/>
    <w:multiLevelType w:val="hybridMultilevel"/>
    <w:tmpl w:val="35184AD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3398149A"/>
    <w:multiLevelType w:val="multilevel"/>
    <w:tmpl w:val="29A63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2">
    <w:nsid w:val="339E674F"/>
    <w:multiLevelType w:val="hybridMultilevel"/>
    <w:tmpl w:val="14D44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73E123A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3A20BF9"/>
    <w:multiLevelType w:val="hybridMultilevel"/>
    <w:tmpl w:val="87D478FE"/>
    <w:lvl w:ilvl="0" w:tplc="4A9810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3B447BC"/>
    <w:multiLevelType w:val="hybridMultilevel"/>
    <w:tmpl w:val="9906EF6C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33C25A0F"/>
    <w:multiLevelType w:val="hybridMultilevel"/>
    <w:tmpl w:val="9132A53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40A28E6"/>
    <w:multiLevelType w:val="hybridMultilevel"/>
    <w:tmpl w:val="8176311E"/>
    <w:lvl w:ilvl="0" w:tplc="93A22F32">
      <w:start w:val="1"/>
      <w:numFmt w:val="lowerLetter"/>
      <w:lvlText w:val="%1)"/>
      <w:lvlJc w:val="left"/>
      <w:pPr>
        <w:ind w:left="26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</w:lvl>
    <w:lvl w:ilvl="3" w:tplc="0415000F" w:tentative="1">
      <w:start w:val="1"/>
      <w:numFmt w:val="decimal"/>
      <w:lvlText w:val="%4."/>
      <w:lvlJc w:val="left"/>
      <w:pPr>
        <w:ind w:left="4822" w:hanging="360"/>
      </w:p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</w:lvl>
    <w:lvl w:ilvl="6" w:tplc="0415000F" w:tentative="1">
      <w:start w:val="1"/>
      <w:numFmt w:val="decimal"/>
      <w:lvlText w:val="%7."/>
      <w:lvlJc w:val="left"/>
      <w:pPr>
        <w:ind w:left="6982" w:hanging="360"/>
      </w:p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57">
    <w:nsid w:val="345D1315"/>
    <w:multiLevelType w:val="hybridMultilevel"/>
    <w:tmpl w:val="9F364E8C"/>
    <w:lvl w:ilvl="0" w:tplc="C3D8ACAC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8">
    <w:nsid w:val="3460068E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9">
    <w:nsid w:val="3460169F"/>
    <w:multiLevelType w:val="hybridMultilevel"/>
    <w:tmpl w:val="05A873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5727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4C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E7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68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5C2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03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2A2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068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346376CF"/>
    <w:multiLevelType w:val="hybridMultilevel"/>
    <w:tmpl w:val="B1323F0A"/>
    <w:lvl w:ilvl="0" w:tplc="0734B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CB148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A38CA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AD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2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7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AB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34B82E40"/>
    <w:multiLevelType w:val="multilevel"/>
    <w:tmpl w:val="169221B6"/>
    <w:lvl w:ilvl="0">
      <w:start w:val="3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2">
    <w:nsid w:val="34C2454B"/>
    <w:multiLevelType w:val="hybridMultilevel"/>
    <w:tmpl w:val="25C455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4EE4F11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52F7D3B"/>
    <w:multiLevelType w:val="hybridMultilevel"/>
    <w:tmpl w:val="1DA0C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54A0C75"/>
    <w:multiLevelType w:val="hybridMultilevel"/>
    <w:tmpl w:val="92381434"/>
    <w:lvl w:ilvl="0" w:tplc="0415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35E00642"/>
    <w:multiLevelType w:val="hybridMultilevel"/>
    <w:tmpl w:val="B252AA30"/>
    <w:lvl w:ilvl="0" w:tplc="D988A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36575A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>
    <w:nsid w:val="3796431F"/>
    <w:multiLevelType w:val="hybridMultilevel"/>
    <w:tmpl w:val="76540F4E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7AF6B84"/>
    <w:multiLevelType w:val="hybridMultilevel"/>
    <w:tmpl w:val="09345058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37B83BD1"/>
    <w:multiLevelType w:val="hybridMultilevel"/>
    <w:tmpl w:val="03985C6C"/>
    <w:lvl w:ilvl="0" w:tplc="4C56E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37DA5646"/>
    <w:multiLevelType w:val="hybridMultilevel"/>
    <w:tmpl w:val="C06E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88161A6"/>
    <w:multiLevelType w:val="hybridMultilevel"/>
    <w:tmpl w:val="CBEA4F4C"/>
    <w:lvl w:ilvl="0" w:tplc="C3401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884610E"/>
    <w:multiLevelType w:val="multilevel"/>
    <w:tmpl w:val="2F6E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4">
    <w:nsid w:val="38960A91"/>
    <w:multiLevelType w:val="hybridMultilevel"/>
    <w:tmpl w:val="17AC792C"/>
    <w:lvl w:ilvl="0" w:tplc="C6FC5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8A855AF"/>
    <w:multiLevelType w:val="hybridMultilevel"/>
    <w:tmpl w:val="79566F3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38AF5F72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7">
    <w:nsid w:val="393F7075"/>
    <w:multiLevelType w:val="hybridMultilevel"/>
    <w:tmpl w:val="D8886FAC"/>
    <w:lvl w:ilvl="0" w:tplc="D3BC6C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2363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97038E7"/>
    <w:multiLevelType w:val="hybridMultilevel"/>
    <w:tmpl w:val="8FF41CE6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C1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3A297DBE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3B377BC4"/>
    <w:multiLevelType w:val="hybridMultilevel"/>
    <w:tmpl w:val="D63C522C"/>
    <w:lvl w:ilvl="0" w:tplc="000642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B5B5A9E"/>
    <w:multiLevelType w:val="hybridMultilevel"/>
    <w:tmpl w:val="1E1EC8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3">
    <w:nsid w:val="3CAD03F1"/>
    <w:multiLevelType w:val="hybridMultilevel"/>
    <w:tmpl w:val="D2CC89F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4">
    <w:nsid w:val="3CDB50D4"/>
    <w:multiLevelType w:val="hybridMultilevel"/>
    <w:tmpl w:val="9E4C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D2902E4"/>
    <w:multiLevelType w:val="hybridMultilevel"/>
    <w:tmpl w:val="D4F0B3A6"/>
    <w:lvl w:ilvl="0" w:tplc="86107702">
      <w:start w:val="1"/>
      <w:numFmt w:val="lowerLetter"/>
      <w:lvlText w:val="%1)"/>
      <w:lvlJc w:val="left"/>
      <w:pPr>
        <w:ind w:left="-6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86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7">
    <w:nsid w:val="3D6A57EE"/>
    <w:multiLevelType w:val="hybridMultilevel"/>
    <w:tmpl w:val="326CCF2A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8">
    <w:nsid w:val="3DB20837"/>
    <w:multiLevelType w:val="hybridMultilevel"/>
    <w:tmpl w:val="873C806E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2E210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3E546AE2"/>
    <w:multiLevelType w:val="hybridMultilevel"/>
    <w:tmpl w:val="3CA2794E"/>
    <w:lvl w:ilvl="0" w:tplc="3650F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C4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40011E8E"/>
    <w:multiLevelType w:val="multilevel"/>
    <w:tmpl w:val="7914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6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1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41093076"/>
    <w:multiLevelType w:val="hybridMultilevel"/>
    <w:tmpl w:val="3FF28178"/>
    <w:lvl w:ilvl="0" w:tplc="104A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410D4449"/>
    <w:multiLevelType w:val="hybridMultilevel"/>
    <w:tmpl w:val="CF9E6B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4C16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F1EDCC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67A6B67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8ABA9D4A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C1C046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134F57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BB6326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4">
    <w:nsid w:val="4114634B"/>
    <w:multiLevelType w:val="hybridMultilevel"/>
    <w:tmpl w:val="FB382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416172A0"/>
    <w:multiLevelType w:val="hybridMultilevel"/>
    <w:tmpl w:val="CE3A1350"/>
    <w:lvl w:ilvl="0" w:tplc="26AC04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Calibri" w:hint="default"/>
      </w:rPr>
    </w:lvl>
    <w:lvl w:ilvl="1" w:tplc="E2E27792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6">
    <w:nsid w:val="42894B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7">
    <w:nsid w:val="43B1208D"/>
    <w:multiLevelType w:val="hybridMultilevel"/>
    <w:tmpl w:val="0818C064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C6168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43CD4E69"/>
    <w:multiLevelType w:val="hybridMultilevel"/>
    <w:tmpl w:val="8C3EB4A4"/>
    <w:lvl w:ilvl="0" w:tplc="5EC2C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3F417F4"/>
    <w:multiLevelType w:val="hybridMultilevel"/>
    <w:tmpl w:val="E8E07786"/>
    <w:lvl w:ilvl="0" w:tplc="106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448C741A"/>
    <w:multiLevelType w:val="hybridMultilevel"/>
    <w:tmpl w:val="100288DA"/>
    <w:lvl w:ilvl="0" w:tplc="D23CF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AB46E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45616559"/>
    <w:multiLevelType w:val="hybridMultilevel"/>
    <w:tmpl w:val="7A660958"/>
    <w:lvl w:ilvl="0" w:tplc="BB6252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  <w:szCs w:val="24"/>
      </w:rPr>
    </w:lvl>
    <w:lvl w:ilvl="1" w:tplc="A4AE1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45701CB6"/>
    <w:multiLevelType w:val="hybridMultilevel"/>
    <w:tmpl w:val="48EA9B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>
    <w:nsid w:val="46172EB7"/>
    <w:multiLevelType w:val="hybridMultilevel"/>
    <w:tmpl w:val="9C68BE04"/>
    <w:lvl w:ilvl="0" w:tplc="79E8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468822AF"/>
    <w:multiLevelType w:val="hybridMultilevel"/>
    <w:tmpl w:val="6AE68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7FD6CE9"/>
    <w:multiLevelType w:val="hybridMultilevel"/>
    <w:tmpl w:val="E188B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481B00D2"/>
    <w:multiLevelType w:val="multilevel"/>
    <w:tmpl w:val="51BAD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7">
    <w:nsid w:val="493E129E"/>
    <w:multiLevelType w:val="hybridMultilevel"/>
    <w:tmpl w:val="DD5C8EB2"/>
    <w:lvl w:ilvl="0" w:tplc="C6FC5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49545A7F"/>
    <w:multiLevelType w:val="hybridMultilevel"/>
    <w:tmpl w:val="B2C01D4E"/>
    <w:lvl w:ilvl="0" w:tplc="8356EF6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9">
    <w:nsid w:val="49575FAC"/>
    <w:multiLevelType w:val="hybridMultilevel"/>
    <w:tmpl w:val="279622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49A04877"/>
    <w:multiLevelType w:val="hybridMultilevel"/>
    <w:tmpl w:val="861084FA"/>
    <w:lvl w:ilvl="0" w:tplc="822C4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4A0A311B"/>
    <w:multiLevelType w:val="multilevel"/>
    <w:tmpl w:val="240A1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2">
    <w:nsid w:val="4A113332"/>
    <w:multiLevelType w:val="hybridMultilevel"/>
    <w:tmpl w:val="80025FF4"/>
    <w:lvl w:ilvl="0" w:tplc="8A08D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A1666A4"/>
    <w:multiLevelType w:val="hybridMultilevel"/>
    <w:tmpl w:val="CB309BC6"/>
    <w:lvl w:ilvl="0" w:tplc="179AB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4BB06D44"/>
    <w:multiLevelType w:val="hybridMultilevel"/>
    <w:tmpl w:val="3C6A20DE"/>
    <w:lvl w:ilvl="0" w:tplc="0415000B">
      <w:start w:val="8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E6B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A9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82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2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621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4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A1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6A9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4BD97CFD"/>
    <w:multiLevelType w:val="hybridMultilevel"/>
    <w:tmpl w:val="A94E80D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6">
    <w:nsid w:val="4BE14164"/>
    <w:multiLevelType w:val="hybridMultilevel"/>
    <w:tmpl w:val="07A6DE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067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4C2859E7"/>
    <w:multiLevelType w:val="hybridMultilevel"/>
    <w:tmpl w:val="6A245A7C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C592F94"/>
    <w:multiLevelType w:val="hybridMultilevel"/>
    <w:tmpl w:val="C512B7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D237699"/>
    <w:multiLevelType w:val="multilevel"/>
    <w:tmpl w:val="211C85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0">
    <w:nsid w:val="4D42191B"/>
    <w:multiLevelType w:val="hybridMultilevel"/>
    <w:tmpl w:val="88EEBB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4DD34CA7"/>
    <w:multiLevelType w:val="hybridMultilevel"/>
    <w:tmpl w:val="C27826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4E333A0F"/>
    <w:multiLevelType w:val="hybridMultilevel"/>
    <w:tmpl w:val="26FA924A"/>
    <w:lvl w:ilvl="0" w:tplc="9C62D2A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362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4EDE58AA"/>
    <w:multiLevelType w:val="hybridMultilevel"/>
    <w:tmpl w:val="090A225A"/>
    <w:lvl w:ilvl="0" w:tplc="D7D00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4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FBD443D"/>
    <w:multiLevelType w:val="hybridMultilevel"/>
    <w:tmpl w:val="5546E036"/>
    <w:lvl w:ilvl="0" w:tplc="62C20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FE41BBF"/>
    <w:multiLevelType w:val="hybridMultilevel"/>
    <w:tmpl w:val="0E623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>
    <w:nsid w:val="50603B3A"/>
    <w:multiLevelType w:val="hybridMultilevel"/>
    <w:tmpl w:val="E3FE0284"/>
    <w:lvl w:ilvl="0" w:tplc="50FC642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850E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2C7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40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4B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4C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4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0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122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9">
    <w:nsid w:val="515025CB"/>
    <w:multiLevelType w:val="hybridMultilevel"/>
    <w:tmpl w:val="7ECCB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52C504FB"/>
    <w:multiLevelType w:val="hybridMultilevel"/>
    <w:tmpl w:val="836C2E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52D27A84"/>
    <w:multiLevelType w:val="hybridMultilevel"/>
    <w:tmpl w:val="860E708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2">
    <w:nsid w:val="52D57ACB"/>
    <w:multiLevelType w:val="hybridMultilevel"/>
    <w:tmpl w:val="A47CA42C"/>
    <w:lvl w:ilvl="0" w:tplc="6C5A32E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E72785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3">
    <w:nsid w:val="52D921D4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4">
    <w:nsid w:val="52FE18E0"/>
    <w:multiLevelType w:val="hybridMultilevel"/>
    <w:tmpl w:val="484AA87C"/>
    <w:lvl w:ilvl="0" w:tplc="D988A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5">
    <w:nsid w:val="534838D5"/>
    <w:multiLevelType w:val="hybridMultilevel"/>
    <w:tmpl w:val="4B36C0BA"/>
    <w:lvl w:ilvl="0" w:tplc="E278B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3815578"/>
    <w:multiLevelType w:val="hybridMultilevel"/>
    <w:tmpl w:val="6716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384314D"/>
    <w:multiLevelType w:val="hybridMultilevel"/>
    <w:tmpl w:val="0A108A3A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8">
    <w:nsid w:val="53B16E8B"/>
    <w:multiLevelType w:val="hybridMultilevel"/>
    <w:tmpl w:val="223E2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53BF10FE"/>
    <w:multiLevelType w:val="hybridMultilevel"/>
    <w:tmpl w:val="AA642CB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>
    <w:nsid w:val="54004736"/>
    <w:multiLevelType w:val="hybridMultilevel"/>
    <w:tmpl w:val="4EA8F504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1">
    <w:nsid w:val="541041D0"/>
    <w:multiLevelType w:val="hybridMultilevel"/>
    <w:tmpl w:val="877C1AA2"/>
    <w:lvl w:ilvl="0" w:tplc="232EE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2">
    <w:nsid w:val="54824FD6"/>
    <w:multiLevelType w:val="hybridMultilevel"/>
    <w:tmpl w:val="EFD8E7E6"/>
    <w:lvl w:ilvl="0" w:tplc="C0867C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3">
    <w:nsid w:val="549469A2"/>
    <w:multiLevelType w:val="hybridMultilevel"/>
    <w:tmpl w:val="58D8ED0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4">
    <w:nsid w:val="557E0BB4"/>
    <w:multiLevelType w:val="hybridMultilevel"/>
    <w:tmpl w:val="48264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55D62B8C"/>
    <w:multiLevelType w:val="hybridMultilevel"/>
    <w:tmpl w:val="C958D250"/>
    <w:lvl w:ilvl="0" w:tplc="FFFFFFFF">
      <w:start w:val="2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>
    <w:nsid w:val="56181A89"/>
    <w:multiLevelType w:val="hybridMultilevel"/>
    <w:tmpl w:val="97A8A6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C4913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77E257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56694852"/>
    <w:multiLevelType w:val="hybridMultilevel"/>
    <w:tmpl w:val="78ACE328"/>
    <w:lvl w:ilvl="0" w:tplc="855A60F2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6BF383A"/>
    <w:multiLevelType w:val="hybridMultilevel"/>
    <w:tmpl w:val="851285A8"/>
    <w:lvl w:ilvl="0" w:tplc="61FED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56F11F23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0">
    <w:nsid w:val="5723328A"/>
    <w:multiLevelType w:val="hybridMultilevel"/>
    <w:tmpl w:val="37F86F50"/>
    <w:lvl w:ilvl="0" w:tplc="35067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C82B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EB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84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8A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400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4F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4D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54B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57BF74DD"/>
    <w:multiLevelType w:val="hybridMultilevel"/>
    <w:tmpl w:val="C15A49EA"/>
    <w:lvl w:ilvl="0" w:tplc="21F8A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58B1403C"/>
    <w:multiLevelType w:val="hybridMultilevel"/>
    <w:tmpl w:val="86CEFE36"/>
    <w:lvl w:ilvl="0" w:tplc="79E828C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962AFE">
      <w:start w:val="16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58BD2595"/>
    <w:multiLevelType w:val="hybridMultilevel"/>
    <w:tmpl w:val="0FA81F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4">
    <w:nsid w:val="58C705F6"/>
    <w:multiLevelType w:val="multilevel"/>
    <w:tmpl w:val="BE4883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5">
    <w:nsid w:val="58D11D88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6">
    <w:nsid w:val="59171DEE"/>
    <w:multiLevelType w:val="hybridMultilevel"/>
    <w:tmpl w:val="BB0C51CC"/>
    <w:lvl w:ilvl="0" w:tplc="B30672FC">
      <w:start w:val="4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591B2902"/>
    <w:multiLevelType w:val="hybridMultilevel"/>
    <w:tmpl w:val="B43E4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93C218A"/>
    <w:multiLevelType w:val="hybridMultilevel"/>
    <w:tmpl w:val="2DD84074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59554AB3"/>
    <w:multiLevelType w:val="hybridMultilevel"/>
    <w:tmpl w:val="FB76A3B2"/>
    <w:lvl w:ilvl="0" w:tplc="79E828C4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2940" w:hanging="360"/>
      </w:pPr>
    </w:lvl>
    <w:lvl w:ilvl="2" w:tplc="04150005" w:tentative="1">
      <w:start w:val="1"/>
      <w:numFmt w:val="lowerRoman"/>
      <w:lvlText w:val="%3."/>
      <w:lvlJc w:val="right"/>
      <w:pPr>
        <w:ind w:left="3660" w:hanging="180"/>
      </w:pPr>
    </w:lvl>
    <w:lvl w:ilvl="3" w:tplc="04150001" w:tentative="1">
      <w:start w:val="1"/>
      <w:numFmt w:val="decimal"/>
      <w:lvlText w:val="%4."/>
      <w:lvlJc w:val="left"/>
      <w:pPr>
        <w:ind w:left="4380" w:hanging="360"/>
      </w:pPr>
    </w:lvl>
    <w:lvl w:ilvl="4" w:tplc="04150003" w:tentative="1">
      <w:start w:val="1"/>
      <w:numFmt w:val="lowerLetter"/>
      <w:lvlText w:val="%5."/>
      <w:lvlJc w:val="left"/>
      <w:pPr>
        <w:ind w:left="5100" w:hanging="360"/>
      </w:pPr>
    </w:lvl>
    <w:lvl w:ilvl="5" w:tplc="04150005" w:tentative="1">
      <w:start w:val="1"/>
      <w:numFmt w:val="lowerRoman"/>
      <w:lvlText w:val="%6."/>
      <w:lvlJc w:val="right"/>
      <w:pPr>
        <w:ind w:left="5820" w:hanging="180"/>
      </w:pPr>
    </w:lvl>
    <w:lvl w:ilvl="6" w:tplc="04150001" w:tentative="1">
      <w:start w:val="1"/>
      <w:numFmt w:val="decimal"/>
      <w:lvlText w:val="%7."/>
      <w:lvlJc w:val="left"/>
      <w:pPr>
        <w:ind w:left="6540" w:hanging="360"/>
      </w:pPr>
    </w:lvl>
    <w:lvl w:ilvl="7" w:tplc="04150003" w:tentative="1">
      <w:start w:val="1"/>
      <w:numFmt w:val="lowerLetter"/>
      <w:lvlText w:val="%8."/>
      <w:lvlJc w:val="left"/>
      <w:pPr>
        <w:ind w:left="7260" w:hanging="360"/>
      </w:pPr>
    </w:lvl>
    <w:lvl w:ilvl="8" w:tplc="04150005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0">
    <w:nsid w:val="59AF4548"/>
    <w:multiLevelType w:val="hybridMultilevel"/>
    <w:tmpl w:val="4E265A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1">
    <w:nsid w:val="5A1C27A7"/>
    <w:multiLevelType w:val="hybridMultilevel"/>
    <w:tmpl w:val="290AB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>
    <w:nsid w:val="5A2A4D12"/>
    <w:multiLevelType w:val="hybridMultilevel"/>
    <w:tmpl w:val="5A20DC18"/>
    <w:lvl w:ilvl="0" w:tplc="69D80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3">
    <w:nsid w:val="5A570960"/>
    <w:multiLevelType w:val="hybridMultilevel"/>
    <w:tmpl w:val="39E8F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>
    <w:nsid w:val="5BB57FC9"/>
    <w:multiLevelType w:val="hybridMultilevel"/>
    <w:tmpl w:val="3BACA188"/>
    <w:lvl w:ilvl="0" w:tplc="0415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CBB7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bullet"/>
      <w:lvlText w:val=""/>
      <w:lvlJc w:val="left"/>
      <w:pPr>
        <w:tabs>
          <w:tab w:val="num" w:pos="2897"/>
        </w:tabs>
        <w:ind w:left="2897" w:hanging="377"/>
      </w:pPr>
      <w:rPr>
        <w:rFonts w:ascii="Symbol" w:hAnsi="Symbol" w:hint="default"/>
      </w:rPr>
    </w:lvl>
    <w:lvl w:ilvl="4" w:tplc="127217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305CC10A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5BF623ED"/>
    <w:multiLevelType w:val="hybridMultilevel"/>
    <w:tmpl w:val="D2E8A648"/>
    <w:lvl w:ilvl="0" w:tplc="22C8A9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6">
    <w:nsid w:val="5C4052B8"/>
    <w:multiLevelType w:val="hybridMultilevel"/>
    <w:tmpl w:val="3CCEFD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8">
    <w:nsid w:val="5DB94EE3"/>
    <w:multiLevelType w:val="hybridMultilevel"/>
    <w:tmpl w:val="2CBC7124"/>
    <w:lvl w:ilvl="0" w:tplc="FFFFFFFF">
      <w:start w:val="1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5DE72D59"/>
    <w:multiLevelType w:val="hybridMultilevel"/>
    <w:tmpl w:val="E7F42018"/>
    <w:lvl w:ilvl="0" w:tplc="0415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A2A89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0">
    <w:nsid w:val="5E466DB4"/>
    <w:multiLevelType w:val="hybridMultilevel"/>
    <w:tmpl w:val="C67C4028"/>
    <w:lvl w:ilvl="0" w:tplc="E5E63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F63123C"/>
    <w:multiLevelType w:val="hybridMultilevel"/>
    <w:tmpl w:val="3E465D84"/>
    <w:lvl w:ilvl="0" w:tplc="66CE6D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3">
    <w:nsid w:val="5F9938DB"/>
    <w:multiLevelType w:val="multilevel"/>
    <w:tmpl w:val="1998667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4">
    <w:nsid w:val="5F9C3B1C"/>
    <w:multiLevelType w:val="hybridMultilevel"/>
    <w:tmpl w:val="D0B09684"/>
    <w:lvl w:ilvl="0" w:tplc="0415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60E32391"/>
    <w:multiLevelType w:val="hybridMultilevel"/>
    <w:tmpl w:val="D37265FA"/>
    <w:lvl w:ilvl="0" w:tplc="B250152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618E5A79"/>
    <w:multiLevelType w:val="hybridMultilevel"/>
    <w:tmpl w:val="3DE84E52"/>
    <w:lvl w:ilvl="0" w:tplc="D8FCF0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61A7138B"/>
    <w:multiLevelType w:val="hybridMultilevel"/>
    <w:tmpl w:val="07F476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>
    <w:nsid w:val="62145F5B"/>
    <w:multiLevelType w:val="hybridMultilevel"/>
    <w:tmpl w:val="32729484"/>
    <w:lvl w:ilvl="0" w:tplc="C6FC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0">
    <w:nsid w:val="63516713"/>
    <w:multiLevelType w:val="hybridMultilevel"/>
    <w:tmpl w:val="7C2ACF28"/>
    <w:lvl w:ilvl="0" w:tplc="B174318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1">
    <w:nsid w:val="636C0254"/>
    <w:multiLevelType w:val="singleLevel"/>
    <w:tmpl w:val="1A8816D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2">
    <w:nsid w:val="649444E6"/>
    <w:multiLevelType w:val="hybridMultilevel"/>
    <w:tmpl w:val="DF8470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>
    <w:nsid w:val="64CC38DB"/>
    <w:multiLevelType w:val="hybridMultilevel"/>
    <w:tmpl w:val="A65EF9A0"/>
    <w:lvl w:ilvl="0" w:tplc="B6BCE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>
    <w:nsid w:val="656E7980"/>
    <w:multiLevelType w:val="singleLevel"/>
    <w:tmpl w:val="121E789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5">
    <w:nsid w:val="65CE6BE1"/>
    <w:multiLevelType w:val="hybridMultilevel"/>
    <w:tmpl w:val="0D56211E"/>
    <w:lvl w:ilvl="0" w:tplc="66CE6D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6">
    <w:nsid w:val="66064A81"/>
    <w:multiLevelType w:val="hybridMultilevel"/>
    <w:tmpl w:val="07F476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>
    <w:nsid w:val="66285A0D"/>
    <w:multiLevelType w:val="hybridMultilevel"/>
    <w:tmpl w:val="C2CCBE24"/>
    <w:lvl w:ilvl="0" w:tplc="86107702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8">
    <w:nsid w:val="66907020"/>
    <w:multiLevelType w:val="hybridMultilevel"/>
    <w:tmpl w:val="853E321C"/>
    <w:lvl w:ilvl="0" w:tplc="04150013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9">
    <w:nsid w:val="66BE621A"/>
    <w:multiLevelType w:val="multilevel"/>
    <w:tmpl w:val="792C12D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0">
    <w:nsid w:val="67B7153A"/>
    <w:multiLevelType w:val="hybridMultilevel"/>
    <w:tmpl w:val="EE0CE216"/>
    <w:lvl w:ilvl="0" w:tplc="BEF2E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7C8350F"/>
    <w:multiLevelType w:val="hybridMultilevel"/>
    <w:tmpl w:val="2DEE8508"/>
    <w:lvl w:ilvl="0" w:tplc="FFFFFFFF">
      <w:start w:val="840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2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8165CF5"/>
    <w:multiLevelType w:val="hybridMultilevel"/>
    <w:tmpl w:val="A10A8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>
    <w:nsid w:val="68431E01"/>
    <w:multiLevelType w:val="hybridMultilevel"/>
    <w:tmpl w:val="6AC45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686C419B"/>
    <w:multiLevelType w:val="hybridMultilevel"/>
    <w:tmpl w:val="54F48E50"/>
    <w:lvl w:ilvl="0" w:tplc="99FE2E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6">
    <w:nsid w:val="686D7A1A"/>
    <w:multiLevelType w:val="hybridMultilevel"/>
    <w:tmpl w:val="2C1EDAD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6884674C"/>
    <w:multiLevelType w:val="hybridMultilevel"/>
    <w:tmpl w:val="3E3E21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8">
    <w:nsid w:val="68AF518F"/>
    <w:multiLevelType w:val="hybridMultilevel"/>
    <w:tmpl w:val="D9DC66D4"/>
    <w:lvl w:ilvl="0" w:tplc="F70C4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68E90950"/>
    <w:multiLevelType w:val="hybridMultilevel"/>
    <w:tmpl w:val="20548402"/>
    <w:lvl w:ilvl="0" w:tplc="D8943E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0">
    <w:nsid w:val="69721093"/>
    <w:multiLevelType w:val="hybridMultilevel"/>
    <w:tmpl w:val="B6963C84"/>
    <w:lvl w:ilvl="0" w:tplc="F0381A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1">
    <w:nsid w:val="698F6B2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2">
    <w:nsid w:val="6A4539E7"/>
    <w:multiLevelType w:val="hybridMultilevel"/>
    <w:tmpl w:val="B6963C84"/>
    <w:lvl w:ilvl="0" w:tplc="F0381A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3">
    <w:nsid w:val="6A7552DE"/>
    <w:multiLevelType w:val="hybridMultilevel"/>
    <w:tmpl w:val="BCFA379C"/>
    <w:lvl w:ilvl="0" w:tplc="7BC4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AB62618"/>
    <w:multiLevelType w:val="hybridMultilevel"/>
    <w:tmpl w:val="1B2E1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6B0A1F19"/>
    <w:multiLevelType w:val="hybridMultilevel"/>
    <w:tmpl w:val="24A06022"/>
    <w:lvl w:ilvl="0" w:tplc="71763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B1F6288"/>
    <w:multiLevelType w:val="hybridMultilevel"/>
    <w:tmpl w:val="49ACC1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6B630E27"/>
    <w:multiLevelType w:val="hybridMultilevel"/>
    <w:tmpl w:val="4888E500"/>
    <w:lvl w:ilvl="0" w:tplc="3FAE6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6B90453C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9">
    <w:nsid w:val="6C6E1942"/>
    <w:multiLevelType w:val="hybridMultilevel"/>
    <w:tmpl w:val="B32AED0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0">
    <w:nsid w:val="6C745D7C"/>
    <w:multiLevelType w:val="hybridMultilevel"/>
    <w:tmpl w:val="474ECC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1">
    <w:nsid w:val="6CD85BEA"/>
    <w:multiLevelType w:val="multilevel"/>
    <w:tmpl w:val="C8E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2">
    <w:nsid w:val="6D4B188F"/>
    <w:multiLevelType w:val="hybridMultilevel"/>
    <w:tmpl w:val="BCC68FFC"/>
    <w:lvl w:ilvl="0" w:tplc="E57A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>
    <w:nsid w:val="6D9F4654"/>
    <w:multiLevelType w:val="hybridMultilevel"/>
    <w:tmpl w:val="77F0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DE81A19"/>
    <w:multiLevelType w:val="hybridMultilevel"/>
    <w:tmpl w:val="29E0D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5">
    <w:nsid w:val="6DFF0EA7"/>
    <w:multiLevelType w:val="hybridMultilevel"/>
    <w:tmpl w:val="7C2ACF28"/>
    <w:lvl w:ilvl="0" w:tplc="B174318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6">
    <w:nsid w:val="6E2B3258"/>
    <w:multiLevelType w:val="hybridMultilevel"/>
    <w:tmpl w:val="2ADEF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6EA45C14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EA6281A"/>
    <w:multiLevelType w:val="hybridMultilevel"/>
    <w:tmpl w:val="72FED9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9">
    <w:nsid w:val="6EB84ADE"/>
    <w:multiLevelType w:val="hybridMultilevel"/>
    <w:tmpl w:val="DD20BB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0">
    <w:nsid w:val="6F0A210D"/>
    <w:multiLevelType w:val="hybridMultilevel"/>
    <w:tmpl w:val="E3F0FFD0"/>
    <w:lvl w:ilvl="0" w:tplc="54023E2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86BE98B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1">
    <w:nsid w:val="6F210994"/>
    <w:multiLevelType w:val="hybridMultilevel"/>
    <w:tmpl w:val="CA303918"/>
    <w:lvl w:ilvl="0" w:tplc="104A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6F3F1A6A"/>
    <w:multiLevelType w:val="hybridMultilevel"/>
    <w:tmpl w:val="F496CA76"/>
    <w:lvl w:ilvl="0" w:tplc="B6F8C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3">
    <w:nsid w:val="6F501F04"/>
    <w:multiLevelType w:val="hybridMultilevel"/>
    <w:tmpl w:val="023AAB38"/>
    <w:lvl w:ilvl="0" w:tplc="8F9E2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C02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987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43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8C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26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2E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224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4">
    <w:nsid w:val="6F8763C9"/>
    <w:multiLevelType w:val="hybridMultilevel"/>
    <w:tmpl w:val="8FAADF9C"/>
    <w:lvl w:ilvl="0" w:tplc="D29E7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6A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C07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8D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4C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4A9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21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25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AA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>
    <w:nsid w:val="6FB82C16"/>
    <w:multiLevelType w:val="multilevel"/>
    <w:tmpl w:val="14F6A4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6">
    <w:nsid w:val="70997C5D"/>
    <w:multiLevelType w:val="hybridMultilevel"/>
    <w:tmpl w:val="9526729A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0A95306"/>
    <w:multiLevelType w:val="hybridMultilevel"/>
    <w:tmpl w:val="E9DC19C6"/>
    <w:lvl w:ilvl="0" w:tplc="B694C6A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8">
    <w:nsid w:val="70D85E78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9">
    <w:nsid w:val="70E71074"/>
    <w:multiLevelType w:val="hybridMultilevel"/>
    <w:tmpl w:val="C2F00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1F76F07"/>
    <w:multiLevelType w:val="hybridMultilevel"/>
    <w:tmpl w:val="E8E07786"/>
    <w:lvl w:ilvl="0" w:tplc="106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728D5CC4"/>
    <w:multiLevelType w:val="hybridMultilevel"/>
    <w:tmpl w:val="453EBD7C"/>
    <w:lvl w:ilvl="0" w:tplc="D0F6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>
    <w:nsid w:val="72933879"/>
    <w:multiLevelType w:val="multilevel"/>
    <w:tmpl w:val="2D2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>
    <w:nsid w:val="73E27F70"/>
    <w:multiLevelType w:val="multilevel"/>
    <w:tmpl w:val="98601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34">
    <w:nsid w:val="742A2F70"/>
    <w:multiLevelType w:val="hybridMultilevel"/>
    <w:tmpl w:val="49A497E4"/>
    <w:lvl w:ilvl="0" w:tplc="FD32E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742C18F7"/>
    <w:multiLevelType w:val="hybridMultilevel"/>
    <w:tmpl w:val="072A1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74484F6B"/>
    <w:multiLevelType w:val="hybridMultilevel"/>
    <w:tmpl w:val="1436BCF8"/>
    <w:lvl w:ilvl="0" w:tplc="BF908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7">
    <w:nsid w:val="74E42E72"/>
    <w:multiLevelType w:val="hybridMultilevel"/>
    <w:tmpl w:val="9DD0B5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8">
    <w:nsid w:val="751D284B"/>
    <w:multiLevelType w:val="multilevel"/>
    <w:tmpl w:val="ECE468FA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9">
    <w:nsid w:val="75340E39"/>
    <w:multiLevelType w:val="hybridMultilevel"/>
    <w:tmpl w:val="5D7E4444"/>
    <w:lvl w:ilvl="0" w:tplc="3EA48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A36A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>
    <w:nsid w:val="754F374A"/>
    <w:multiLevelType w:val="hybridMultilevel"/>
    <w:tmpl w:val="AD9A694A"/>
    <w:lvl w:ilvl="0" w:tplc="AE22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758C5967"/>
    <w:multiLevelType w:val="hybridMultilevel"/>
    <w:tmpl w:val="FC44800C"/>
    <w:lvl w:ilvl="0" w:tplc="D8943E5C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2">
    <w:nsid w:val="7687646F"/>
    <w:multiLevelType w:val="multilevel"/>
    <w:tmpl w:val="A9EA29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3">
    <w:nsid w:val="76AF6AB5"/>
    <w:multiLevelType w:val="hybridMultilevel"/>
    <w:tmpl w:val="7D349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76FC6F20"/>
    <w:multiLevelType w:val="hybridMultilevel"/>
    <w:tmpl w:val="2DD84074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58A90B6">
      <w:start w:val="1"/>
      <w:numFmt w:val="decimal"/>
      <w:lvlText w:val="%3)"/>
      <w:lvlJc w:val="left"/>
      <w:pPr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5">
    <w:nsid w:val="77066308"/>
    <w:multiLevelType w:val="hybridMultilevel"/>
    <w:tmpl w:val="0660F714"/>
    <w:lvl w:ilvl="0" w:tplc="52C23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76E0485"/>
    <w:multiLevelType w:val="hybridMultilevel"/>
    <w:tmpl w:val="259A0068"/>
    <w:lvl w:ilvl="0" w:tplc="66064E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1C4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B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C3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CD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BCC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AB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E1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8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7">
    <w:nsid w:val="780776A3"/>
    <w:multiLevelType w:val="hybridMultilevel"/>
    <w:tmpl w:val="4D94AC84"/>
    <w:lvl w:ilvl="0" w:tplc="0415000B">
      <w:start w:val="83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>
    <w:nsid w:val="78801B82"/>
    <w:multiLevelType w:val="hybridMultilevel"/>
    <w:tmpl w:val="9B92B47C"/>
    <w:lvl w:ilvl="0" w:tplc="0415000B">
      <w:start w:val="99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9">
    <w:nsid w:val="789254AD"/>
    <w:multiLevelType w:val="hybridMultilevel"/>
    <w:tmpl w:val="6BFE711C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78A52AF6"/>
    <w:multiLevelType w:val="hybridMultilevel"/>
    <w:tmpl w:val="A6A80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>
    <w:nsid w:val="793B185A"/>
    <w:multiLevelType w:val="hybridMultilevel"/>
    <w:tmpl w:val="1A28C4EE"/>
    <w:lvl w:ilvl="0" w:tplc="81A645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3">
    <w:nsid w:val="79E770CD"/>
    <w:multiLevelType w:val="hybridMultilevel"/>
    <w:tmpl w:val="73924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4">
    <w:nsid w:val="7A014064"/>
    <w:multiLevelType w:val="hybridMultilevel"/>
    <w:tmpl w:val="0A40917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5">
    <w:nsid w:val="7A7A6596"/>
    <w:multiLevelType w:val="hybridMultilevel"/>
    <w:tmpl w:val="EE365116"/>
    <w:lvl w:ilvl="0" w:tplc="A87C2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B9E26AD"/>
    <w:multiLevelType w:val="hybridMultilevel"/>
    <w:tmpl w:val="EAF2E81E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C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>
    <w:nsid w:val="7BCC0626"/>
    <w:multiLevelType w:val="hybridMultilevel"/>
    <w:tmpl w:val="054EDDAC"/>
    <w:lvl w:ilvl="0" w:tplc="B25A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8">
    <w:nsid w:val="7C9E0141"/>
    <w:multiLevelType w:val="hybridMultilevel"/>
    <w:tmpl w:val="B3043CE8"/>
    <w:lvl w:ilvl="0" w:tplc="5AF60160">
      <w:start w:val="1"/>
      <w:numFmt w:val="decimal"/>
      <w:lvlText w:val="%1."/>
      <w:lvlJc w:val="left"/>
      <w:pPr>
        <w:ind w:left="720" w:hanging="360"/>
      </w:pPr>
    </w:lvl>
    <w:lvl w:ilvl="1" w:tplc="34BECE18" w:tentative="1">
      <w:start w:val="1"/>
      <w:numFmt w:val="lowerLetter"/>
      <w:lvlText w:val="%2."/>
      <w:lvlJc w:val="left"/>
      <w:pPr>
        <w:ind w:left="1440" w:hanging="360"/>
      </w:pPr>
    </w:lvl>
    <w:lvl w:ilvl="2" w:tplc="2C369A38" w:tentative="1">
      <w:start w:val="1"/>
      <w:numFmt w:val="lowerRoman"/>
      <w:lvlText w:val="%3."/>
      <w:lvlJc w:val="right"/>
      <w:pPr>
        <w:ind w:left="2160" w:hanging="180"/>
      </w:pPr>
    </w:lvl>
    <w:lvl w:ilvl="3" w:tplc="FEC8C23C" w:tentative="1">
      <w:start w:val="1"/>
      <w:numFmt w:val="decimal"/>
      <w:lvlText w:val="%4."/>
      <w:lvlJc w:val="left"/>
      <w:pPr>
        <w:ind w:left="2880" w:hanging="360"/>
      </w:pPr>
    </w:lvl>
    <w:lvl w:ilvl="4" w:tplc="2EAA8436" w:tentative="1">
      <w:start w:val="1"/>
      <w:numFmt w:val="lowerLetter"/>
      <w:lvlText w:val="%5."/>
      <w:lvlJc w:val="left"/>
      <w:pPr>
        <w:ind w:left="3600" w:hanging="360"/>
      </w:pPr>
    </w:lvl>
    <w:lvl w:ilvl="5" w:tplc="6DD88DB8" w:tentative="1">
      <w:start w:val="1"/>
      <w:numFmt w:val="lowerRoman"/>
      <w:lvlText w:val="%6."/>
      <w:lvlJc w:val="right"/>
      <w:pPr>
        <w:ind w:left="4320" w:hanging="180"/>
      </w:pPr>
    </w:lvl>
    <w:lvl w:ilvl="6" w:tplc="640446A4" w:tentative="1">
      <w:start w:val="1"/>
      <w:numFmt w:val="decimal"/>
      <w:lvlText w:val="%7."/>
      <w:lvlJc w:val="left"/>
      <w:pPr>
        <w:ind w:left="5040" w:hanging="360"/>
      </w:pPr>
    </w:lvl>
    <w:lvl w:ilvl="7" w:tplc="56B274C6" w:tentative="1">
      <w:start w:val="1"/>
      <w:numFmt w:val="lowerLetter"/>
      <w:lvlText w:val="%8."/>
      <w:lvlJc w:val="left"/>
      <w:pPr>
        <w:ind w:left="5760" w:hanging="360"/>
      </w:pPr>
    </w:lvl>
    <w:lvl w:ilvl="8" w:tplc="67942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D557A71"/>
    <w:multiLevelType w:val="hybridMultilevel"/>
    <w:tmpl w:val="064E30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0">
    <w:nsid w:val="7DC121B5"/>
    <w:multiLevelType w:val="hybridMultilevel"/>
    <w:tmpl w:val="EA92824C"/>
    <w:lvl w:ilvl="0" w:tplc="6506192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63AA1EA">
      <w:start w:val="3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65061926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1">
    <w:nsid w:val="7E277B98"/>
    <w:multiLevelType w:val="hybridMultilevel"/>
    <w:tmpl w:val="A18CFE48"/>
    <w:lvl w:ilvl="0" w:tplc="66CE6D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2">
    <w:nsid w:val="7E571EDD"/>
    <w:multiLevelType w:val="hybridMultilevel"/>
    <w:tmpl w:val="6B4A7AA8"/>
    <w:lvl w:ilvl="0" w:tplc="E53E1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CCE0B5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6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6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A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4A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ED16717"/>
    <w:multiLevelType w:val="hybridMultilevel"/>
    <w:tmpl w:val="7A9086B4"/>
    <w:lvl w:ilvl="0" w:tplc="E278B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901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7"/>
  </w:num>
  <w:num w:numId="2">
    <w:abstractNumId w:val="282"/>
  </w:num>
  <w:num w:numId="3">
    <w:abstractNumId w:val="165"/>
  </w:num>
  <w:num w:numId="4">
    <w:abstractNumId w:val="16"/>
  </w:num>
  <w:num w:numId="5">
    <w:abstractNumId w:val="228"/>
  </w:num>
  <w:num w:numId="6">
    <w:abstractNumId w:val="346"/>
  </w:num>
  <w:num w:numId="7">
    <w:abstractNumId w:val="288"/>
  </w:num>
  <w:num w:numId="8">
    <w:abstractNumId w:val="323"/>
  </w:num>
  <w:num w:numId="9">
    <w:abstractNumId w:val="36"/>
  </w:num>
  <w:num w:numId="10">
    <w:abstractNumId w:val="82"/>
  </w:num>
  <w:num w:numId="11">
    <w:abstractNumId w:val="263"/>
  </w:num>
  <w:num w:numId="12">
    <w:abstractNumId w:val="305"/>
  </w:num>
  <w:num w:numId="13">
    <w:abstractNumId w:val="10"/>
  </w:num>
  <w:num w:numId="14">
    <w:abstractNumId w:val="160"/>
  </w:num>
  <w:num w:numId="15">
    <w:abstractNumId w:val="166"/>
  </w:num>
  <w:num w:numId="16">
    <w:abstractNumId w:val="81"/>
  </w:num>
  <w:num w:numId="17">
    <w:abstractNumId w:val="203"/>
  </w:num>
  <w:num w:numId="18">
    <w:abstractNumId w:val="229"/>
  </w:num>
  <w:num w:numId="19">
    <w:abstractNumId w:val="200"/>
  </w:num>
  <w:num w:numId="20">
    <w:abstractNumId w:val="324"/>
  </w:num>
  <w:num w:numId="21">
    <w:abstractNumId w:val="70"/>
  </w:num>
  <w:num w:numId="22">
    <w:abstractNumId w:val="38"/>
  </w:num>
  <w:num w:numId="23">
    <w:abstractNumId w:val="252"/>
  </w:num>
  <w:num w:numId="24">
    <w:abstractNumId w:val="89"/>
  </w:num>
  <w:num w:numId="25">
    <w:abstractNumId w:val="358"/>
  </w:num>
  <w:num w:numId="26">
    <w:abstractNumId w:val="27"/>
  </w:num>
  <w:num w:numId="27">
    <w:abstractNumId w:val="179"/>
  </w:num>
  <w:num w:numId="28">
    <w:abstractNumId w:val="43"/>
  </w:num>
  <w:num w:numId="29">
    <w:abstractNumId w:val="135"/>
  </w:num>
  <w:num w:numId="30">
    <w:abstractNumId w:val="234"/>
  </w:num>
  <w:num w:numId="31">
    <w:abstractNumId w:val="117"/>
  </w:num>
  <w:num w:numId="32">
    <w:abstractNumId w:val="189"/>
  </w:num>
  <w:num w:numId="33">
    <w:abstractNumId w:val="96"/>
  </w:num>
  <w:num w:numId="34">
    <w:abstractNumId w:val="29"/>
  </w:num>
  <w:num w:numId="35">
    <w:abstractNumId w:val="259"/>
  </w:num>
  <w:num w:numId="36">
    <w:abstractNumId w:val="157"/>
  </w:num>
  <w:num w:numId="37">
    <w:abstractNumId w:val="145"/>
  </w:num>
  <w:num w:numId="38">
    <w:abstractNumId w:val="149"/>
  </w:num>
  <w:num w:numId="39">
    <w:abstractNumId w:val="13"/>
  </w:num>
  <w:num w:numId="40">
    <w:abstractNumId w:val="196"/>
  </w:num>
  <w:num w:numId="41">
    <w:abstractNumId w:val="240"/>
  </w:num>
  <w:num w:numId="42">
    <w:abstractNumId w:val="5"/>
  </w:num>
  <w:num w:numId="43">
    <w:abstractNumId w:val="329"/>
  </w:num>
  <w:num w:numId="44">
    <w:abstractNumId w:val="55"/>
  </w:num>
  <w:num w:numId="45">
    <w:abstractNumId w:val="343"/>
  </w:num>
  <w:num w:numId="46">
    <w:abstractNumId w:val="114"/>
  </w:num>
  <w:num w:numId="47">
    <w:abstractNumId w:val="66"/>
  </w:num>
  <w:num w:numId="48">
    <w:abstractNumId w:val="262"/>
  </w:num>
  <w:num w:numId="49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5"/>
  </w:num>
  <w:num w:numId="51">
    <w:abstractNumId w:val="126"/>
  </w:num>
  <w:num w:numId="52">
    <w:abstractNumId w:val="281"/>
  </w:num>
  <w:num w:numId="53">
    <w:abstractNumId w:val="284"/>
  </w:num>
  <w:num w:numId="54">
    <w:abstractNumId w:val="339"/>
  </w:num>
  <w:num w:numId="55">
    <w:abstractNumId w:val="320"/>
  </w:num>
  <w:num w:numId="56">
    <w:abstractNumId w:val="353"/>
  </w:num>
  <w:num w:numId="57">
    <w:abstractNumId w:val="232"/>
  </w:num>
  <w:num w:numId="58">
    <w:abstractNumId w:val="124"/>
  </w:num>
  <w:num w:numId="59">
    <w:abstractNumId w:val="56"/>
  </w:num>
  <w:num w:numId="60">
    <w:abstractNumId w:val="285"/>
  </w:num>
  <w:num w:numId="61">
    <w:abstractNumId w:val="361"/>
  </w:num>
  <w:num w:numId="62">
    <w:abstractNumId w:val="216"/>
  </w:num>
  <w:num w:numId="63">
    <w:abstractNumId w:val="18"/>
  </w:num>
  <w:num w:numId="64">
    <w:abstractNumId w:val="78"/>
  </w:num>
  <w:num w:numId="65">
    <w:abstractNumId w:val="118"/>
  </w:num>
  <w:num w:numId="66">
    <w:abstractNumId w:val="110"/>
  </w:num>
  <w:num w:numId="67">
    <w:abstractNumId w:val="75"/>
  </w:num>
  <w:num w:numId="68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0"/>
  </w:num>
  <w:num w:numId="70">
    <w:abstractNumId w:val="177"/>
  </w:num>
  <w:num w:numId="71">
    <w:abstractNumId w:val="261"/>
  </w:num>
  <w:num w:numId="7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57"/>
  </w:num>
  <w:num w:numId="74">
    <w:abstractNumId w:val="69"/>
  </w:num>
  <w:num w:numId="75">
    <w:abstractNumId w:val="15"/>
  </w:num>
  <w:num w:numId="76">
    <w:abstractNumId w:val="162"/>
  </w:num>
  <w:num w:numId="77">
    <w:abstractNumId w:val="319"/>
  </w:num>
  <w:num w:numId="78">
    <w:abstractNumId w:val="53"/>
  </w:num>
  <w:num w:numId="79">
    <w:abstractNumId w:val="198"/>
  </w:num>
  <w:num w:numId="80">
    <w:abstractNumId w:val="99"/>
  </w:num>
  <w:num w:numId="81">
    <w:abstractNumId w:val="303"/>
  </w:num>
  <w:num w:numId="82">
    <w:abstractNumId w:val="14"/>
  </w:num>
  <w:num w:numId="83">
    <w:abstractNumId w:val="340"/>
  </w:num>
  <w:num w:numId="84">
    <w:abstractNumId w:val="294"/>
  </w:num>
  <w:num w:numId="85">
    <w:abstractNumId w:val="132"/>
  </w:num>
  <w:num w:numId="86">
    <w:abstractNumId w:val="345"/>
  </w:num>
  <w:num w:numId="87">
    <w:abstractNumId w:val="172"/>
  </w:num>
  <w:num w:numId="88">
    <w:abstractNumId w:val="266"/>
  </w:num>
  <w:num w:numId="89">
    <w:abstractNumId w:val="101"/>
  </w:num>
  <w:num w:numId="90">
    <w:abstractNumId w:val="270"/>
  </w:num>
  <w:num w:numId="91">
    <w:abstractNumId w:val="8"/>
  </w:num>
  <w:num w:numId="92">
    <w:abstractNumId w:val="355"/>
  </w:num>
  <w:num w:numId="93">
    <w:abstractNumId w:val="212"/>
  </w:num>
  <w:num w:numId="94">
    <w:abstractNumId w:val="334"/>
  </w:num>
  <w:num w:numId="95">
    <w:abstractNumId w:val="85"/>
  </w:num>
  <w:num w:numId="96">
    <w:abstractNumId w:val="218"/>
  </w:num>
  <w:num w:numId="97">
    <w:abstractNumId w:val="190"/>
  </w:num>
  <w:num w:numId="98">
    <w:abstractNumId w:val="206"/>
  </w:num>
  <w:num w:numId="99">
    <w:abstractNumId w:val="307"/>
  </w:num>
  <w:num w:numId="100">
    <w:abstractNumId w:val="95"/>
  </w:num>
  <w:num w:numId="101">
    <w:abstractNumId w:val="225"/>
  </w:num>
  <w:num w:numId="102">
    <w:abstractNumId w:val="182"/>
  </w:num>
  <w:num w:numId="103">
    <w:abstractNumId w:val="238"/>
  </w:num>
  <w:num w:numId="104">
    <w:abstractNumId w:val="120"/>
  </w:num>
  <w:num w:numId="105">
    <w:abstractNumId w:val="87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9"/>
  </w:num>
  <w:num w:numId="107">
    <w:abstractNumId w:val="342"/>
  </w:num>
  <w:num w:numId="108">
    <w:abstractNumId w:val="293"/>
  </w:num>
  <w:num w:numId="109">
    <w:abstractNumId w:val="164"/>
  </w:num>
  <w:num w:numId="110">
    <w:abstractNumId w:val="350"/>
  </w:num>
  <w:num w:numId="111">
    <w:abstractNumId w:val="175"/>
  </w:num>
  <w:num w:numId="112">
    <w:abstractNumId w:val="7"/>
  </w:num>
  <w:num w:numId="113">
    <w:abstractNumId w:val="318"/>
  </w:num>
  <w:num w:numId="114">
    <w:abstractNumId w:val="243"/>
  </w:num>
  <w:num w:numId="115">
    <w:abstractNumId w:val="152"/>
  </w:num>
  <w:num w:numId="116">
    <w:abstractNumId w:val="37"/>
  </w:num>
  <w:num w:numId="117">
    <w:abstractNumId w:val="222"/>
  </w:num>
  <w:num w:numId="118">
    <w:abstractNumId w:val="50"/>
  </w:num>
  <w:num w:numId="119">
    <w:abstractNumId w:val="299"/>
  </w:num>
  <w:num w:numId="120">
    <w:abstractNumId w:val="105"/>
  </w:num>
  <w:num w:numId="121">
    <w:abstractNumId w:val="185"/>
  </w:num>
  <w:num w:numId="122">
    <w:abstractNumId w:val="287"/>
  </w:num>
  <w:num w:numId="123">
    <w:abstractNumId w:val="247"/>
  </w:num>
  <w:num w:numId="124">
    <w:abstractNumId w:val="44"/>
  </w:num>
  <w:num w:numId="125">
    <w:abstractNumId w:val="156"/>
  </w:num>
  <w:num w:numId="126">
    <w:abstractNumId w:val="130"/>
  </w:num>
  <w:num w:numId="127">
    <w:abstractNumId w:val="92"/>
  </w:num>
  <w:num w:numId="128">
    <w:abstractNumId w:val="237"/>
  </w:num>
  <w:num w:numId="129">
    <w:abstractNumId w:val="31"/>
  </w:num>
  <w:num w:numId="130">
    <w:abstractNumId w:val="244"/>
  </w:num>
  <w:num w:numId="131">
    <w:abstractNumId w:val="341"/>
  </w:num>
  <w:num w:numId="132">
    <w:abstractNumId w:val="265"/>
  </w:num>
  <w:num w:numId="133">
    <w:abstractNumId w:val="148"/>
  </w:num>
  <w:num w:numId="134">
    <w:abstractNumId w:val="359"/>
  </w:num>
  <w:num w:numId="135">
    <w:abstractNumId w:val="109"/>
  </w:num>
  <w:num w:numId="136">
    <w:abstractNumId w:val="51"/>
  </w:num>
  <w:num w:numId="1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64"/>
  </w:num>
  <w:num w:numId="139">
    <w:abstractNumId w:val="115"/>
  </w:num>
  <w:num w:numId="140">
    <w:abstractNumId w:val="269"/>
  </w:num>
  <w:num w:numId="141">
    <w:abstractNumId w:val="97"/>
  </w:num>
  <w:num w:numId="142">
    <w:abstractNumId w:val="150"/>
  </w:num>
  <w:num w:numId="143">
    <w:abstractNumId w:val="129"/>
  </w:num>
  <w:num w:numId="144">
    <w:abstractNumId w:val="250"/>
  </w:num>
  <w:num w:numId="145">
    <w:abstractNumId w:val="159"/>
  </w:num>
  <w:num w:numId="146">
    <w:abstractNumId w:val="23"/>
  </w:num>
  <w:num w:numId="147">
    <w:abstractNumId w:val="268"/>
  </w:num>
  <w:num w:numId="148">
    <w:abstractNumId w:val="71"/>
  </w:num>
  <w:num w:numId="149">
    <w:abstractNumId w:val="58"/>
  </w:num>
  <w:num w:numId="150">
    <w:abstractNumId w:val="22"/>
  </w:num>
  <w:num w:numId="151">
    <w:abstractNumId w:val="245"/>
  </w:num>
  <w:num w:numId="152">
    <w:abstractNumId w:val="12"/>
  </w:num>
  <w:num w:numId="153">
    <w:abstractNumId w:val="123"/>
  </w:num>
  <w:num w:numId="154">
    <w:abstractNumId w:val="256"/>
  </w:num>
  <w:num w:numId="155">
    <w:abstractNumId w:val="146"/>
  </w:num>
  <w:num w:numId="156">
    <w:abstractNumId w:val="88"/>
  </w:num>
  <w:num w:numId="157">
    <w:abstractNumId w:val="138"/>
  </w:num>
  <w:num w:numId="158">
    <w:abstractNumId w:val="42"/>
  </w:num>
  <w:num w:numId="159">
    <w:abstractNumId w:val="348"/>
  </w:num>
  <w:num w:numId="160">
    <w:abstractNumId w:val="90"/>
  </w:num>
  <w:num w:numId="161">
    <w:abstractNumId w:val="214"/>
  </w:num>
  <w:num w:numId="162">
    <w:abstractNumId w:val="347"/>
  </w:num>
  <w:num w:numId="163">
    <w:abstractNumId w:val="291"/>
  </w:num>
  <w:num w:numId="164">
    <w:abstractNumId w:val="173"/>
  </w:num>
  <w:num w:numId="165">
    <w:abstractNumId w:val="187"/>
  </w:num>
  <w:num w:numId="166">
    <w:abstractNumId w:val="253"/>
  </w:num>
  <w:num w:numId="167">
    <w:abstractNumId w:val="147"/>
  </w:num>
  <w:num w:numId="168">
    <w:abstractNumId w:val="314"/>
  </w:num>
  <w:num w:numId="169">
    <w:abstractNumId w:val="141"/>
  </w:num>
  <w:num w:numId="170">
    <w:abstractNumId w:val="220"/>
  </w:num>
  <w:num w:numId="171">
    <w:abstractNumId w:val="297"/>
  </w:num>
  <w:num w:numId="172">
    <w:abstractNumId w:val="226"/>
  </w:num>
  <w:num w:numId="173">
    <w:abstractNumId w:val="140"/>
  </w:num>
  <w:num w:numId="174">
    <w:abstractNumId w:val="208"/>
  </w:num>
  <w:num w:numId="175">
    <w:abstractNumId w:val="337"/>
  </w:num>
  <w:num w:numId="176">
    <w:abstractNumId w:val="45"/>
  </w:num>
  <w:num w:numId="177">
    <w:abstractNumId w:val="239"/>
  </w:num>
  <w:num w:numId="178">
    <w:abstractNumId w:val="357"/>
  </w:num>
  <w:num w:numId="179">
    <w:abstractNumId w:val="48"/>
  </w:num>
  <w:num w:numId="180">
    <w:abstractNumId w:val="20"/>
  </w:num>
  <w:num w:numId="181">
    <w:abstractNumId w:val="62"/>
  </w:num>
  <w:num w:numId="182">
    <w:abstractNumId w:val="309"/>
  </w:num>
  <w:num w:numId="183">
    <w:abstractNumId w:val="183"/>
  </w:num>
  <w:num w:numId="184">
    <w:abstractNumId w:val="167"/>
  </w:num>
  <w:num w:numId="185">
    <w:abstractNumId w:val="321"/>
  </w:num>
  <w:num w:numId="186">
    <w:abstractNumId w:val="283"/>
  </w:num>
  <w:num w:numId="187">
    <w:abstractNumId w:val="251"/>
  </w:num>
  <w:num w:numId="188">
    <w:abstractNumId w:val="331"/>
  </w:num>
  <w:num w:numId="189">
    <w:abstractNumId w:val="170"/>
  </w:num>
  <w:num w:numId="190">
    <w:abstractNumId w:val="76"/>
  </w:num>
  <w:num w:numId="191">
    <w:abstractNumId w:val="25"/>
  </w:num>
  <w:num w:numId="192">
    <w:abstractNumId w:val="192"/>
  </w:num>
  <w:num w:numId="193">
    <w:abstractNumId w:val="246"/>
  </w:num>
  <w:num w:numId="194">
    <w:abstractNumId w:val="215"/>
  </w:num>
  <w:num w:numId="195">
    <w:abstractNumId w:val="193"/>
  </w:num>
  <w:num w:numId="196">
    <w:abstractNumId w:val="72"/>
  </w:num>
  <w:num w:numId="197">
    <w:abstractNumId w:val="80"/>
  </w:num>
  <w:num w:numId="19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12"/>
  </w:num>
  <w:num w:numId="200">
    <w:abstractNumId w:val="104"/>
  </w:num>
  <w:num w:numId="201">
    <w:abstractNumId w:val="151"/>
  </w:num>
  <w:num w:numId="202">
    <w:abstractNumId w:val="6"/>
  </w:num>
  <w:num w:numId="203">
    <w:abstractNumId w:val="119"/>
  </w:num>
  <w:num w:numId="204">
    <w:abstractNumId w:val="273"/>
  </w:num>
  <w:num w:numId="205">
    <w:abstractNumId w:val="211"/>
  </w:num>
  <w:num w:numId="206">
    <w:abstractNumId w:val="131"/>
  </w:num>
  <w:num w:numId="207">
    <w:abstractNumId w:val="54"/>
  </w:num>
  <w:num w:numId="208">
    <w:abstractNumId w:val="142"/>
  </w:num>
  <w:num w:numId="209">
    <w:abstractNumId w:val="98"/>
  </w:num>
  <w:num w:numId="210">
    <w:abstractNumId w:val="311"/>
  </w:num>
  <w:num w:numId="211">
    <w:abstractNumId w:val="289"/>
  </w:num>
  <w:num w:numId="212">
    <w:abstractNumId w:val="304"/>
  </w:num>
  <w:num w:numId="213">
    <w:abstractNumId w:val="65"/>
  </w:num>
  <w:num w:numId="214">
    <w:abstractNumId w:val="161"/>
  </w:num>
  <w:num w:numId="215">
    <w:abstractNumId w:val="325"/>
  </w:num>
  <w:num w:numId="216">
    <w:abstractNumId w:val="87"/>
  </w:num>
  <w:num w:numId="217">
    <w:abstractNumId w:val="133"/>
  </w:num>
  <w:num w:numId="218">
    <w:abstractNumId w:val="107"/>
  </w:num>
  <w:num w:numId="219">
    <w:abstractNumId w:val="186"/>
  </w:num>
  <w:num w:numId="220">
    <w:abstractNumId w:val="134"/>
  </w:num>
  <w:num w:numId="221">
    <w:abstractNumId w:val="100"/>
  </w:num>
  <w:num w:numId="222">
    <w:abstractNumId w:val="87"/>
  </w:num>
  <w:num w:numId="223">
    <w:abstractNumId w:val="87"/>
  </w:num>
  <w:num w:numId="224">
    <w:abstractNumId w:val="87"/>
  </w:num>
  <w:num w:numId="225">
    <w:abstractNumId w:val="46"/>
  </w:num>
  <w:num w:numId="226">
    <w:abstractNumId w:val="278"/>
  </w:num>
  <w:num w:numId="227">
    <w:abstractNumId w:val="34"/>
  </w:num>
  <w:num w:numId="228">
    <w:abstractNumId w:val="344"/>
  </w:num>
  <w:num w:numId="229">
    <w:abstractNumId w:val="280"/>
  </w:num>
  <w:num w:numId="230">
    <w:abstractNumId w:val="264"/>
  </w:num>
  <w:num w:numId="231">
    <w:abstractNumId w:val="195"/>
  </w:num>
  <w:num w:numId="232">
    <w:abstractNumId w:val="364"/>
  </w:num>
  <w:num w:numId="233">
    <w:abstractNumId w:val="24"/>
  </w:num>
  <w:num w:numId="234">
    <w:abstractNumId w:val="336"/>
  </w:num>
  <w:num w:numId="235">
    <w:abstractNumId w:val="356"/>
  </w:num>
  <w:num w:numId="236">
    <w:abstractNumId w:val="205"/>
  </w:num>
  <w:num w:numId="237">
    <w:abstractNumId w:val="260"/>
  </w:num>
  <w:num w:numId="238">
    <w:abstractNumId w:val="249"/>
  </w:num>
  <w:num w:numId="239">
    <w:abstractNumId w:val="227"/>
  </w:num>
  <w:num w:numId="240">
    <w:abstractNumId w:val="327"/>
  </w:num>
  <w:num w:numId="241">
    <w:abstractNumId w:val="274"/>
  </w:num>
  <w:num w:numId="242">
    <w:abstractNumId w:val="143"/>
  </w:num>
  <w:num w:numId="243">
    <w:abstractNumId w:val="30"/>
  </w:num>
  <w:num w:numId="244">
    <w:abstractNumId w:val="352"/>
  </w:num>
  <w:num w:numId="245">
    <w:abstractNumId w:val="121"/>
  </w:num>
  <w:num w:numId="246">
    <w:abstractNumId w:val="122"/>
  </w:num>
  <w:num w:numId="247">
    <w:abstractNumId w:val="61"/>
  </w:num>
  <w:num w:numId="248">
    <w:abstractNumId w:val="271"/>
  </w:num>
  <w:num w:numId="249">
    <w:abstractNumId w:val="292"/>
  </w:num>
  <w:num w:numId="250">
    <w:abstractNumId w:val="224"/>
  </w:num>
  <w:num w:numId="251">
    <w:abstractNumId w:val="302"/>
  </w:num>
  <w:num w:numId="252">
    <w:abstractNumId w:val="267"/>
  </w:num>
  <w:num w:numId="253">
    <w:abstractNumId w:val="279"/>
  </w:num>
  <w:num w:numId="254">
    <w:abstractNumId w:val="137"/>
  </w:num>
  <w:num w:numId="255">
    <w:abstractNumId w:val="191"/>
  </w:num>
  <w:num w:numId="256">
    <w:abstractNumId w:val="194"/>
  </w:num>
  <w:num w:numId="257">
    <w:abstractNumId w:val="360"/>
  </w:num>
  <w:num w:numId="258">
    <w:abstractNumId w:val="84"/>
  </w:num>
  <w:num w:numId="259">
    <w:abstractNumId w:val="136"/>
  </w:num>
  <w:num w:numId="260">
    <w:abstractNumId w:val="154"/>
  </w:num>
  <w:num w:numId="261">
    <w:abstractNumId w:val="52"/>
  </w:num>
  <w:num w:numId="262">
    <w:abstractNumId w:val="349"/>
  </w:num>
  <w:num w:numId="263">
    <w:abstractNumId w:val="128"/>
  </w:num>
  <w:num w:numId="264">
    <w:abstractNumId w:val="139"/>
  </w:num>
  <w:num w:numId="265">
    <w:abstractNumId w:val="60"/>
  </w:num>
  <w:num w:numId="266">
    <w:abstractNumId w:val="328"/>
  </w:num>
  <w:num w:numId="267">
    <w:abstractNumId w:val="116"/>
  </w:num>
  <w:num w:numId="268">
    <w:abstractNumId w:val="233"/>
  </w:num>
  <w:num w:numId="269">
    <w:abstractNumId w:val="219"/>
  </w:num>
  <w:num w:numId="270">
    <w:abstractNumId w:val="230"/>
  </w:num>
  <w:num w:numId="271">
    <w:abstractNumId w:val="11"/>
  </w:num>
  <w:num w:numId="272">
    <w:abstractNumId w:val="19"/>
  </w:num>
  <w:num w:numId="273">
    <w:abstractNumId w:val="338"/>
  </w:num>
  <w:num w:numId="274">
    <w:abstractNumId w:val="158"/>
  </w:num>
  <w:num w:numId="275">
    <w:abstractNumId w:val="242"/>
  </w:num>
  <w:num w:numId="276">
    <w:abstractNumId w:val="241"/>
  </w:num>
  <w:num w:numId="277">
    <w:abstractNumId w:val="67"/>
  </w:num>
  <w:num w:numId="278">
    <w:abstractNumId w:val="168"/>
  </w:num>
  <w:num w:numId="279">
    <w:abstractNumId w:val="17"/>
  </w:num>
  <w:num w:numId="280">
    <w:abstractNumId w:val="231"/>
  </w:num>
  <w:num w:numId="281">
    <w:abstractNumId w:val="254"/>
  </w:num>
  <w:num w:numId="282">
    <w:abstractNumId w:val="86"/>
  </w:num>
  <w:num w:numId="283">
    <w:abstractNumId w:val="201"/>
  </w:num>
  <w:num w:numId="284">
    <w:abstractNumId w:val="74"/>
  </w:num>
  <w:num w:numId="285">
    <w:abstractNumId w:val="125"/>
  </w:num>
  <w:num w:numId="286">
    <w:abstractNumId w:val="35"/>
  </w:num>
  <w:num w:numId="287">
    <w:abstractNumId w:val="295"/>
  </w:num>
  <w:num w:numId="288">
    <w:abstractNumId w:val="21"/>
  </w:num>
  <w:num w:numId="289">
    <w:abstractNumId w:val="184"/>
  </w:num>
  <w:num w:numId="290">
    <w:abstractNumId w:val="333"/>
  </w:num>
  <w:num w:numId="291">
    <w:abstractNumId w:val="171"/>
  </w:num>
  <w:num w:numId="292">
    <w:abstractNumId w:val="144"/>
  </w:num>
  <w:num w:numId="293">
    <w:abstractNumId w:val="41"/>
  </w:num>
  <w:num w:numId="294">
    <w:abstractNumId w:val="28"/>
  </w:num>
  <w:num w:numId="295">
    <w:abstractNumId w:val="59"/>
  </w:num>
  <w:num w:numId="296">
    <w:abstractNumId w:val="127"/>
  </w:num>
  <w:num w:numId="297">
    <w:abstractNumId w:val="9"/>
  </w:num>
  <w:num w:numId="298">
    <w:abstractNumId w:val="108"/>
  </w:num>
  <w:num w:numId="299">
    <w:abstractNumId w:val="197"/>
  </w:num>
  <w:num w:numId="300">
    <w:abstractNumId w:val="83"/>
  </w:num>
  <w:num w:numId="301">
    <w:abstractNumId w:val="316"/>
  </w:num>
  <w:num w:numId="302">
    <w:abstractNumId w:val="255"/>
  </w:num>
  <w:num w:numId="303">
    <w:abstractNumId w:val="174"/>
  </w:num>
  <w:num w:numId="304">
    <w:abstractNumId w:val="180"/>
  </w:num>
  <w:num w:numId="305">
    <w:abstractNumId w:val="178"/>
  </w:num>
  <w:num w:numId="306">
    <w:abstractNumId w:val="313"/>
  </w:num>
  <w:num w:numId="307">
    <w:abstractNumId w:val="113"/>
  </w:num>
  <w:num w:numId="308">
    <w:abstractNumId w:val="79"/>
  </w:num>
  <w:num w:numId="309">
    <w:abstractNumId w:val="155"/>
  </w:num>
  <w:num w:numId="310">
    <w:abstractNumId w:val="326"/>
  </w:num>
  <w:num w:numId="311">
    <w:abstractNumId w:val="258"/>
  </w:num>
  <w:num w:numId="312">
    <w:abstractNumId w:val="315"/>
  </w:num>
  <w:num w:numId="313">
    <w:abstractNumId w:val="300"/>
  </w:num>
  <w:num w:numId="314">
    <w:abstractNumId w:val="308"/>
  </w:num>
  <w:num w:numId="315">
    <w:abstractNumId w:val="176"/>
  </w:num>
  <w:num w:numId="316">
    <w:abstractNumId w:val="94"/>
  </w:num>
  <w:num w:numId="317">
    <w:abstractNumId w:val="354"/>
  </w:num>
  <w:num w:numId="318">
    <w:abstractNumId w:val="33"/>
  </w:num>
  <w:num w:numId="319">
    <w:abstractNumId w:val="296"/>
  </w:num>
  <w:num w:numId="320">
    <w:abstractNumId w:val="217"/>
  </w:num>
  <w:num w:numId="321">
    <w:abstractNumId w:val="26"/>
  </w:num>
  <w:num w:numId="322">
    <w:abstractNumId w:val="209"/>
  </w:num>
  <w:num w:numId="323">
    <w:abstractNumId w:val="102"/>
  </w:num>
  <w:num w:numId="324">
    <w:abstractNumId w:val="223"/>
  </w:num>
  <w:num w:numId="325">
    <w:abstractNumId w:val="202"/>
  </w:num>
  <w:num w:numId="326">
    <w:abstractNumId w:val="204"/>
  </w:num>
  <w:num w:numId="327">
    <w:abstractNumId w:val="335"/>
  </w:num>
  <w:num w:numId="328">
    <w:abstractNumId w:val="322"/>
  </w:num>
  <w:num w:numId="329">
    <w:abstractNumId w:val="351"/>
  </w:num>
  <w:num w:numId="330">
    <w:abstractNumId w:val="236"/>
  </w:num>
  <w:num w:numId="331">
    <w:abstractNumId w:val="169"/>
  </w:num>
  <w:num w:numId="332">
    <w:abstractNumId w:val="207"/>
  </w:num>
  <w:num w:numId="333">
    <w:abstractNumId w:val="235"/>
  </w:num>
  <w:num w:numId="334">
    <w:abstractNumId w:val="188"/>
  </w:num>
  <w:num w:numId="335">
    <w:abstractNumId w:val="77"/>
  </w:num>
  <w:num w:numId="336">
    <w:abstractNumId w:val="111"/>
  </w:num>
  <w:num w:numId="337">
    <w:abstractNumId w:val="221"/>
  </w:num>
  <w:num w:numId="338">
    <w:abstractNumId w:val="363"/>
  </w:num>
  <w:num w:numId="339">
    <w:abstractNumId w:val="153"/>
  </w:num>
  <w:num w:numId="340">
    <w:abstractNumId w:val="63"/>
  </w:num>
  <w:num w:numId="341">
    <w:abstractNumId w:val="290"/>
  </w:num>
  <w:num w:numId="342">
    <w:abstractNumId w:val="103"/>
  </w:num>
  <w:num w:numId="343">
    <w:abstractNumId w:val="57"/>
  </w:num>
  <w:num w:numId="344">
    <w:abstractNumId w:val="306"/>
  </w:num>
  <w:num w:numId="345">
    <w:abstractNumId w:val="298"/>
  </w:num>
  <w:num w:numId="346">
    <w:abstractNumId w:val="106"/>
  </w:num>
  <w:num w:numId="347">
    <w:abstractNumId w:val="332"/>
  </w:num>
  <w:num w:numId="348">
    <w:abstractNumId w:val="68"/>
  </w:num>
  <w:num w:numId="349">
    <w:abstractNumId w:val="213"/>
  </w:num>
  <w:num w:numId="350">
    <w:abstractNumId w:val="248"/>
  </w:num>
  <w:num w:numId="351">
    <w:abstractNumId w:val="210"/>
  </w:num>
  <w:num w:numId="352">
    <w:abstractNumId w:val="312"/>
  </w:num>
  <w:num w:numId="353">
    <w:abstractNumId w:val="181"/>
  </w:num>
  <w:num w:numId="354">
    <w:abstractNumId w:val="277"/>
  </w:num>
  <w:num w:numId="355">
    <w:abstractNumId w:val="93"/>
  </w:num>
  <w:num w:numId="356">
    <w:abstractNumId w:val="317"/>
  </w:num>
  <w:num w:numId="357">
    <w:abstractNumId w:val="49"/>
  </w:num>
  <w:num w:numId="358">
    <w:abstractNumId w:val="286"/>
  </w:num>
  <w:num w:numId="359">
    <w:abstractNumId w:val="362"/>
  </w:num>
  <w:num w:numId="360">
    <w:abstractNumId w:val="199"/>
  </w:num>
  <w:num w:numId="361">
    <w:abstractNumId w:val="91"/>
  </w:num>
  <w:num w:numId="362">
    <w:abstractNumId w:val="40"/>
  </w:num>
  <w:num w:numId="363">
    <w:abstractNumId w:val="73"/>
  </w:num>
  <w:num w:numId="364">
    <w:abstractNumId w:val="330"/>
  </w:num>
  <w:num w:numId="365">
    <w:abstractNumId w:val="163"/>
  </w:num>
  <w:num w:numId="366">
    <w:abstractNumId w:val="47"/>
  </w:num>
  <w:num w:numId="367">
    <w:abstractNumId w:val="32"/>
  </w:num>
  <w:numIdMacAtCleanup w:val="3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68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34"/>
    <w:rsid w:val="00000065"/>
    <w:rsid w:val="00000287"/>
    <w:rsid w:val="000024C6"/>
    <w:rsid w:val="00005CE5"/>
    <w:rsid w:val="00005D40"/>
    <w:rsid w:val="000060D8"/>
    <w:rsid w:val="0000656D"/>
    <w:rsid w:val="0000675E"/>
    <w:rsid w:val="000078E6"/>
    <w:rsid w:val="00007FB4"/>
    <w:rsid w:val="000107D4"/>
    <w:rsid w:val="00010E5F"/>
    <w:rsid w:val="00010EF2"/>
    <w:rsid w:val="000130DF"/>
    <w:rsid w:val="000153AB"/>
    <w:rsid w:val="000153B5"/>
    <w:rsid w:val="00015622"/>
    <w:rsid w:val="00016269"/>
    <w:rsid w:val="00016B59"/>
    <w:rsid w:val="00020243"/>
    <w:rsid w:val="00020F54"/>
    <w:rsid w:val="0002158E"/>
    <w:rsid w:val="000230B7"/>
    <w:rsid w:val="000263E0"/>
    <w:rsid w:val="00027D4F"/>
    <w:rsid w:val="00030CE5"/>
    <w:rsid w:val="00032C4D"/>
    <w:rsid w:val="00034C89"/>
    <w:rsid w:val="0004200E"/>
    <w:rsid w:val="00043461"/>
    <w:rsid w:val="00046529"/>
    <w:rsid w:val="000506F0"/>
    <w:rsid w:val="000515C4"/>
    <w:rsid w:val="000535F3"/>
    <w:rsid w:val="000542A7"/>
    <w:rsid w:val="000547C1"/>
    <w:rsid w:val="00057BBA"/>
    <w:rsid w:val="00063574"/>
    <w:rsid w:val="00065885"/>
    <w:rsid w:val="0006628C"/>
    <w:rsid w:val="00066F93"/>
    <w:rsid w:val="00070B2D"/>
    <w:rsid w:val="0007284D"/>
    <w:rsid w:val="00075C58"/>
    <w:rsid w:val="00076B42"/>
    <w:rsid w:val="000772F7"/>
    <w:rsid w:val="00082DC1"/>
    <w:rsid w:val="00083054"/>
    <w:rsid w:val="00087416"/>
    <w:rsid w:val="00090559"/>
    <w:rsid w:val="000918BE"/>
    <w:rsid w:val="00092B63"/>
    <w:rsid w:val="00092CA7"/>
    <w:rsid w:val="00093338"/>
    <w:rsid w:val="0009338C"/>
    <w:rsid w:val="00093F05"/>
    <w:rsid w:val="000964FC"/>
    <w:rsid w:val="000A0251"/>
    <w:rsid w:val="000A143F"/>
    <w:rsid w:val="000A1C4D"/>
    <w:rsid w:val="000A5074"/>
    <w:rsid w:val="000A6D75"/>
    <w:rsid w:val="000A77BA"/>
    <w:rsid w:val="000B0866"/>
    <w:rsid w:val="000B1252"/>
    <w:rsid w:val="000B23DD"/>
    <w:rsid w:val="000B2752"/>
    <w:rsid w:val="000B4559"/>
    <w:rsid w:val="000B4FBA"/>
    <w:rsid w:val="000B62B3"/>
    <w:rsid w:val="000B6E21"/>
    <w:rsid w:val="000B7FEB"/>
    <w:rsid w:val="000C04B4"/>
    <w:rsid w:val="000C0532"/>
    <w:rsid w:val="000C11AE"/>
    <w:rsid w:val="000C2EDD"/>
    <w:rsid w:val="000C6028"/>
    <w:rsid w:val="000C78E1"/>
    <w:rsid w:val="000D0C91"/>
    <w:rsid w:val="000D1F03"/>
    <w:rsid w:val="000D3293"/>
    <w:rsid w:val="000D36C2"/>
    <w:rsid w:val="000D5175"/>
    <w:rsid w:val="000D57A0"/>
    <w:rsid w:val="000D7704"/>
    <w:rsid w:val="000E06B1"/>
    <w:rsid w:val="000E0A96"/>
    <w:rsid w:val="000E13BC"/>
    <w:rsid w:val="000E1B47"/>
    <w:rsid w:val="000E51BB"/>
    <w:rsid w:val="000E7F7F"/>
    <w:rsid w:val="000F0592"/>
    <w:rsid w:val="000F119F"/>
    <w:rsid w:val="000F2284"/>
    <w:rsid w:val="000F450B"/>
    <w:rsid w:val="000F61B1"/>
    <w:rsid w:val="000F762B"/>
    <w:rsid w:val="00100310"/>
    <w:rsid w:val="00100404"/>
    <w:rsid w:val="00103595"/>
    <w:rsid w:val="0010490C"/>
    <w:rsid w:val="001063F0"/>
    <w:rsid w:val="00107EEE"/>
    <w:rsid w:val="00110D3C"/>
    <w:rsid w:val="001124DC"/>
    <w:rsid w:val="00115DBA"/>
    <w:rsid w:val="00116E1B"/>
    <w:rsid w:val="00117E0F"/>
    <w:rsid w:val="00121746"/>
    <w:rsid w:val="00122485"/>
    <w:rsid w:val="001228AE"/>
    <w:rsid w:val="001241D4"/>
    <w:rsid w:val="001243DA"/>
    <w:rsid w:val="00126733"/>
    <w:rsid w:val="00127996"/>
    <w:rsid w:val="00130B32"/>
    <w:rsid w:val="00130CB6"/>
    <w:rsid w:val="00130D10"/>
    <w:rsid w:val="0013145D"/>
    <w:rsid w:val="00131561"/>
    <w:rsid w:val="00133899"/>
    <w:rsid w:val="0013414C"/>
    <w:rsid w:val="00134950"/>
    <w:rsid w:val="00134F5D"/>
    <w:rsid w:val="00136033"/>
    <w:rsid w:val="00142193"/>
    <w:rsid w:val="001439CD"/>
    <w:rsid w:val="00147262"/>
    <w:rsid w:val="001505A0"/>
    <w:rsid w:val="001512E9"/>
    <w:rsid w:val="00151B61"/>
    <w:rsid w:val="00153675"/>
    <w:rsid w:val="001538C2"/>
    <w:rsid w:val="001561C6"/>
    <w:rsid w:val="001566E8"/>
    <w:rsid w:val="0015691B"/>
    <w:rsid w:val="001621A7"/>
    <w:rsid w:val="0016313B"/>
    <w:rsid w:val="001674F5"/>
    <w:rsid w:val="001677C9"/>
    <w:rsid w:val="001713CE"/>
    <w:rsid w:val="00172E7A"/>
    <w:rsid w:val="00175066"/>
    <w:rsid w:val="001759DC"/>
    <w:rsid w:val="00180725"/>
    <w:rsid w:val="00181439"/>
    <w:rsid w:val="0018143F"/>
    <w:rsid w:val="001819BE"/>
    <w:rsid w:val="00181BDB"/>
    <w:rsid w:val="001849D5"/>
    <w:rsid w:val="001850EA"/>
    <w:rsid w:val="001875C6"/>
    <w:rsid w:val="001913D5"/>
    <w:rsid w:val="00191F4D"/>
    <w:rsid w:val="00193008"/>
    <w:rsid w:val="0019460F"/>
    <w:rsid w:val="0019538D"/>
    <w:rsid w:val="001A05D1"/>
    <w:rsid w:val="001A18E5"/>
    <w:rsid w:val="001A2726"/>
    <w:rsid w:val="001A315F"/>
    <w:rsid w:val="001A3FB1"/>
    <w:rsid w:val="001A47B1"/>
    <w:rsid w:val="001A6D7E"/>
    <w:rsid w:val="001A7AC4"/>
    <w:rsid w:val="001A7E58"/>
    <w:rsid w:val="001B05CE"/>
    <w:rsid w:val="001B238E"/>
    <w:rsid w:val="001B7823"/>
    <w:rsid w:val="001C0181"/>
    <w:rsid w:val="001C063E"/>
    <w:rsid w:val="001C0A1A"/>
    <w:rsid w:val="001C0A92"/>
    <w:rsid w:val="001C18C6"/>
    <w:rsid w:val="001C2CFA"/>
    <w:rsid w:val="001C3F94"/>
    <w:rsid w:val="001D0400"/>
    <w:rsid w:val="001D0DE8"/>
    <w:rsid w:val="001D3BB7"/>
    <w:rsid w:val="001D3D80"/>
    <w:rsid w:val="001D3DC5"/>
    <w:rsid w:val="001D3DD0"/>
    <w:rsid w:val="001D45E3"/>
    <w:rsid w:val="001D4F27"/>
    <w:rsid w:val="001D63A6"/>
    <w:rsid w:val="001D6566"/>
    <w:rsid w:val="001E2742"/>
    <w:rsid w:val="001E2C4E"/>
    <w:rsid w:val="001F046B"/>
    <w:rsid w:val="001F1516"/>
    <w:rsid w:val="001F7097"/>
    <w:rsid w:val="001F736F"/>
    <w:rsid w:val="002015DF"/>
    <w:rsid w:val="002035F3"/>
    <w:rsid w:val="0020366D"/>
    <w:rsid w:val="00203978"/>
    <w:rsid w:val="00204C23"/>
    <w:rsid w:val="00205205"/>
    <w:rsid w:val="0020686F"/>
    <w:rsid w:val="00210EE6"/>
    <w:rsid w:val="00212246"/>
    <w:rsid w:val="002128F8"/>
    <w:rsid w:val="00215782"/>
    <w:rsid w:val="00215DC3"/>
    <w:rsid w:val="00216880"/>
    <w:rsid w:val="0022053D"/>
    <w:rsid w:val="00220641"/>
    <w:rsid w:val="0022126E"/>
    <w:rsid w:val="00221B2E"/>
    <w:rsid w:val="00224D70"/>
    <w:rsid w:val="00225255"/>
    <w:rsid w:val="00226537"/>
    <w:rsid w:val="0022774F"/>
    <w:rsid w:val="00230194"/>
    <w:rsid w:val="00231199"/>
    <w:rsid w:val="00234DE4"/>
    <w:rsid w:val="00234EBB"/>
    <w:rsid w:val="00235151"/>
    <w:rsid w:val="0023563F"/>
    <w:rsid w:val="00236FCF"/>
    <w:rsid w:val="002373C0"/>
    <w:rsid w:val="00241792"/>
    <w:rsid w:val="00242311"/>
    <w:rsid w:val="00245AF5"/>
    <w:rsid w:val="00247DD2"/>
    <w:rsid w:val="002511F4"/>
    <w:rsid w:val="00252F02"/>
    <w:rsid w:val="00255F61"/>
    <w:rsid w:val="002561D5"/>
    <w:rsid w:val="00256B70"/>
    <w:rsid w:val="00256D0D"/>
    <w:rsid w:val="00257199"/>
    <w:rsid w:val="002640B0"/>
    <w:rsid w:val="0026530B"/>
    <w:rsid w:val="00265CF3"/>
    <w:rsid w:val="00265D24"/>
    <w:rsid w:val="00266350"/>
    <w:rsid w:val="00274172"/>
    <w:rsid w:val="0027657A"/>
    <w:rsid w:val="0028078D"/>
    <w:rsid w:val="0028223E"/>
    <w:rsid w:val="00283070"/>
    <w:rsid w:val="00283898"/>
    <w:rsid w:val="00283CE3"/>
    <w:rsid w:val="002842D7"/>
    <w:rsid w:val="0028628E"/>
    <w:rsid w:val="00286990"/>
    <w:rsid w:val="002877BB"/>
    <w:rsid w:val="0029026C"/>
    <w:rsid w:val="00290881"/>
    <w:rsid w:val="00290A3C"/>
    <w:rsid w:val="002976A2"/>
    <w:rsid w:val="002A082C"/>
    <w:rsid w:val="002A1782"/>
    <w:rsid w:val="002A1F22"/>
    <w:rsid w:val="002A293F"/>
    <w:rsid w:val="002A2E08"/>
    <w:rsid w:val="002A2FE6"/>
    <w:rsid w:val="002A3A36"/>
    <w:rsid w:val="002A3A50"/>
    <w:rsid w:val="002A5412"/>
    <w:rsid w:val="002B074E"/>
    <w:rsid w:val="002B09C6"/>
    <w:rsid w:val="002B35C3"/>
    <w:rsid w:val="002B6F4C"/>
    <w:rsid w:val="002B7F26"/>
    <w:rsid w:val="002C3D49"/>
    <w:rsid w:val="002C6977"/>
    <w:rsid w:val="002C6C2F"/>
    <w:rsid w:val="002C7254"/>
    <w:rsid w:val="002D0451"/>
    <w:rsid w:val="002D3385"/>
    <w:rsid w:val="002D4C64"/>
    <w:rsid w:val="002E0187"/>
    <w:rsid w:val="002E0A98"/>
    <w:rsid w:val="002E2911"/>
    <w:rsid w:val="002E2C3E"/>
    <w:rsid w:val="002E2CE1"/>
    <w:rsid w:val="002E5DB9"/>
    <w:rsid w:val="002E7DC0"/>
    <w:rsid w:val="002F029E"/>
    <w:rsid w:val="002F264B"/>
    <w:rsid w:val="002F4C1C"/>
    <w:rsid w:val="002F570B"/>
    <w:rsid w:val="002F5906"/>
    <w:rsid w:val="002F5918"/>
    <w:rsid w:val="002F623B"/>
    <w:rsid w:val="002F69F0"/>
    <w:rsid w:val="002F73CF"/>
    <w:rsid w:val="002F7665"/>
    <w:rsid w:val="0030061C"/>
    <w:rsid w:val="003020DA"/>
    <w:rsid w:val="00303738"/>
    <w:rsid w:val="00305018"/>
    <w:rsid w:val="003054A2"/>
    <w:rsid w:val="00306546"/>
    <w:rsid w:val="00307C22"/>
    <w:rsid w:val="00310A65"/>
    <w:rsid w:val="00310FAA"/>
    <w:rsid w:val="00311A8D"/>
    <w:rsid w:val="00312082"/>
    <w:rsid w:val="00317767"/>
    <w:rsid w:val="00321825"/>
    <w:rsid w:val="00322180"/>
    <w:rsid w:val="00323571"/>
    <w:rsid w:val="00323A2B"/>
    <w:rsid w:val="00323E03"/>
    <w:rsid w:val="00327132"/>
    <w:rsid w:val="00327765"/>
    <w:rsid w:val="00327CEB"/>
    <w:rsid w:val="00330145"/>
    <w:rsid w:val="0033109F"/>
    <w:rsid w:val="00331D73"/>
    <w:rsid w:val="003321F3"/>
    <w:rsid w:val="00333335"/>
    <w:rsid w:val="00333766"/>
    <w:rsid w:val="00335F5B"/>
    <w:rsid w:val="00336E44"/>
    <w:rsid w:val="00343F49"/>
    <w:rsid w:val="0034471C"/>
    <w:rsid w:val="003449F9"/>
    <w:rsid w:val="003452F2"/>
    <w:rsid w:val="003462AE"/>
    <w:rsid w:val="00347358"/>
    <w:rsid w:val="00351728"/>
    <w:rsid w:val="00353F87"/>
    <w:rsid w:val="0035596E"/>
    <w:rsid w:val="003559D2"/>
    <w:rsid w:val="00356ED9"/>
    <w:rsid w:val="003570DE"/>
    <w:rsid w:val="00357FE4"/>
    <w:rsid w:val="003601AB"/>
    <w:rsid w:val="00360866"/>
    <w:rsid w:val="00360E65"/>
    <w:rsid w:val="00361432"/>
    <w:rsid w:val="00364D8A"/>
    <w:rsid w:val="003672C1"/>
    <w:rsid w:val="003708CD"/>
    <w:rsid w:val="00373F33"/>
    <w:rsid w:val="0037402D"/>
    <w:rsid w:val="003765A4"/>
    <w:rsid w:val="00382023"/>
    <w:rsid w:val="003840F2"/>
    <w:rsid w:val="00384794"/>
    <w:rsid w:val="0038688D"/>
    <w:rsid w:val="003871C6"/>
    <w:rsid w:val="00387851"/>
    <w:rsid w:val="00390424"/>
    <w:rsid w:val="0039093D"/>
    <w:rsid w:val="00391B21"/>
    <w:rsid w:val="00391CCE"/>
    <w:rsid w:val="00392135"/>
    <w:rsid w:val="003928AB"/>
    <w:rsid w:val="00393429"/>
    <w:rsid w:val="00394A5D"/>
    <w:rsid w:val="00396063"/>
    <w:rsid w:val="00396D16"/>
    <w:rsid w:val="003A0720"/>
    <w:rsid w:val="003A1388"/>
    <w:rsid w:val="003A23AF"/>
    <w:rsid w:val="003A2719"/>
    <w:rsid w:val="003A31F9"/>
    <w:rsid w:val="003A404E"/>
    <w:rsid w:val="003A42B3"/>
    <w:rsid w:val="003A4F1D"/>
    <w:rsid w:val="003A5FD8"/>
    <w:rsid w:val="003A60E8"/>
    <w:rsid w:val="003A70D5"/>
    <w:rsid w:val="003B1CA3"/>
    <w:rsid w:val="003B2354"/>
    <w:rsid w:val="003B27E3"/>
    <w:rsid w:val="003B2829"/>
    <w:rsid w:val="003B2D2D"/>
    <w:rsid w:val="003B4391"/>
    <w:rsid w:val="003B58EE"/>
    <w:rsid w:val="003B59E6"/>
    <w:rsid w:val="003B5BFE"/>
    <w:rsid w:val="003B6EE1"/>
    <w:rsid w:val="003C2C36"/>
    <w:rsid w:val="003C2DEB"/>
    <w:rsid w:val="003C468E"/>
    <w:rsid w:val="003C50E3"/>
    <w:rsid w:val="003C53A1"/>
    <w:rsid w:val="003C6689"/>
    <w:rsid w:val="003C690E"/>
    <w:rsid w:val="003D07BD"/>
    <w:rsid w:val="003D4E24"/>
    <w:rsid w:val="003D4F1C"/>
    <w:rsid w:val="003D5412"/>
    <w:rsid w:val="003D54A7"/>
    <w:rsid w:val="003D5EAF"/>
    <w:rsid w:val="003D6812"/>
    <w:rsid w:val="003E0538"/>
    <w:rsid w:val="003E1B96"/>
    <w:rsid w:val="003E2123"/>
    <w:rsid w:val="003E30BF"/>
    <w:rsid w:val="003E68B5"/>
    <w:rsid w:val="003F0B76"/>
    <w:rsid w:val="003F2F25"/>
    <w:rsid w:val="003F321F"/>
    <w:rsid w:val="003F39EF"/>
    <w:rsid w:val="003F3ECF"/>
    <w:rsid w:val="003F3F91"/>
    <w:rsid w:val="003F51AC"/>
    <w:rsid w:val="003F6D11"/>
    <w:rsid w:val="003F7119"/>
    <w:rsid w:val="00400F97"/>
    <w:rsid w:val="004012B9"/>
    <w:rsid w:val="0040145D"/>
    <w:rsid w:val="00404215"/>
    <w:rsid w:val="0040523D"/>
    <w:rsid w:val="00405FDE"/>
    <w:rsid w:val="0040693C"/>
    <w:rsid w:val="00413309"/>
    <w:rsid w:val="0041330C"/>
    <w:rsid w:val="004146A9"/>
    <w:rsid w:val="00415C15"/>
    <w:rsid w:val="0042088E"/>
    <w:rsid w:val="0042165A"/>
    <w:rsid w:val="004224E7"/>
    <w:rsid w:val="00422D3B"/>
    <w:rsid w:val="00423056"/>
    <w:rsid w:val="0042407A"/>
    <w:rsid w:val="004249E4"/>
    <w:rsid w:val="00424F97"/>
    <w:rsid w:val="00425F06"/>
    <w:rsid w:val="00427B1A"/>
    <w:rsid w:val="00427C4B"/>
    <w:rsid w:val="004311EF"/>
    <w:rsid w:val="00431AF1"/>
    <w:rsid w:val="00432195"/>
    <w:rsid w:val="00432898"/>
    <w:rsid w:val="00433F41"/>
    <w:rsid w:val="00434921"/>
    <w:rsid w:val="004353F2"/>
    <w:rsid w:val="0043623F"/>
    <w:rsid w:val="004365D1"/>
    <w:rsid w:val="00436BAB"/>
    <w:rsid w:val="004413C6"/>
    <w:rsid w:val="0044223F"/>
    <w:rsid w:val="00442566"/>
    <w:rsid w:val="00443555"/>
    <w:rsid w:val="004440EF"/>
    <w:rsid w:val="0044667C"/>
    <w:rsid w:val="0045073C"/>
    <w:rsid w:val="0045389E"/>
    <w:rsid w:val="00454800"/>
    <w:rsid w:val="00454E26"/>
    <w:rsid w:val="00455069"/>
    <w:rsid w:val="004551AA"/>
    <w:rsid w:val="00455A81"/>
    <w:rsid w:val="004577E2"/>
    <w:rsid w:val="0046047A"/>
    <w:rsid w:val="004605BF"/>
    <w:rsid w:val="00460DAB"/>
    <w:rsid w:val="0046124C"/>
    <w:rsid w:val="004619C7"/>
    <w:rsid w:val="00461A1A"/>
    <w:rsid w:val="0046705F"/>
    <w:rsid w:val="00470637"/>
    <w:rsid w:val="00470FDB"/>
    <w:rsid w:val="004711B7"/>
    <w:rsid w:val="00472C71"/>
    <w:rsid w:val="00474154"/>
    <w:rsid w:val="00474C15"/>
    <w:rsid w:val="00474C1C"/>
    <w:rsid w:val="00475216"/>
    <w:rsid w:val="004762BD"/>
    <w:rsid w:val="004763E3"/>
    <w:rsid w:val="00476DEF"/>
    <w:rsid w:val="004779ED"/>
    <w:rsid w:val="004800C3"/>
    <w:rsid w:val="00480402"/>
    <w:rsid w:val="0048040D"/>
    <w:rsid w:val="004815CA"/>
    <w:rsid w:val="00482EAF"/>
    <w:rsid w:val="0048349F"/>
    <w:rsid w:val="00486590"/>
    <w:rsid w:val="0048748F"/>
    <w:rsid w:val="00487B7B"/>
    <w:rsid w:val="00490E4B"/>
    <w:rsid w:val="004911C6"/>
    <w:rsid w:val="00492DF5"/>
    <w:rsid w:val="004940A6"/>
    <w:rsid w:val="0049430A"/>
    <w:rsid w:val="004954D2"/>
    <w:rsid w:val="00496116"/>
    <w:rsid w:val="00496213"/>
    <w:rsid w:val="00497DCE"/>
    <w:rsid w:val="004A1EA2"/>
    <w:rsid w:val="004A39A4"/>
    <w:rsid w:val="004A43EC"/>
    <w:rsid w:val="004A61E1"/>
    <w:rsid w:val="004A6E8E"/>
    <w:rsid w:val="004A7E73"/>
    <w:rsid w:val="004B0B61"/>
    <w:rsid w:val="004B103D"/>
    <w:rsid w:val="004B3496"/>
    <w:rsid w:val="004B5C51"/>
    <w:rsid w:val="004B635B"/>
    <w:rsid w:val="004B6CB6"/>
    <w:rsid w:val="004C1720"/>
    <w:rsid w:val="004C20D7"/>
    <w:rsid w:val="004C21E4"/>
    <w:rsid w:val="004C24AC"/>
    <w:rsid w:val="004C27A0"/>
    <w:rsid w:val="004C453E"/>
    <w:rsid w:val="004C509E"/>
    <w:rsid w:val="004D0A54"/>
    <w:rsid w:val="004D3A04"/>
    <w:rsid w:val="004D3AF3"/>
    <w:rsid w:val="004D794A"/>
    <w:rsid w:val="004D7B85"/>
    <w:rsid w:val="004E06BE"/>
    <w:rsid w:val="004E0820"/>
    <w:rsid w:val="004E0A57"/>
    <w:rsid w:val="004E0E71"/>
    <w:rsid w:val="004E2105"/>
    <w:rsid w:val="004E4B22"/>
    <w:rsid w:val="004E4C56"/>
    <w:rsid w:val="004E5C62"/>
    <w:rsid w:val="004E644F"/>
    <w:rsid w:val="004E6EDE"/>
    <w:rsid w:val="004F278C"/>
    <w:rsid w:val="004F35C0"/>
    <w:rsid w:val="004F38F2"/>
    <w:rsid w:val="004F3971"/>
    <w:rsid w:val="004F4317"/>
    <w:rsid w:val="004F4CA9"/>
    <w:rsid w:val="004F63E1"/>
    <w:rsid w:val="004F7715"/>
    <w:rsid w:val="00500957"/>
    <w:rsid w:val="00500ED8"/>
    <w:rsid w:val="00501EC4"/>
    <w:rsid w:val="00502821"/>
    <w:rsid w:val="00503234"/>
    <w:rsid w:val="005052D0"/>
    <w:rsid w:val="00505A20"/>
    <w:rsid w:val="0050648F"/>
    <w:rsid w:val="00506DFD"/>
    <w:rsid w:val="00510694"/>
    <w:rsid w:val="00510B60"/>
    <w:rsid w:val="005111EF"/>
    <w:rsid w:val="00511365"/>
    <w:rsid w:val="005120C1"/>
    <w:rsid w:val="00513065"/>
    <w:rsid w:val="005147D7"/>
    <w:rsid w:val="005149DC"/>
    <w:rsid w:val="00514B71"/>
    <w:rsid w:val="005151D2"/>
    <w:rsid w:val="0051738A"/>
    <w:rsid w:val="00517831"/>
    <w:rsid w:val="005200AE"/>
    <w:rsid w:val="00521916"/>
    <w:rsid w:val="00522120"/>
    <w:rsid w:val="0052241D"/>
    <w:rsid w:val="005229DF"/>
    <w:rsid w:val="005243D3"/>
    <w:rsid w:val="00524C54"/>
    <w:rsid w:val="005254F2"/>
    <w:rsid w:val="00525CF0"/>
    <w:rsid w:val="00526EA8"/>
    <w:rsid w:val="00527AE6"/>
    <w:rsid w:val="0053016F"/>
    <w:rsid w:val="00530736"/>
    <w:rsid w:val="00532348"/>
    <w:rsid w:val="00532CCE"/>
    <w:rsid w:val="00533609"/>
    <w:rsid w:val="00533BCF"/>
    <w:rsid w:val="00534B71"/>
    <w:rsid w:val="0053520A"/>
    <w:rsid w:val="00535D53"/>
    <w:rsid w:val="0053681C"/>
    <w:rsid w:val="00542963"/>
    <w:rsid w:val="005432E1"/>
    <w:rsid w:val="00543E4D"/>
    <w:rsid w:val="00545C54"/>
    <w:rsid w:val="00547443"/>
    <w:rsid w:val="00547826"/>
    <w:rsid w:val="005478FF"/>
    <w:rsid w:val="00547A91"/>
    <w:rsid w:val="005520D5"/>
    <w:rsid w:val="005531FD"/>
    <w:rsid w:val="00555993"/>
    <w:rsid w:val="00557FAB"/>
    <w:rsid w:val="00560E64"/>
    <w:rsid w:val="00561682"/>
    <w:rsid w:val="00561FB6"/>
    <w:rsid w:val="00564DA4"/>
    <w:rsid w:val="005663A1"/>
    <w:rsid w:val="00567779"/>
    <w:rsid w:val="00567DE1"/>
    <w:rsid w:val="00571924"/>
    <w:rsid w:val="00576681"/>
    <w:rsid w:val="00577842"/>
    <w:rsid w:val="00582331"/>
    <w:rsid w:val="005825A6"/>
    <w:rsid w:val="00582697"/>
    <w:rsid w:val="00582BD3"/>
    <w:rsid w:val="00586C6E"/>
    <w:rsid w:val="0058789C"/>
    <w:rsid w:val="005878E1"/>
    <w:rsid w:val="00590CE2"/>
    <w:rsid w:val="00592666"/>
    <w:rsid w:val="0059317C"/>
    <w:rsid w:val="0059455D"/>
    <w:rsid w:val="005947BE"/>
    <w:rsid w:val="005951C8"/>
    <w:rsid w:val="005A0423"/>
    <w:rsid w:val="005A0EAF"/>
    <w:rsid w:val="005A16C3"/>
    <w:rsid w:val="005A1713"/>
    <w:rsid w:val="005A21FC"/>
    <w:rsid w:val="005A3B58"/>
    <w:rsid w:val="005A5F4F"/>
    <w:rsid w:val="005A7828"/>
    <w:rsid w:val="005A7DC1"/>
    <w:rsid w:val="005A7FF2"/>
    <w:rsid w:val="005B035C"/>
    <w:rsid w:val="005B1B66"/>
    <w:rsid w:val="005B3A7A"/>
    <w:rsid w:val="005B4DE8"/>
    <w:rsid w:val="005B6C03"/>
    <w:rsid w:val="005C05D1"/>
    <w:rsid w:val="005C165E"/>
    <w:rsid w:val="005C25D5"/>
    <w:rsid w:val="005C456A"/>
    <w:rsid w:val="005C475F"/>
    <w:rsid w:val="005C6C75"/>
    <w:rsid w:val="005D0F57"/>
    <w:rsid w:val="005D12A9"/>
    <w:rsid w:val="005D2450"/>
    <w:rsid w:val="005D3272"/>
    <w:rsid w:val="005D562C"/>
    <w:rsid w:val="005D5F83"/>
    <w:rsid w:val="005D6A83"/>
    <w:rsid w:val="005E2540"/>
    <w:rsid w:val="005E2EC2"/>
    <w:rsid w:val="005E34D1"/>
    <w:rsid w:val="005E3B89"/>
    <w:rsid w:val="005E4EEF"/>
    <w:rsid w:val="005E576E"/>
    <w:rsid w:val="005E644C"/>
    <w:rsid w:val="005E660C"/>
    <w:rsid w:val="005F157B"/>
    <w:rsid w:val="005F28CE"/>
    <w:rsid w:val="005F39D1"/>
    <w:rsid w:val="005F4F8D"/>
    <w:rsid w:val="005F6786"/>
    <w:rsid w:val="00600749"/>
    <w:rsid w:val="00603912"/>
    <w:rsid w:val="00606CE2"/>
    <w:rsid w:val="00606F23"/>
    <w:rsid w:val="0061101C"/>
    <w:rsid w:val="00611B80"/>
    <w:rsid w:val="00612261"/>
    <w:rsid w:val="0061285A"/>
    <w:rsid w:val="00613166"/>
    <w:rsid w:val="00613928"/>
    <w:rsid w:val="006142C1"/>
    <w:rsid w:val="00615989"/>
    <w:rsid w:val="006160EF"/>
    <w:rsid w:val="006166C1"/>
    <w:rsid w:val="006201E6"/>
    <w:rsid w:val="00620761"/>
    <w:rsid w:val="00621FAB"/>
    <w:rsid w:val="00623595"/>
    <w:rsid w:val="00625C29"/>
    <w:rsid w:val="00625E15"/>
    <w:rsid w:val="006261C6"/>
    <w:rsid w:val="006266CD"/>
    <w:rsid w:val="006275B7"/>
    <w:rsid w:val="00630731"/>
    <w:rsid w:val="0063198B"/>
    <w:rsid w:val="00633A36"/>
    <w:rsid w:val="006346E1"/>
    <w:rsid w:val="006351D2"/>
    <w:rsid w:val="00635F50"/>
    <w:rsid w:val="0063679C"/>
    <w:rsid w:val="00636C4D"/>
    <w:rsid w:val="0064036C"/>
    <w:rsid w:val="006433B9"/>
    <w:rsid w:val="00644467"/>
    <w:rsid w:val="006446D4"/>
    <w:rsid w:val="00644704"/>
    <w:rsid w:val="006449AF"/>
    <w:rsid w:val="006452CD"/>
    <w:rsid w:val="006470E1"/>
    <w:rsid w:val="0064747C"/>
    <w:rsid w:val="006479B1"/>
    <w:rsid w:val="006512FC"/>
    <w:rsid w:val="006525AD"/>
    <w:rsid w:val="00652BBD"/>
    <w:rsid w:val="00652D9E"/>
    <w:rsid w:val="00653DC5"/>
    <w:rsid w:val="0065597B"/>
    <w:rsid w:val="00655E30"/>
    <w:rsid w:val="0065747D"/>
    <w:rsid w:val="0065762D"/>
    <w:rsid w:val="00657742"/>
    <w:rsid w:val="00657A67"/>
    <w:rsid w:val="0066025E"/>
    <w:rsid w:val="0066046D"/>
    <w:rsid w:val="0066061D"/>
    <w:rsid w:val="00660E1C"/>
    <w:rsid w:val="00661EAB"/>
    <w:rsid w:val="00662614"/>
    <w:rsid w:val="00662B72"/>
    <w:rsid w:val="00664F93"/>
    <w:rsid w:val="00665049"/>
    <w:rsid w:val="00666357"/>
    <w:rsid w:val="00666F02"/>
    <w:rsid w:val="00667AE5"/>
    <w:rsid w:val="0067155C"/>
    <w:rsid w:val="00672AC0"/>
    <w:rsid w:val="006736AC"/>
    <w:rsid w:val="00673894"/>
    <w:rsid w:val="006754A2"/>
    <w:rsid w:val="00677BA6"/>
    <w:rsid w:val="00680085"/>
    <w:rsid w:val="006809B4"/>
    <w:rsid w:val="006819FA"/>
    <w:rsid w:val="00681AC2"/>
    <w:rsid w:val="00681C47"/>
    <w:rsid w:val="00682A2A"/>
    <w:rsid w:val="0068505D"/>
    <w:rsid w:val="006903DE"/>
    <w:rsid w:val="00692724"/>
    <w:rsid w:val="00693119"/>
    <w:rsid w:val="0069386E"/>
    <w:rsid w:val="00694EEE"/>
    <w:rsid w:val="006A071C"/>
    <w:rsid w:val="006A0EAF"/>
    <w:rsid w:val="006A20F6"/>
    <w:rsid w:val="006A286F"/>
    <w:rsid w:val="006A4641"/>
    <w:rsid w:val="006A5892"/>
    <w:rsid w:val="006A5AA2"/>
    <w:rsid w:val="006A5DFC"/>
    <w:rsid w:val="006A7EF1"/>
    <w:rsid w:val="006B111F"/>
    <w:rsid w:val="006B49CA"/>
    <w:rsid w:val="006B5809"/>
    <w:rsid w:val="006B5B1C"/>
    <w:rsid w:val="006B5CBA"/>
    <w:rsid w:val="006B713D"/>
    <w:rsid w:val="006C39B9"/>
    <w:rsid w:val="006C412A"/>
    <w:rsid w:val="006C5F40"/>
    <w:rsid w:val="006C7665"/>
    <w:rsid w:val="006C7C34"/>
    <w:rsid w:val="006D309D"/>
    <w:rsid w:val="006D3FD6"/>
    <w:rsid w:val="006D5127"/>
    <w:rsid w:val="006D6EBA"/>
    <w:rsid w:val="006E27BA"/>
    <w:rsid w:val="006E4E9F"/>
    <w:rsid w:val="006E5BBD"/>
    <w:rsid w:val="006E72A3"/>
    <w:rsid w:val="006E73C8"/>
    <w:rsid w:val="006E76A6"/>
    <w:rsid w:val="006F1CB7"/>
    <w:rsid w:val="006F3F9A"/>
    <w:rsid w:val="006F7A96"/>
    <w:rsid w:val="00703078"/>
    <w:rsid w:val="00703247"/>
    <w:rsid w:val="0070358F"/>
    <w:rsid w:val="00704286"/>
    <w:rsid w:val="007101C1"/>
    <w:rsid w:val="007101CD"/>
    <w:rsid w:val="0071085F"/>
    <w:rsid w:val="007108A2"/>
    <w:rsid w:val="007111DB"/>
    <w:rsid w:val="00712896"/>
    <w:rsid w:val="00713D76"/>
    <w:rsid w:val="0071491D"/>
    <w:rsid w:val="00716A44"/>
    <w:rsid w:val="00716E41"/>
    <w:rsid w:val="007170FE"/>
    <w:rsid w:val="007171A8"/>
    <w:rsid w:val="007176A9"/>
    <w:rsid w:val="0072114C"/>
    <w:rsid w:val="00721BDE"/>
    <w:rsid w:val="00722533"/>
    <w:rsid w:val="007226FA"/>
    <w:rsid w:val="00722A4C"/>
    <w:rsid w:val="00722E2F"/>
    <w:rsid w:val="00722F97"/>
    <w:rsid w:val="00723BF1"/>
    <w:rsid w:val="00725B41"/>
    <w:rsid w:val="007260B3"/>
    <w:rsid w:val="007272B8"/>
    <w:rsid w:val="00727E3D"/>
    <w:rsid w:val="00730B11"/>
    <w:rsid w:val="0073270B"/>
    <w:rsid w:val="007327D0"/>
    <w:rsid w:val="00732A4B"/>
    <w:rsid w:val="00733733"/>
    <w:rsid w:val="00735357"/>
    <w:rsid w:val="007361FA"/>
    <w:rsid w:val="00736249"/>
    <w:rsid w:val="00736CA6"/>
    <w:rsid w:val="00737C1D"/>
    <w:rsid w:val="00737CB8"/>
    <w:rsid w:val="00740119"/>
    <w:rsid w:val="0074136E"/>
    <w:rsid w:val="00741467"/>
    <w:rsid w:val="00741808"/>
    <w:rsid w:val="00743E84"/>
    <w:rsid w:val="00744E12"/>
    <w:rsid w:val="00745490"/>
    <w:rsid w:val="007465B1"/>
    <w:rsid w:val="0074730C"/>
    <w:rsid w:val="00751E47"/>
    <w:rsid w:val="00754315"/>
    <w:rsid w:val="0075788B"/>
    <w:rsid w:val="007606BF"/>
    <w:rsid w:val="007617E2"/>
    <w:rsid w:val="00761D4A"/>
    <w:rsid w:val="00763E70"/>
    <w:rsid w:val="00764537"/>
    <w:rsid w:val="00765F4B"/>
    <w:rsid w:val="00766508"/>
    <w:rsid w:val="00770DD3"/>
    <w:rsid w:val="007710C8"/>
    <w:rsid w:val="007711B6"/>
    <w:rsid w:val="00773016"/>
    <w:rsid w:val="00775A48"/>
    <w:rsid w:val="00775EA0"/>
    <w:rsid w:val="00777B2D"/>
    <w:rsid w:val="0078108A"/>
    <w:rsid w:val="00782883"/>
    <w:rsid w:val="00783434"/>
    <w:rsid w:val="007904CB"/>
    <w:rsid w:val="00791DCE"/>
    <w:rsid w:val="00792119"/>
    <w:rsid w:val="007937AE"/>
    <w:rsid w:val="007943F8"/>
    <w:rsid w:val="00794EBA"/>
    <w:rsid w:val="007951B4"/>
    <w:rsid w:val="00795607"/>
    <w:rsid w:val="007958A9"/>
    <w:rsid w:val="0079593E"/>
    <w:rsid w:val="0079637A"/>
    <w:rsid w:val="00796A30"/>
    <w:rsid w:val="007A0DB4"/>
    <w:rsid w:val="007A1874"/>
    <w:rsid w:val="007A3654"/>
    <w:rsid w:val="007A376C"/>
    <w:rsid w:val="007A569D"/>
    <w:rsid w:val="007A57DF"/>
    <w:rsid w:val="007A7D94"/>
    <w:rsid w:val="007B09C3"/>
    <w:rsid w:val="007B1CC0"/>
    <w:rsid w:val="007B32DA"/>
    <w:rsid w:val="007B48F5"/>
    <w:rsid w:val="007B5115"/>
    <w:rsid w:val="007B6BAD"/>
    <w:rsid w:val="007B6E44"/>
    <w:rsid w:val="007B7946"/>
    <w:rsid w:val="007C36B4"/>
    <w:rsid w:val="007C6963"/>
    <w:rsid w:val="007D0814"/>
    <w:rsid w:val="007D083D"/>
    <w:rsid w:val="007D3672"/>
    <w:rsid w:val="007D38AE"/>
    <w:rsid w:val="007D3C71"/>
    <w:rsid w:val="007D516D"/>
    <w:rsid w:val="007D5BFC"/>
    <w:rsid w:val="007D6F94"/>
    <w:rsid w:val="007D77AB"/>
    <w:rsid w:val="007D7988"/>
    <w:rsid w:val="007E0CBB"/>
    <w:rsid w:val="007E1D28"/>
    <w:rsid w:val="007E25D5"/>
    <w:rsid w:val="007E384F"/>
    <w:rsid w:val="007E4086"/>
    <w:rsid w:val="007E7047"/>
    <w:rsid w:val="007F202A"/>
    <w:rsid w:val="007F4CB0"/>
    <w:rsid w:val="007F4FD5"/>
    <w:rsid w:val="007F55A2"/>
    <w:rsid w:val="008002E7"/>
    <w:rsid w:val="00800900"/>
    <w:rsid w:val="00804111"/>
    <w:rsid w:val="00804315"/>
    <w:rsid w:val="00806CA7"/>
    <w:rsid w:val="0080708D"/>
    <w:rsid w:val="0080728B"/>
    <w:rsid w:val="008109D2"/>
    <w:rsid w:val="008141A4"/>
    <w:rsid w:val="008146EE"/>
    <w:rsid w:val="00814EE1"/>
    <w:rsid w:val="00822657"/>
    <w:rsid w:val="0082274E"/>
    <w:rsid w:val="00824260"/>
    <w:rsid w:val="0082442C"/>
    <w:rsid w:val="00824AFA"/>
    <w:rsid w:val="00826169"/>
    <w:rsid w:val="0082706A"/>
    <w:rsid w:val="00830C08"/>
    <w:rsid w:val="00830CC8"/>
    <w:rsid w:val="008319C5"/>
    <w:rsid w:val="00831C15"/>
    <w:rsid w:val="00833190"/>
    <w:rsid w:val="008353FD"/>
    <w:rsid w:val="00836D88"/>
    <w:rsid w:val="0084045D"/>
    <w:rsid w:val="0084253F"/>
    <w:rsid w:val="0084327D"/>
    <w:rsid w:val="0084386C"/>
    <w:rsid w:val="00844F56"/>
    <w:rsid w:val="00845A0A"/>
    <w:rsid w:val="00845FE8"/>
    <w:rsid w:val="00846088"/>
    <w:rsid w:val="00846A89"/>
    <w:rsid w:val="00846FE7"/>
    <w:rsid w:val="00847B7B"/>
    <w:rsid w:val="00850736"/>
    <w:rsid w:val="00852A3A"/>
    <w:rsid w:val="00853D22"/>
    <w:rsid w:val="008540C5"/>
    <w:rsid w:val="0085495A"/>
    <w:rsid w:val="008556DF"/>
    <w:rsid w:val="008578C8"/>
    <w:rsid w:val="00860991"/>
    <w:rsid w:val="008619AA"/>
    <w:rsid w:val="00863397"/>
    <w:rsid w:val="00864CD2"/>
    <w:rsid w:val="00865447"/>
    <w:rsid w:val="0086643A"/>
    <w:rsid w:val="00866653"/>
    <w:rsid w:val="00866D37"/>
    <w:rsid w:val="00867331"/>
    <w:rsid w:val="00874D61"/>
    <w:rsid w:val="0087521E"/>
    <w:rsid w:val="008805DD"/>
    <w:rsid w:val="00880B47"/>
    <w:rsid w:val="00881EB1"/>
    <w:rsid w:val="008848C6"/>
    <w:rsid w:val="00884EEF"/>
    <w:rsid w:val="00885D21"/>
    <w:rsid w:val="00887DA9"/>
    <w:rsid w:val="00887ED6"/>
    <w:rsid w:val="00887F56"/>
    <w:rsid w:val="008912F4"/>
    <w:rsid w:val="008933FB"/>
    <w:rsid w:val="008955CA"/>
    <w:rsid w:val="00897798"/>
    <w:rsid w:val="00897D32"/>
    <w:rsid w:val="008A18FC"/>
    <w:rsid w:val="008A295F"/>
    <w:rsid w:val="008A32E0"/>
    <w:rsid w:val="008A3F1D"/>
    <w:rsid w:val="008A3F47"/>
    <w:rsid w:val="008A5B34"/>
    <w:rsid w:val="008A68F0"/>
    <w:rsid w:val="008A6C88"/>
    <w:rsid w:val="008B1BE8"/>
    <w:rsid w:val="008B3E12"/>
    <w:rsid w:val="008B4EC3"/>
    <w:rsid w:val="008B6D69"/>
    <w:rsid w:val="008C0471"/>
    <w:rsid w:val="008C1FB2"/>
    <w:rsid w:val="008C5A7B"/>
    <w:rsid w:val="008C7E7D"/>
    <w:rsid w:val="008D0147"/>
    <w:rsid w:val="008D03BB"/>
    <w:rsid w:val="008D2B56"/>
    <w:rsid w:val="008D2C2D"/>
    <w:rsid w:val="008D46CF"/>
    <w:rsid w:val="008D5CC9"/>
    <w:rsid w:val="008D5D35"/>
    <w:rsid w:val="008D61FC"/>
    <w:rsid w:val="008D7C47"/>
    <w:rsid w:val="008E0F0E"/>
    <w:rsid w:val="008E119D"/>
    <w:rsid w:val="008E1D0B"/>
    <w:rsid w:val="008E21F7"/>
    <w:rsid w:val="008E2F59"/>
    <w:rsid w:val="008E4204"/>
    <w:rsid w:val="008F00F1"/>
    <w:rsid w:val="008F0FEA"/>
    <w:rsid w:val="008F20C8"/>
    <w:rsid w:val="008F28A1"/>
    <w:rsid w:val="008F303A"/>
    <w:rsid w:val="008F5050"/>
    <w:rsid w:val="008F6A5E"/>
    <w:rsid w:val="00900FEE"/>
    <w:rsid w:val="0090187C"/>
    <w:rsid w:val="009019DC"/>
    <w:rsid w:val="00901A73"/>
    <w:rsid w:val="009046B4"/>
    <w:rsid w:val="00905B6A"/>
    <w:rsid w:val="00911191"/>
    <w:rsid w:val="00912454"/>
    <w:rsid w:val="009132BD"/>
    <w:rsid w:val="00914770"/>
    <w:rsid w:val="00914FF9"/>
    <w:rsid w:val="00915F53"/>
    <w:rsid w:val="00921087"/>
    <w:rsid w:val="00923446"/>
    <w:rsid w:val="0092347E"/>
    <w:rsid w:val="0092512B"/>
    <w:rsid w:val="00925783"/>
    <w:rsid w:val="009261BD"/>
    <w:rsid w:val="009262E3"/>
    <w:rsid w:val="0092665D"/>
    <w:rsid w:val="00931327"/>
    <w:rsid w:val="0093133A"/>
    <w:rsid w:val="00931CE7"/>
    <w:rsid w:val="00932329"/>
    <w:rsid w:val="009324BE"/>
    <w:rsid w:val="00934A61"/>
    <w:rsid w:val="00934A87"/>
    <w:rsid w:val="00935351"/>
    <w:rsid w:val="00935A13"/>
    <w:rsid w:val="0093687D"/>
    <w:rsid w:val="009413CC"/>
    <w:rsid w:val="00942BB2"/>
    <w:rsid w:val="00942F03"/>
    <w:rsid w:val="009455F5"/>
    <w:rsid w:val="00945604"/>
    <w:rsid w:val="00945A13"/>
    <w:rsid w:val="00947F3E"/>
    <w:rsid w:val="00951487"/>
    <w:rsid w:val="00953898"/>
    <w:rsid w:val="00956674"/>
    <w:rsid w:val="00956C23"/>
    <w:rsid w:val="009620D4"/>
    <w:rsid w:val="00964D4A"/>
    <w:rsid w:val="00966562"/>
    <w:rsid w:val="009665FD"/>
    <w:rsid w:val="009704D9"/>
    <w:rsid w:val="009713D0"/>
    <w:rsid w:val="0097150D"/>
    <w:rsid w:val="00971AF5"/>
    <w:rsid w:val="00973474"/>
    <w:rsid w:val="00973D4C"/>
    <w:rsid w:val="00974221"/>
    <w:rsid w:val="00974F10"/>
    <w:rsid w:val="0097553D"/>
    <w:rsid w:val="00975B30"/>
    <w:rsid w:val="00980314"/>
    <w:rsid w:val="00981978"/>
    <w:rsid w:val="00981E8A"/>
    <w:rsid w:val="00982FDC"/>
    <w:rsid w:val="00985E85"/>
    <w:rsid w:val="00986FE2"/>
    <w:rsid w:val="009916BC"/>
    <w:rsid w:val="00993DE7"/>
    <w:rsid w:val="009A1241"/>
    <w:rsid w:val="009A5AE4"/>
    <w:rsid w:val="009A7687"/>
    <w:rsid w:val="009A77FA"/>
    <w:rsid w:val="009B063D"/>
    <w:rsid w:val="009B0AB3"/>
    <w:rsid w:val="009B1A28"/>
    <w:rsid w:val="009B1BFD"/>
    <w:rsid w:val="009B1F73"/>
    <w:rsid w:val="009B3250"/>
    <w:rsid w:val="009B5C55"/>
    <w:rsid w:val="009B65F3"/>
    <w:rsid w:val="009B7130"/>
    <w:rsid w:val="009C12B5"/>
    <w:rsid w:val="009C4740"/>
    <w:rsid w:val="009C48AA"/>
    <w:rsid w:val="009C5407"/>
    <w:rsid w:val="009C5582"/>
    <w:rsid w:val="009C7382"/>
    <w:rsid w:val="009C767D"/>
    <w:rsid w:val="009C7E23"/>
    <w:rsid w:val="009D0608"/>
    <w:rsid w:val="009D120C"/>
    <w:rsid w:val="009D147B"/>
    <w:rsid w:val="009D24F5"/>
    <w:rsid w:val="009D2E9F"/>
    <w:rsid w:val="009D35EA"/>
    <w:rsid w:val="009D36A8"/>
    <w:rsid w:val="009D61D9"/>
    <w:rsid w:val="009D6FDF"/>
    <w:rsid w:val="009D72B5"/>
    <w:rsid w:val="009E23CC"/>
    <w:rsid w:val="009E2BC8"/>
    <w:rsid w:val="009E3459"/>
    <w:rsid w:val="009E3735"/>
    <w:rsid w:val="009E390D"/>
    <w:rsid w:val="009E5897"/>
    <w:rsid w:val="009E77C9"/>
    <w:rsid w:val="009F1041"/>
    <w:rsid w:val="009F1A03"/>
    <w:rsid w:val="009F79BC"/>
    <w:rsid w:val="00A01FAF"/>
    <w:rsid w:val="00A04E23"/>
    <w:rsid w:val="00A056DE"/>
    <w:rsid w:val="00A05A12"/>
    <w:rsid w:val="00A0601E"/>
    <w:rsid w:val="00A10521"/>
    <w:rsid w:val="00A126FB"/>
    <w:rsid w:val="00A135CD"/>
    <w:rsid w:val="00A13E59"/>
    <w:rsid w:val="00A14F06"/>
    <w:rsid w:val="00A161C4"/>
    <w:rsid w:val="00A16267"/>
    <w:rsid w:val="00A210DE"/>
    <w:rsid w:val="00A21D0F"/>
    <w:rsid w:val="00A22B28"/>
    <w:rsid w:val="00A22B9F"/>
    <w:rsid w:val="00A22D4E"/>
    <w:rsid w:val="00A24503"/>
    <w:rsid w:val="00A249BF"/>
    <w:rsid w:val="00A253DF"/>
    <w:rsid w:val="00A25697"/>
    <w:rsid w:val="00A25736"/>
    <w:rsid w:val="00A270CC"/>
    <w:rsid w:val="00A3146B"/>
    <w:rsid w:val="00A327FA"/>
    <w:rsid w:val="00A36FA9"/>
    <w:rsid w:val="00A37281"/>
    <w:rsid w:val="00A37C68"/>
    <w:rsid w:val="00A40304"/>
    <w:rsid w:val="00A41159"/>
    <w:rsid w:val="00A42FFF"/>
    <w:rsid w:val="00A432E9"/>
    <w:rsid w:val="00A438C9"/>
    <w:rsid w:val="00A44124"/>
    <w:rsid w:val="00A44E15"/>
    <w:rsid w:val="00A44F68"/>
    <w:rsid w:val="00A47260"/>
    <w:rsid w:val="00A47A8F"/>
    <w:rsid w:val="00A53952"/>
    <w:rsid w:val="00A54846"/>
    <w:rsid w:val="00A600C3"/>
    <w:rsid w:val="00A754F3"/>
    <w:rsid w:val="00A75875"/>
    <w:rsid w:val="00A75F7D"/>
    <w:rsid w:val="00A775FD"/>
    <w:rsid w:val="00A77B83"/>
    <w:rsid w:val="00A77FEA"/>
    <w:rsid w:val="00A80CC4"/>
    <w:rsid w:val="00A83209"/>
    <w:rsid w:val="00A84904"/>
    <w:rsid w:val="00A84CC0"/>
    <w:rsid w:val="00A8541E"/>
    <w:rsid w:val="00A85613"/>
    <w:rsid w:val="00A86666"/>
    <w:rsid w:val="00A876B8"/>
    <w:rsid w:val="00A87E7D"/>
    <w:rsid w:val="00A90B50"/>
    <w:rsid w:val="00A91941"/>
    <w:rsid w:val="00A9327D"/>
    <w:rsid w:val="00A939CA"/>
    <w:rsid w:val="00A95067"/>
    <w:rsid w:val="00A973A1"/>
    <w:rsid w:val="00AA0175"/>
    <w:rsid w:val="00AA1423"/>
    <w:rsid w:val="00AA1A7A"/>
    <w:rsid w:val="00AA359F"/>
    <w:rsid w:val="00AA4ABF"/>
    <w:rsid w:val="00AA56BB"/>
    <w:rsid w:val="00AA5CE7"/>
    <w:rsid w:val="00AA77D0"/>
    <w:rsid w:val="00AB15EF"/>
    <w:rsid w:val="00AB2B4C"/>
    <w:rsid w:val="00AB2FC9"/>
    <w:rsid w:val="00AC0574"/>
    <w:rsid w:val="00AC1AB4"/>
    <w:rsid w:val="00AC2E3C"/>
    <w:rsid w:val="00AC5D36"/>
    <w:rsid w:val="00AC62EA"/>
    <w:rsid w:val="00AC64A5"/>
    <w:rsid w:val="00AC744F"/>
    <w:rsid w:val="00AC774C"/>
    <w:rsid w:val="00AD0270"/>
    <w:rsid w:val="00AD1F8B"/>
    <w:rsid w:val="00AD2E68"/>
    <w:rsid w:val="00AD37B0"/>
    <w:rsid w:val="00AD475D"/>
    <w:rsid w:val="00AE08EA"/>
    <w:rsid w:val="00AE0B21"/>
    <w:rsid w:val="00AE1D21"/>
    <w:rsid w:val="00AE2188"/>
    <w:rsid w:val="00AE6B31"/>
    <w:rsid w:val="00AE7168"/>
    <w:rsid w:val="00AF2F7E"/>
    <w:rsid w:val="00AF3CEF"/>
    <w:rsid w:val="00AF5593"/>
    <w:rsid w:val="00AF62AC"/>
    <w:rsid w:val="00AF69B9"/>
    <w:rsid w:val="00AF79B9"/>
    <w:rsid w:val="00AF7F7E"/>
    <w:rsid w:val="00B01481"/>
    <w:rsid w:val="00B04888"/>
    <w:rsid w:val="00B0539F"/>
    <w:rsid w:val="00B06494"/>
    <w:rsid w:val="00B11DF5"/>
    <w:rsid w:val="00B162B6"/>
    <w:rsid w:val="00B22012"/>
    <w:rsid w:val="00B2600C"/>
    <w:rsid w:val="00B2706D"/>
    <w:rsid w:val="00B32BAA"/>
    <w:rsid w:val="00B331AA"/>
    <w:rsid w:val="00B35D74"/>
    <w:rsid w:val="00B41CF4"/>
    <w:rsid w:val="00B46550"/>
    <w:rsid w:val="00B46E72"/>
    <w:rsid w:val="00B473FD"/>
    <w:rsid w:val="00B50461"/>
    <w:rsid w:val="00B50D95"/>
    <w:rsid w:val="00B51549"/>
    <w:rsid w:val="00B519BE"/>
    <w:rsid w:val="00B5201D"/>
    <w:rsid w:val="00B52051"/>
    <w:rsid w:val="00B52072"/>
    <w:rsid w:val="00B52077"/>
    <w:rsid w:val="00B547BF"/>
    <w:rsid w:val="00B54B0F"/>
    <w:rsid w:val="00B54CB6"/>
    <w:rsid w:val="00B576AD"/>
    <w:rsid w:val="00B60526"/>
    <w:rsid w:val="00B60B85"/>
    <w:rsid w:val="00B60D9B"/>
    <w:rsid w:val="00B6186D"/>
    <w:rsid w:val="00B63681"/>
    <w:rsid w:val="00B640AC"/>
    <w:rsid w:val="00B70870"/>
    <w:rsid w:val="00B719A3"/>
    <w:rsid w:val="00B71E90"/>
    <w:rsid w:val="00B7583A"/>
    <w:rsid w:val="00B75B3C"/>
    <w:rsid w:val="00B804E5"/>
    <w:rsid w:val="00B82B29"/>
    <w:rsid w:val="00B82DF3"/>
    <w:rsid w:val="00B85976"/>
    <w:rsid w:val="00B870A5"/>
    <w:rsid w:val="00B900C5"/>
    <w:rsid w:val="00B90104"/>
    <w:rsid w:val="00B90492"/>
    <w:rsid w:val="00B909EF"/>
    <w:rsid w:val="00B915AF"/>
    <w:rsid w:val="00B91689"/>
    <w:rsid w:val="00B9618F"/>
    <w:rsid w:val="00B96C2D"/>
    <w:rsid w:val="00B96E60"/>
    <w:rsid w:val="00B9745A"/>
    <w:rsid w:val="00BA0172"/>
    <w:rsid w:val="00BA0B3A"/>
    <w:rsid w:val="00BA1A28"/>
    <w:rsid w:val="00BA1EAB"/>
    <w:rsid w:val="00BA3B69"/>
    <w:rsid w:val="00BA4615"/>
    <w:rsid w:val="00BA4DA2"/>
    <w:rsid w:val="00BA7B18"/>
    <w:rsid w:val="00BB120C"/>
    <w:rsid w:val="00BB3D3E"/>
    <w:rsid w:val="00BB442F"/>
    <w:rsid w:val="00BB5131"/>
    <w:rsid w:val="00BB7A33"/>
    <w:rsid w:val="00BC0582"/>
    <w:rsid w:val="00BC122B"/>
    <w:rsid w:val="00BC31E6"/>
    <w:rsid w:val="00BC3785"/>
    <w:rsid w:val="00BC485A"/>
    <w:rsid w:val="00BC69D4"/>
    <w:rsid w:val="00BC7829"/>
    <w:rsid w:val="00BD00F7"/>
    <w:rsid w:val="00BD101E"/>
    <w:rsid w:val="00BD1EB7"/>
    <w:rsid w:val="00BE1CD0"/>
    <w:rsid w:val="00BE1EE8"/>
    <w:rsid w:val="00BE4AA6"/>
    <w:rsid w:val="00BE7522"/>
    <w:rsid w:val="00BE7748"/>
    <w:rsid w:val="00BF1725"/>
    <w:rsid w:val="00BF3CB6"/>
    <w:rsid w:val="00BF54E7"/>
    <w:rsid w:val="00BF7D6B"/>
    <w:rsid w:val="00C000BE"/>
    <w:rsid w:val="00C02A9F"/>
    <w:rsid w:val="00C03EF3"/>
    <w:rsid w:val="00C04065"/>
    <w:rsid w:val="00C04581"/>
    <w:rsid w:val="00C05C38"/>
    <w:rsid w:val="00C06EA4"/>
    <w:rsid w:val="00C07F0D"/>
    <w:rsid w:val="00C10ED7"/>
    <w:rsid w:val="00C13456"/>
    <w:rsid w:val="00C13C02"/>
    <w:rsid w:val="00C15907"/>
    <w:rsid w:val="00C17664"/>
    <w:rsid w:val="00C17954"/>
    <w:rsid w:val="00C20B35"/>
    <w:rsid w:val="00C22712"/>
    <w:rsid w:val="00C2388A"/>
    <w:rsid w:val="00C243E3"/>
    <w:rsid w:val="00C277A6"/>
    <w:rsid w:val="00C27E52"/>
    <w:rsid w:val="00C305D1"/>
    <w:rsid w:val="00C31F3D"/>
    <w:rsid w:val="00C32705"/>
    <w:rsid w:val="00C32B89"/>
    <w:rsid w:val="00C33292"/>
    <w:rsid w:val="00C34201"/>
    <w:rsid w:val="00C34898"/>
    <w:rsid w:val="00C351C4"/>
    <w:rsid w:val="00C377AD"/>
    <w:rsid w:val="00C4181B"/>
    <w:rsid w:val="00C41ABC"/>
    <w:rsid w:val="00C44201"/>
    <w:rsid w:val="00C44794"/>
    <w:rsid w:val="00C44FE8"/>
    <w:rsid w:val="00C451AF"/>
    <w:rsid w:val="00C455DD"/>
    <w:rsid w:val="00C46B1F"/>
    <w:rsid w:val="00C50CE1"/>
    <w:rsid w:val="00C50D78"/>
    <w:rsid w:val="00C53DF9"/>
    <w:rsid w:val="00C60D1C"/>
    <w:rsid w:val="00C60D64"/>
    <w:rsid w:val="00C62E5F"/>
    <w:rsid w:val="00C63079"/>
    <w:rsid w:val="00C645BE"/>
    <w:rsid w:val="00C64C01"/>
    <w:rsid w:val="00C6561F"/>
    <w:rsid w:val="00C6589D"/>
    <w:rsid w:val="00C71E61"/>
    <w:rsid w:val="00C73362"/>
    <w:rsid w:val="00C7397F"/>
    <w:rsid w:val="00C7618C"/>
    <w:rsid w:val="00C76F1A"/>
    <w:rsid w:val="00C77D3E"/>
    <w:rsid w:val="00C82DC8"/>
    <w:rsid w:val="00C838AB"/>
    <w:rsid w:val="00C8756B"/>
    <w:rsid w:val="00C91335"/>
    <w:rsid w:val="00C91D7E"/>
    <w:rsid w:val="00C9265E"/>
    <w:rsid w:val="00C92CF5"/>
    <w:rsid w:val="00C93CB7"/>
    <w:rsid w:val="00C95552"/>
    <w:rsid w:val="00C97F1C"/>
    <w:rsid w:val="00CA0A85"/>
    <w:rsid w:val="00CA0FA4"/>
    <w:rsid w:val="00CA5D1C"/>
    <w:rsid w:val="00CA62B3"/>
    <w:rsid w:val="00CA6CDA"/>
    <w:rsid w:val="00CB0F73"/>
    <w:rsid w:val="00CB139F"/>
    <w:rsid w:val="00CB14E1"/>
    <w:rsid w:val="00CB17BF"/>
    <w:rsid w:val="00CB2F01"/>
    <w:rsid w:val="00CB401A"/>
    <w:rsid w:val="00CB4793"/>
    <w:rsid w:val="00CB6DCE"/>
    <w:rsid w:val="00CC54EB"/>
    <w:rsid w:val="00CD1210"/>
    <w:rsid w:val="00CD401C"/>
    <w:rsid w:val="00CD5D5D"/>
    <w:rsid w:val="00CD7CC6"/>
    <w:rsid w:val="00CE13E5"/>
    <w:rsid w:val="00CE3C4C"/>
    <w:rsid w:val="00CE4B31"/>
    <w:rsid w:val="00CF05B5"/>
    <w:rsid w:val="00CF0E0B"/>
    <w:rsid w:val="00CF2CC5"/>
    <w:rsid w:val="00CF32E0"/>
    <w:rsid w:val="00CF4936"/>
    <w:rsid w:val="00CF5A38"/>
    <w:rsid w:val="00CF6420"/>
    <w:rsid w:val="00CF771A"/>
    <w:rsid w:val="00D000C4"/>
    <w:rsid w:val="00D01235"/>
    <w:rsid w:val="00D0142F"/>
    <w:rsid w:val="00D0243E"/>
    <w:rsid w:val="00D02BC3"/>
    <w:rsid w:val="00D04397"/>
    <w:rsid w:val="00D04C1F"/>
    <w:rsid w:val="00D066C7"/>
    <w:rsid w:val="00D06B47"/>
    <w:rsid w:val="00D07109"/>
    <w:rsid w:val="00D11B3F"/>
    <w:rsid w:val="00D13EBC"/>
    <w:rsid w:val="00D15C01"/>
    <w:rsid w:val="00D15C23"/>
    <w:rsid w:val="00D175BE"/>
    <w:rsid w:val="00D20B36"/>
    <w:rsid w:val="00D21D4B"/>
    <w:rsid w:val="00D259FC"/>
    <w:rsid w:val="00D2667E"/>
    <w:rsid w:val="00D269A3"/>
    <w:rsid w:val="00D26AB0"/>
    <w:rsid w:val="00D27A00"/>
    <w:rsid w:val="00D33763"/>
    <w:rsid w:val="00D347E7"/>
    <w:rsid w:val="00D34C1C"/>
    <w:rsid w:val="00D3521D"/>
    <w:rsid w:val="00D355F5"/>
    <w:rsid w:val="00D36450"/>
    <w:rsid w:val="00D36D49"/>
    <w:rsid w:val="00D37492"/>
    <w:rsid w:val="00D40872"/>
    <w:rsid w:val="00D430AD"/>
    <w:rsid w:val="00D4407F"/>
    <w:rsid w:val="00D44136"/>
    <w:rsid w:val="00D4511D"/>
    <w:rsid w:val="00D451BD"/>
    <w:rsid w:val="00D456DE"/>
    <w:rsid w:val="00D46E1A"/>
    <w:rsid w:val="00D47A56"/>
    <w:rsid w:val="00D51028"/>
    <w:rsid w:val="00D51501"/>
    <w:rsid w:val="00D528BD"/>
    <w:rsid w:val="00D533CF"/>
    <w:rsid w:val="00D5389D"/>
    <w:rsid w:val="00D55ADD"/>
    <w:rsid w:val="00D57BE8"/>
    <w:rsid w:val="00D60A4A"/>
    <w:rsid w:val="00D610C9"/>
    <w:rsid w:val="00D6143A"/>
    <w:rsid w:val="00D63B48"/>
    <w:rsid w:val="00D64423"/>
    <w:rsid w:val="00D6456A"/>
    <w:rsid w:val="00D65DB0"/>
    <w:rsid w:val="00D664F8"/>
    <w:rsid w:val="00D669D3"/>
    <w:rsid w:val="00D67B23"/>
    <w:rsid w:val="00D72302"/>
    <w:rsid w:val="00D754D4"/>
    <w:rsid w:val="00D75624"/>
    <w:rsid w:val="00D759C4"/>
    <w:rsid w:val="00D75CA2"/>
    <w:rsid w:val="00D76ACA"/>
    <w:rsid w:val="00D779D1"/>
    <w:rsid w:val="00D8084D"/>
    <w:rsid w:val="00D809BF"/>
    <w:rsid w:val="00D81800"/>
    <w:rsid w:val="00D81C1F"/>
    <w:rsid w:val="00D822BE"/>
    <w:rsid w:val="00D83A44"/>
    <w:rsid w:val="00D855AF"/>
    <w:rsid w:val="00D86034"/>
    <w:rsid w:val="00D86428"/>
    <w:rsid w:val="00D86F88"/>
    <w:rsid w:val="00D8751E"/>
    <w:rsid w:val="00D87F83"/>
    <w:rsid w:val="00D964E9"/>
    <w:rsid w:val="00D96BDD"/>
    <w:rsid w:val="00D96CFF"/>
    <w:rsid w:val="00D96F4C"/>
    <w:rsid w:val="00D97E28"/>
    <w:rsid w:val="00DA161F"/>
    <w:rsid w:val="00DA6F62"/>
    <w:rsid w:val="00DB0D08"/>
    <w:rsid w:val="00DB0E8B"/>
    <w:rsid w:val="00DB2182"/>
    <w:rsid w:val="00DB44C6"/>
    <w:rsid w:val="00DB5907"/>
    <w:rsid w:val="00DB6438"/>
    <w:rsid w:val="00DB6894"/>
    <w:rsid w:val="00DB6963"/>
    <w:rsid w:val="00DB7B6F"/>
    <w:rsid w:val="00DB7C95"/>
    <w:rsid w:val="00DB7CBA"/>
    <w:rsid w:val="00DC2342"/>
    <w:rsid w:val="00DC3DE8"/>
    <w:rsid w:val="00DC50F9"/>
    <w:rsid w:val="00DC61A4"/>
    <w:rsid w:val="00DC7F49"/>
    <w:rsid w:val="00DD0981"/>
    <w:rsid w:val="00DD37A2"/>
    <w:rsid w:val="00DD4DD5"/>
    <w:rsid w:val="00DD7FEC"/>
    <w:rsid w:val="00DE04A9"/>
    <w:rsid w:val="00DE14A8"/>
    <w:rsid w:val="00DE1B04"/>
    <w:rsid w:val="00DE1C54"/>
    <w:rsid w:val="00DE27EA"/>
    <w:rsid w:val="00DE4353"/>
    <w:rsid w:val="00DE4DEE"/>
    <w:rsid w:val="00DE6B13"/>
    <w:rsid w:val="00DF2E6A"/>
    <w:rsid w:val="00DF43EC"/>
    <w:rsid w:val="00DF5432"/>
    <w:rsid w:val="00DF6178"/>
    <w:rsid w:val="00E01626"/>
    <w:rsid w:val="00E0442E"/>
    <w:rsid w:val="00E04C20"/>
    <w:rsid w:val="00E10407"/>
    <w:rsid w:val="00E11746"/>
    <w:rsid w:val="00E13191"/>
    <w:rsid w:val="00E17D11"/>
    <w:rsid w:val="00E206AC"/>
    <w:rsid w:val="00E20834"/>
    <w:rsid w:val="00E2105D"/>
    <w:rsid w:val="00E2130F"/>
    <w:rsid w:val="00E23124"/>
    <w:rsid w:val="00E23461"/>
    <w:rsid w:val="00E23D89"/>
    <w:rsid w:val="00E27461"/>
    <w:rsid w:val="00E300BF"/>
    <w:rsid w:val="00E30DC2"/>
    <w:rsid w:val="00E32F9F"/>
    <w:rsid w:val="00E33B4B"/>
    <w:rsid w:val="00E33D92"/>
    <w:rsid w:val="00E345B3"/>
    <w:rsid w:val="00E34DB3"/>
    <w:rsid w:val="00E35689"/>
    <w:rsid w:val="00E357A8"/>
    <w:rsid w:val="00E3765D"/>
    <w:rsid w:val="00E43AE7"/>
    <w:rsid w:val="00E440D8"/>
    <w:rsid w:val="00E47541"/>
    <w:rsid w:val="00E47FC5"/>
    <w:rsid w:val="00E50378"/>
    <w:rsid w:val="00E52372"/>
    <w:rsid w:val="00E531E4"/>
    <w:rsid w:val="00E5475E"/>
    <w:rsid w:val="00E555D4"/>
    <w:rsid w:val="00E567A4"/>
    <w:rsid w:val="00E56E75"/>
    <w:rsid w:val="00E57BC0"/>
    <w:rsid w:val="00E63640"/>
    <w:rsid w:val="00E65425"/>
    <w:rsid w:val="00E65C62"/>
    <w:rsid w:val="00E66F96"/>
    <w:rsid w:val="00E6715B"/>
    <w:rsid w:val="00E67DD4"/>
    <w:rsid w:val="00E703FE"/>
    <w:rsid w:val="00E71A10"/>
    <w:rsid w:val="00E7218E"/>
    <w:rsid w:val="00E722A7"/>
    <w:rsid w:val="00E72498"/>
    <w:rsid w:val="00E729E3"/>
    <w:rsid w:val="00E7464A"/>
    <w:rsid w:val="00E75671"/>
    <w:rsid w:val="00E76E66"/>
    <w:rsid w:val="00E838AE"/>
    <w:rsid w:val="00E90646"/>
    <w:rsid w:val="00E91025"/>
    <w:rsid w:val="00E91DB4"/>
    <w:rsid w:val="00E927B1"/>
    <w:rsid w:val="00EA6F51"/>
    <w:rsid w:val="00EA7CC9"/>
    <w:rsid w:val="00EB10F9"/>
    <w:rsid w:val="00EB14B0"/>
    <w:rsid w:val="00EB228C"/>
    <w:rsid w:val="00EB4140"/>
    <w:rsid w:val="00EB4C53"/>
    <w:rsid w:val="00EB508F"/>
    <w:rsid w:val="00EB7FB6"/>
    <w:rsid w:val="00EC085F"/>
    <w:rsid w:val="00EC13F0"/>
    <w:rsid w:val="00EC16A8"/>
    <w:rsid w:val="00EC2076"/>
    <w:rsid w:val="00EC69E7"/>
    <w:rsid w:val="00EC7761"/>
    <w:rsid w:val="00ED093E"/>
    <w:rsid w:val="00ED0953"/>
    <w:rsid w:val="00ED24C2"/>
    <w:rsid w:val="00ED39C2"/>
    <w:rsid w:val="00ED3F7D"/>
    <w:rsid w:val="00ED5EBB"/>
    <w:rsid w:val="00EE0CFB"/>
    <w:rsid w:val="00EE0FCF"/>
    <w:rsid w:val="00EE212B"/>
    <w:rsid w:val="00EE37AD"/>
    <w:rsid w:val="00EE4AE8"/>
    <w:rsid w:val="00EE4B58"/>
    <w:rsid w:val="00EE6AE3"/>
    <w:rsid w:val="00EF0CBA"/>
    <w:rsid w:val="00EF14A8"/>
    <w:rsid w:val="00EF1E1D"/>
    <w:rsid w:val="00EF335C"/>
    <w:rsid w:val="00EF603E"/>
    <w:rsid w:val="00F00AB7"/>
    <w:rsid w:val="00F026A1"/>
    <w:rsid w:val="00F05AF6"/>
    <w:rsid w:val="00F063F5"/>
    <w:rsid w:val="00F07AD5"/>
    <w:rsid w:val="00F1246B"/>
    <w:rsid w:val="00F1379F"/>
    <w:rsid w:val="00F175CB"/>
    <w:rsid w:val="00F21B16"/>
    <w:rsid w:val="00F2302A"/>
    <w:rsid w:val="00F23991"/>
    <w:rsid w:val="00F2763A"/>
    <w:rsid w:val="00F30711"/>
    <w:rsid w:val="00F30E72"/>
    <w:rsid w:val="00F31C6A"/>
    <w:rsid w:val="00F31F9A"/>
    <w:rsid w:val="00F335F2"/>
    <w:rsid w:val="00F36552"/>
    <w:rsid w:val="00F3750E"/>
    <w:rsid w:val="00F402A3"/>
    <w:rsid w:val="00F4152D"/>
    <w:rsid w:val="00F41EF5"/>
    <w:rsid w:val="00F42F46"/>
    <w:rsid w:val="00F44C37"/>
    <w:rsid w:val="00F46E6B"/>
    <w:rsid w:val="00F47767"/>
    <w:rsid w:val="00F47882"/>
    <w:rsid w:val="00F50F85"/>
    <w:rsid w:val="00F53452"/>
    <w:rsid w:val="00F53A3D"/>
    <w:rsid w:val="00F55347"/>
    <w:rsid w:val="00F55D3E"/>
    <w:rsid w:val="00F56743"/>
    <w:rsid w:val="00F56D6F"/>
    <w:rsid w:val="00F57B40"/>
    <w:rsid w:val="00F61C1E"/>
    <w:rsid w:val="00F62746"/>
    <w:rsid w:val="00F6444F"/>
    <w:rsid w:val="00F64DCE"/>
    <w:rsid w:val="00F65320"/>
    <w:rsid w:val="00F6629F"/>
    <w:rsid w:val="00F67FBA"/>
    <w:rsid w:val="00F712F7"/>
    <w:rsid w:val="00F728F3"/>
    <w:rsid w:val="00F73F72"/>
    <w:rsid w:val="00F75B4F"/>
    <w:rsid w:val="00F8128B"/>
    <w:rsid w:val="00F81676"/>
    <w:rsid w:val="00F86175"/>
    <w:rsid w:val="00F879DB"/>
    <w:rsid w:val="00F92261"/>
    <w:rsid w:val="00F924E7"/>
    <w:rsid w:val="00F94ABD"/>
    <w:rsid w:val="00F976E5"/>
    <w:rsid w:val="00FA1E7A"/>
    <w:rsid w:val="00FA2237"/>
    <w:rsid w:val="00FA2496"/>
    <w:rsid w:val="00FA3FA4"/>
    <w:rsid w:val="00FA52CF"/>
    <w:rsid w:val="00FA6467"/>
    <w:rsid w:val="00FA7C77"/>
    <w:rsid w:val="00FB1CEE"/>
    <w:rsid w:val="00FB1CF3"/>
    <w:rsid w:val="00FB1D8D"/>
    <w:rsid w:val="00FB6DFE"/>
    <w:rsid w:val="00FB7BD0"/>
    <w:rsid w:val="00FC22F5"/>
    <w:rsid w:val="00FC2CBB"/>
    <w:rsid w:val="00FC2CFA"/>
    <w:rsid w:val="00FC40A0"/>
    <w:rsid w:val="00FC4A09"/>
    <w:rsid w:val="00FC4DD7"/>
    <w:rsid w:val="00FC4DFC"/>
    <w:rsid w:val="00FC53C7"/>
    <w:rsid w:val="00FC5522"/>
    <w:rsid w:val="00FD20AD"/>
    <w:rsid w:val="00FD3A27"/>
    <w:rsid w:val="00FD4F57"/>
    <w:rsid w:val="00FD53A9"/>
    <w:rsid w:val="00FD5CC2"/>
    <w:rsid w:val="00FD6896"/>
    <w:rsid w:val="00FD7037"/>
    <w:rsid w:val="00FE2CA0"/>
    <w:rsid w:val="00FE4E99"/>
    <w:rsid w:val="00FE7A50"/>
    <w:rsid w:val="00FF01F9"/>
    <w:rsid w:val="00FF179B"/>
    <w:rsid w:val="00FF6886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oa heading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1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6880"/>
    <w:pPr>
      <w:keepNext/>
      <w:numPr>
        <w:numId w:val="1"/>
      </w:numPr>
      <w:spacing w:before="240" w:after="120"/>
      <w:jc w:val="both"/>
      <w:outlineLvl w:val="0"/>
    </w:pPr>
    <w:rPr>
      <w:b/>
      <w:bCs/>
      <w:smallCaps/>
      <w:sz w:val="28"/>
      <w:szCs w:val="20"/>
      <w:lang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qFormat/>
    <w:rsid w:val="0050648F"/>
    <w:pPr>
      <w:keepNext/>
      <w:numPr>
        <w:ilvl w:val="1"/>
        <w:numId w:val="1"/>
      </w:numPr>
      <w:jc w:val="both"/>
      <w:outlineLvl w:val="1"/>
    </w:pPr>
    <w:rPr>
      <w:b/>
      <w:szCs w:val="20"/>
      <w:lang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iPriority w:val="99"/>
    <w:qFormat/>
    <w:rsid w:val="0050648F"/>
    <w:pPr>
      <w:keepNext/>
      <w:spacing w:after="240"/>
      <w:jc w:val="both"/>
      <w:outlineLvl w:val="2"/>
    </w:pPr>
    <w:rPr>
      <w:i/>
      <w:szCs w:val="20"/>
      <w:lang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50648F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US"/>
    </w:rPr>
  </w:style>
  <w:style w:type="paragraph" w:styleId="Nagwek5">
    <w:name w:val="heading 5"/>
    <w:basedOn w:val="Normalny"/>
    <w:next w:val="Normalny"/>
    <w:link w:val="Nagwek5Znak"/>
    <w:qFormat/>
    <w:rsid w:val="0050648F"/>
    <w:pPr>
      <w:keepNext/>
      <w:numPr>
        <w:ilvl w:val="4"/>
        <w:numId w:val="1"/>
      </w:numPr>
      <w:spacing w:before="12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50648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0648F"/>
    <w:pPr>
      <w:keepNext/>
      <w:numPr>
        <w:ilvl w:val="6"/>
        <w:numId w:val="1"/>
      </w:numPr>
      <w:spacing w:before="120"/>
      <w:outlineLvl w:val="6"/>
    </w:pPr>
    <w:rPr>
      <w:i/>
      <w:iCs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50648F"/>
    <w:pPr>
      <w:keepNext/>
      <w:numPr>
        <w:ilvl w:val="7"/>
        <w:numId w:val="1"/>
      </w:numPr>
      <w:pBdr>
        <w:bottom w:val="single" w:sz="4" w:space="1" w:color="auto"/>
      </w:pBdr>
      <w:spacing w:before="12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50648F"/>
    <w:pPr>
      <w:keepNext/>
      <w:numPr>
        <w:ilvl w:val="8"/>
        <w:numId w:val="1"/>
      </w:numPr>
      <w:spacing w:before="120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16880"/>
    <w:rPr>
      <w:b/>
      <w:bCs/>
      <w:smallCaps/>
      <w:sz w:val="28"/>
      <w:lang w:eastAsia="en-US"/>
    </w:rPr>
  </w:style>
  <w:style w:type="character" w:customStyle="1" w:styleId="Nagwek2Znak">
    <w:name w:val="Nagłówek 2 Znak"/>
    <w:aliases w:val="Outline2 Znak1,HAA-Section Znak1,Sub Heading Znak1,ignorer2 Znak1,Nadpis_2 Znak1,adpis 2 Znak1"/>
    <w:link w:val="Nagwek2"/>
    <w:rsid w:val="009A7687"/>
    <w:rPr>
      <w:b/>
      <w:sz w:val="24"/>
      <w:lang w:eastAsia="en-US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link w:val="Nagwek3"/>
    <w:uiPriority w:val="99"/>
    <w:rsid w:val="000F119F"/>
    <w:rPr>
      <w:i/>
      <w:sz w:val="24"/>
      <w:lang w:eastAsia="en-US"/>
    </w:rPr>
  </w:style>
  <w:style w:type="character" w:customStyle="1" w:styleId="Nagwek4Znak">
    <w:name w:val="Nagłówek 4 Znak"/>
    <w:aliases w:val="Heading 4 Char Znak"/>
    <w:link w:val="Nagwek4"/>
    <w:rsid w:val="00D86428"/>
    <w:rPr>
      <w:sz w:val="24"/>
      <w:lang w:val="en-GB" w:eastAsia="en-US"/>
    </w:rPr>
  </w:style>
  <w:style w:type="character" w:customStyle="1" w:styleId="Nagwek5Znak">
    <w:name w:val="Nagłówek 5 Znak"/>
    <w:link w:val="Nagwek5"/>
    <w:rsid w:val="00D86428"/>
    <w:rPr>
      <w:b/>
      <w:sz w:val="24"/>
      <w:szCs w:val="24"/>
    </w:rPr>
  </w:style>
  <w:style w:type="character" w:customStyle="1" w:styleId="Nagwek6Znak">
    <w:name w:val="Nagłówek 6 Znak"/>
    <w:link w:val="Nagwek6"/>
    <w:rsid w:val="00D86428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86428"/>
    <w:rPr>
      <w:i/>
      <w:iCs/>
      <w:szCs w:val="24"/>
      <w:u w:val="single"/>
    </w:rPr>
  </w:style>
  <w:style w:type="character" w:customStyle="1" w:styleId="Nagwek8Znak">
    <w:name w:val="Nagłówek 8 Znak"/>
    <w:link w:val="Nagwek8"/>
    <w:rsid w:val="00D86428"/>
    <w:rPr>
      <w:b/>
      <w:bCs/>
      <w:sz w:val="24"/>
      <w:szCs w:val="24"/>
    </w:rPr>
  </w:style>
  <w:style w:type="character" w:customStyle="1" w:styleId="Nagwek9Znak">
    <w:name w:val="Nagłówek 9 Znak"/>
    <w:link w:val="Nagwek9"/>
    <w:rsid w:val="00D86428"/>
    <w:rPr>
      <w:b/>
      <w:bCs/>
      <w:i/>
      <w:iCs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,single space,FOOTNOTES,fn,przypis"/>
    <w:basedOn w:val="Normalny"/>
    <w:link w:val="TekstprzypisudolnegoZnak"/>
    <w:uiPriority w:val="99"/>
    <w:rsid w:val="0050648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fn Znak"/>
    <w:link w:val="Tekstprzypisudolnego"/>
    <w:uiPriority w:val="99"/>
    <w:rsid w:val="009A7687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06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119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0648F"/>
  </w:style>
  <w:style w:type="character" w:styleId="Odwoanieprzypisudolnego">
    <w:name w:val="footnote reference"/>
    <w:aliases w:val="Footnote Reference Number"/>
    <w:uiPriority w:val="99"/>
    <w:rsid w:val="00005CE5"/>
    <w:rPr>
      <w:rFonts w:ascii="Tahoma" w:hAnsi="Tahoma" w:cs="Tahoma"/>
      <w:i/>
      <w:sz w:val="32"/>
      <w:vertAlign w:val="superscript"/>
    </w:r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link w:val="TekstpodstawowyZnak1"/>
    <w:rsid w:val="0050648F"/>
    <w:pPr>
      <w:ind w:right="-35"/>
      <w:jc w:val="center"/>
    </w:pPr>
    <w:rPr>
      <w:b/>
      <w:bCs/>
      <w:spacing w:val="10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Tekst podstawowy Znak Znak1,szaro Znak,numerowany Znak,aga Znak,Tekst podstawowyG Znak"/>
    <w:link w:val="Tekstpodstawowy"/>
    <w:rsid w:val="009A7687"/>
    <w:rPr>
      <w:b/>
      <w:bCs/>
      <w:spacing w:val="10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50648F"/>
    <w:pPr>
      <w:ind w:firstLine="720"/>
      <w:jc w:val="both"/>
    </w:pPr>
  </w:style>
  <w:style w:type="character" w:customStyle="1" w:styleId="TekstpodstawowywcityZnak1">
    <w:name w:val="Tekst podstawowy wcięty Znak1"/>
    <w:link w:val="Tekstpodstawowywcity"/>
    <w:uiPriority w:val="99"/>
    <w:rsid w:val="000F119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0648F"/>
    <w:pPr>
      <w:spacing w:before="120"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E6715B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qFormat/>
    <w:rsid w:val="002B7F26"/>
    <w:pPr>
      <w:tabs>
        <w:tab w:val="right" w:leader="dot" w:pos="9072"/>
      </w:tabs>
      <w:spacing w:before="360"/>
      <w:ind w:left="425" w:hanging="425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2B7F26"/>
    <w:pPr>
      <w:tabs>
        <w:tab w:val="right" w:leader="dot" w:pos="9072"/>
      </w:tabs>
      <w:spacing w:before="240"/>
      <w:ind w:left="426" w:right="-2" w:hanging="426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50648F"/>
    <w:pPr>
      <w:ind w:left="2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50648F"/>
    <w:pPr>
      <w:ind w:left="48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50648F"/>
    <w:pPr>
      <w:ind w:left="72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50648F"/>
    <w:pPr>
      <w:ind w:left="96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50648F"/>
    <w:pPr>
      <w:ind w:left="12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50648F"/>
    <w:pPr>
      <w:ind w:left="14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50648F"/>
    <w:pPr>
      <w:ind w:left="1680"/>
    </w:pPr>
    <w:rPr>
      <w:rFonts w:asciiTheme="minorHAnsi" w:hAnsiTheme="minorHAnsi"/>
      <w:sz w:val="20"/>
      <w:szCs w:val="20"/>
    </w:rPr>
  </w:style>
  <w:style w:type="paragraph" w:customStyle="1" w:styleId="pkt">
    <w:name w:val="pkt"/>
    <w:basedOn w:val="Normalny"/>
    <w:uiPriority w:val="99"/>
    <w:rsid w:val="0050648F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Akapit">
    <w:name w:val="Akapit"/>
    <w:basedOn w:val="Nagwek6"/>
    <w:rsid w:val="0050648F"/>
    <w:pPr>
      <w:keepNext/>
      <w:spacing w:before="0" w:after="0" w:line="360" w:lineRule="auto"/>
      <w:jc w:val="both"/>
    </w:pPr>
    <w:rPr>
      <w:b w:val="0"/>
      <w:bCs w:val="0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0648F"/>
    <w:pPr>
      <w:spacing w:before="120"/>
      <w:ind w:left="360" w:hanging="360"/>
      <w:jc w:val="both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E6715B"/>
    <w:rPr>
      <w:sz w:val="24"/>
      <w:szCs w:val="24"/>
    </w:rPr>
  </w:style>
  <w:style w:type="character" w:styleId="Hipercze">
    <w:name w:val="Hyperlink"/>
    <w:uiPriority w:val="99"/>
    <w:rsid w:val="0050648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50648F"/>
    <w:pPr>
      <w:jc w:val="center"/>
    </w:pPr>
    <w:rPr>
      <w:rFonts w:ascii="Arial" w:hAnsi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EC69E7"/>
    <w:rPr>
      <w:rFonts w:ascii="Arial" w:hAnsi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50648F"/>
    <w:pPr>
      <w:spacing w:before="120"/>
      <w:ind w:left="36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rsid w:val="000F119F"/>
    <w:rPr>
      <w:sz w:val="24"/>
      <w:szCs w:val="24"/>
    </w:rPr>
  </w:style>
  <w:style w:type="paragraph" w:styleId="NormalnyWeb">
    <w:name w:val="Normal (Web)"/>
    <w:basedOn w:val="Normalny"/>
    <w:uiPriority w:val="99"/>
    <w:rsid w:val="00506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2">
    <w:name w:val="Text 2"/>
    <w:basedOn w:val="Normalny"/>
    <w:rsid w:val="0050648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50648F"/>
    <w:pPr>
      <w:spacing w:before="100" w:after="100"/>
    </w:pPr>
    <w:rPr>
      <w:rFonts w:eastAsia="Arial Unicode MS"/>
      <w:sz w:val="20"/>
      <w:szCs w:val="20"/>
    </w:rPr>
  </w:style>
  <w:style w:type="paragraph" w:styleId="Tytu">
    <w:name w:val="Title"/>
    <w:basedOn w:val="Normalny"/>
    <w:link w:val="TytuZnak"/>
    <w:qFormat/>
    <w:rsid w:val="0050648F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9A7687"/>
    <w:rPr>
      <w:b/>
      <w:sz w:val="28"/>
      <w:lang w:val="pl-PL" w:eastAsia="pl-PL" w:bidi="ar-SA"/>
    </w:rPr>
  </w:style>
  <w:style w:type="paragraph" w:customStyle="1" w:styleId="Tekstpodstawowy31">
    <w:name w:val="Tekst podstawowy 31"/>
    <w:basedOn w:val="Normalny"/>
    <w:rsid w:val="0050648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50648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86428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next w:val="Nagwek"/>
    <w:rsid w:val="0050648F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Nagwek">
    <w:name w:val="header"/>
    <w:basedOn w:val="Normalny"/>
    <w:link w:val="NagwekZnak"/>
    <w:rsid w:val="00506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86428"/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1677C9"/>
    <w:pPr>
      <w:jc w:val="center"/>
    </w:pPr>
    <w:rPr>
      <w:b/>
    </w:rPr>
  </w:style>
  <w:style w:type="paragraph" w:customStyle="1" w:styleId="Text1">
    <w:name w:val="Text 1"/>
    <w:basedOn w:val="Normalny"/>
    <w:rsid w:val="0050648F"/>
    <w:pPr>
      <w:spacing w:after="240"/>
      <w:ind w:left="482"/>
      <w:jc w:val="both"/>
    </w:pPr>
    <w:rPr>
      <w:szCs w:val="20"/>
      <w:lang w:val="en-GB" w:eastAsia="en-US"/>
    </w:rPr>
  </w:style>
  <w:style w:type="paragraph" w:styleId="Legenda">
    <w:name w:val="caption"/>
    <w:basedOn w:val="Normalny"/>
    <w:next w:val="Normalny"/>
    <w:uiPriority w:val="99"/>
    <w:qFormat/>
    <w:rsid w:val="0050648F"/>
    <w:pPr>
      <w:tabs>
        <w:tab w:val="center" w:pos="7001"/>
        <w:tab w:val="left" w:pos="13180"/>
      </w:tabs>
      <w:spacing w:before="120"/>
      <w:jc w:val="center"/>
    </w:pPr>
    <w:rPr>
      <w:b/>
    </w:rPr>
  </w:style>
  <w:style w:type="paragraph" w:customStyle="1" w:styleId="Tekstpodstawowyb">
    <w:name w:val="Tekst podstawowy.b"/>
    <w:basedOn w:val="Normalny"/>
    <w:rsid w:val="0050648F"/>
    <w:pPr>
      <w:jc w:val="both"/>
    </w:pPr>
    <w:rPr>
      <w:szCs w:val="20"/>
    </w:rPr>
  </w:style>
  <w:style w:type="paragraph" w:customStyle="1" w:styleId="link1">
    <w:name w:val="link1"/>
    <w:basedOn w:val="Normalny"/>
    <w:rsid w:val="005064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50648F"/>
    <w:pPr>
      <w:jc w:val="center"/>
    </w:pPr>
    <w:rPr>
      <w:b/>
      <w:sz w:val="20"/>
      <w:szCs w:val="20"/>
    </w:rPr>
  </w:style>
  <w:style w:type="character" w:customStyle="1" w:styleId="PodtytuZnak">
    <w:name w:val="Podtytuł Znak"/>
    <w:link w:val="Podtytu"/>
    <w:uiPriority w:val="99"/>
    <w:rsid w:val="0049430A"/>
    <w:rPr>
      <w:b/>
    </w:rPr>
  </w:style>
  <w:style w:type="paragraph" w:customStyle="1" w:styleId="Rozdzia">
    <w:name w:val="Rozdział"/>
    <w:basedOn w:val="Nagwek1"/>
    <w:rsid w:val="0050648F"/>
  </w:style>
  <w:style w:type="character" w:styleId="Odwoaniedokomentarza">
    <w:name w:val="annotation reference"/>
    <w:uiPriority w:val="99"/>
    <w:semiHidden/>
    <w:rsid w:val="00506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5A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06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C69E7"/>
    <w:rPr>
      <w:b/>
      <w:bCs/>
    </w:rPr>
  </w:style>
  <w:style w:type="paragraph" w:customStyle="1" w:styleId="xl38">
    <w:name w:val="xl38"/>
    <w:basedOn w:val="Normalny"/>
    <w:rsid w:val="0050648F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33">
    <w:name w:val="xl33"/>
    <w:basedOn w:val="Normalny"/>
    <w:uiPriority w:val="99"/>
    <w:rsid w:val="0050648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50648F"/>
    <w:pPr>
      <w:autoSpaceDE w:val="0"/>
      <w:autoSpaceDN w:val="0"/>
      <w:jc w:val="both"/>
    </w:pPr>
    <w:rPr>
      <w:sz w:val="20"/>
    </w:rPr>
  </w:style>
  <w:style w:type="paragraph" w:customStyle="1" w:styleId="Tekstpodstawowy21">
    <w:name w:val="Tekst podstawowy 21"/>
    <w:basedOn w:val="Normalny"/>
    <w:rsid w:val="005064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alny"/>
    <w:rsid w:val="0050648F"/>
    <w:pPr>
      <w:jc w:val="both"/>
    </w:pPr>
    <w:rPr>
      <w:snapToGrid w:val="0"/>
      <w:szCs w:val="20"/>
    </w:rPr>
  </w:style>
  <w:style w:type="paragraph" w:styleId="Zwykytekst">
    <w:name w:val="Plain Text"/>
    <w:basedOn w:val="Normalny"/>
    <w:link w:val="ZwykytekstZnak"/>
    <w:uiPriority w:val="99"/>
    <w:rsid w:val="0050648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93119"/>
    <w:rPr>
      <w:rFonts w:ascii="Courier New" w:hAnsi="Courier New"/>
    </w:rPr>
  </w:style>
  <w:style w:type="paragraph" w:styleId="Tekstblokowy">
    <w:name w:val="Block Text"/>
    <w:basedOn w:val="Normalny"/>
    <w:uiPriority w:val="99"/>
    <w:rsid w:val="0050648F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uiPriority w:val="99"/>
    <w:rsid w:val="0050648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5">
    <w:name w:val="xl25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6">
    <w:name w:val="xl26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7">
    <w:name w:val="xl27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28">
    <w:name w:val="xl28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29">
    <w:name w:val="xl29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31">
    <w:name w:val="xl31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2">
    <w:name w:val="xl32"/>
    <w:basedOn w:val="Normalny"/>
    <w:uiPriority w:val="99"/>
    <w:rsid w:val="0050648F"/>
    <w:pPr>
      <w:spacing w:before="100" w:beforeAutospacing="1" w:after="100" w:afterAutospacing="1"/>
    </w:pPr>
    <w:rPr>
      <w:rFonts w:eastAsia="Arial Unicode MS"/>
      <w:i/>
      <w:iCs/>
    </w:rPr>
  </w:style>
  <w:style w:type="paragraph" w:customStyle="1" w:styleId="xl34">
    <w:name w:val="xl34"/>
    <w:basedOn w:val="Normalny"/>
    <w:uiPriority w:val="99"/>
    <w:rsid w:val="0050648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alny"/>
    <w:uiPriority w:val="99"/>
    <w:rsid w:val="0050648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36">
    <w:name w:val="xl36"/>
    <w:basedOn w:val="Normalny"/>
    <w:uiPriority w:val="99"/>
    <w:rsid w:val="0050648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Normalny"/>
    <w:uiPriority w:val="99"/>
    <w:rsid w:val="005064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Normalny"/>
    <w:uiPriority w:val="99"/>
    <w:rsid w:val="0050648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1">
    <w:name w:val="xl41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styleId="Lista">
    <w:name w:val="List"/>
    <w:basedOn w:val="Normalny"/>
    <w:uiPriority w:val="99"/>
    <w:rsid w:val="0050648F"/>
    <w:pPr>
      <w:tabs>
        <w:tab w:val="num" w:pos="360"/>
      </w:tabs>
      <w:spacing w:before="120" w:line="260" w:lineRule="exact"/>
      <w:ind w:left="360" w:hanging="360"/>
      <w:jc w:val="both"/>
    </w:pPr>
    <w:rPr>
      <w:sz w:val="22"/>
    </w:rPr>
  </w:style>
  <w:style w:type="paragraph" w:customStyle="1" w:styleId="ListNumberLevel2">
    <w:name w:val="List Number (Level 2)"/>
    <w:basedOn w:val="Normalny"/>
    <w:rsid w:val="0050648F"/>
    <w:pPr>
      <w:spacing w:after="240"/>
      <w:jc w:val="both"/>
    </w:pPr>
    <w:rPr>
      <w:szCs w:val="20"/>
      <w:lang w:val="en-GB" w:eastAsia="en-US"/>
    </w:rPr>
  </w:style>
  <w:style w:type="paragraph" w:styleId="Listapunktowana2">
    <w:name w:val="List Bullet 2"/>
    <w:basedOn w:val="Normalny"/>
    <w:autoRedefine/>
    <w:uiPriority w:val="99"/>
    <w:rsid w:val="0050648F"/>
    <w:pPr>
      <w:tabs>
        <w:tab w:val="num" w:pos="2042"/>
      </w:tabs>
      <w:spacing w:before="240" w:after="120"/>
      <w:ind w:left="714" w:hanging="357"/>
    </w:pPr>
    <w:rPr>
      <w:b/>
      <w:lang w:eastAsia="ko-KR"/>
    </w:rPr>
  </w:style>
  <w:style w:type="character" w:customStyle="1" w:styleId="eltit1">
    <w:name w:val="eltit1"/>
    <w:rsid w:val="0050648F"/>
    <w:rPr>
      <w:rFonts w:ascii="Verdana" w:hAnsi="Verdana" w:hint="default"/>
      <w:color w:val="333366"/>
      <w:sz w:val="20"/>
      <w:szCs w:val="20"/>
    </w:rPr>
  </w:style>
  <w:style w:type="paragraph" w:customStyle="1" w:styleId="Plandokumentu1">
    <w:name w:val="Plan dokumentu1"/>
    <w:basedOn w:val="Normalny"/>
    <w:rsid w:val="0050648F"/>
    <w:pPr>
      <w:shd w:val="clear" w:color="auto" w:fill="000080"/>
    </w:pPr>
    <w:rPr>
      <w:rFonts w:ascii="Tahoma" w:hAnsi="Tahoma"/>
      <w:szCs w:val="20"/>
    </w:rPr>
  </w:style>
  <w:style w:type="character" w:styleId="UyteHipercze">
    <w:name w:val="FollowedHyperlink"/>
    <w:uiPriority w:val="99"/>
    <w:rsid w:val="00506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506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D7CC6"/>
  </w:style>
  <w:style w:type="character" w:styleId="Odwoanieprzypisukocowego">
    <w:name w:val="endnote reference"/>
    <w:uiPriority w:val="99"/>
    <w:rsid w:val="0050648F"/>
    <w:rPr>
      <w:vertAlign w:val="superscript"/>
    </w:rPr>
  </w:style>
  <w:style w:type="paragraph" w:customStyle="1" w:styleId="Standardowy1">
    <w:name w:val="Standardowy 1"/>
    <w:basedOn w:val="Normalny"/>
    <w:rsid w:val="0050648F"/>
    <w:pPr>
      <w:tabs>
        <w:tab w:val="num" w:pos="540"/>
      </w:tabs>
      <w:spacing w:before="360" w:after="360"/>
      <w:ind w:left="540" w:hanging="540"/>
      <w:jc w:val="both"/>
    </w:pPr>
    <w:rPr>
      <w:b/>
      <w:bCs/>
      <w:sz w:val="32"/>
    </w:rPr>
  </w:style>
  <w:style w:type="paragraph" w:customStyle="1" w:styleId="Standardowy2">
    <w:name w:val="Standardowy 2"/>
    <w:basedOn w:val="Normalny"/>
    <w:rsid w:val="0050648F"/>
    <w:pPr>
      <w:tabs>
        <w:tab w:val="num" w:pos="720"/>
      </w:tabs>
      <w:spacing w:before="480" w:after="240"/>
      <w:ind w:left="720" w:hanging="720"/>
      <w:jc w:val="both"/>
    </w:pPr>
    <w:rPr>
      <w:b/>
      <w:bCs/>
      <w:caps/>
      <w:sz w:val="26"/>
    </w:rPr>
  </w:style>
  <w:style w:type="paragraph" w:customStyle="1" w:styleId="Standardowy3">
    <w:name w:val="Standardowy 3"/>
    <w:basedOn w:val="Standardowy2"/>
    <w:rsid w:val="0050648F"/>
    <w:pPr>
      <w:tabs>
        <w:tab w:val="num" w:pos="2160"/>
      </w:tabs>
    </w:pPr>
    <w:rPr>
      <w:smallCaps/>
      <w:sz w:val="24"/>
    </w:rPr>
  </w:style>
  <w:style w:type="paragraph" w:customStyle="1" w:styleId="Text3">
    <w:name w:val="Text 3"/>
    <w:basedOn w:val="Normalny"/>
    <w:rsid w:val="0050648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customStyle="1" w:styleId="wyliczPkt">
    <w:name w:val="wyliczPkt"/>
    <w:basedOn w:val="Normalny"/>
    <w:rsid w:val="0050648F"/>
    <w:pPr>
      <w:tabs>
        <w:tab w:val="num" w:pos="360"/>
      </w:tabs>
      <w:spacing w:line="300" w:lineRule="atLeast"/>
      <w:ind w:left="360" w:hanging="360"/>
      <w:jc w:val="both"/>
    </w:pPr>
    <w:rPr>
      <w:szCs w:val="20"/>
    </w:rPr>
  </w:style>
  <w:style w:type="paragraph" w:customStyle="1" w:styleId="wyliczNr">
    <w:name w:val="wyliczNr"/>
    <w:basedOn w:val="Normalny"/>
    <w:rsid w:val="0050648F"/>
    <w:pPr>
      <w:tabs>
        <w:tab w:val="num" w:pos="360"/>
      </w:tabs>
      <w:spacing w:line="300" w:lineRule="atLeast"/>
      <w:ind w:left="360" w:hanging="360"/>
      <w:jc w:val="both"/>
    </w:pPr>
    <w:rPr>
      <w:szCs w:val="20"/>
    </w:rPr>
  </w:style>
  <w:style w:type="paragraph" w:customStyle="1" w:styleId="xl24">
    <w:name w:val="xl24"/>
    <w:basedOn w:val="Normalny"/>
    <w:uiPriority w:val="99"/>
    <w:rsid w:val="0050648F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ny"/>
    <w:uiPriority w:val="99"/>
    <w:rsid w:val="0050648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ny"/>
    <w:uiPriority w:val="99"/>
    <w:rsid w:val="0050648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ny"/>
    <w:uiPriority w:val="99"/>
    <w:rsid w:val="0050648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ny"/>
    <w:uiPriority w:val="99"/>
    <w:rsid w:val="0050648F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ny"/>
    <w:uiPriority w:val="99"/>
    <w:rsid w:val="0050648F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ny"/>
    <w:uiPriority w:val="99"/>
    <w:rsid w:val="005064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5064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50648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ny"/>
    <w:uiPriority w:val="99"/>
    <w:rsid w:val="0050648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ny"/>
    <w:uiPriority w:val="99"/>
    <w:rsid w:val="00506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0">
    <w:name w:val="xl60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ny"/>
    <w:uiPriority w:val="99"/>
    <w:rsid w:val="005064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ny"/>
    <w:uiPriority w:val="99"/>
    <w:rsid w:val="0050648F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ny"/>
    <w:uiPriority w:val="99"/>
    <w:rsid w:val="005064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character" w:customStyle="1" w:styleId="pa">
    <w:name w:val="pa"/>
    <w:basedOn w:val="Domylnaczcionkaakapitu"/>
    <w:rsid w:val="0050648F"/>
  </w:style>
  <w:style w:type="paragraph" w:styleId="Indeks1">
    <w:name w:val="index 1"/>
    <w:basedOn w:val="Normalny"/>
    <w:next w:val="Normalny"/>
    <w:autoRedefine/>
    <w:uiPriority w:val="99"/>
    <w:semiHidden/>
    <w:rsid w:val="0050648F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50648F"/>
    <w:pPr>
      <w:spacing w:after="240"/>
      <w:jc w:val="both"/>
    </w:pPr>
    <w:rPr>
      <w:rFonts w:ascii="Arial" w:hAnsi="Arial"/>
      <w:b/>
      <w:sz w:val="20"/>
      <w:szCs w:val="20"/>
      <w:lang w:val="en-GB" w:eastAsia="en-GB"/>
    </w:rPr>
  </w:style>
  <w:style w:type="paragraph" w:styleId="Mapadokumentu">
    <w:name w:val="Document Map"/>
    <w:basedOn w:val="Normalny"/>
    <w:link w:val="MapadokumentuZnak"/>
    <w:uiPriority w:val="99"/>
    <w:semiHidden/>
    <w:rsid w:val="0050648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E6715B"/>
    <w:rPr>
      <w:rFonts w:ascii="Tahoma" w:hAnsi="Tahoma" w:cs="Tahoma"/>
      <w:shd w:val="clear" w:color="auto" w:fill="000080"/>
    </w:rPr>
  </w:style>
  <w:style w:type="paragraph" w:styleId="Lista4">
    <w:name w:val="List 4"/>
    <w:basedOn w:val="Normalny"/>
    <w:semiHidden/>
    <w:rsid w:val="0050648F"/>
    <w:pPr>
      <w:spacing w:after="240"/>
      <w:ind w:left="1132" w:hanging="283"/>
      <w:jc w:val="both"/>
    </w:pPr>
    <w:rPr>
      <w:rFonts w:ascii="Arial" w:hAnsi="Arial"/>
      <w:sz w:val="20"/>
      <w:szCs w:val="20"/>
      <w:lang w:val="en-GB" w:eastAsia="en-GB"/>
    </w:rPr>
  </w:style>
  <w:style w:type="paragraph" w:customStyle="1" w:styleId="Datedadoption">
    <w:name w:val="Date d'adoption"/>
    <w:basedOn w:val="Normalny"/>
    <w:next w:val="Normalny"/>
    <w:uiPriority w:val="99"/>
    <w:rsid w:val="0050648F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TableText">
    <w:name w:val="Table Text"/>
    <w:basedOn w:val="Normalny"/>
    <w:rsid w:val="009A7687"/>
    <w:rPr>
      <w:noProof/>
      <w:sz w:val="20"/>
      <w:szCs w:val="20"/>
    </w:rPr>
  </w:style>
  <w:style w:type="character" w:styleId="Pogrubienie">
    <w:name w:val="Strong"/>
    <w:uiPriority w:val="99"/>
    <w:qFormat/>
    <w:rsid w:val="0084045D"/>
    <w:rPr>
      <w:b/>
      <w:bCs/>
    </w:rPr>
  </w:style>
  <w:style w:type="paragraph" w:customStyle="1" w:styleId="TekstprzypisudolnegoFootnotePodrozdzia">
    <w:name w:val="Tekst przypisu dolnego.Footnote.Podrozdział"/>
    <w:basedOn w:val="Normalny"/>
    <w:rsid w:val="006809B4"/>
    <w:rPr>
      <w:sz w:val="20"/>
    </w:rPr>
  </w:style>
  <w:style w:type="paragraph" w:customStyle="1" w:styleId="Tekstpodstawowy310">
    <w:name w:val="Tekst podstawowy 31"/>
    <w:basedOn w:val="Normalny"/>
    <w:rsid w:val="00F73F72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850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uiPriority w:val="99"/>
    <w:rsid w:val="000F119F"/>
    <w:rPr>
      <w:sz w:val="24"/>
      <w:szCs w:val="24"/>
    </w:rPr>
  </w:style>
  <w:style w:type="paragraph" w:customStyle="1" w:styleId="Tytuowa1">
    <w:name w:val="Tytułowa 1"/>
    <w:basedOn w:val="Tytu"/>
    <w:uiPriority w:val="99"/>
    <w:rsid w:val="000F119F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0F119F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tekstZPORR">
    <w:name w:val="tekst ZPORR"/>
    <w:basedOn w:val="Normalny"/>
    <w:uiPriority w:val="99"/>
    <w:rsid w:val="000F119F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iPriority w:val="99"/>
    <w:rsid w:val="000F119F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uiPriority w:val="99"/>
    <w:rsid w:val="000F119F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0F119F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0F119F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uiPriority w:val="99"/>
    <w:rsid w:val="000F119F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uiPriority w:val="99"/>
    <w:rsid w:val="000F119F"/>
    <w:pPr>
      <w:autoSpaceDE w:val="0"/>
      <w:autoSpaceDN w:val="0"/>
      <w:ind w:left="708"/>
    </w:pPr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0F119F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link w:val="Zwrotgrzecznociowy"/>
    <w:uiPriority w:val="99"/>
    <w:rsid w:val="000F119F"/>
    <w:rPr>
      <w:szCs w:val="24"/>
    </w:rPr>
  </w:style>
  <w:style w:type="paragraph" w:customStyle="1" w:styleId="SOP">
    <w:name w:val="SOP"/>
    <w:basedOn w:val="Tekstpodstawowy3"/>
    <w:uiPriority w:val="99"/>
    <w:rsid w:val="000F119F"/>
    <w:pPr>
      <w:widowControl w:val="0"/>
      <w:autoSpaceDE w:val="0"/>
      <w:autoSpaceDN w:val="0"/>
      <w:spacing w:before="240"/>
      <w:jc w:val="both"/>
    </w:pPr>
    <w:rPr>
      <w:rFonts w:cs="Arial"/>
      <w:b w:val="0"/>
      <w:bCs w:val="0"/>
      <w:szCs w:val="24"/>
    </w:rPr>
  </w:style>
  <w:style w:type="paragraph" w:customStyle="1" w:styleId="font5">
    <w:name w:val="font5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7">
    <w:name w:val="font7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uiPriority w:val="99"/>
    <w:rsid w:val="000F119F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uiPriority w:val="99"/>
    <w:rsid w:val="000F119F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uiPriority w:val="99"/>
    <w:rsid w:val="000F119F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uiPriority w:val="99"/>
    <w:rsid w:val="000F119F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iPriority w:val="99"/>
    <w:rsid w:val="000F119F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uiPriority w:val="99"/>
    <w:rsid w:val="000F119F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iPriority w:val="99"/>
    <w:rsid w:val="000F119F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uiPriority w:val="99"/>
    <w:rsid w:val="000F119F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iPriority w:val="99"/>
    <w:rsid w:val="000F119F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uiPriority w:val="99"/>
    <w:rsid w:val="000F119F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uiPriority w:val="99"/>
    <w:rsid w:val="000F119F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iPriority w:val="99"/>
    <w:rsid w:val="000F119F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iPriority w:val="99"/>
    <w:rsid w:val="000F119F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uiPriority w:val="99"/>
    <w:rsid w:val="000F119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iPriority w:val="99"/>
    <w:rsid w:val="000F119F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uiPriority w:val="99"/>
    <w:rsid w:val="000F119F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uiPriority w:val="99"/>
    <w:rsid w:val="000F119F"/>
    <w:pPr>
      <w:keepLines/>
      <w:autoSpaceDE w:val="0"/>
      <w:autoSpaceDN w:val="0"/>
      <w:ind w:right="288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Kopie">
    <w:name w:val="Kopie"/>
    <w:basedOn w:val="Tekstpodstawowy"/>
    <w:uiPriority w:val="99"/>
    <w:rsid w:val="000F119F"/>
    <w:pPr>
      <w:autoSpaceDE w:val="0"/>
      <w:autoSpaceDN w:val="0"/>
      <w:spacing w:before="240"/>
      <w:ind w:left="547" w:right="0" w:hanging="547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0F119F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0F119F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link w:val="Podpis"/>
    <w:uiPriority w:val="99"/>
    <w:rsid w:val="000F119F"/>
    <w:rPr>
      <w:szCs w:val="24"/>
    </w:rPr>
  </w:style>
  <w:style w:type="paragraph" w:customStyle="1" w:styleId="Zacznik">
    <w:name w:val="Załącznik"/>
    <w:basedOn w:val="Tekstpodstawowy"/>
    <w:next w:val="Kopie"/>
    <w:uiPriority w:val="99"/>
    <w:rsid w:val="000F119F"/>
    <w:pPr>
      <w:keepNext/>
      <w:autoSpaceDE w:val="0"/>
      <w:autoSpaceDN w:val="0"/>
      <w:ind w:right="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Inicjay">
    <w:name w:val="Inicjały"/>
    <w:basedOn w:val="Tekstpodstawowy"/>
    <w:next w:val="Zacznik"/>
    <w:uiPriority w:val="99"/>
    <w:rsid w:val="000F119F"/>
    <w:pPr>
      <w:keepNext/>
      <w:autoSpaceDE w:val="0"/>
      <w:autoSpaceDN w:val="0"/>
      <w:spacing w:before="240"/>
      <w:ind w:right="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0F119F"/>
    <w:pPr>
      <w:keepNext/>
      <w:keepLines/>
      <w:autoSpaceDE w:val="0"/>
      <w:autoSpaceDN w:val="0"/>
      <w:spacing w:after="240"/>
      <w:ind w:right="0"/>
    </w:pPr>
    <w:rPr>
      <w:rFonts w:ascii="Courier New" w:hAnsi="Courier New" w:cs="Courier New"/>
      <w:b w:val="0"/>
      <w:bCs w:val="0"/>
      <w:spacing w:val="0"/>
      <w:sz w:val="20"/>
      <w:u w:val="single"/>
    </w:rPr>
  </w:style>
  <w:style w:type="paragraph" w:customStyle="1" w:styleId="font8">
    <w:name w:val="font8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uiPriority w:val="99"/>
    <w:rsid w:val="000F119F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uiPriority w:val="99"/>
    <w:rsid w:val="000F119F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0F119F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uiPriority w:val="99"/>
    <w:rsid w:val="000F119F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uiPriority w:val="99"/>
    <w:rsid w:val="000F119F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uiPriority w:val="99"/>
    <w:rsid w:val="000F119F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iPriority w:val="99"/>
    <w:rsid w:val="000F119F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uiPriority w:val="99"/>
    <w:rsid w:val="000F119F"/>
    <w:rPr>
      <w:color w:val="0000FF"/>
    </w:rPr>
  </w:style>
  <w:style w:type="paragraph" w:customStyle="1" w:styleId="Standardowy10">
    <w:name w:val="Standardowy1"/>
    <w:rsid w:val="000F119F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uiPriority w:val="99"/>
    <w:rsid w:val="000F119F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uiPriority w:val="99"/>
    <w:rsid w:val="000F119F"/>
    <w:pPr>
      <w:spacing w:before="360" w:after="120"/>
    </w:pPr>
  </w:style>
  <w:style w:type="paragraph" w:customStyle="1" w:styleId="mjtekst">
    <w:name w:val="mój tekst"/>
    <w:basedOn w:val="Normalny"/>
    <w:uiPriority w:val="99"/>
    <w:rsid w:val="000F119F"/>
    <w:pPr>
      <w:jc w:val="both"/>
    </w:pPr>
  </w:style>
  <w:style w:type="paragraph" w:customStyle="1" w:styleId="Applicationdirecte">
    <w:name w:val="Application directe"/>
    <w:basedOn w:val="Normalny"/>
    <w:next w:val="Normalny"/>
    <w:uiPriority w:val="99"/>
    <w:rsid w:val="000F119F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uiPriority w:val="99"/>
    <w:rsid w:val="000F119F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uiPriority w:val="99"/>
    <w:rsid w:val="000F119F"/>
    <w:rPr>
      <w:snapToGrid w:val="0"/>
    </w:rPr>
  </w:style>
  <w:style w:type="character" w:styleId="Uwydatnienie">
    <w:name w:val="Emphasis"/>
    <w:uiPriority w:val="99"/>
    <w:qFormat/>
    <w:rsid w:val="000F119F"/>
    <w:rPr>
      <w:i/>
      <w:iCs/>
    </w:rPr>
  </w:style>
  <w:style w:type="paragraph" w:customStyle="1" w:styleId="font11">
    <w:name w:val="font11"/>
    <w:basedOn w:val="Normalny"/>
    <w:uiPriority w:val="99"/>
    <w:rsid w:val="000F119F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uiPriority w:val="99"/>
    <w:rsid w:val="000F119F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0F119F"/>
    <w:pPr>
      <w:jc w:val="both"/>
    </w:pPr>
    <w:rPr>
      <w:sz w:val="20"/>
      <w:szCs w:val="20"/>
    </w:rPr>
  </w:style>
  <w:style w:type="character" w:customStyle="1" w:styleId="tresc1">
    <w:name w:val="tresc1"/>
    <w:uiPriority w:val="99"/>
    <w:rsid w:val="000F119F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uiPriority w:val="99"/>
    <w:rsid w:val="000F11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uiPriority w:val="99"/>
    <w:rsid w:val="000F119F"/>
    <w:pPr>
      <w:tabs>
        <w:tab w:val="num" w:pos="360"/>
      </w:tabs>
      <w:spacing w:line="288" w:lineRule="auto"/>
      <w:ind w:left="360" w:hanging="360"/>
      <w:jc w:val="both"/>
    </w:pPr>
  </w:style>
  <w:style w:type="paragraph" w:customStyle="1" w:styleId="blokpktwysun">
    <w:name w:val="blok pkt wysun"/>
    <w:basedOn w:val="Normalny"/>
    <w:next w:val="Normalny"/>
    <w:autoRedefine/>
    <w:uiPriority w:val="99"/>
    <w:rsid w:val="000F119F"/>
    <w:pPr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0F119F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0F119F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0F119F"/>
    <w:rPr>
      <w:b/>
      <w:bCs/>
    </w:rPr>
  </w:style>
  <w:style w:type="paragraph" w:customStyle="1" w:styleId="Tabelatekst">
    <w:name w:val="Tabela tekst"/>
    <w:basedOn w:val="Normalny"/>
    <w:autoRedefine/>
    <w:uiPriority w:val="99"/>
    <w:rsid w:val="000F119F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0F119F"/>
    <w:rPr>
      <w:b/>
    </w:rPr>
  </w:style>
  <w:style w:type="paragraph" w:customStyle="1" w:styleId="tekst">
    <w:name w:val="tekst"/>
    <w:basedOn w:val="Normalny"/>
    <w:uiPriority w:val="99"/>
    <w:rsid w:val="000F119F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uiPriority w:val="99"/>
    <w:rsid w:val="000F119F"/>
  </w:style>
  <w:style w:type="paragraph" w:styleId="Tekstpodstawowyzwciciem">
    <w:name w:val="Body Text First Indent"/>
    <w:basedOn w:val="Tekstpodstawowy"/>
    <w:link w:val="TekstpodstawowyzwciciemZnak"/>
    <w:uiPriority w:val="99"/>
    <w:rsid w:val="000F119F"/>
    <w:pPr>
      <w:spacing w:after="120"/>
      <w:ind w:right="0" w:firstLine="210"/>
      <w:jc w:val="left"/>
    </w:pPr>
    <w:rPr>
      <w:b w:val="0"/>
      <w:bCs w:val="0"/>
      <w:spacing w:val="0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0F119F"/>
    <w:rPr>
      <w:b/>
      <w:bCs/>
      <w:spacing w:val="10"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0F119F"/>
    <w:pPr>
      <w:spacing w:after="120"/>
      <w:ind w:left="283" w:firstLine="210"/>
      <w:jc w:val="left"/>
    </w:p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0F119F"/>
    <w:rPr>
      <w:sz w:val="24"/>
      <w:szCs w:val="24"/>
    </w:rPr>
  </w:style>
  <w:style w:type="character" w:customStyle="1" w:styleId="Typewriter">
    <w:name w:val="Typewriter"/>
    <w:rsid w:val="000F119F"/>
    <w:rPr>
      <w:rFonts w:ascii="Courier New" w:hAnsi="Courier New"/>
      <w:sz w:val="20"/>
    </w:rPr>
  </w:style>
  <w:style w:type="paragraph" w:styleId="Lista2">
    <w:name w:val="List 2"/>
    <w:basedOn w:val="Normalny"/>
    <w:uiPriority w:val="99"/>
    <w:unhideWhenUsed/>
    <w:rsid w:val="000E0A96"/>
    <w:pPr>
      <w:ind w:left="566" w:hanging="283"/>
      <w:contextualSpacing/>
    </w:pPr>
  </w:style>
  <w:style w:type="table" w:styleId="Tabela-Siatka">
    <w:name w:val="Table Grid"/>
    <w:basedOn w:val="Standardowy"/>
    <w:rsid w:val="0086643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yrnieniedelikatne">
    <w:name w:val="Subtle Emphasis"/>
    <w:uiPriority w:val="19"/>
    <w:qFormat/>
    <w:rsid w:val="00653DC5"/>
    <w:rPr>
      <w:i/>
      <w:iCs/>
      <w:color w:val="808080"/>
    </w:rPr>
  </w:style>
  <w:style w:type="paragraph" w:styleId="Bezodstpw">
    <w:name w:val="No Spacing"/>
    <w:link w:val="BezodstpwZnak"/>
    <w:uiPriority w:val="99"/>
    <w:qFormat/>
    <w:rsid w:val="00EC69E7"/>
    <w:pPr>
      <w:ind w:left="357" w:right="-34"/>
      <w:jc w:val="both"/>
    </w:pPr>
    <w:rPr>
      <w:sz w:val="24"/>
      <w:szCs w:val="24"/>
    </w:rPr>
  </w:style>
  <w:style w:type="paragraph" w:customStyle="1" w:styleId="Tekstdymka10">
    <w:name w:val="Tekst dymka1"/>
    <w:basedOn w:val="Normalny"/>
    <w:rsid w:val="004B635B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Tekstpodstawowywcity10">
    <w:name w:val="Tekst podstawowy wcięty1"/>
    <w:basedOn w:val="Normalny"/>
    <w:rsid w:val="004B635B"/>
    <w:pPr>
      <w:widowControl w:val="0"/>
      <w:autoSpaceDE w:val="0"/>
      <w:autoSpaceDN w:val="0"/>
    </w:pPr>
    <w:rPr>
      <w:sz w:val="20"/>
      <w:szCs w:val="20"/>
    </w:rPr>
  </w:style>
  <w:style w:type="paragraph" w:customStyle="1" w:styleId="Standardowy11">
    <w:name w:val="Standardowy1"/>
    <w:rsid w:val="004B635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podstawowy210">
    <w:name w:val="Tekst podstawowy 21"/>
    <w:basedOn w:val="Normalny"/>
    <w:rsid w:val="004B635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paragraph" w:customStyle="1" w:styleId="Default">
    <w:name w:val="Default"/>
    <w:rsid w:val="008D014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kapitzlist1">
    <w:name w:val="Akapit z listą1"/>
    <w:rsid w:val="00603912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nakZnakZnakZnak">
    <w:name w:val="Znak Znak Znak Znak"/>
    <w:basedOn w:val="Normalny"/>
    <w:rsid w:val="00D96F4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FontStyle81">
    <w:name w:val="Font Style81"/>
    <w:uiPriority w:val="99"/>
    <w:rsid w:val="0045073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6">
    <w:name w:val="Style16"/>
    <w:basedOn w:val="Normalny"/>
    <w:uiPriority w:val="99"/>
    <w:rsid w:val="0045073C"/>
    <w:pPr>
      <w:widowControl w:val="0"/>
      <w:autoSpaceDE w:val="0"/>
      <w:autoSpaceDN w:val="0"/>
      <w:adjustRightInd w:val="0"/>
      <w:spacing w:line="274" w:lineRule="exact"/>
      <w:ind w:hanging="324"/>
      <w:jc w:val="both"/>
    </w:pPr>
    <w:rPr>
      <w:rFonts w:ascii="Trebuchet MS" w:hAnsi="Trebuchet MS"/>
    </w:rPr>
  </w:style>
  <w:style w:type="character" w:customStyle="1" w:styleId="FontStyle80">
    <w:name w:val="Font Style80"/>
    <w:uiPriority w:val="99"/>
    <w:rsid w:val="0045073C"/>
    <w:rPr>
      <w:rFonts w:ascii="Times New Roman" w:hAnsi="Times New Roman" w:cs="Times New Roman"/>
      <w:sz w:val="22"/>
      <w:szCs w:val="22"/>
    </w:rPr>
  </w:style>
  <w:style w:type="paragraph" w:customStyle="1" w:styleId="Wcicie">
    <w:name w:val="Wcięcie"/>
    <w:basedOn w:val="Tekstpodstawowy210"/>
    <w:rsid w:val="00E6715B"/>
    <w:pPr>
      <w:suppressAutoHyphens/>
      <w:overflowPunct/>
      <w:autoSpaceDE/>
      <w:autoSpaceDN/>
      <w:adjustRightInd/>
      <w:spacing w:after="0" w:line="360" w:lineRule="auto"/>
      <w:ind w:left="360"/>
      <w:textAlignment w:val="auto"/>
    </w:pPr>
    <w:rPr>
      <w:rFonts w:ascii="Arial" w:hAnsi="Arial" w:cs="Arial"/>
      <w:bCs/>
      <w:i w:val="0"/>
      <w:sz w:val="22"/>
      <w:szCs w:val="24"/>
      <w:lang w:eastAsia="ar-SA"/>
    </w:rPr>
  </w:style>
  <w:style w:type="paragraph" w:customStyle="1" w:styleId="BodyText211">
    <w:name w:val="Body Text 211"/>
    <w:basedOn w:val="Normalny"/>
    <w:rsid w:val="00E6715B"/>
    <w:pPr>
      <w:jc w:val="both"/>
    </w:pPr>
    <w:rPr>
      <w:szCs w:val="20"/>
    </w:rPr>
  </w:style>
  <w:style w:type="paragraph" w:styleId="Poprawka">
    <w:name w:val="Revision"/>
    <w:hidden/>
    <w:uiPriority w:val="99"/>
    <w:rsid w:val="00E6715B"/>
    <w:rPr>
      <w:sz w:val="24"/>
      <w:szCs w:val="24"/>
    </w:rPr>
  </w:style>
  <w:style w:type="paragraph" w:customStyle="1" w:styleId="ZnakZnak1">
    <w:name w:val="Znak Znak1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">
    <w:name w:val="Znak Znak3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rl">
    <w:name w:val="rl"/>
    <w:basedOn w:val="Normalny"/>
    <w:rsid w:val="00625C29"/>
    <w:pPr>
      <w:tabs>
        <w:tab w:val="right" w:pos="8953"/>
      </w:tabs>
      <w:ind w:left="284" w:hanging="284"/>
      <w:jc w:val="both"/>
    </w:pPr>
    <w:rPr>
      <w:b/>
      <w:bCs/>
      <w:szCs w:val="20"/>
    </w:rPr>
  </w:style>
  <w:style w:type="paragraph" w:styleId="Lista3">
    <w:name w:val="List 3"/>
    <w:basedOn w:val="Normalny"/>
    <w:rsid w:val="00625C29"/>
    <w:pPr>
      <w:ind w:left="849" w:hanging="283"/>
    </w:pPr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57BC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WW8Num2z0">
    <w:name w:val="WW8Num2z0"/>
    <w:rsid w:val="00B900C5"/>
    <w:rPr>
      <w:rFonts w:ascii="Wingdings" w:hAnsi="Wingdings" w:cs="Wingdings"/>
      <w:b w:val="0"/>
      <w:i w:val="0"/>
    </w:rPr>
  </w:style>
  <w:style w:type="character" w:customStyle="1" w:styleId="Absatz-Standardschriftart">
    <w:name w:val="Absatz-Standardschriftart"/>
    <w:rsid w:val="00B900C5"/>
  </w:style>
  <w:style w:type="character" w:customStyle="1" w:styleId="WW-Absatz-Standardschriftart">
    <w:name w:val="WW-Absatz-Standardschriftart"/>
    <w:rsid w:val="00B900C5"/>
  </w:style>
  <w:style w:type="character" w:customStyle="1" w:styleId="WW8Num3z0">
    <w:name w:val="WW8Num3z0"/>
    <w:rsid w:val="00B900C5"/>
    <w:rPr>
      <w:rFonts w:ascii="Wingdings" w:hAnsi="Wingdings" w:cs="Wingdings"/>
      <w:b w:val="0"/>
      <w:i w:val="0"/>
    </w:rPr>
  </w:style>
  <w:style w:type="character" w:customStyle="1" w:styleId="WW-Absatz-Standardschriftart1">
    <w:name w:val="WW-Absatz-Standardschriftart1"/>
    <w:rsid w:val="00B900C5"/>
  </w:style>
  <w:style w:type="character" w:customStyle="1" w:styleId="WW8Num4z0">
    <w:name w:val="WW8Num4z0"/>
    <w:rsid w:val="00B900C5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B900C5"/>
    <w:rPr>
      <w:rFonts w:cs="Times New Roman"/>
    </w:rPr>
  </w:style>
  <w:style w:type="character" w:customStyle="1" w:styleId="WW8Num9z1">
    <w:name w:val="WW8Num9z1"/>
    <w:rsid w:val="00B900C5"/>
    <w:rPr>
      <w:rFonts w:ascii="Symbol" w:hAnsi="Symbol" w:cs="Symbol"/>
    </w:rPr>
  </w:style>
  <w:style w:type="character" w:customStyle="1" w:styleId="WW8Num10z0">
    <w:name w:val="WW8Num10z0"/>
    <w:rsid w:val="00B900C5"/>
    <w:rPr>
      <w:rFonts w:ascii="Wingdings" w:hAnsi="Wingdings" w:cs="Wingdings"/>
      <w:b w:val="0"/>
      <w:i w:val="0"/>
    </w:rPr>
  </w:style>
  <w:style w:type="character" w:customStyle="1" w:styleId="WW8Num10z1">
    <w:name w:val="WW8Num10z1"/>
    <w:rsid w:val="00B900C5"/>
    <w:rPr>
      <w:rFonts w:cs="Times New Roman"/>
    </w:rPr>
  </w:style>
  <w:style w:type="character" w:customStyle="1" w:styleId="Domylnaczcionkaakapitu1">
    <w:name w:val="Domyślna czcionka akapitu1"/>
    <w:rsid w:val="00B900C5"/>
  </w:style>
  <w:style w:type="character" w:customStyle="1" w:styleId="Znakiprzypiswdolnych">
    <w:name w:val="Znaki przypisów dolnych"/>
    <w:rsid w:val="00B900C5"/>
    <w:rPr>
      <w:rFonts w:cs="Times New Roman"/>
      <w:vertAlign w:val="superscript"/>
    </w:rPr>
  </w:style>
  <w:style w:type="character" w:customStyle="1" w:styleId="Odwoaniedokomentarza1">
    <w:name w:val="Odwołanie do komentarza1"/>
    <w:rsid w:val="00B900C5"/>
    <w:rPr>
      <w:rFonts w:cs="Times New Roman"/>
      <w:sz w:val="16"/>
      <w:szCs w:val="16"/>
    </w:rPr>
  </w:style>
  <w:style w:type="character" w:customStyle="1" w:styleId="ZnakZnak">
    <w:name w:val="Znak Znak"/>
    <w:rsid w:val="00B900C5"/>
    <w:rPr>
      <w:rFonts w:cs="Times New Roman"/>
      <w:lang w:val="pl-PL" w:bidi="ar-SA"/>
    </w:rPr>
  </w:style>
  <w:style w:type="character" w:customStyle="1" w:styleId="Znakiprzypiswkocowych">
    <w:name w:val="Znaki przypisów końcowych"/>
    <w:rsid w:val="00B900C5"/>
    <w:rPr>
      <w:rFonts w:cs="Times New Roman"/>
      <w:vertAlign w:val="superscript"/>
    </w:rPr>
  </w:style>
  <w:style w:type="character" w:customStyle="1" w:styleId="WW8Num5z0">
    <w:name w:val="WW8Num5z0"/>
    <w:rsid w:val="00B900C5"/>
    <w:rPr>
      <w:rFonts w:ascii="Wingdings 2" w:hAnsi="Wingdings 2" w:cs="OpenSymbol"/>
    </w:rPr>
  </w:style>
  <w:style w:type="character" w:customStyle="1" w:styleId="WW8Num5z1">
    <w:name w:val="WW8Num5z1"/>
    <w:rsid w:val="00B900C5"/>
    <w:rPr>
      <w:rFonts w:ascii="OpenSymbol" w:hAnsi="OpenSymbol" w:cs="OpenSymbol"/>
    </w:rPr>
  </w:style>
  <w:style w:type="character" w:customStyle="1" w:styleId="WW8Num4z1">
    <w:name w:val="WW8Num4z1"/>
    <w:rsid w:val="00B900C5"/>
    <w:rPr>
      <w:rFonts w:ascii="OpenSymbol" w:hAnsi="OpenSymbol" w:cs="OpenSymbol"/>
    </w:rPr>
  </w:style>
  <w:style w:type="character" w:customStyle="1" w:styleId="WW8Num6z0">
    <w:name w:val="WW8Num6z0"/>
    <w:rsid w:val="00B900C5"/>
    <w:rPr>
      <w:rFonts w:ascii="Wingdings 2" w:hAnsi="Wingdings 2" w:cs="OpenSymbol"/>
    </w:rPr>
  </w:style>
  <w:style w:type="character" w:customStyle="1" w:styleId="WW8Num6z1">
    <w:name w:val="WW8Num6z1"/>
    <w:rsid w:val="00B900C5"/>
    <w:rPr>
      <w:rFonts w:ascii="OpenSymbol" w:hAnsi="OpenSymbol" w:cs="OpenSymbol"/>
    </w:rPr>
  </w:style>
  <w:style w:type="character" w:customStyle="1" w:styleId="WW8Num3z1">
    <w:name w:val="WW8Num3z1"/>
    <w:rsid w:val="00B900C5"/>
    <w:rPr>
      <w:rFonts w:ascii="OpenSymbol" w:hAnsi="OpenSymbol" w:cs="OpenSymbol"/>
    </w:rPr>
  </w:style>
  <w:style w:type="paragraph" w:customStyle="1" w:styleId="Nagwek10">
    <w:name w:val="Nagłówek1"/>
    <w:basedOn w:val="Normalny"/>
    <w:next w:val="Tekstpodstawowy"/>
    <w:rsid w:val="00B900C5"/>
    <w:pPr>
      <w:suppressAutoHyphens/>
      <w:jc w:val="center"/>
    </w:pPr>
    <w:rPr>
      <w:b/>
      <w:bCs/>
      <w:lang w:eastAsia="zh-CN"/>
    </w:rPr>
  </w:style>
  <w:style w:type="paragraph" w:customStyle="1" w:styleId="Indeks">
    <w:name w:val="Indeks"/>
    <w:basedOn w:val="Normalny"/>
    <w:rsid w:val="00B900C5"/>
    <w:pPr>
      <w:suppressLineNumbers/>
      <w:suppressAutoHyphens/>
    </w:pPr>
    <w:rPr>
      <w:rFonts w:cs="Mangal"/>
      <w:lang w:eastAsia="zh-CN"/>
    </w:rPr>
  </w:style>
  <w:style w:type="paragraph" w:customStyle="1" w:styleId="Tekstpodstawowy22">
    <w:name w:val="Tekst podstawowy 22"/>
    <w:basedOn w:val="Normalny"/>
    <w:rsid w:val="00B900C5"/>
    <w:pPr>
      <w:suppressAutoHyphens/>
      <w:spacing w:after="120"/>
      <w:jc w:val="both"/>
    </w:pPr>
    <w:rPr>
      <w:i/>
      <w:iCs/>
      <w:lang w:eastAsia="zh-CN"/>
    </w:rPr>
  </w:style>
  <w:style w:type="paragraph" w:customStyle="1" w:styleId="Tekstpodstawowy32">
    <w:name w:val="Tekst podstawowy 32"/>
    <w:basedOn w:val="Normalny"/>
    <w:rsid w:val="00B900C5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wcity31">
    <w:name w:val="Tekst podstawowy wcięty 31"/>
    <w:basedOn w:val="Normalny"/>
    <w:rsid w:val="00B900C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cicienormalne1">
    <w:name w:val="Wcięcie normalne1"/>
    <w:basedOn w:val="Normalny"/>
    <w:rsid w:val="00B900C5"/>
    <w:pPr>
      <w:suppressAutoHyphens/>
      <w:ind w:left="708"/>
    </w:pPr>
    <w:rPr>
      <w:lang w:eastAsia="zh-CN"/>
    </w:rPr>
  </w:style>
  <w:style w:type="paragraph" w:customStyle="1" w:styleId="Tekstpodstawowywcity21">
    <w:name w:val="Tekst podstawowy wcięty 21"/>
    <w:basedOn w:val="Normalny"/>
    <w:rsid w:val="00B900C5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Legenda1">
    <w:name w:val="Legenda1"/>
    <w:basedOn w:val="Normalny"/>
    <w:next w:val="Normalny"/>
    <w:rsid w:val="00B900C5"/>
    <w:pPr>
      <w:keepNext/>
      <w:suppressAutoHyphens/>
      <w:spacing w:before="240" w:line="320" w:lineRule="atLeast"/>
      <w:jc w:val="both"/>
    </w:pPr>
    <w:rPr>
      <w:rFonts w:ascii="Bookman Old Style" w:hAnsi="Bookman Old Style" w:cs="Bookman Old Style"/>
      <w:i/>
      <w:spacing w:val="-6"/>
      <w:sz w:val="18"/>
      <w:u w:val="single"/>
      <w:lang w:eastAsia="zh-CN"/>
    </w:rPr>
  </w:style>
  <w:style w:type="paragraph" w:customStyle="1" w:styleId="Tekstkomentarza1">
    <w:name w:val="Tekst komentarza1"/>
    <w:basedOn w:val="Normalny"/>
    <w:rsid w:val="00B900C5"/>
    <w:pPr>
      <w:suppressAutoHyphens/>
    </w:pPr>
    <w:rPr>
      <w:sz w:val="20"/>
      <w:szCs w:val="20"/>
      <w:lang w:val="en-US" w:eastAsia="zh-CN"/>
    </w:rPr>
  </w:style>
  <w:style w:type="paragraph" w:customStyle="1" w:styleId="Listapunktowana1">
    <w:name w:val="Lista punktowana1"/>
    <w:basedOn w:val="Normalny"/>
    <w:rsid w:val="00B900C5"/>
    <w:pPr>
      <w:suppressAutoHyphens/>
      <w:spacing w:before="120"/>
      <w:jc w:val="center"/>
    </w:pPr>
    <w:rPr>
      <w:color w:val="000000"/>
      <w:sz w:val="22"/>
      <w:szCs w:val="22"/>
      <w:lang w:eastAsia="zh-CN"/>
    </w:rPr>
  </w:style>
  <w:style w:type="paragraph" w:customStyle="1" w:styleId="western">
    <w:name w:val="western"/>
    <w:basedOn w:val="Normalny"/>
    <w:rsid w:val="00B900C5"/>
    <w:pPr>
      <w:suppressAutoHyphens/>
      <w:spacing w:before="280" w:after="280"/>
      <w:jc w:val="both"/>
    </w:pPr>
    <w:rPr>
      <w:color w:val="000000"/>
      <w:lang w:eastAsia="zh-CN"/>
    </w:rPr>
  </w:style>
  <w:style w:type="paragraph" w:customStyle="1" w:styleId="Zawartotabeli">
    <w:name w:val="Zawartość tabeli"/>
    <w:basedOn w:val="Normalny"/>
    <w:rsid w:val="00B900C5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rsid w:val="00B900C5"/>
    <w:pPr>
      <w:jc w:val="center"/>
    </w:pPr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285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Cs w:val="28"/>
    </w:rPr>
  </w:style>
  <w:style w:type="character" w:customStyle="1" w:styleId="Nagwek2Znak1">
    <w:name w:val="Nagłówek 2 Znak1"/>
    <w:aliases w:val="Outline2 Znak,HAA-Section Znak,Sub Heading Znak,ignorer2 Znak,Nadpis_2 Znak,adpis 2 Znak,Nagłówek 2 Znak Znak"/>
    <w:rsid w:val="00A01FAF"/>
    <w:rPr>
      <w:b/>
      <w:sz w:val="24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27132"/>
  </w:style>
  <w:style w:type="character" w:customStyle="1" w:styleId="Nagwek1Znak1">
    <w:name w:val="Nagłówek 1 Znak1"/>
    <w:rsid w:val="00327132"/>
    <w:rPr>
      <w:rFonts w:ascii="Times New Roman" w:eastAsia="Times New Roman" w:hAnsi="Times New Roman" w:cs="Times New Roman"/>
      <w:b/>
      <w:bCs/>
      <w:smallCaps/>
      <w:sz w:val="20"/>
      <w:szCs w:val="20"/>
      <w:lang w:val="en-GB"/>
    </w:rPr>
  </w:style>
  <w:style w:type="paragraph" w:customStyle="1" w:styleId="Nagwek211pt">
    <w:name w:val="Nagłówek 2 + 11 pt"/>
    <w:aliases w:val="Nie Kursywa,Przed:  6 pt,Po:  6 pt,Interlinia:  1,5 wi...,Normalny + Wyjustowany"/>
    <w:basedOn w:val="Normalny"/>
    <w:uiPriority w:val="99"/>
    <w:rsid w:val="00327132"/>
    <w:pPr>
      <w:tabs>
        <w:tab w:val="num" w:pos="360"/>
      </w:tabs>
      <w:spacing w:after="120"/>
      <w:ind w:left="360" w:hanging="360"/>
      <w:jc w:val="center"/>
    </w:pPr>
    <w:rPr>
      <w:rFonts w:ascii="Arial" w:hAnsi="Arial" w:cs="Arial"/>
    </w:rPr>
  </w:style>
  <w:style w:type="character" w:customStyle="1" w:styleId="PlandokumentuZnak">
    <w:name w:val="Plan dokumentu Znak"/>
    <w:locked/>
    <w:rsid w:val="00327132"/>
    <w:rPr>
      <w:rFonts w:ascii="Tahoma" w:hAnsi="Tahoma" w:cs="Tahoma"/>
      <w:shd w:val="clear" w:color="auto" w:fill="000080"/>
    </w:rPr>
  </w:style>
  <w:style w:type="paragraph" w:customStyle="1" w:styleId="Nagwek2Nagwek2Znak">
    <w:name w:val="Nagłówek 2.Nagłówek 2 Znak"/>
    <w:basedOn w:val="Normalny"/>
    <w:next w:val="Normalny"/>
    <w:rsid w:val="00327132"/>
    <w:pPr>
      <w:keepNext/>
      <w:jc w:val="both"/>
      <w:outlineLvl w:val="1"/>
    </w:pPr>
    <w:rPr>
      <w:b/>
      <w:sz w:val="26"/>
    </w:rPr>
  </w:style>
  <w:style w:type="paragraph" w:customStyle="1" w:styleId="Nagwek2Nagwek2Znak1">
    <w:name w:val="Nagłówek 2.Nagłówek 2 Znak1"/>
    <w:basedOn w:val="Normalny"/>
    <w:next w:val="Normalny"/>
    <w:rsid w:val="00327132"/>
    <w:pPr>
      <w:keepNext/>
      <w:jc w:val="both"/>
      <w:outlineLvl w:val="1"/>
    </w:pPr>
    <w:rPr>
      <w:b/>
      <w:sz w:val="26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327132"/>
  </w:style>
  <w:style w:type="numbering" w:customStyle="1" w:styleId="Bezlisty111">
    <w:name w:val="Bez listy111"/>
    <w:next w:val="Bezlisty"/>
    <w:semiHidden/>
    <w:rsid w:val="00327132"/>
  </w:style>
  <w:style w:type="table" w:styleId="Tabela-Elegancki">
    <w:name w:val="Table Elegant"/>
    <w:basedOn w:val="Standardowy"/>
    <w:rsid w:val="003271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5">
    <w:name w:val="Tabela - Siatka5"/>
    <w:basedOn w:val="Standardowy"/>
    <w:next w:val="Tabela-Siatka"/>
    <w:rsid w:val="0032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rawka1">
    <w:name w:val="Poprawka1"/>
    <w:hidden/>
    <w:semiHidden/>
    <w:rsid w:val="00327132"/>
    <w:rPr>
      <w:sz w:val="24"/>
      <w:szCs w:val="24"/>
    </w:rPr>
  </w:style>
  <w:style w:type="character" w:customStyle="1" w:styleId="FontStyle12">
    <w:name w:val="Font Style12"/>
    <w:rsid w:val="00327132"/>
    <w:rPr>
      <w:rFonts w:ascii="Arial Unicode MS" w:eastAsia="Arial Unicode MS" w:cs="Arial Unicode MS"/>
      <w:sz w:val="16"/>
      <w:szCs w:val="16"/>
    </w:rPr>
  </w:style>
  <w:style w:type="character" w:customStyle="1" w:styleId="h11">
    <w:name w:val="h11"/>
    <w:rsid w:val="00327132"/>
    <w:rPr>
      <w:rFonts w:ascii="Verdana" w:hAnsi="Verdana" w:cs="Times New Roman"/>
      <w:b/>
      <w:bCs/>
      <w:sz w:val="23"/>
      <w:szCs w:val="23"/>
    </w:rPr>
  </w:style>
  <w:style w:type="character" w:customStyle="1" w:styleId="MapadokumentuZnak1">
    <w:name w:val="Mapa dokumentu Znak1"/>
    <w:basedOn w:val="Domylnaczcionkaakapitu"/>
    <w:uiPriority w:val="99"/>
    <w:semiHidden/>
    <w:rsid w:val="00327132"/>
    <w:rPr>
      <w:rFonts w:ascii="Tahoma" w:hAnsi="Tahoma" w:cs="Tahoma"/>
      <w:sz w:val="16"/>
      <w:szCs w:val="16"/>
      <w:lang w:eastAsia="zh-CN"/>
    </w:rPr>
  </w:style>
  <w:style w:type="paragraph" w:customStyle="1" w:styleId="Typedudocument">
    <w:name w:val="Type du document"/>
    <w:basedOn w:val="Normalny"/>
    <w:next w:val="Normalny"/>
    <w:rsid w:val="000A143F"/>
    <w:pPr>
      <w:spacing w:before="360"/>
      <w:jc w:val="center"/>
    </w:pPr>
    <w:rPr>
      <w:b/>
      <w:szCs w:val="20"/>
      <w:lang w:eastAsia="en-GB"/>
    </w:rPr>
  </w:style>
  <w:style w:type="character" w:customStyle="1" w:styleId="urzd-organ">
    <w:name w:val="urząd - organ"/>
    <w:rsid w:val="000A143F"/>
    <w:rPr>
      <w:color w:val="003366"/>
      <w:spacing w:val="30"/>
    </w:rPr>
  </w:style>
  <w:style w:type="paragraph" w:customStyle="1" w:styleId="akapitosobny">
    <w:name w:val="akapit osobny"/>
    <w:basedOn w:val="Normalny"/>
    <w:next w:val="Normalny"/>
    <w:rsid w:val="000A143F"/>
    <w:pPr>
      <w:spacing w:before="120" w:line="300" w:lineRule="atLeast"/>
      <w:jc w:val="both"/>
    </w:pPr>
    <w:rPr>
      <w:szCs w:val="20"/>
    </w:rPr>
  </w:style>
  <w:style w:type="character" w:customStyle="1" w:styleId="departament-organwewntrzny">
    <w:name w:val="departament - organ wewnętrzny"/>
    <w:rsid w:val="000A143F"/>
    <w:rPr>
      <w:color w:val="7A2900"/>
      <w:spacing w:val="30"/>
    </w:rPr>
  </w:style>
  <w:style w:type="character" w:customStyle="1" w:styleId="aktprawny">
    <w:name w:val="akt prawny"/>
    <w:rsid w:val="000A143F"/>
    <w:rPr>
      <w:i/>
      <w:color w:val="9C0000"/>
    </w:rPr>
  </w:style>
  <w:style w:type="paragraph" w:customStyle="1" w:styleId="akapitwgrupie">
    <w:name w:val="akapit w grupie"/>
    <w:basedOn w:val="akapitosobny"/>
    <w:rsid w:val="000A143F"/>
    <w:pPr>
      <w:spacing w:before="0"/>
      <w:ind w:firstLine="567"/>
    </w:pPr>
  </w:style>
  <w:style w:type="paragraph" w:customStyle="1" w:styleId="Tekstpodstawowy23">
    <w:name w:val="Tekst podstawowy 23"/>
    <w:basedOn w:val="Normalny"/>
    <w:rsid w:val="000A143F"/>
    <w:pPr>
      <w:overflowPunct w:val="0"/>
      <w:autoSpaceDE w:val="0"/>
      <w:autoSpaceDN w:val="0"/>
      <w:adjustRightInd w:val="0"/>
      <w:ind w:left="360"/>
      <w:jc w:val="both"/>
    </w:pPr>
    <w:rPr>
      <w:rFonts w:ascii="Arial" w:hAnsi="Arial"/>
      <w:szCs w:val="20"/>
    </w:rPr>
  </w:style>
  <w:style w:type="paragraph" w:customStyle="1" w:styleId="a1">
    <w:name w:val="a1"/>
    <w:basedOn w:val="Normalny"/>
    <w:rsid w:val="000A143F"/>
    <w:rPr>
      <w:b/>
      <w:bCs/>
      <w:sz w:val="28"/>
      <w:szCs w:val="20"/>
    </w:rPr>
  </w:style>
  <w:style w:type="paragraph" w:customStyle="1" w:styleId="a2">
    <w:name w:val="a2"/>
    <w:basedOn w:val="Normalny"/>
    <w:rsid w:val="000A143F"/>
    <w:pPr>
      <w:tabs>
        <w:tab w:val="num" w:pos="1440"/>
      </w:tabs>
      <w:spacing w:line="480" w:lineRule="auto"/>
      <w:ind w:left="1440" w:hanging="360"/>
    </w:pPr>
    <w:rPr>
      <w:rFonts w:ascii="Arial" w:hAnsi="Arial" w:cs="Arial"/>
      <w:b/>
      <w:bCs/>
      <w:sz w:val="26"/>
      <w:szCs w:val="20"/>
    </w:rPr>
  </w:style>
  <w:style w:type="paragraph" w:customStyle="1" w:styleId="Tekstpodstawowy33">
    <w:name w:val="Tekst podstawowy 33"/>
    <w:basedOn w:val="Normalny"/>
    <w:rsid w:val="000A143F"/>
    <w:pPr>
      <w:overflowPunct w:val="0"/>
      <w:autoSpaceDE w:val="0"/>
      <w:autoSpaceDN w:val="0"/>
      <w:adjustRightInd w:val="0"/>
    </w:pPr>
    <w:rPr>
      <w:sz w:val="26"/>
      <w:szCs w:val="20"/>
    </w:rPr>
  </w:style>
  <w:style w:type="paragraph" w:styleId="Nagwekwykazurde">
    <w:name w:val="toa heading"/>
    <w:basedOn w:val="Normalny"/>
    <w:next w:val="Normalny"/>
    <w:semiHidden/>
    <w:rsid w:val="000A143F"/>
    <w:pPr>
      <w:spacing w:before="120"/>
    </w:pPr>
    <w:rPr>
      <w:rFonts w:ascii="Arial" w:hAnsi="Arial"/>
      <w:b/>
      <w:bCs/>
      <w:szCs w:val="20"/>
    </w:rPr>
  </w:style>
  <w:style w:type="paragraph" w:customStyle="1" w:styleId="b2">
    <w:name w:val="b2"/>
    <w:basedOn w:val="Normalny"/>
    <w:rsid w:val="000A143F"/>
    <w:pPr>
      <w:jc w:val="both"/>
    </w:pPr>
    <w:rPr>
      <w:b/>
      <w:bCs/>
      <w:sz w:val="26"/>
      <w:szCs w:val="20"/>
    </w:rPr>
  </w:style>
  <w:style w:type="paragraph" w:customStyle="1" w:styleId="adresat">
    <w:name w:val="adresat"/>
    <w:basedOn w:val="Normalny"/>
    <w:rsid w:val="000A143F"/>
    <w:pPr>
      <w:suppressAutoHyphens/>
      <w:spacing w:before="1440"/>
      <w:ind w:left="5670"/>
    </w:pPr>
    <w:rPr>
      <w:rFonts w:ascii="Arial" w:hAnsi="Arial"/>
      <w:b/>
      <w:color w:val="000080"/>
      <w:szCs w:val="20"/>
    </w:rPr>
  </w:style>
  <w:style w:type="character" w:customStyle="1" w:styleId="jednostkaorganizacyjna">
    <w:name w:val="jednostka organizacyjna"/>
    <w:rsid w:val="000A143F"/>
    <w:rPr>
      <w:b/>
      <w:color w:val="008080"/>
    </w:rPr>
  </w:style>
  <w:style w:type="character" w:customStyle="1" w:styleId="nazwadokumentu">
    <w:name w:val="nazwa dokumentu"/>
    <w:rsid w:val="000A143F"/>
    <w:rPr>
      <w:i/>
      <w:color w:val="817501"/>
    </w:rPr>
  </w:style>
  <w:style w:type="character" w:customStyle="1" w:styleId="osoba">
    <w:name w:val="osoba"/>
    <w:rsid w:val="000A143F"/>
    <w:rPr>
      <w:color w:val="333399"/>
    </w:rPr>
  </w:style>
  <w:style w:type="paragraph" w:customStyle="1" w:styleId="przykadosobny">
    <w:name w:val="przykład osobny"/>
    <w:basedOn w:val="Normalny"/>
    <w:next w:val="przykadwgrupie"/>
    <w:rsid w:val="000A143F"/>
    <w:pPr>
      <w:spacing w:before="120"/>
      <w:ind w:left="567" w:right="567"/>
      <w:jc w:val="both"/>
    </w:pPr>
    <w:rPr>
      <w:sz w:val="21"/>
      <w:szCs w:val="20"/>
    </w:rPr>
  </w:style>
  <w:style w:type="paragraph" w:customStyle="1" w:styleId="przykadwgrupie">
    <w:name w:val="przykład w grupie"/>
    <w:basedOn w:val="przykadosobny"/>
    <w:rsid w:val="000A143F"/>
    <w:pPr>
      <w:spacing w:before="0"/>
      <w:ind w:firstLine="567"/>
    </w:pPr>
  </w:style>
  <w:style w:type="paragraph" w:customStyle="1" w:styleId="zacznik0">
    <w:name w:val="załącznik"/>
    <w:basedOn w:val="Normalny"/>
    <w:rsid w:val="000A143F"/>
    <w:pPr>
      <w:spacing w:before="240" w:line="300" w:lineRule="atLeast"/>
      <w:jc w:val="both"/>
    </w:pPr>
    <w:rPr>
      <w:rFonts w:ascii="Courier New" w:hAnsi="Courier New"/>
      <w:color w:val="0000FF"/>
      <w:sz w:val="20"/>
      <w:szCs w:val="20"/>
    </w:rPr>
  </w:style>
  <w:style w:type="character" w:customStyle="1" w:styleId="cytat">
    <w:name w:val="cytat"/>
    <w:rsid w:val="000A143F"/>
    <w:rPr>
      <w:color w:val="666699"/>
    </w:rPr>
  </w:style>
  <w:style w:type="paragraph" w:customStyle="1" w:styleId="IndeksKGP">
    <w:name w:val="IndeksKGP"/>
    <w:basedOn w:val="Normalny"/>
    <w:next w:val="Normalny"/>
    <w:rsid w:val="000A143F"/>
    <w:rPr>
      <w:sz w:val="18"/>
      <w:szCs w:val="20"/>
    </w:rPr>
  </w:style>
  <w:style w:type="paragraph" w:customStyle="1" w:styleId="pkt-lit">
    <w:name w:val="pkt-lit"/>
    <w:basedOn w:val="Normalny"/>
    <w:rsid w:val="000A143F"/>
    <w:pPr>
      <w:tabs>
        <w:tab w:val="num" w:pos="360"/>
      </w:tabs>
      <w:spacing w:line="360" w:lineRule="auto"/>
      <w:ind w:left="360" w:hanging="360"/>
      <w:jc w:val="both"/>
    </w:pPr>
  </w:style>
  <w:style w:type="paragraph" w:customStyle="1" w:styleId="wniosek">
    <w:name w:val="wniosek"/>
    <w:basedOn w:val="akapitosobny"/>
    <w:rsid w:val="000A143F"/>
    <w:pPr>
      <w:tabs>
        <w:tab w:val="num" w:pos="360"/>
      </w:tabs>
      <w:ind w:left="924" w:right="567" w:hanging="357"/>
    </w:pPr>
  </w:style>
  <w:style w:type="paragraph" w:customStyle="1" w:styleId="nrAkt">
    <w:name w:val="nrAkt"/>
    <w:basedOn w:val="Normalny"/>
    <w:next w:val="adresat"/>
    <w:rsid w:val="000A143F"/>
    <w:rPr>
      <w:rFonts w:ascii="Courier New" w:hAnsi="Courier New"/>
      <w:color w:val="0000FF"/>
      <w:sz w:val="20"/>
      <w:szCs w:val="20"/>
    </w:rPr>
  </w:style>
  <w:style w:type="character" w:customStyle="1" w:styleId="efektfina">
    <w:name w:val="efekt fin. a"/>
    <w:rsid w:val="000A143F"/>
    <w:rPr>
      <w:b/>
      <w:color w:val="808080"/>
    </w:rPr>
  </w:style>
  <w:style w:type="character" w:customStyle="1" w:styleId="efektfinb">
    <w:name w:val="efekt fin. b"/>
    <w:rsid w:val="000A143F"/>
    <w:rPr>
      <w:b/>
      <w:color w:val="0056AC"/>
    </w:rPr>
  </w:style>
  <w:style w:type="character" w:customStyle="1" w:styleId="regulacja">
    <w:name w:val="regulacja"/>
    <w:rsid w:val="000A143F"/>
    <w:rPr>
      <w:i/>
      <w:color w:val="006600"/>
    </w:rPr>
  </w:style>
  <w:style w:type="character" w:customStyle="1" w:styleId="hasowyopisustalenia">
    <w:name w:val="hasłowy opis ustalenia"/>
    <w:rsid w:val="000A143F"/>
    <w:rPr>
      <w:bCs/>
      <w:color w:val="D25500"/>
    </w:rPr>
  </w:style>
  <w:style w:type="paragraph" w:customStyle="1" w:styleId="nrKontroli">
    <w:name w:val="nrKontroli"/>
    <w:basedOn w:val="nrAkt"/>
    <w:rsid w:val="000A143F"/>
    <w:rPr>
      <w:b/>
    </w:rPr>
  </w:style>
  <w:style w:type="character" w:customStyle="1" w:styleId="efektfinc">
    <w:name w:val="efekt fin. c"/>
    <w:rsid w:val="000A143F"/>
    <w:rPr>
      <w:b/>
      <w:color w:val="589C9C"/>
    </w:rPr>
  </w:style>
  <w:style w:type="character" w:customStyle="1" w:styleId="efektfind">
    <w:name w:val="efekt fin. d"/>
    <w:rsid w:val="000A143F"/>
    <w:rPr>
      <w:b/>
      <w:color w:val="99CC00"/>
    </w:rPr>
  </w:style>
  <w:style w:type="character" w:customStyle="1" w:styleId="efektfine">
    <w:name w:val="efekt fin. e"/>
    <w:rsid w:val="000A143F"/>
    <w:rPr>
      <w:b/>
      <w:color w:val="FF9900"/>
    </w:rPr>
  </w:style>
  <w:style w:type="paragraph" w:customStyle="1" w:styleId="tabNag">
    <w:name w:val="tabNag"/>
    <w:basedOn w:val="Normalny"/>
    <w:rsid w:val="000A143F"/>
    <w:pPr>
      <w:suppressAutoHyphens/>
      <w:spacing w:before="60" w:after="60"/>
      <w:jc w:val="center"/>
    </w:pPr>
    <w:rPr>
      <w:b/>
      <w:color w:val="005000"/>
      <w:sz w:val="18"/>
      <w:szCs w:val="20"/>
    </w:rPr>
  </w:style>
  <w:style w:type="paragraph" w:customStyle="1" w:styleId="tabZaw">
    <w:name w:val="tabZaw"/>
    <w:basedOn w:val="tabNag"/>
    <w:rsid w:val="000A143F"/>
    <w:pPr>
      <w:suppressAutoHyphens w:val="0"/>
    </w:pPr>
    <w:rPr>
      <w:b w:val="0"/>
      <w:color w:val="auto"/>
      <w:sz w:val="20"/>
    </w:rPr>
  </w:style>
  <w:style w:type="paragraph" w:customStyle="1" w:styleId="StylNagwek114pt">
    <w:name w:val="Styl Nagłówek 1 + 14 pt"/>
    <w:basedOn w:val="Nagwek1"/>
    <w:rsid w:val="000A143F"/>
    <w:pPr>
      <w:numPr>
        <w:numId w:val="0"/>
      </w:numPr>
      <w:tabs>
        <w:tab w:val="num" w:pos="794"/>
      </w:tabs>
      <w:suppressAutoHyphens/>
      <w:spacing w:before="0" w:after="360"/>
      <w:ind w:left="794" w:hanging="1588"/>
      <w:jc w:val="left"/>
    </w:pPr>
    <w:rPr>
      <w:rFonts w:ascii="Arial" w:hAnsi="Arial"/>
      <w:caps/>
      <w:smallCaps w:val="0"/>
      <w:lang w:eastAsia="pl-PL"/>
    </w:rPr>
  </w:style>
  <w:style w:type="paragraph" w:customStyle="1" w:styleId="bodytext2">
    <w:name w:val="bodytext2"/>
    <w:basedOn w:val="Normalny"/>
    <w:rsid w:val="000A143F"/>
    <w:pPr>
      <w:overflowPunct w:val="0"/>
      <w:autoSpaceDE w:val="0"/>
      <w:autoSpaceDN w:val="0"/>
      <w:spacing w:before="60"/>
      <w:ind w:left="-284" w:firstLine="568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Nagwek2Arial">
    <w:name w:val="Nagłówek 2 + Arial"/>
    <w:aliases w:val="12 pt,Wyjustowany,Z lewej:  0 cm,Pierwszy wiersz:  0 cm"/>
    <w:basedOn w:val="Nagwek2"/>
    <w:rsid w:val="000A143F"/>
    <w:pPr>
      <w:numPr>
        <w:ilvl w:val="0"/>
        <w:numId w:val="0"/>
      </w:numPr>
      <w:suppressAutoHyphens/>
      <w:spacing w:before="120"/>
    </w:pPr>
    <w:rPr>
      <w:bCs/>
      <w:szCs w:val="24"/>
      <w:lang w:eastAsia="pl-PL"/>
    </w:rPr>
  </w:style>
  <w:style w:type="paragraph" w:customStyle="1" w:styleId="NormalnyDoprawej">
    <w:name w:val="Normalny + Do prawej"/>
    <w:basedOn w:val="Nagwek2"/>
    <w:rsid w:val="000A143F"/>
    <w:pPr>
      <w:numPr>
        <w:ilvl w:val="0"/>
        <w:numId w:val="0"/>
      </w:numPr>
      <w:spacing w:after="120"/>
      <w:jc w:val="right"/>
    </w:pPr>
    <w:rPr>
      <w:b w:val="0"/>
      <w:bCs/>
      <w:szCs w:val="24"/>
      <w:lang w:eastAsia="pl-PL"/>
    </w:rPr>
  </w:style>
  <w:style w:type="character" w:customStyle="1" w:styleId="st1">
    <w:name w:val="st1"/>
    <w:rsid w:val="00547826"/>
  </w:style>
  <w:style w:type="paragraph" w:customStyle="1" w:styleId="PKTpunkt">
    <w:name w:val="PKT – punkt"/>
    <w:uiPriority w:val="16"/>
    <w:qFormat/>
    <w:rsid w:val="0054782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lainlinks">
    <w:name w:val="plainlinks"/>
    <w:rsid w:val="00547826"/>
  </w:style>
  <w:style w:type="paragraph" w:customStyle="1" w:styleId="Tekstpodstawowy34">
    <w:name w:val="Tekst podstawowy 34"/>
    <w:basedOn w:val="Normalny"/>
    <w:rsid w:val="00547826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komentarzaZnak1">
    <w:name w:val="Tekst komentarza Znak1"/>
    <w:uiPriority w:val="99"/>
    <w:semiHidden/>
    <w:rsid w:val="00547826"/>
    <w:rPr>
      <w:sz w:val="20"/>
      <w:szCs w:val="20"/>
    </w:rPr>
  </w:style>
  <w:style w:type="paragraph" w:styleId="Indeks2">
    <w:name w:val="index 2"/>
    <w:basedOn w:val="Normalny"/>
    <w:next w:val="Normalny"/>
    <w:autoRedefine/>
    <w:uiPriority w:val="99"/>
    <w:semiHidden/>
    <w:rsid w:val="00547826"/>
    <w:pPr>
      <w:autoSpaceDE w:val="0"/>
      <w:autoSpaceDN w:val="0"/>
      <w:ind w:left="480" w:hanging="240"/>
    </w:pPr>
    <w:rPr>
      <w:sz w:val="20"/>
    </w:rPr>
  </w:style>
  <w:style w:type="paragraph" w:styleId="Indeks3">
    <w:name w:val="index 3"/>
    <w:basedOn w:val="Normalny"/>
    <w:next w:val="Normalny"/>
    <w:autoRedefine/>
    <w:uiPriority w:val="99"/>
    <w:semiHidden/>
    <w:rsid w:val="00547826"/>
    <w:pPr>
      <w:autoSpaceDE w:val="0"/>
      <w:autoSpaceDN w:val="0"/>
      <w:ind w:left="720" w:hanging="240"/>
    </w:pPr>
    <w:rPr>
      <w:sz w:val="20"/>
    </w:rPr>
  </w:style>
  <w:style w:type="paragraph" w:styleId="Indeks4">
    <w:name w:val="index 4"/>
    <w:basedOn w:val="Normalny"/>
    <w:next w:val="Normalny"/>
    <w:autoRedefine/>
    <w:uiPriority w:val="99"/>
    <w:semiHidden/>
    <w:rsid w:val="00547826"/>
    <w:pPr>
      <w:autoSpaceDE w:val="0"/>
      <w:autoSpaceDN w:val="0"/>
      <w:ind w:left="960" w:hanging="240"/>
    </w:pPr>
    <w:rPr>
      <w:sz w:val="20"/>
    </w:rPr>
  </w:style>
  <w:style w:type="paragraph" w:styleId="Indeks5">
    <w:name w:val="index 5"/>
    <w:basedOn w:val="Normalny"/>
    <w:next w:val="Normalny"/>
    <w:autoRedefine/>
    <w:uiPriority w:val="99"/>
    <w:semiHidden/>
    <w:rsid w:val="00547826"/>
    <w:pPr>
      <w:autoSpaceDE w:val="0"/>
      <w:autoSpaceDN w:val="0"/>
      <w:ind w:left="1200" w:hanging="240"/>
    </w:pPr>
    <w:rPr>
      <w:sz w:val="20"/>
    </w:rPr>
  </w:style>
  <w:style w:type="paragraph" w:styleId="Indeks6">
    <w:name w:val="index 6"/>
    <w:basedOn w:val="Normalny"/>
    <w:next w:val="Normalny"/>
    <w:autoRedefine/>
    <w:uiPriority w:val="99"/>
    <w:semiHidden/>
    <w:rsid w:val="00547826"/>
    <w:pPr>
      <w:autoSpaceDE w:val="0"/>
      <w:autoSpaceDN w:val="0"/>
      <w:ind w:left="1440" w:hanging="240"/>
    </w:pPr>
    <w:rPr>
      <w:sz w:val="20"/>
    </w:rPr>
  </w:style>
  <w:style w:type="paragraph" w:styleId="Indeks7">
    <w:name w:val="index 7"/>
    <w:basedOn w:val="Normalny"/>
    <w:next w:val="Normalny"/>
    <w:autoRedefine/>
    <w:uiPriority w:val="99"/>
    <w:semiHidden/>
    <w:rsid w:val="00547826"/>
    <w:pPr>
      <w:autoSpaceDE w:val="0"/>
      <w:autoSpaceDN w:val="0"/>
      <w:ind w:left="1680" w:hanging="240"/>
    </w:pPr>
    <w:rPr>
      <w:sz w:val="20"/>
    </w:rPr>
  </w:style>
  <w:style w:type="paragraph" w:styleId="Indeks8">
    <w:name w:val="index 8"/>
    <w:basedOn w:val="Normalny"/>
    <w:next w:val="Normalny"/>
    <w:autoRedefine/>
    <w:uiPriority w:val="99"/>
    <w:semiHidden/>
    <w:rsid w:val="00547826"/>
    <w:pPr>
      <w:autoSpaceDE w:val="0"/>
      <w:autoSpaceDN w:val="0"/>
      <w:ind w:left="1920" w:hanging="240"/>
    </w:pPr>
    <w:rPr>
      <w:sz w:val="20"/>
    </w:rPr>
  </w:style>
  <w:style w:type="paragraph" w:styleId="Indeks9">
    <w:name w:val="index 9"/>
    <w:basedOn w:val="Normalny"/>
    <w:next w:val="Normalny"/>
    <w:autoRedefine/>
    <w:uiPriority w:val="99"/>
    <w:semiHidden/>
    <w:rsid w:val="00547826"/>
    <w:pPr>
      <w:autoSpaceDE w:val="0"/>
      <w:autoSpaceDN w:val="0"/>
      <w:ind w:left="2160" w:hanging="240"/>
    </w:pPr>
    <w:rPr>
      <w:sz w:val="20"/>
    </w:rPr>
  </w:style>
  <w:style w:type="character" w:customStyle="1" w:styleId="TekstprzypisukocowegoZnak1">
    <w:name w:val="Tekst przypisu końcowego Znak1"/>
    <w:uiPriority w:val="99"/>
    <w:semiHidden/>
    <w:rsid w:val="00547826"/>
    <w:rPr>
      <w:sz w:val="20"/>
      <w:szCs w:val="20"/>
    </w:rPr>
  </w:style>
  <w:style w:type="character" w:customStyle="1" w:styleId="TematkomentarzaZnak1">
    <w:name w:val="Temat komentarza Znak1"/>
    <w:uiPriority w:val="99"/>
    <w:semiHidden/>
    <w:rsid w:val="00547826"/>
    <w:rPr>
      <w:b/>
      <w:bCs/>
      <w:sz w:val="20"/>
      <w:szCs w:val="20"/>
      <w:lang w:val="pl-PL" w:eastAsia="pl-PL"/>
    </w:rPr>
  </w:style>
  <w:style w:type="paragraph" w:customStyle="1" w:styleId="StylinstrukcjaI">
    <w:name w:val="Stylinstrukcja_I"/>
    <w:basedOn w:val="Nagwek"/>
    <w:uiPriority w:val="99"/>
    <w:rsid w:val="00547826"/>
    <w:pPr>
      <w:numPr>
        <w:numId w:val="282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hAnsi="Verdana"/>
      <w:b/>
      <w:i/>
      <w:sz w:val="28"/>
      <w:szCs w:val="18"/>
    </w:rPr>
  </w:style>
  <w:style w:type="paragraph" w:customStyle="1" w:styleId="TytuGwnyInstrukcja">
    <w:name w:val="Tytuł Główny_Instrukcja"/>
    <w:link w:val="TytuGwnyInstrukcjaZnak"/>
    <w:autoRedefine/>
    <w:uiPriority w:val="99"/>
    <w:rsid w:val="005478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  <w:bCs/>
      <w:iCs/>
    </w:rPr>
  </w:style>
  <w:style w:type="character" w:customStyle="1" w:styleId="TytuGwnyInstrukcjaZnak">
    <w:name w:val="Tytuł Główny_Instrukcja Znak"/>
    <w:link w:val="TytuGwnyInstrukcja"/>
    <w:uiPriority w:val="99"/>
    <w:locked/>
    <w:rsid w:val="00547826"/>
    <w:rPr>
      <w:b/>
      <w:bCs/>
      <w:iCs/>
      <w:shd w:val="clear" w:color="auto" w:fill="D9D9D9"/>
    </w:rPr>
  </w:style>
  <w:style w:type="character" w:customStyle="1" w:styleId="BezodstpwZnak">
    <w:name w:val="Bez odstępów Znak"/>
    <w:link w:val="Bezodstpw"/>
    <w:uiPriority w:val="99"/>
    <w:locked/>
    <w:rsid w:val="00547826"/>
    <w:rPr>
      <w:sz w:val="24"/>
      <w:szCs w:val="24"/>
    </w:rPr>
  </w:style>
  <w:style w:type="paragraph" w:customStyle="1" w:styleId="Numberbody">
    <w:name w:val="Numberbody"/>
    <w:basedOn w:val="Normalny"/>
    <w:autoRedefine/>
    <w:uiPriority w:val="99"/>
    <w:rsid w:val="00547826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54782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oa heading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1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6880"/>
    <w:pPr>
      <w:keepNext/>
      <w:numPr>
        <w:numId w:val="1"/>
      </w:numPr>
      <w:spacing w:before="240" w:after="120"/>
      <w:jc w:val="both"/>
      <w:outlineLvl w:val="0"/>
    </w:pPr>
    <w:rPr>
      <w:b/>
      <w:bCs/>
      <w:smallCaps/>
      <w:sz w:val="28"/>
      <w:szCs w:val="20"/>
      <w:lang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qFormat/>
    <w:rsid w:val="0050648F"/>
    <w:pPr>
      <w:keepNext/>
      <w:numPr>
        <w:ilvl w:val="1"/>
        <w:numId w:val="1"/>
      </w:numPr>
      <w:jc w:val="both"/>
      <w:outlineLvl w:val="1"/>
    </w:pPr>
    <w:rPr>
      <w:b/>
      <w:szCs w:val="20"/>
      <w:lang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iPriority w:val="99"/>
    <w:qFormat/>
    <w:rsid w:val="0050648F"/>
    <w:pPr>
      <w:keepNext/>
      <w:spacing w:after="240"/>
      <w:jc w:val="both"/>
      <w:outlineLvl w:val="2"/>
    </w:pPr>
    <w:rPr>
      <w:i/>
      <w:szCs w:val="20"/>
      <w:lang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50648F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US"/>
    </w:rPr>
  </w:style>
  <w:style w:type="paragraph" w:styleId="Nagwek5">
    <w:name w:val="heading 5"/>
    <w:basedOn w:val="Normalny"/>
    <w:next w:val="Normalny"/>
    <w:link w:val="Nagwek5Znak"/>
    <w:qFormat/>
    <w:rsid w:val="0050648F"/>
    <w:pPr>
      <w:keepNext/>
      <w:numPr>
        <w:ilvl w:val="4"/>
        <w:numId w:val="1"/>
      </w:numPr>
      <w:spacing w:before="12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50648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0648F"/>
    <w:pPr>
      <w:keepNext/>
      <w:numPr>
        <w:ilvl w:val="6"/>
        <w:numId w:val="1"/>
      </w:numPr>
      <w:spacing w:before="120"/>
      <w:outlineLvl w:val="6"/>
    </w:pPr>
    <w:rPr>
      <w:i/>
      <w:iCs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50648F"/>
    <w:pPr>
      <w:keepNext/>
      <w:numPr>
        <w:ilvl w:val="7"/>
        <w:numId w:val="1"/>
      </w:numPr>
      <w:pBdr>
        <w:bottom w:val="single" w:sz="4" w:space="1" w:color="auto"/>
      </w:pBdr>
      <w:spacing w:before="12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50648F"/>
    <w:pPr>
      <w:keepNext/>
      <w:numPr>
        <w:ilvl w:val="8"/>
        <w:numId w:val="1"/>
      </w:numPr>
      <w:spacing w:before="120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16880"/>
    <w:rPr>
      <w:b/>
      <w:bCs/>
      <w:smallCaps/>
      <w:sz w:val="28"/>
      <w:lang w:eastAsia="en-US"/>
    </w:rPr>
  </w:style>
  <w:style w:type="character" w:customStyle="1" w:styleId="Nagwek2Znak">
    <w:name w:val="Nagłówek 2 Znak"/>
    <w:aliases w:val="Outline2 Znak1,HAA-Section Znak1,Sub Heading Znak1,ignorer2 Znak1,Nadpis_2 Znak1,adpis 2 Znak1"/>
    <w:link w:val="Nagwek2"/>
    <w:rsid w:val="009A7687"/>
    <w:rPr>
      <w:b/>
      <w:sz w:val="24"/>
      <w:lang w:eastAsia="en-US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link w:val="Nagwek3"/>
    <w:uiPriority w:val="99"/>
    <w:rsid w:val="000F119F"/>
    <w:rPr>
      <w:i/>
      <w:sz w:val="24"/>
      <w:lang w:eastAsia="en-US"/>
    </w:rPr>
  </w:style>
  <w:style w:type="character" w:customStyle="1" w:styleId="Nagwek4Znak">
    <w:name w:val="Nagłówek 4 Znak"/>
    <w:aliases w:val="Heading 4 Char Znak"/>
    <w:link w:val="Nagwek4"/>
    <w:rsid w:val="00D86428"/>
    <w:rPr>
      <w:sz w:val="24"/>
      <w:lang w:val="en-GB" w:eastAsia="en-US"/>
    </w:rPr>
  </w:style>
  <w:style w:type="character" w:customStyle="1" w:styleId="Nagwek5Znak">
    <w:name w:val="Nagłówek 5 Znak"/>
    <w:link w:val="Nagwek5"/>
    <w:rsid w:val="00D86428"/>
    <w:rPr>
      <w:b/>
      <w:sz w:val="24"/>
      <w:szCs w:val="24"/>
    </w:rPr>
  </w:style>
  <w:style w:type="character" w:customStyle="1" w:styleId="Nagwek6Znak">
    <w:name w:val="Nagłówek 6 Znak"/>
    <w:link w:val="Nagwek6"/>
    <w:rsid w:val="00D86428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86428"/>
    <w:rPr>
      <w:i/>
      <w:iCs/>
      <w:szCs w:val="24"/>
      <w:u w:val="single"/>
    </w:rPr>
  </w:style>
  <w:style w:type="character" w:customStyle="1" w:styleId="Nagwek8Znak">
    <w:name w:val="Nagłówek 8 Znak"/>
    <w:link w:val="Nagwek8"/>
    <w:rsid w:val="00D86428"/>
    <w:rPr>
      <w:b/>
      <w:bCs/>
      <w:sz w:val="24"/>
      <w:szCs w:val="24"/>
    </w:rPr>
  </w:style>
  <w:style w:type="character" w:customStyle="1" w:styleId="Nagwek9Znak">
    <w:name w:val="Nagłówek 9 Znak"/>
    <w:link w:val="Nagwek9"/>
    <w:rsid w:val="00D86428"/>
    <w:rPr>
      <w:b/>
      <w:bCs/>
      <w:i/>
      <w:iCs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,single space,FOOTNOTES,fn,przypis"/>
    <w:basedOn w:val="Normalny"/>
    <w:link w:val="TekstprzypisudolnegoZnak"/>
    <w:uiPriority w:val="99"/>
    <w:rsid w:val="0050648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fn Znak"/>
    <w:link w:val="Tekstprzypisudolnego"/>
    <w:uiPriority w:val="99"/>
    <w:rsid w:val="009A7687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06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119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0648F"/>
  </w:style>
  <w:style w:type="character" w:styleId="Odwoanieprzypisudolnego">
    <w:name w:val="footnote reference"/>
    <w:aliases w:val="Footnote Reference Number"/>
    <w:uiPriority w:val="99"/>
    <w:rsid w:val="00005CE5"/>
    <w:rPr>
      <w:rFonts w:ascii="Tahoma" w:hAnsi="Tahoma" w:cs="Tahoma"/>
      <w:i/>
      <w:sz w:val="32"/>
      <w:vertAlign w:val="superscript"/>
    </w:r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link w:val="TekstpodstawowyZnak1"/>
    <w:rsid w:val="0050648F"/>
    <w:pPr>
      <w:ind w:right="-35"/>
      <w:jc w:val="center"/>
    </w:pPr>
    <w:rPr>
      <w:b/>
      <w:bCs/>
      <w:spacing w:val="10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Tekst podstawowy Znak Znak1,szaro Znak,numerowany Znak,aga Znak,Tekst podstawowyG Znak"/>
    <w:link w:val="Tekstpodstawowy"/>
    <w:rsid w:val="009A7687"/>
    <w:rPr>
      <w:b/>
      <w:bCs/>
      <w:spacing w:val="10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50648F"/>
    <w:pPr>
      <w:ind w:firstLine="720"/>
      <w:jc w:val="both"/>
    </w:pPr>
  </w:style>
  <w:style w:type="character" w:customStyle="1" w:styleId="TekstpodstawowywcityZnak1">
    <w:name w:val="Tekst podstawowy wcięty Znak1"/>
    <w:link w:val="Tekstpodstawowywcity"/>
    <w:uiPriority w:val="99"/>
    <w:rsid w:val="000F119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0648F"/>
    <w:pPr>
      <w:spacing w:before="120"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E6715B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qFormat/>
    <w:rsid w:val="002B7F26"/>
    <w:pPr>
      <w:tabs>
        <w:tab w:val="right" w:leader="dot" w:pos="9072"/>
      </w:tabs>
      <w:spacing w:before="360"/>
      <w:ind w:left="425" w:hanging="425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2B7F26"/>
    <w:pPr>
      <w:tabs>
        <w:tab w:val="right" w:leader="dot" w:pos="9072"/>
      </w:tabs>
      <w:spacing w:before="240"/>
      <w:ind w:left="426" w:right="-2" w:hanging="426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50648F"/>
    <w:pPr>
      <w:ind w:left="2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50648F"/>
    <w:pPr>
      <w:ind w:left="48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50648F"/>
    <w:pPr>
      <w:ind w:left="72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50648F"/>
    <w:pPr>
      <w:ind w:left="96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50648F"/>
    <w:pPr>
      <w:ind w:left="12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50648F"/>
    <w:pPr>
      <w:ind w:left="14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50648F"/>
    <w:pPr>
      <w:ind w:left="1680"/>
    </w:pPr>
    <w:rPr>
      <w:rFonts w:asciiTheme="minorHAnsi" w:hAnsiTheme="minorHAnsi"/>
      <w:sz w:val="20"/>
      <w:szCs w:val="20"/>
    </w:rPr>
  </w:style>
  <w:style w:type="paragraph" w:customStyle="1" w:styleId="pkt">
    <w:name w:val="pkt"/>
    <w:basedOn w:val="Normalny"/>
    <w:uiPriority w:val="99"/>
    <w:rsid w:val="0050648F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Akapit">
    <w:name w:val="Akapit"/>
    <w:basedOn w:val="Nagwek6"/>
    <w:rsid w:val="0050648F"/>
    <w:pPr>
      <w:keepNext/>
      <w:spacing w:before="0" w:after="0" w:line="360" w:lineRule="auto"/>
      <w:jc w:val="both"/>
    </w:pPr>
    <w:rPr>
      <w:b w:val="0"/>
      <w:bCs w:val="0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0648F"/>
    <w:pPr>
      <w:spacing w:before="120"/>
      <w:ind w:left="360" w:hanging="360"/>
      <w:jc w:val="both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E6715B"/>
    <w:rPr>
      <w:sz w:val="24"/>
      <w:szCs w:val="24"/>
    </w:rPr>
  </w:style>
  <w:style w:type="character" w:styleId="Hipercze">
    <w:name w:val="Hyperlink"/>
    <w:uiPriority w:val="99"/>
    <w:rsid w:val="0050648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50648F"/>
    <w:pPr>
      <w:jc w:val="center"/>
    </w:pPr>
    <w:rPr>
      <w:rFonts w:ascii="Arial" w:hAnsi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EC69E7"/>
    <w:rPr>
      <w:rFonts w:ascii="Arial" w:hAnsi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50648F"/>
    <w:pPr>
      <w:spacing w:before="120"/>
      <w:ind w:left="36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rsid w:val="000F119F"/>
    <w:rPr>
      <w:sz w:val="24"/>
      <w:szCs w:val="24"/>
    </w:rPr>
  </w:style>
  <w:style w:type="paragraph" w:styleId="NormalnyWeb">
    <w:name w:val="Normal (Web)"/>
    <w:basedOn w:val="Normalny"/>
    <w:uiPriority w:val="99"/>
    <w:rsid w:val="00506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2">
    <w:name w:val="Text 2"/>
    <w:basedOn w:val="Normalny"/>
    <w:rsid w:val="0050648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50648F"/>
    <w:pPr>
      <w:spacing w:before="100" w:after="100"/>
    </w:pPr>
    <w:rPr>
      <w:rFonts w:eastAsia="Arial Unicode MS"/>
      <w:sz w:val="20"/>
      <w:szCs w:val="20"/>
    </w:rPr>
  </w:style>
  <w:style w:type="paragraph" w:styleId="Tytu">
    <w:name w:val="Title"/>
    <w:basedOn w:val="Normalny"/>
    <w:link w:val="TytuZnak"/>
    <w:qFormat/>
    <w:rsid w:val="0050648F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9A7687"/>
    <w:rPr>
      <w:b/>
      <w:sz w:val="28"/>
      <w:lang w:val="pl-PL" w:eastAsia="pl-PL" w:bidi="ar-SA"/>
    </w:rPr>
  </w:style>
  <w:style w:type="paragraph" w:customStyle="1" w:styleId="Tekstpodstawowy31">
    <w:name w:val="Tekst podstawowy 31"/>
    <w:basedOn w:val="Normalny"/>
    <w:rsid w:val="0050648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50648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86428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next w:val="Nagwek"/>
    <w:rsid w:val="0050648F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Nagwek">
    <w:name w:val="header"/>
    <w:basedOn w:val="Normalny"/>
    <w:link w:val="NagwekZnak"/>
    <w:rsid w:val="00506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86428"/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1677C9"/>
    <w:pPr>
      <w:jc w:val="center"/>
    </w:pPr>
    <w:rPr>
      <w:b/>
    </w:rPr>
  </w:style>
  <w:style w:type="paragraph" w:customStyle="1" w:styleId="Text1">
    <w:name w:val="Text 1"/>
    <w:basedOn w:val="Normalny"/>
    <w:rsid w:val="0050648F"/>
    <w:pPr>
      <w:spacing w:after="240"/>
      <w:ind w:left="482"/>
      <w:jc w:val="both"/>
    </w:pPr>
    <w:rPr>
      <w:szCs w:val="20"/>
      <w:lang w:val="en-GB" w:eastAsia="en-US"/>
    </w:rPr>
  </w:style>
  <w:style w:type="paragraph" w:styleId="Legenda">
    <w:name w:val="caption"/>
    <w:basedOn w:val="Normalny"/>
    <w:next w:val="Normalny"/>
    <w:uiPriority w:val="99"/>
    <w:qFormat/>
    <w:rsid w:val="0050648F"/>
    <w:pPr>
      <w:tabs>
        <w:tab w:val="center" w:pos="7001"/>
        <w:tab w:val="left" w:pos="13180"/>
      </w:tabs>
      <w:spacing w:before="120"/>
      <w:jc w:val="center"/>
    </w:pPr>
    <w:rPr>
      <w:b/>
    </w:rPr>
  </w:style>
  <w:style w:type="paragraph" w:customStyle="1" w:styleId="Tekstpodstawowyb">
    <w:name w:val="Tekst podstawowy.b"/>
    <w:basedOn w:val="Normalny"/>
    <w:rsid w:val="0050648F"/>
    <w:pPr>
      <w:jc w:val="both"/>
    </w:pPr>
    <w:rPr>
      <w:szCs w:val="20"/>
    </w:rPr>
  </w:style>
  <w:style w:type="paragraph" w:customStyle="1" w:styleId="link1">
    <w:name w:val="link1"/>
    <w:basedOn w:val="Normalny"/>
    <w:rsid w:val="005064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50648F"/>
    <w:pPr>
      <w:jc w:val="center"/>
    </w:pPr>
    <w:rPr>
      <w:b/>
      <w:sz w:val="20"/>
      <w:szCs w:val="20"/>
    </w:rPr>
  </w:style>
  <w:style w:type="character" w:customStyle="1" w:styleId="PodtytuZnak">
    <w:name w:val="Podtytuł Znak"/>
    <w:link w:val="Podtytu"/>
    <w:uiPriority w:val="99"/>
    <w:rsid w:val="0049430A"/>
    <w:rPr>
      <w:b/>
    </w:rPr>
  </w:style>
  <w:style w:type="paragraph" w:customStyle="1" w:styleId="Rozdzia">
    <w:name w:val="Rozdział"/>
    <w:basedOn w:val="Nagwek1"/>
    <w:rsid w:val="0050648F"/>
  </w:style>
  <w:style w:type="character" w:styleId="Odwoaniedokomentarza">
    <w:name w:val="annotation reference"/>
    <w:uiPriority w:val="99"/>
    <w:semiHidden/>
    <w:rsid w:val="00506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5A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06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C69E7"/>
    <w:rPr>
      <w:b/>
      <w:bCs/>
    </w:rPr>
  </w:style>
  <w:style w:type="paragraph" w:customStyle="1" w:styleId="xl38">
    <w:name w:val="xl38"/>
    <w:basedOn w:val="Normalny"/>
    <w:rsid w:val="0050648F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33">
    <w:name w:val="xl33"/>
    <w:basedOn w:val="Normalny"/>
    <w:uiPriority w:val="99"/>
    <w:rsid w:val="0050648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50648F"/>
    <w:pPr>
      <w:autoSpaceDE w:val="0"/>
      <w:autoSpaceDN w:val="0"/>
      <w:jc w:val="both"/>
    </w:pPr>
    <w:rPr>
      <w:sz w:val="20"/>
    </w:rPr>
  </w:style>
  <w:style w:type="paragraph" w:customStyle="1" w:styleId="Tekstpodstawowy21">
    <w:name w:val="Tekst podstawowy 21"/>
    <w:basedOn w:val="Normalny"/>
    <w:rsid w:val="005064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alny"/>
    <w:rsid w:val="0050648F"/>
    <w:pPr>
      <w:jc w:val="both"/>
    </w:pPr>
    <w:rPr>
      <w:snapToGrid w:val="0"/>
      <w:szCs w:val="20"/>
    </w:rPr>
  </w:style>
  <w:style w:type="paragraph" w:styleId="Zwykytekst">
    <w:name w:val="Plain Text"/>
    <w:basedOn w:val="Normalny"/>
    <w:link w:val="ZwykytekstZnak"/>
    <w:uiPriority w:val="99"/>
    <w:rsid w:val="0050648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93119"/>
    <w:rPr>
      <w:rFonts w:ascii="Courier New" w:hAnsi="Courier New"/>
    </w:rPr>
  </w:style>
  <w:style w:type="paragraph" w:styleId="Tekstblokowy">
    <w:name w:val="Block Text"/>
    <w:basedOn w:val="Normalny"/>
    <w:uiPriority w:val="99"/>
    <w:rsid w:val="0050648F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uiPriority w:val="99"/>
    <w:rsid w:val="0050648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5">
    <w:name w:val="xl25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6">
    <w:name w:val="xl26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7">
    <w:name w:val="xl27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28">
    <w:name w:val="xl28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29">
    <w:name w:val="xl29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31">
    <w:name w:val="xl31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2">
    <w:name w:val="xl32"/>
    <w:basedOn w:val="Normalny"/>
    <w:uiPriority w:val="99"/>
    <w:rsid w:val="0050648F"/>
    <w:pPr>
      <w:spacing w:before="100" w:beforeAutospacing="1" w:after="100" w:afterAutospacing="1"/>
    </w:pPr>
    <w:rPr>
      <w:rFonts w:eastAsia="Arial Unicode MS"/>
      <w:i/>
      <w:iCs/>
    </w:rPr>
  </w:style>
  <w:style w:type="paragraph" w:customStyle="1" w:styleId="xl34">
    <w:name w:val="xl34"/>
    <w:basedOn w:val="Normalny"/>
    <w:uiPriority w:val="99"/>
    <w:rsid w:val="0050648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alny"/>
    <w:uiPriority w:val="99"/>
    <w:rsid w:val="0050648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36">
    <w:name w:val="xl36"/>
    <w:basedOn w:val="Normalny"/>
    <w:uiPriority w:val="99"/>
    <w:rsid w:val="0050648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Normalny"/>
    <w:uiPriority w:val="99"/>
    <w:rsid w:val="005064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Normalny"/>
    <w:uiPriority w:val="99"/>
    <w:rsid w:val="0050648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1">
    <w:name w:val="xl41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styleId="Lista">
    <w:name w:val="List"/>
    <w:basedOn w:val="Normalny"/>
    <w:uiPriority w:val="99"/>
    <w:rsid w:val="0050648F"/>
    <w:pPr>
      <w:tabs>
        <w:tab w:val="num" w:pos="360"/>
      </w:tabs>
      <w:spacing w:before="120" w:line="260" w:lineRule="exact"/>
      <w:ind w:left="360" w:hanging="360"/>
      <w:jc w:val="both"/>
    </w:pPr>
    <w:rPr>
      <w:sz w:val="22"/>
    </w:rPr>
  </w:style>
  <w:style w:type="paragraph" w:customStyle="1" w:styleId="ListNumberLevel2">
    <w:name w:val="List Number (Level 2)"/>
    <w:basedOn w:val="Normalny"/>
    <w:rsid w:val="0050648F"/>
    <w:pPr>
      <w:spacing w:after="240"/>
      <w:jc w:val="both"/>
    </w:pPr>
    <w:rPr>
      <w:szCs w:val="20"/>
      <w:lang w:val="en-GB" w:eastAsia="en-US"/>
    </w:rPr>
  </w:style>
  <w:style w:type="paragraph" w:styleId="Listapunktowana2">
    <w:name w:val="List Bullet 2"/>
    <w:basedOn w:val="Normalny"/>
    <w:autoRedefine/>
    <w:uiPriority w:val="99"/>
    <w:rsid w:val="0050648F"/>
    <w:pPr>
      <w:tabs>
        <w:tab w:val="num" w:pos="2042"/>
      </w:tabs>
      <w:spacing w:before="240" w:after="120"/>
      <w:ind w:left="714" w:hanging="357"/>
    </w:pPr>
    <w:rPr>
      <w:b/>
      <w:lang w:eastAsia="ko-KR"/>
    </w:rPr>
  </w:style>
  <w:style w:type="character" w:customStyle="1" w:styleId="eltit1">
    <w:name w:val="eltit1"/>
    <w:rsid w:val="0050648F"/>
    <w:rPr>
      <w:rFonts w:ascii="Verdana" w:hAnsi="Verdana" w:hint="default"/>
      <w:color w:val="333366"/>
      <w:sz w:val="20"/>
      <w:szCs w:val="20"/>
    </w:rPr>
  </w:style>
  <w:style w:type="paragraph" w:customStyle="1" w:styleId="Plandokumentu1">
    <w:name w:val="Plan dokumentu1"/>
    <w:basedOn w:val="Normalny"/>
    <w:rsid w:val="0050648F"/>
    <w:pPr>
      <w:shd w:val="clear" w:color="auto" w:fill="000080"/>
    </w:pPr>
    <w:rPr>
      <w:rFonts w:ascii="Tahoma" w:hAnsi="Tahoma"/>
      <w:szCs w:val="20"/>
    </w:rPr>
  </w:style>
  <w:style w:type="character" w:styleId="UyteHipercze">
    <w:name w:val="FollowedHyperlink"/>
    <w:uiPriority w:val="99"/>
    <w:rsid w:val="00506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506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D7CC6"/>
  </w:style>
  <w:style w:type="character" w:styleId="Odwoanieprzypisukocowego">
    <w:name w:val="endnote reference"/>
    <w:uiPriority w:val="99"/>
    <w:rsid w:val="0050648F"/>
    <w:rPr>
      <w:vertAlign w:val="superscript"/>
    </w:rPr>
  </w:style>
  <w:style w:type="paragraph" w:customStyle="1" w:styleId="Standardowy1">
    <w:name w:val="Standardowy 1"/>
    <w:basedOn w:val="Normalny"/>
    <w:rsid w:val="0050648F"/>
    <w:pPr>
      <w:tabs>
        <w:tab w:val="num" w:pos="540"/>
      </w:tabs>
      <w:spacing w:before="360" w:after="360"/>
      <w:ind w:left="540" w:hanging="540"/>
      <w:jc w:val="both"/>
    </w:pPr>
    <w:rPr>
      <w:b/>
      <w:bCs/>
      <w:sz w:val="32"/>
    </w:rPr>
  </w:style>
  <w:style w:type="paragraph" w:customStyle="1" w:styleId="Standardowy2">
    <w:name w:val="Standardowy 2"/>
    <w:basedOn w:val="Normalny"/>
    <w:rsid w:val="0050648F"/>
    <w:pPr>
      <w:tabs>
        <w:tab w:val="num" w:pos="720"/>
      </w:tabs>
      <w:spacing w:before="480" w:after="240"/>
      <w:ind w:left="720" w:hanging="720"/>
      <w:jc w:val="both"/>
    </w:pPr>
    <w:rPr>
      <w:b/>
      <w:bCs/>
      <w:caps/>
      <w:sz w:val="26"/>
    </w:rPr>
  </w:style>
  <w:style w:type="paragraph" w:customStyle="1" w:styleId="Standardowy3">
    <w:name w:val="Standardowy 3"/>
    <w:basedOn w:val="Standardowy2"/>
    <w:rsid w:val="0050648F"/>
    <w:pPr>
      <w:tabs>
        <w:tab w:val="num" w:pos="2160"/>
      </w:tabs>
    </w:pPr>
    <w:rPr>
      <w:smallCaps/>
      <w:sz w:val="24"/>
    </w:rPr>
  </w:style>
  <w:style w:type="paragraph" w:customStyle="1" w:styleId="Text3">
    <w:name w:val="Text 3"/>
    <w:basedOn w:val="Normalny"/>
    <w:rsid w:val="0050648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customStyle="1" w:styleId="wyliczPkt">
    <w:name w:val="wyliczPkt"/>
    <w:basedOn w:val="Normalny"/>
    <w:rsid w:val="0050648F"/>
    <w:pPr>
      <w:tabs>
        <w:tab w:val="num" w:pos="360"/>
      </w:tabs>
      <w:spacing w:line="300" w:lineRule="atLeast"/>
      <w:ind w:left="360" w:hanging="360"/>
      <w:jc w:val="both"/>
    </w:pPr>
    <w:rPr>
      <w:szCs w:val="20"/>
    </w:rPr>
  </w:style>
  <w:style w:type="paragraph" w:customStyle="1" w:styleId="wyliczNr">
    <w:name w:val="wyliczNr"/>
    <w:basedOn w:val="Normalny"/>
    <w:rsid w:val="0050648F"/>
    <w:pPr>
      <w:tabs>
        <w:tab w:val="num" w:pos="360"/>
      </w:tabs>
      <w:spacing w:line="300" w:lineRule="atLeast"/>
      <w:ind w:left="360" w:hanging="360"/>
      <w:jc w:val="both"/>
    </w:pPr>
    <w:rPr>
      <w:szCs w:val="20"/>
    </w:rPr>
  </w:style>
  <w:style w:type="paragraph" w:customStyle="1" w:styleId="xl24">
    <w:name w:val="xl24"/>
    <w:basedOn w:val="Normalny"/>
    <w:uiPriority w:val="99"/>
    <w:rsid w:val="0050648F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ny"/>
    <w:uiPriority w:val="99"/>
    <w:rsid w:val="0050648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ny"/>
    <w:uiPriority w:val="99"/>
    <w:rsid w:val="0050648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ny"/>
    <w:uiPriority w:val="99"/>
    <w:rsid w:val="0050648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ny"/>
    <w:uiPriority w:val="99"/>
    <w:rsid w:val="0050648F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ny"/>
    <w:uiPriority w:val="99"/>
    <w:rsid w:val="0050648F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ny"/>
    <w:uiPriority w:val="99"/>
    <w:rsid w:val="005064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5064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50648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ny"/>
    <w:uiPriority w:val="99"/>
    <w:rsid w:val="0050648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ny"/>
    <w:uiPriority w:val="99"/>
    <w:rsid w:val="00506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ny"/>
    <w:uiPriority w:val="99"/>
    <w:rsid w:val="00506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ny"/>
    <w:uiPriority w:val="99"/>
    <w:rsid w:val="00506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0">
    <w:name w:val="xl60"/>
    <w:basedOn w:val="Normalny"/>
    <w:uiPriority w:val="99"/>
    <w:rsid w:val="00506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ny"/>
    <w:uiPriority w:val="99"/>
    <w:rsid w:val="005064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ny"/>
    <w:uiPriority w:val="99"/>
    <w:rsid w:val="0050648F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ny"/>
    <w:uiPriority w:val="99"/>
    <w:rsid w:val="005064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character" w:customStyle="1" w:styleId="pa">
    <w:name w:val="pa"/>
    <w:basedOn w:val="Domylnaczcionkaakapitu"/>
    <w:rsid w:val="0050648F"/>
  </w:style>
  <w:style w:type="paragraph" w:styleId="Indeks1">
    <w:name w:val="index 1"/>
    <w:basedOn w:val="Normalny"/>
    <w:next w:val="Normalny"/>
    <w:autoRedefine/>
    <w:uiPriority w:val="99"/>
    <w:semiHidden/>
    <w:rsid w:val="0050648F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50648F"/>
    <w:pPr>
      <w:spacing w:after="240"/>
      <w:jc w:val="both"/>
    </w:pPr>
    <w:rPr>
      <w:rFonts w:ascii="Arial" w:hAnsi="Arial"/>
      <w:b/>
      <w:sz w:val="20"/>
      <w:szCs w:val="20"/>
      <w:lang w:val="en-GB" w:eastAsia="en-GB"/>
    </w:rPr>
  </w:style>
  <w:style w:type="paragraph" w:styleId="Mapadokumentu">
    <w:name w:val="Document Map"/>
    <w:basedOn w:val="Normalny"/>
    <w:link w:val="MapadokumentuZnak"/>
    <w:uiPriority w:val="99"/>
    <w:semiHidden/>
    <w:rsid w:val="0050648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E6715B"/>
    <w:rPr>
      <w:rFonts w:ascii="Tahoma" w:hAnsi="Tahoma" w:cs="Tahoma"/>
      <w:shd w:val="clear" w:color="auto" w:fill="000080"/>
    </w:rPr>
  </w:style>
  <w:style w:type="paragraph" w:styleId="Lista4">
    <w:name w:val="List 4"/>
    <w:basedOn w:val="Normalny"/>
    <w:semiHidden/>
    <w:rsid w:val="0050648F"/>
    <w:pPr>
      <w:spacing w:after="240"/>
      <w:ind w:left="1132" w:hanging="283"/>
      <w:jc w:val="both"/>
    </w:pPr>
    <w:rPr>
      <w:rFonts w:ascii="Arial" w:hAnsi="Arial"/>
      <w:sz w:val="20"/>
      <w:szCs w:val="20"/>
      <w:lang w:val="en-GB" w:eastAsia="en-GB"/>
    </w:rPr>
  </w:style>
  <w:style w:type="paragraph" w:customStyle="1" w:styleId="Datedadoption">
    <w:name w:val="Date d'adoption"/>
    <w:basedOn w:val="Normalny"/>
    <w:next w:val="Normalny"/>
    <w:uiPriority w:val="99"/>
    <w:rsid w:val="0050648F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TableText">
    <w:name w:val="Table Text"/>
    <w:basedOn w:val="Normalny"/>
    <w:rsid w:val="009A7687"/>
    <w:rPr>
      <w:noProof/>
      <w:sz w:val="20"/>
      <w:szCs w:val="20"/>
    </w:rPr>
  </w:style>
  <w:style w:type="character" w:styleId="Pogrubienie">
    <w:name w:val="Strong"/>
    <w:uiPriority w:val="99"/>
    <w:qFormat/>
    <w:rsid w:val="0084045D"/>
    <w:rPr>
      <w:b/>
      <w:bCs/>
    </w:rPr>
  </w:style>
  <w:style w:type="paragraph" w:customStyle="1" w:styleId="TekstprzypisudolnegoFootnotePodrozdzia">
    <w:name w:val="Tekst przypisu dolnego.Footnote.Podrozdział"/>
    <w:basedOn w:val="Normalny"/>
    <w:rsid w:val="006809B4"/>
    <w:rPr>
      <w:sz w:val="20"/>
    </w:rPr>
  </w:style>
  <w:style w:type="paragraph" w:customStyle="1" w:styleId="Tekstpodstawowy310">
    <w:name w:val="Tekst podstawowy 31"/>
    <w:basedOn w:val="Normalny"/>
    <w:rsid w:val="00F73F72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850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uiPriority w:val="99"/>
    <w:rsid w:val="000F119F"/>
    <w:rPr>
      <w:sz w:val="24"/>
      <w:szCs w:val="24"/>
    </w:rPr>
  </w:style>
  <w:style w:type="paragraph" w:customStyle="1" w:styleId="Tytuowa1">
    <w:name w:val="Tytułowa 1"/>
    <w:basedOn w:val="Tytu"/>
    <w:uiPriority w:val="99"/>
    <w:rsid w:val="000F119F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0F119F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tekstZPORR">
    <w:name w:val="tekst ZPORR"/>
    <w:basedOn w:val="Normalny"/>
    <w:uiPriority w:val="99"/>
    <w:rsid w:val="000F119F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iPriority w:val="99"/>
    <w:rsid w:val="000F119F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uiPriority w:val="99"/>
    <w:rsid w:val="000F119F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0F119F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0F119F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uiPriority w:val="99"/>
    <w:rsid w:val="000F119F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uiPriority w:val="99"/>
    <w:rsid w:val="000F119F"/>
    <w:pPr>
      <w:autoSpaceDE w:val="0"/>
      <w:autoSpaceDN w:val="0"/>
      <w:ind w:left="708"/>
    </w:pPr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0F119F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link w:val="Zwrotgrzecznociowy"/>
    <w:uiPriority w:val="99"/>
    <w:rsid w:val="000F119F"/>
    <w:rPr>
      <w:szCs w:val="24"/>
    </w:rPr>
  </w:style>
  <w:style w:type="paragraph" w:customStyle="1" w:styleId="SOP">
    <w:name w:val="SOP"/>
    <w:basedOn w:val="Tekstpodstawowy3"/>
    <w:uiPriority w:val="99"/>
    <w:rsid w:val="000F119F"/>
    <w:pPr>
      <w:widowControl w:val="0"/>
      <w:autoSpaceDE w:val="0"/>
      <w:autoSpaceDN w:val="0"/>
      <w:spacing w:before="240"/>
      <w:jc w:val="both"/>
    </w:pPr>
    <w:rPr>
      <w:rFonts w:cs="Arial"/>
      <w:b w:val="0"/>
      <w:bCs w:val="0"/>
      <w:szCs w:val="24"/>
    </w:rPr>
  </w:style>
  <w:style w:type="paragraph" w:customStyle="1" w:styleId="font5">
    <w:name w:val="font5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7">
    <w:name w:val="font7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uiPriority w:val="99"/>
    <w:rsid w:val="000F119F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uiPriority w:val="99"/>
    <w:rsid w:val="000F119F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uiPriority w:val="99"/>
    <w:rsid w:val="000F119F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uiPriority w:val="99"/>
    <w:rsid w:val="000F119F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iPriority w:val="99"/>
    <w:rsid w:val="000F119F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uiPriority w:val="99"/>
    <w:rsid w:val="000F119F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iPriority w:val="99"/>
    <w:rsid w:val="000F119F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uiPriority w:val="99"/>
    <w:rsid w:val="000F119F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iPriority w:val="99"/>
    <w:rsid w:val="000F119F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uiPriority w:val="99"/>
    <w:rsid w:val="000F119F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uiPriority w:val="99"/>
    <w:rsid w:val="000F119F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iPriority w:val="99"/>
    <w:rsid w:val="000F119F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iPriority w:val="99"/>
    <w:rsid w:val="000F119F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uiPriority w:val="99"/>
    <w:rsid w:val="000F119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uiPriority w:val="99"/>
    <w:rsid w:val="000F119F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uiPriority w:val="99"/>
    <w:rsid w:val="000F119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iPriority w:val="99"/>
    <w:rsid w:val="000F119F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uiPriority w:val="99"/>
    <w:rsid w:val="000F119F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uiPriority w:val="99"/>
    <w:rsid w:val="000F119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uiPriority w:val="99"/>
    <w:rsid w:val="000F119F"/>
    <w:pPr>
      <w:keepLines/>
      <w:autoSpaceDE w:val="0"/>
      <w:autoSpaceDN w:val="0"/>
      <w:ind w:right="288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Kopie">
    <w:name w:val="Kopie"/>
    <w:basedOn w:val="Tekstpodstawowy"/>
    <w:uiPriority w:val="99"/>
    <w:rsid w:val="000F119F"/>
    <w:pPr>
      <w:autoSpaceDE w:val="0"/>
      <w:autoSpaceDN w:val="0"/>
      <w:spacing w:before="240"/>
      <w:ind w:left="547" w:right="0" w:hanging="547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0F119F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0F119F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link w:val="Podpis"/>
    <w:uiPriority w:val="99"/>
    <w:rsid w:val="000F119F"/>
    <w:rPr>
      <w:szCs w:val="24"/>
    </w:rPr>
  </w:style>
  <w:style w:type="paragraph" w:customStyle="1" w:styleId="Zacznik">
    <w:name w:val="Załącznik"/>
    <w:basedOn w:val="Tekstpodstawowy"/>
    <w:next w:val="Kopie"/>
    <w:uiPriority w:val="99"/>
    <w:rsid w:val="000F119F"/>
    <w:pPr>
      <w:keepNext/>
      <w:autoSpaceDE w:val="0"/>
      <w:autoSpaceDN w:val="0"/>
      <w:ind w:right="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Inicjay">
    <w:name w:val="Inicjały"/>
    <w:basedOn w:val="Tekstpodstawowy"/>
    <w:next w:val="Zacznik"/>
    <w:uiPriority w:val="99"/>
    <w:rsid w:val="000F119F"/>
    <w:pPr>
      <w:keepNext/>
      <w:autoSpaceDE w:val="0"/>
      <w:autoSpaceDN w:val="0"/>
      <w:spacing w:before="240"/>
      <w:ind w:right="0"/>
      <w:jc w:val="left"/>
    </w:pPr>
    <w:rPr>
      <w:rFonts w:ascii="Courier New" w:hAnsi="Courier New" w:cs="Courier New"/>
      <w:b w:val="0"/>
      <w:bCs w:val="0"/>
      <w:spacing w:val="0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0F119F"/>
    <w:pPr>
      <w:keepNext/>
      <w:keepLines/>
      <w:autoSpaceDE w:val="0"/>
      <w:autoSpaceDN w:val="0"/>
      <w:spacing w:after="240"/>
      <w:ind w:right="0"/>
    </w:pPr>
    <w:rPr>
      <w:rFonts w:ascii="Courier New" w:hAnsi="Courier New" w:cs="Courier New"/>
      <w:b w:val="0"/>
      <w:bCs w:val="0"/>
      <w:spacing w:val="0"/>
      <w:sz w:val="20"/>
      <w:u w:val="single"/>
    </w:rPr>
  </w:style>
  <w:style w:type="paragraph" w:customStyle="1" w:styleId="font8">
    <w:name w:val="font8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uiPriority w:val="99"/>
    <w:rsid w:val="000F119F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uiPriority w:val="99"/>
    <w:rsid w:val="000F119F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0F119F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uiPriority w:val="99"/>
    <w:rsid w:val="000F119F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uiPriority w:val="99"/>
    <w:rsid w:val="000F119F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uiPriority w:val="99"/>
    <w:rsid w:val="000F119F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uiPriority w:val="99"/>
    <w:rsid w:val="000F119F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uiPriority w:val="99"/>
    <w:rsid w:val="000F119F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uiPriority w:val="99"/>
    <w:rsid w:val="000F119F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uiPriority w:val="99"/>
    <w:rsid w:val="000F119F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uiPriority w:val="99"/>
    <w:rsid w:val="000F119F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uiPriority w:val="99"/>
    <w:rsid w:val="000F119F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iPriority w:val="99"/>
    <w:rsid w:val="000F119F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iPriority w:val="99"/>
    <w:rsid w:val="000F119F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iPriority w:val="99"/>
    <w:rsid w:val="000F119F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iPriority w:val="99"/>
    <w:rsid w:val="000F119F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uiPriority w:val="99"/>
    <w:rsid w:val="000F119F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uiPriority w:val="99"/>
    <w:rsid w:val="000F119F"/>
    <w:rPr>
      <w:color w:val="0000FF"/>
    </w:rPr>
  </w:style>
  <w:style w:type="paragraph" w:customStyle="1" w:styleId="Standardowy10">
    <w:name w:val="Standardowy1"/>
    <w:rsid w:val="000F119F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uiPriority w:val="99"/>
    <w:rsid w:val="000F119F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uiPriority w:val="99"/>
    <w:rsid w:val="000F119F"/>
    <w:pPr>
      <w:spacing w:before="360" w:after="120"/>
    </w:pPr>
  </w:style>
  <w:style w:type="paragraph" w:customStyle="1" w:styleId="mjtekst">
    <w:name w:val="mój tekst"/>
    <w:basedOn w:val="Normalny"/>
    <w:uiPriority w:val="99"/>
    <w:rsid w:val="000F119F"/>
    <w:pPr>
      <w:jc w:val="both"/>
    </w:pPr>
  </w:style>
  <w:style w:type="paragraph" w:customStyle="1" w:styleId="Applicationdirecte">
    <w:name w:val="Application directe"/>
    <w:basedOn w:val="Normalny"/>
    <w:next w:val="Normalny"/>
    <w:uiPriority w:val="99"/>
    <w:rsid w:val="000F119F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uiPriority w:val="99"/>
    <w:rsid w:val="000F119F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uiPriority w:val="99"/>
    <w:rsid w:val="000F119F"/>
    <w:rPr>
      <w:snapToGrid w:val="0"/>
    </w:rPr>
  </w:style>
  <w:style w:type="character" w:styleId="Uwydatnienie">
    <w:name w:val="Emphasis"/>
    <w:uiPriority w:val="99"/>
    <w:qFormat/>
    <w:rsid w:val="000F119F"/>
    <w:rPr>
      <w:i/>
      <w:iCs/>
    </w:rPr>
  </w:style>
  <w:style w:type="paragraph" w:customStyle="1" w:styleId="font11">
    <w:name w:val="font11"/>
    <w:basedOn w:val="Normalny"/>
    <w:uiPriority w:val="99"/>
    <w:rsid w:val="000F119F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uiPriority w:val="99"/>
    <w:rsid w:val="000F119F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0F119F"/>
    <w:pPr>
      <w:jc w:val="both"/>
    </w:pPr>
    <w:rPr>
      <w:sz w:val="20"/>
      <w:szCs w:val="20"/>
    </w:rPr>
  </w:style>
  <w:style w:type="character" w:customStyle="1" w:styleId="tresc1">
    <w:name w:val="tresc1"/>
    <w:uiPriority w:val="99"/>
    <w:rsid w:val="000F119F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uiPriority w:val="99"/>
    <w:rsid w:val="000F11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uiPriority w:val="99"/>
    <w:rsid w:val="000F119F"/>
    <w:pPr>
      <w:tabs>
        <w:tab w:val="num" w:pos="360"/>
      </w:tabs>
      <w:spacing w:line="288" w:lineRule="auto"/>
      <w:ind w:left="360" w:hanging="360"/>
      <w:jc w:val="both"/>
    </w:pPr>
  </w:style>
  <w:style w:type="paragraph" w:customStyle="1" w:styleId="blokpktwysun">
    <w:name w:val="blok pkt wysun"/>
    <w:basedOn w:val="Normalny"/>
    <w:next w:val="Normalny"/>
    <w:autoRedefine/>
    <w:uiPriority w:val="99"/>
    <w:rsid w:val="000F119F"/>
    <w:pPr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0F119F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0F119F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0F119F"/>
    <w:rPr>
      <w:b/>
      <w:bCs/>
    </w:rPr>
  </w:style>
  <w:style w:type="paragraph" w:customStyle="1" w:styleId="Tabelatekst">
    <w:name w:val="Tabela tekst"/>
    <w:basedOn w:val="Normalny"/>
    <w:autoRedefine/>
    <w:uiPriority w:val="99"/>
    <w:rsid w:val="000F119F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0F119F"/>
    <w:rPr>
      <w:b/>
    </w:rPr>
  </w:style>
  <w:style w:type="paragraph" w:customStyle="1" w:styleId="tekst">
    <w:name w:val="tekst"/>
    <w:basedOn w:val="Normalny"/>
    <w:uiPriority w:val="99"/>
    <w:rsid w:val="000F119F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uiPriority w:val="99"/>
    <w:rsid w:val="000F119F"/>
  </w:style>
  <w:style w:type="paragraph" w:styleId="Tekstpodstawowyzwciciem">
    <w:name w:val="Body Text First Indent"/>
    <w:basedOn w:val="Tekstpodstawowy"/>
    <w:link w:val="TekstpodstawowyzwciciemZnak"/>
    <w:uiPriority w:val="99"/>
    <w:rsid w:val="000F119F"/>
    <w:pPr>
      <w:spacing w:after="120"/>
      <w:ind w:right="0" w:firstLine="210"/>
      <w:jc w:val="left"/>
    </w:pPr>
    <w:rPr>
      <w:b w:val="0"/>
      <w:bCs w:val="0"/>
      <w:spacing w:val="0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0F119F"/>
    <w:rPr>
      <w:b/>
      <w:bCs/>
      <w:spacing w:val="10"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0F119F"/>
    <w:pPr>
      <w:spacing w:after="120"/>
      <w:ind w:left="283" w:firstLine="210"/>
      <w:jc w:val="left"/>
    </w:p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0F119F"/>
    <w:rPr>
      <w:sz w:val="24"/>
      <w:szCs w:val="24"/>
    </w:rPr>
  </w:style>
  <w:style w:type="character" w:customStyle="1" w:styleId="Typewriter">
    <w:name w:val="Typewriter"/>
    <w:rsid w:val="000F119F"/>
    <w:rPr>
      <w:rFonts w:ascii="Courier New" w:hAnsi="Courier New"/>
      <w:sz w:val="20"/>
    </w:rPr>
  </w:style>
  <w:style w:type="paragraph" w:styleId="Lista2">
    <w:name w:val="List 2"/>
    <w:basedOn w:val="Normalny"/>
    <w:uiPriority w:val="99"/>
    <w:unhideWhenUsed/>
    <w:rsid w:val="000E0A96"/>
    <w:pPr>
      <w:ind w:left="566" w:hanging="283"/>
      <w:contextualSpacing/>
    </w:pPr>
  </w:style>
  <w:style w:type="table" w:styleId="Tabela-Siatka">
    <w:name w:val="Table Grid"/>
    <w:basedOn w:val="Standardowy"/>
    <w:rsid w:val="0086643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yrnieniedelikatne">
    <w:name w:val="Subtle Emphasis"/>
    <w:uiPriority w:val="19"/>
    <w:qFormat/>
    <w:rsid w:val="00653DC5"/>
    <w:rPr>
      <w:i/>
      <w:iCs/>
      <w:color w:val="808080"/>
    </w:rPr>
  </w:style>
  <w:style w:type="paragraph" w:styleId="Bezodstpw">
    <w:name w:val="No Spacing"/>
    <w:link w:val="BezodstpwZnak"/>
    <w:uiPriority w:val="99"/>
    <w:qFormat/>
    <w:rsid w:val="00EC69E7"/>
    <w:pPr>
      <w:ind w:left="357" w:right="-34"/>
      <w:jc w:val="both"/>
    </w:pPr>
    <w:rPr>
      <w:sz w:val="24"/>
      <w:szCs w:val="24"/>
    </w:rPr>
  </w:style>
  <w:style w:type="paragraph" w:customStyle="1" w:styleId="Tekstdymka10">
    <w:name w:val="Tekst dymka1"/>
    <w:basedOn w:val="Normalny"/>
    <w:rsid w:val="004B635B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Tekstpodstawowywcity10">
    <w:name w:val="Tekst podstawowy wcięty1"/>
    <w:basedOn w:val="Normalny"/>
    <w:rsid w:val="004B635B"/>
    <w:pPr>
      <w:widowControl w:val="0"/>
      <w:autoSpaceDE w:val="0"/>
      <w:autoSpaceDN w:val="0"/>
    </w:pPr>
    <w:rPr>
      <w:sz w:val="20"/>
      <w:szCs w:val="20"/>
    </w:rPr>
  </w:style>
  <w:style w:type="paragraph" w:customStyle="1" w:styleId="Standardowy11">
    <w:name w:val="Standardowy1"/>
    <w:rsid w:val="004B635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podstawowy210">
    <w:name w:val="Tekst podstawowy 21"/>
    <w:basedOn w:val="Normalny"/>
    <w:rsid w:val="004B635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paragraph" w:customStyle="1" w:styleId="Default">
    <w:name w:val="Default"/>
    <w:rsid w:val="008D014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kapitzlist1">
    <w:name w:val="Akapit z listą1"/>
    <w:rsid w:val="00603912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ZnakZnakZnakZnak">
    <w:name w:val="Znak Znak Znak Znak"/>
    <w:basedOn w:val="Normalny"/>
    <w:rsid w:val="00D96F4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FontStyle81">
    <w:name w:val="Font Style81"/>
    <w:uiPriority w:val="99"/>
    <w:rsid w:val="0045073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6">
    <w:name w:val="Style16"/>
    <w:basedOn w:val="Normalny"/>
    <w:uiPriority w:val="99"/>
    <w:rsid w:val="0045073C"/>
    <w:pPr>
      <w:widowControl w:val="0"/>
      <w:autoSpaceDE w:val="0"/>
      <w:autoSpaceDN w:val="0"/>
      <w:adjustRightInd w:val="0"/>
      <w:spacing w:line="274" w:lineRule="exact"/>
      <w:ind w:hanging="324"/>
      <w:jc w:val="both"/>
    </w:pPr>
    <w:rPr>
      <w:rFonts w:ascii="Trebuchet MS" w:hAnsi="Trebuchet MS"/>
    </w:rPr>
  </w:style>
  <w:style w:type="character" w:customStyle="1" w:styleId="FontStyle80">
    <w:name w:val="Font Style80"/>
    <w:uiPriority w:val="99"/>
    <w:rsid w:val="0045073C"/>
    <w:rPr>
      <w:rFonts w:ascii="Times New Roman" w:hAnsi="Times New Roman" w:cs="Times New Roman"/>
      <w:sz w:val="22"/>
      <w:szCs w:val="22"/>
    </w:rPr>
  </w:style>
  <w:style w:type="paragraph" w:customStyle="1" w:styleId="Wcicie">
    <w:name w:val="Wcięcie"/>
    <w:basedOn w:val="Tekstpodstawowy210"/>
    <w:rsid w:val="00E6715B"/>
    <w:pPr>
      <w:suppressAutoHyphens/>
      <w:overflowPunct/>
      <w:autoSpaceDE/>
      <w:autoSpaceDN/>
      <w:adjustRightInd/>
      <w:spacing w:after="0" w:line="360" w:lineRule="auto"/>
      <w:ind w:left="360"/>
      <w:textAlignment w:val="auto"/>
    </w:pPr>
    <w:rPr>
      <w:rFonts w:ascii="Arial" w:hAnsi="Arial" w:cs="Arial"/>
      <w:bCs/>
      <w:i w:val="0"/>
      <w:sz w:val="22"/>
      <w:szCs w:val="24"/>
      <w:lang w:eastAsia="ar-SA"/>
    </w:rPr>
  </w:style>
  <w:style w:type="paragraph" w:customStyle="1" w:styleId="BodyText211">
    <w:name w:val="Body Text 211"/>
    <w:basedOn w:val="Normalny"/>
    <w:rsid w:val="00E6715B"/>
    <w:pPr>
      <w:jc w:val="both"/>
    </w:pPr>
    <w:rPr>
      <w:szCs w:val="20"/>
    </w:rPr>
  </w:style>
  <w:style w:type="paragraph" w:styleId="Poprawka">
    <w:name w:val="Revision"/>
    <w:hidden/>
    <w:uiPriority w:val="99"/>
    <w:rsid w:val="00E6715B"/>
    <w:rPr>
      <w:sz w:val="24"/>
      <w:szCs w:val="24"/>
    </w:rPr>
  </w:style>
  <w:style w:type="paragraph" w:customStyle="1" w:styleId="ZnakZnak1">
    <w:name w:val="Znak Znak1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">
    <w:name w:val="Znak Znak3"/>
    <w:basedOn w:val="Normalny"/>
    <w:rsid w:val="00E671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rl">
    <w:name w:val="rl"/>
    <w:basedOn w:val="Normalny"/>
    <w:rsid w:val="00625C29"/>
    <w:pPr>
      <w:tabs>
        <w:tab w:val="right" w:pos="8953"/>
      </w:tabs>
      <w:ind w:left="284" w:hanging="284"/>
      <w:jc w:val="both"/>
    </w:pPr>
    <w:rPr>
      <w:b/>
      <w:bCs/>
      <w:szCs w:val="20"/>
    </w:rPr>
  </w:style>
  <w:style w:type="paragraph" w:styleId="Lista3">
    <w:name w:val="List 3"/>
    <w:basedOn w:val="Normalny"/>
    <w:rsid w:val="00625C29"/>
    <w:pPr>
      <w:ind w:left="849" w:hanging="283"/>
    </w:pPr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2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57BC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WW8Num2z0">
    <w:name w:val="WW8Num2z0"/>
    <w:rsid w:val="00B900C5"/>
    <w:rPr>
      <w:rFonts w:ascii="Wingdings" w:hAnsi="Wingdings" w:cs="Wingdings"/>
      <w:b w:val="0"/>
      <w:i w:val="0"/>
    </w:rPr>
  </w:style>
  <w:style w:type="character" w:customStyle="1" w:styleId="Absatz-Standardschriftart">
    <w:name w:val="Absatz-Standardschriftart"/>
    <w:rsid w:val="00B900C5"/>
  </w:style>
  <w:style w:type="character" w:customStyle="1" w:styleId="WW-Absatz-Standardschriftart">
    <w:name w:val="WW-Absatz-Standardschriftart"/>
    <w:rsid w:val="00B900C5"/>
  </w:style>
  <w:style w:type="character" w:customStyle="1" w:styleId="WW8Num3z0">
    <w:name w:val="WW8Num3z0"/>
    <w:rsid w:val="00B900C5"/>
    <w:rPr>
      <w:rFonts w:ascii="Wingdings" w:hAnsi="Wingdings" w:cs="Wingdings"/>
      <w:b w:val="0"/>
      <w:i w:val="0"/>
    </w:rPr>
  </w:style>
  <w:style w:type="character" w:customStyle="1" w:styleId="WW-Absatz-Standardschriftart1">
    <w:name w:val="WW-Absatz-Standardschriftart1"/>
    <w:rsid w:val="00B900C5"/>
  </w:style>
  <w:style w:type="character" w:customStyle="1" w:styleId="WW8Num4z0">
    <w:name w:val="WW8Num4z0"/>
    <w:rsid w:val="00B900C5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B900C5"/>
    <w:rPr>
      <w:rFonts w:cs="Times New Roman"/>
    </w:rPr>
  </w:style>
  <w:style w:type="character" w:customStyle="1" w:styleId="WW8Num9z1">
    <w:name w:val="WW8Num9z1"/>
    <w:rsid w:val="00B900C5"/>
    <w:rPr>
      <w:rFonts w:ascii="Symbol" w:hAnsi="Symbol" w:cs="Symbol"/>
    </w:rPr>
  </w:style>
  <w:style w:type="character" w:customStyle="1" w:styleId="WW8Num10z0">
    <w:name w:val="WW8Num10z0"/>
    <w:rsid w:val="00B900C5"/>
    <w:rPr>
      <w:rFonts w:ascii="Wingdings" w:hAnsi="Wingdings" w:cs="Wingdings"/>
      <w:b w:val="0"/>
      <w:i w:val="0"/>
    </w:rPr>
  </w:style>
  <w:style w:type="character" w:customStyle="1" w:styleId="WW8Num10z1">
    <w:name w:val="WW8Num10z1"/>
    <w:rsid w:val="00B900C5"/>
    <w:rPr>
      <w:rFonts w:cs="Times New Roman"/>
    </w:rPr>
  </w:style>
  <w:style w:type="character" w:customStyle="1" w:styleId="Domylnaczcionkaakapitu1">
    <w:name w:val="Domyślna czcionka akapitu1"/>
    <w:rsid w:val="00B900C5"/>
  </w:style>
  <w:style w:type="character" w:customStyle="1" w:styleId="Znakiprzypiswdolnych">
    <w:name w:val="Znaki przypisów dolnych"/>
    <w:rsid w:val="00B900C5"/>
    <w:rPr>
      <w:rFonts w:cs="Times New Roman"/>
      <w:vertAlign w:val="superscript"/>
    </w:rPr>
  </w:style>
  <w:style w:type="character" w:customStyle="1" w:styleId="Odwoaniedokomentarza1">
    <w:name w:val="Odwołanie do komentarza1"/>
    <w:rsid w:val="00B900C5"/>
    <w:rPr>
      <w:rFonts w:cs="Times New Roman"/>
      <w:sz w:val="16"/>
      <w:szCs w:val="16"/>
    </w:rPr>
  </w:style>
  <w:style w:type="character" w:customStyle="1" w:styleId="ZnakZnak">
    <w:name w:val="Znak Znak"/>
    <w:rsid w:val="00B900C5"/>
    <w:rPr>
      <w:rFonts w:cs="Times New Roman"/>
      <w:lang w:val="pl-PL" w:bidi="ar-SA"/>
    </w:rPr>
  </w:style>
  <w:style w:type="character" w:customStyle="1" w:styleId="Znakiprzypiswkocowych">
    <w:name w:val="Znaki przypisów końcowych"/>
    <w:rsid w:val="00B900C5"/>
    <w:rPr>
      <w:rFonts w:cs="Times New Roman"/>
      <w:vertAlign w:val="superscript"/>
    </w:rPr>
  </w:style>
  <w:style w:type="character" w:customStyle="1" w:styleId="WW8Num5z0">
    <w:name w:val="WW8Num5z0"/>
    <w:rsid w:val="00B900C5"/>
    <w:rPr>
      <w:rFonts w:ascii="Wingdings 2" w:hAnsi="Wingdings 2" w:cs="OpenSymbol"/>
    </w:rPr>
  </w:style>
  <w:style w:type="character" w:customStyle="1" w:styleId="WW8Num5z1">
    <w:name w:val="WW8Num5z1"/>
    <w:rsid w:val="00B900C5"/>
    <w:rPr>
      <w:rFonts w:ascii="OpenSymbol" w:hAnsi="OpenSymbol" w:cs="OpenSymbol"/>
    </w:rPr>
  </w:style>
  <w:style w:type="character" w:customStyle="1" w:styleId="WW8Num4z1">
    <w:name w:val="WW8Num4z1"/>
    <w:rsid w:val="00B900C5"/>
    <w:rPr>
      <w:rFonts w:ascii="OpenSymbol" w:hAnsi="OpenSymbol" w:cs="OpenSymbol"/>
    </w:rPr>
  </w:style>
  <w:style w:type="character" w:customStyle="1" w:styleId="WW8Num6z0">
    <w:name w:val="WW8Num6z0"/>
    <w:rsid w:val="00B900C5"/>
    <w:rPr>
      <w:rFonts w:ascii="Wingdings 2" w:hAnsi="Wingdings 2" w:cs="OpenSymbol"/>
    </w:rPr>
  </w:style>
  <w:style w:type="character" w:customStyle="1" w:styleId="WW8Num6z1">
    <w:name w:val="WW8Num6z1"/>
    <w:rsid w:val="00B900C5"/>
    <w:rPr>
      <w:rFonts w:ascii="OpenSymbol" w:hAnsi="OpenSymbol" w:cs="OpenSymbol"/>
    </w:rPr>
  </w:style>
  <w:style w:type="character" w:customStyle="1" w:styleId="WW8Num3z1">
    <w:name w:val="WW8Num3z1"/>
    <w:rsid w:val="00B900C5"/>
    <w:rPr>
      <w:rFonts w:ascii="OpenSymbol" w:hAnsi="OpenSymbol" w:cs="OpenSymbol"/>
    </w:rPr>
  </w:style>
  <w:style w:type="paragraph" w:customStyle="1" w:styleId="Nagwek10">
    <w:name w:val="Nagłówek1"/>
    <w:basedOn w:val="Normalny"/>
    <w:next w:val="Tekstpodstawowy"/>
    <w:rsid w:val="00B900C5"/>
    <w:pPr>
      <w:suppressAutoHyphens/>
      <w:jc w:val="center"/>
    </w:pPr>
    <w:rPr>
      <w:b/>
      <w:bCs/>
      <w:lang w:eastAsia="zh-CN"/>
    </w:rPr>
  </w:style>
  <w:style w:type="paragraph" w:customStyle="1" w:styleId="Indeks">
    <w:name w:val="Indeks"/>
    <w:basedOn w:val="Normalny"/>
    <w:rsid w:val="00B900C5"/>
    <w:pPr>
      <w:suppressLineNumbers/>
      <w:suppressAutoHyphens/>
    </w:pPr>
    <w:rPr>
      <w:rFonts w:cs="Mangal"/>
      <w:lang w:eastAsia="zh-CN"/>
    </w:rPr>
  </w:style>
  <w:style w:type="paragraph" w:customStyle="1" w:styleId="Tekstpodstawowy22">
    <w:name w:val="Tekst podstawowy 22"/>
    <w:basedOn w:val="Normalny"/>
    <w:rsid w:val="00B900C5"/>
    <w:pPr>
      <w:suppressAutoHyphens/>
      <w:spacing w:after="120"/>
      <w:jc w:val="both"/>
    </w:pPr>
    <w:rPr>
      <w:i/>
      <w:iCs/>
      <w:lang w:eastAsia="zh-CN"/>
    </w:rPr>
  </w:style>
  <w:style w:type="paragraph" w:customStyle="1" w:styleId="Tekstpodstawowy32">
    <w:name w:val="Tekst podstawowy 32"/>
    <w:basedOn w:val="Normalny"/>
    <w:rsid w:val="00B900C5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wcity31">
    <w:name w:val="Tekst podstawowy wcięty 31"/>
    <w:basedOn w:val="Normalny"/>
    <w:rsid w:val="00B900C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cicienormalne1">
    <w:name w:val="Wcięcie normalne1"/>
    <w:basedOn w:val="Normalny"/>
    <w:rsid w:val="00B900C5"/>
    <w:pPr>
      <w:suppressAutoHyphens/>
      <w:ind w:left="708"/>
    </w:pPr>
    <w:rPr>
      <w:lang w:eastAsia="zh-CN"/>
    </w:rPr>
  </w:style>
  <w:style w:type="paragraph" w:customStyle="1" w:styleId="Tekstpodstawowywcity21">
    <w:name w:val="Tekst podstawowy wcięty 21"/>
    <w:basedOn w:val="Normalny"/>
    <w:rsid w:val="00B900C5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Legenda1">
    <w:name w:val="Legenda1"/>
    <w:basedOn w:val="Normalny"/>
    <w:next w:val="Normalny"/>
    <w:rsid w:val="00B900C5"/>
    <w:pPr>
      <w:keepNext/>
      <w:suppressAutoHyphens/>
      <w:spacing w:before="240" w:line="320" w:lineRule="atLeast"/>
      <w:jc w:val="both"/>
    </w:pPr>
    <w:rPr>
      <w:rFonts w:ascii="Bookman Old Style" w:hAnsi="Bookman Old Style" w:cs="Bookman Old Style"/>
      <w:i/>
      <w:spacing w:val="-6"/>
      <w:sz w:val="18"/>
      <w:u w:val="single"/>
      <w:lang w:eastAsia="zh-CN"/>
    </w:rPr>
  </w:style>
  <w:style w:type="paragraph" w:customStyle="1" w:styleId="Tekstkomentarza1">
    <w:name w:val="Tekst komentarza1"/>
    <w:basedOn w:val="Normalny"/>
    <w:rsid w:val="00B900C5"/>
    <w:pPr>
      <w:suppressAutoHyphens/>
    </w:pPr>
    <w:rPr>
      <w:sz w:val="20"/>
      <w:szCs w:val="20"/>
      <w:lang w:val="en-US" w:eastAsia="zh-CN"/>
    </w:rPr>
  </w:style>
  <w:style w:type="paragraph" w:customStyle="1" w:styleId="Listapunktowana1">
    <w:name w:val="Lista punktowana1"/>
    <w:basedOn w:val="Normalny"/>
    <w:rsid w:val="00B900C5"/>
    <w:pPr>
      <w:suppressAutoHyphens/>
      <w:spacing w:before="120"/>
      <w:jc w:val="center"/>
    </w:pPr>
    <w:rPr>
      <w:color w:val="000000"/>
      <w:sz w:val="22"/>
      <w:szCs w:val="22"/>
      <w:lang w:eastAsia="zh-CN"/>
    </w:rPr>
  </w:style>
  <w:style w:type="paragraph" w:customStyle="1" w:styleId="western">
    <w:name w:val="western"/>
    <w:basedOn w:val="Normalny"/>
    <w:rsid w:val="00B900C5"/>
    <w:pPr>
      <w:suppressAutoHyphens/>
      <w:spacing w:before="280" w:after="280"/>
      <w:jc w:val="both"/>
    </w:pPr>
    <w:rPr>
      <w:color w:val="000000"/>
      <w:lang w:eastAsia="zh-CN"/>
    </w:rPr>
  </w:style>
  <w:style w:type="paragraph" w:customStyle="1" w:styleId="Zawartotabeli">
    <w:name w:val="Zawartość tabeli"/>
    <w:basedOn w:val="Normalny"/>
    <w:rsid w:val="00B900C5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rsid w:val="00B900C5"/>
    <w:pPr>
      <w:jc w:val="center"/>
    </w:pPr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285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Cs w:val="28"/>
    </w:rPr>
  </w:style>
  <w:style w:type="character" w:customStyle="1" w:styleId="Nagwek2Znak1">
    <w:name w:val="Nagłówek 2 Znak1"/>
    <w:aliases w:val="Outline2 Znak,HAA-Section Znak,Sub Heading Znak,ignorer2 Znak,Nadpis_2 Znak,adpis 2 Znak,Nagłówek 2 Znak Znak"/>
    <w:rsid w:val="00A01FAF"/>
    <w:rPr>
      <w:b/>
      <w:sz w:val="24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27132"/>
  </w:style>
  <w:style w:type="character" w:customStyle="1" w:styleId="Nagwek1Znak1">
    <w:name w:val="Nagłówek 1 Znak1"/>
    <w:rsid w:val="00327132"/>
    <w:rPr>
      <w:rFonts w:ascii="Times New Roman" w:eastAsia="Times New Roman" w:hAnsi="Times New Roman" w:cs="Times New Roman"/>
      <w:b/>
      <w:bCs/>
      <w:smallCaps/>
      <w:sz w:val="20"/>
      <w:szCs w:val="20"/>
      <w:lang w:val="en-GB"/>
    </w:rPr>
  </w:style>
  <w:style w:type="paragraph" w:customStyle="1" w:styleId="Nagwek211pt">
    <w:name w:val="Nagłówek 2 + 11 pt"/>
    <w:aliases w:val="Nie Kursywa,Przed:  6 pt,Po:  6 pt,Interlinia:  1,5 wi...,Normalny + Wyjustowany"/>
    <w:basedOn w:val="Normalny"/>
    <w:uiPriority w:val="99"/>
    <w:rsid w:val="00327132"/>
    <w:pPr>
      <w:tabs>
        <w:tab w:val="num" w:pos="360"/>
      </w:tabs>
      <w:spacing w:after="120"/>
      <w:ind w:left="360" w:hanging="360"/>
      <w:jc w:val="center"/>
    </w:pPr>
    <w:rPr>
      <w:rFonts w:ascii="Arial" w:hAnsi="Arial" w:cs="Arial"/>
    </w:rPr>
  </w:style>
  <w:style w:type="character" w:customStyle="1" w:styleId="PlandokumentuZnak">
    <w:name w:val="Plan dokumentu Znak"/>
    <w:locked/>
    <w:rsid w:val="00327132"/>
    <w:rPr>
      <w:rFonts w:ascii="Tahoma" w:hAnsi="Tahoma" w:cs="Tahoma"/>
      <w:shd w:val="clear" w:color="auto" w:fill="000080"/>
    </w:rPr>
  </w:style>
  <w:style w:type="paragraph" w:customStyle="1" w:styleId="Nagwek2Nagwek2Znak">
    <w:name w:val="Nagłówek 2.Nagłówek 2 Znak"/>
    <w:basedOn w:val="Normalny"/>
    <w:next w:val="Normalny"/>
    <w:rsid w:val="00327132"/>
    <w:pPr>
      <w:keepNext/>
      <w:jc w:val="both"/>
      <w:outlineLvl w:val="1"/>
    </w:pPr>
    <w:rPr>
      <w:b/>
      <w:sz w:val="26"/>
    </w:rPr>
  </w:style>
  <w:style w:type="paragraph" w:customStyle="1" w:styleId="Nagwek2Nagwek2Znak1">
    <w:name w:val="Nagłówek 2.Nagłówek 2 Znak1"/>
    <w:basedOn w:val="Normalny"/>
    <w:next w:val="Normalny"/>
    <w:rsid w:val="00327132"/>
    <w:pPr>
      <w:keepNext/>
      <w:jc w:val="both"/>
      <w:outlineLvl w:val="1"/>
    </w:pPr>
    <w:rPr>
      <w:b/>
      <w:sz w:val="26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327132"/>
  </w:style>
  <w:style w:type="numbering" w:customStyle="1" w:styleId="Bezlisty111">
    <w:name w:val="Bez listy111"/>
    <w:next w:val="Bezlisty"/>
    <w:semiHidden/>
    <w:rsid w:val="00327132"/>
  </w:style>
  <w:style w:type="table" w:styleId="Tabela-Elegancki">
    <w:name w:val="Table Elegant"/>
    <w:basedOn w:val="Standardowy"/>
    <w:rsid w:val="003271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5">
    <w:name w:val="Tabela - Siatka5"/>
    <w:basedOn w:val="Standardowy"/>
    <w:next w:val="Tabela-Siatka"/>
    <w:rsid w:val="0032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rawka1">
    <w:name w:val="Poprawka1"/>
    <w:hidden/>
    <w:semiHidden/>
    <w:rsid w:val="00327132"/>
    <w:rPr>
      <w:sz w:val="24"/>
      <w:szCs w:val="24"/>
    </w:rPr>
  </w:style>
  <w:style w:type="character" w:customStyle="1" w:styleId="FontStyle12">
    <w:name w:val="Font Style12"/>
    <w:rsid w:val="00327132"/>
    <w:rPr>
      <w:rFonts w:ascii="Arial Unicode MS" w:eastAsia="Arial Unicode MS" w:cs="Arial Unicode MS"/>
      <w:sz w:val="16"/>
      <w:szCs w:val="16"/>
    </w:rPr>
  </w:style>
  <w:style w:type="character" w:customStyle="1" w:styleId="h11">
    <w:name w:val="h11"/>
    <w:rsid w:val="00327132"/>
    <w:rPr>
      <w:rFonts w:ascii="Verdana" w:hAnsi="Verdana" w:cs="Times New Roman"/>
      <w:b/>
      <w:bCs/>
      <w:sz w:val="23"/>
      <w:szCs w:val="23"/>
    </w:rPr>
  </w:style>
  <w:style w:type="character" w:customStyle="1" w:styleId="MapadokumentuZnak1">
    <w:name w:val="Mapa dokumentu Znak1"/>
    <w:basedOn w:val="Domylnaczcionkaakapitu"/>
    <w:uiPriority w:val="99"/>
    <w:semiHidden/>
    <w:rsid w:val="00327132"/>
    <w:rPr>
      <w:rFonts w:ascii="Tahoma" w:hAnsi="Tahoma" w:cs="Tahoma"/>
      <w:sz w:val="16"/>
      <w:szCs w:val="16"/>
      <w:lang w:eastAsia="zh-CN"/>
    </w:rPr>
  </w:style>
  <w:style w:type="paragraph" w:customStyle="1" w:styleId="Typedudocument">
    <w:name w:val="Type du document"/>
    <w:basedOn w:val="Normalny"/>
    <w:next w:val="Normalny"/>
    <w:rsid w:val="000A143F"/>
    <w:pPr>
      <w:spacing w:before="360"/>
      <w:jc w:val="center"/>
    </w:pPr>
    <w:rPr>
      <w:b/>
      <w:szCs w:val="20"/>
      <w:lang w:eastAsia="en-GB"/>
    </w:rPr>
  </w:style>
  <w:style w:type="character" w:customStyle="1" w:styleId="urzd-organ">
    <w:name w:val="urząd - organ"/>
    <w:rsid w:val="000A143F"/>
    <w:rPr>
      <w:color w:val="003366"/>
      <w:spacing w:val="30"/>
    </w:rPr>
  </w:style>
  <w:style w:type="paragraph" w:customStyle="1" w:styleId="akapitosobny">
    <w:name w:val="akapit osobny"/>
    <w:basedOn w:val="Normalny"/>
    <w:next w:val="Normalny"/>
    <w:rsid w:val="000A143F"/>
    <w:pPr>
      <w:spacing w:before="120" w:line="300" w:lineRule="atLeast"/>
      <w:jc w:val="both"/>
    </w:pPr>
    <w:rPr>
      <w:szCs w:val="20"/>
    </w:rPr>
  </w:style>
  <w:style w:type="character" w:customStyle="1" w:styleId="departament-organwewntrzny">
    <w:name w:val="departament - organ wewnętrzny"/>
    <w:rsid w:val="000A143F"/>
    <w:rPr>
      <w:color w:val="7A2900"/>
      <w:spacing w:val="30"/>
    </w:rPr>
  </w:style>
  <w:style w:type="character" w:customStyle="1" w:styleId="aktprawny">
    <w:name w:val="akt prawny"/>
    <w:rsid w:val="000A143F"/>
    <w:rPr>
      <w:i/>
      <w:color w:val="9C0000"/>
    </w:rPr>
  </w:style>
  <w:style w:type="paragraph" w:customStyle="1" w:styleId="akapitwgrupie">
    <w:name w:val="akapit w grupie"/>
    <w:basedOn w:val="akapitosobny"/>
    <w:rsid w:val="000A143F"/>
    <w:pPr>
      <w:spacing w:before="0"/>
      <w:ind w:firstLine="567"/>
    </w:pPr>
  </w:style>
  <w:style w:type="paragraph" w:customStyle="1" w:styleId="Tekstpodstawowy23">
    <w:name w:val="Tekst podstawowy 23"/>
    <w:basedOn w:val="Normalny"/>
    <w:rsid w:val="000A143F"/>
    <w:pPr>
      <w:overflowPunct w:val="0"/>
      <w:autoSpaceDE w:val="0"/>
      <w:autoSpaceDN w:val="0"/>
      <w:adjustRightInd w:val="0"/>
      <w:ind w:left="360"/>
      <w:jc w:val="both"/>
    </w:pPr>
    <w:rPr>
      <w:rFonts w:ascii="Arial" w:hAnsi="Arial"/>
      <w:szCs w:val="20"/>
    </w:rPr>
  </w:style>
  <w:style w:type="paragraph" w:customStyle="1" w:styleId="a1">
    <w:name w:val="a1"/>
    <w:basedOn w:val="Normalny"/>
    <w:rsid w:val="000A143F"/>
    <w:rPr>
      <w:b/>
      <w:bCs/>
      <w:sz w:val="28"/>
      <w:szCs w:val="20"/>
    </w:rPr>
  </w:style>
  <w:style w:type="paragraph" w:customStyle="1" w:styleId="a2">
    <w:name w:val="a2"/>
    <w:basedOn w:val="Normalny"/>
    <w:rsid w:val="000A143F"/>
    <w:pPr>
      <w:tabs>
        <w:tab w:val="num" w:pos="1440"/>
      </w:tabs>
      <w:spacing w:line="480" w:lineRule="auto"/>
      <w:ind w:left="1440" w:hanging="360"/>
    </w:pPr>
    <w:rPr>
      <w:rFonts w:ascii="Arial" w:hAnsi="Arial" w:cs="Arial"/>
      <w:b/>
      <w:bCs/>
      <w:sz w:val="26"/>
      <w:szCs w:val="20"/>
    </w:rPr>
  </w:style>
  <w:style w:type="paragraph" w:customStyle="1" w:styleId="Tekstpodstawowy33">
    <w:name w:val="Tekst podstawowy 33"/>
    <w:basedOn w:val="Normalny"/>
    <w:rsid w:val="000A143F"/>
    <w:pPr>
      <w:overflowPunct w:val="0"/>
      <w:autoSpaceDE w:val="0"/>
      <w:autoSpaceDN w:val="0"/>
      <w:adjustRightInd w:val="0"/>
    </w:pPr>
    <w:rPr>
      <w:sz w:val="26"/>
      <w:szCs w:val="20"/>
    </w:rPr>
  </w:style>
  <w:style w:type="paragraph" w:styleId="Nagwekwykazurde">
    <w:name w:val="toa heading"/>
    <w:basedOn w:val="Normalny"/>
    <w:next w:val="Normalny"/>
    <w:semiHidden/>
    <w:rsid w:val="000A143F"/>
    <w:pPr>
      <w:spacing w:before="120"/>
    </w:pPr>
    <w:rPr>
      <w:rFonts w:ascii="Arial" w:hAnsi="Arial"/>
      <w:b/>
      <w:bCs/>
      <w:szCs w:val="20"/>
    </w:rPr>
  </w:style>
  <w:style w:type="paragraph" w:customStyle="1" w:styleId="b2">
    <w:name w:val="b2"/>
    <w:basedOn w:val="Normalny"/>
    <w:rsid w:val="000A143F"/>
    <w:pPr>
      <w:jc w:val="both"/>
    </w:pPr>
    <w:rPr>
      <w:b/>
      <w:bCs/>
      <w:sz w:val="26"/>
      <w:szCs w:val="20"/>
    </w:rPr>
  </w:style>
  <w:style w:type="paragraph" w:customStyle="1" w:styleId="adresat">
    <w:name w:val="adresat"/>
    <w:basedOn w:val="Normalny"/>
    <w:rsid w:val="000A143F"/>
    <w:pPr>
      <w:suppressAutoHyphens/>
      <w:spacing w:before="1440"/>
      <w:ind w:left="5670"/>
    </w:pPr>
    <w:rPr>
      <w:rFonts w:ascii="Arial" w:hAnsi="Arial"/>
      <w:b/>
      <w:color w:val="000080"/>
      <w:szCs w:val="20"/>
    </w:rPr>
  </w:style>
  <w:style w:type="character" w:customStyle="1" w:styleId="jednostkaorganizacyjna">
    <w:name w:val="jednostka organizacyjna"/>
    <w:rsid w:val="000A143F"/>
    <w:rPr>
      <w:b/>
      <w:color w:val="008080"/>
    </w:rPr>
  </w:style>
  <w:style w:type="character" w:customStyle="1" w:styleId="nazwadokumentu">
    <w:name w:val="nazwa dokumentu"/>
    <w:rsid w:val="000A143F"/>
    <w:rPr>
      <w:i/>
      <w:color w:val="817501"/>
    </w:rPr>
  </w:style>
  <w:style w:type="character" w:customStyle="1" w:styleId="osoba">
    <w:name w:val="osoba"/>
    <w:rsid w:val="000A143F"/>
    <w:rPr>
      <w:color w:val="333399"/>
    </w:rPr>
  </w:style>
  <w:style w:type="paragraph" w:customStyle="1" w:styleId="przykadosobny">
    <w:name w:val="przykład osobny"/>
    <w:basedOn w:val="Normalny"/>
    <w:next w:val="przykadwgrupie"/>
    <w:rsid w:val="000A143F"/>
    <w:pPr>
      <w:spacing w:before="120"/>
      <w:ind w:left="567" w:right="567"/>
      <w:jc w:val="both"/>
    </w:pPr>
    <w:rPr>
      <w:sz w:val="21"/>
      <w:szCs w:val="20"/>
    </w:rPr>
  </w:style>
  <w:style w:type="paragraph" w:customStyle="1" w:styleId="przykadwgrupie">
    <w:name w:val="przykład w grupie"/>
    <w:basedOn w:val="przykadosobny"/>
    <w:rsid w:val="000A143F"/>
    <w:pPr>
      <w:spacing w:before="0"/>
      <w:ind w:firstLine="567"/>
    </w:pPr>
  </w:style>
  <w:style w:type="paragraph" w:customStyle="1" w:styleId="zacznik0">
    <w:name w:val="załącznik"/>
    <w:basedOn w:val="Normalny"/>
    <w:rsid w:val="000A143F"/>
    <w:pPr>
      <w:spacing w:before="240" w:line="300" w:lineRule="atLeast"/>
      <w:jc w:val="both"/>
    </w:pPr>
    <w:rPr>
      <w:rFonts w:ascii="Courier New" w:hAnsi="Courier New"/>
      <w:color w:val="0000FF"/>
      <w:sz w:val="20"/>
      <w:szCs w:val="20"/>
    </w:rPr>
  </w:style>
  <w:style w:type="character" w:customStyle="1" w:styleId="cytat">
    <w:name w:val="cytat"/>
    <w:rsid w:val="000A143F"/>
    <w:rPr>
      <w:color w:val="666699"/>
    </w:rPr>
  </w:style>
  <w:style w:type="paragraph" w:customStyle="1" w:styleId="IndeksKGP">
    <w:name w:val="IndeksKGP"/>
    <w:basedOn w:val="Normalny"/>
    <w:next w:val="Normalny"/>
    <w:rsid w:val="000A143F"/>
    <w:rPr>
      <w:sz w:val="18"/>
      <w:szCs w:val="20"/>
    </w:rPr>
  </w:style>
  <w:style w:type="paragraph" w:customStyle="1" w:styleId="pkt-lit">
    <w:name w:val="pkt-lit"/>
    <w:basedOn w:val="Normalny"/>
    <w:rsid w:val="000A143F"/>
    <w:pPr>
      <w:tabs>
        <w:tab w:val="num" w:pos="360"/>
      </w:tabs>
      <w:spacing w:line="360" w:lineRule="auto"/>
      <w:ind w:left="360" w:hanging="360"/>
      <w:jc w:val="both"/>
    </w:pPr>
  </w:style>
  <w:style w:type="paragraph" w:customStyle="1" w:styleId="wniosek">
    <w:name w:val="wniosek"/>
    <w:basedOn w:val="akapitosobny"/>
    <w:rsid w:val="000A143F"/>
    <w:pPr>
      <w:tabs>
        <w:tab w:val="num" w:pos="360"/>
      </w:tabs>
      <w:ind w:left="924" w:right="567" w:hanging="357"/>
    </w:pPr>
  </w:style>
  <w:style w:type="paragraph" w:customStyle="1" w:styleId="nrAkt">
    <w:name w:val="nrAkt"/>
    <w:basedOn w:val="Normalny"/>
    <w:next w:val="adresat"/>
    <w:rsid w:val="000A143F"/>
    <w:rPr>
      <w:rFonts w:ascii="Courier New" w:hAnsi="Courier New"/>
      <w:color w:val="0000FF"/>
      <w:sz w:val="20"/>
      <w:szCs w:val="20"/>
    </w:rPr>
  </w:style>
  <w:style w:type="character" w:customStyle="1" w:styleId="efektfina">
    <w:name w:val="efekt fin. a"/>
    <w:rsid w:val="000A143F"/>
    <w:rPr>
      <w:b/>
      <w:color w:val="808080"/>
    </w:rPr>
  </w:style>
  <w:style w:type="character" w:customStyle="1" w:styleId="efektfinb">
    <w:name w:val="efekt fin. b"/>
    <w:rsid w:val="000A143F"/>
    <w:rPr>
      <w:b/>
      <w:color w:val="0056AC"/>
    </w:rPr>
  </w:style>
  <w:style w:type="character" w:customStyle="1" w:styleId="regulacja">
    <w:name w:val="regulacja"/>
    <w:rsid w:val="000A143F"/>
    <w:rPr>
      <w:i/>
      <w:color w:val="006600"/>
    </w:rPr>
  </w:style>
  <w:style w:type="character" w:customStyle="1" w:styleId="hasowyopisustalenia">
    <w:name w:val="hasłowy opis ustalenia"/>
    <w:rsid w:val="000A143F"/>
    <w:rPr>
      <w:bCs/>
      <w:color w:val="D25500"/>
    </w:rPr>
  </w:style>
  <w:style w:type="paragraph" w:customStyle="1" w:styleId="nrKontroli">
    <w:name w:val="nrKontroli"/>
    <w:basedOn w:val="nrAkt"/>
    <w:rsid w:val="000A143F"/>
    <w:rPr>
      <w:b/>
    </w:rPr>
  </w:style>
  <w:style w:type="character" w:customStyle="1" w:styleId="efektfinc">
    <w:name w:val="efekt fin. c"/>
    <w:rsid w:val="000A143F"/>
    <w:rPr>
      <w:b/>
      <w:color w:val="589C9C"/>
    </w:rPr>
  </w:style>
  <w:style w:type="character" w:customStyle="1" w:styleId="efektfind">
    <w:name w:val="efekt fin. d"/>
    <w:rsid w:val="000A143F"/>
    <w:rPr>
      <w:b/>
      <w:color w:val="99CC00"/>
    </w:rPr>
  </w:style>
  <w:style w:type="character" w:customStyle="1" w:styleId="efektfine">
    <w:name w:val="efekt fin. e"/>
    <w:rsid w:val="000A143F"/>
    <w:rPr>
      <w:b/>
      <w:color w:val="FF9900"/>
    </w:rPr>
  </w:style>
  <w:style w:type="paragraph" w:customStyle="1" w:styleId="tabNag">
    <w:name w:val="tabNag"/>
    <w:basedOn w:val="Normalny"/>
    <w:rsid w:val="000A143F"/>
    <w:pPr>
      <w:suppressAutoHyphens/>
      <w:spacing w:before="60" w:after="60"/>
      <w:jc w:val="center"/>
    </w:pPr>
    <w:rPr>
      <w:b/>
      <w:color w:val="005000"/>
      <w:sz w:val="18"/>
      <w:szCs w:val="20"/>
    </w:rPr>
  </w:style>
  <w:style w:type="paragraph" w:customStyle="1" w:styleId="tabZaw">
    <w:name w:val="tabZaw"/>
    <w:basedOn w:val="tabNag"/>
    <w:rsid w:val="000A143F"/>
    <w:pPr>
      <w:suppressAutoHyphens w:val="0"/>
    </w:pPr>
    <w:rPr>
      <w:b w:val="0"/>
      <w:color w:val="auto"/>
      <w:sz w:val="20"/>
    </w:rPr>
  </w:style>
  <w:style w:type="paragraph" w:customStyle="1" w:styleId="StylNagwek114pt">
    <w:name w:val="Styl Nagłówek 1 + 14 pt"/>
    <w:basedOn w:val="Nagwek1"/>
    <w:rsid w:val="000A143F"/>
    <w:pPr>
      <w:numPr>
        <w:numId w:val="0"/>
      </w:numPr>
      <w:tabs>
        <w:tab w:val="num" w:pos="794"/>
      </w:tabs>
      <w:suppressAutoHyphens/>
      <w:spacing w:before="0" w:after="360"/>
      <w:ind w:left="794" w:hanging="1588"/>
      <w:jc w:val="left"/>
    </w:pPr>
    <w:rPr>
      <w:rFonts w:ascii="Arial" w:hAnsi="Arial"/>
      <w:caps/>
      <w:smallCaps w:val="0"/>
      <w:lang w:eastAsia="pl-PL"/>
    </w:rPr>
  </w:style>
  <w:style w:type="paragraph" w:customStyle="1" w:styleId="bodytext2">
    <w:name w:val="bodytext2"/>
    <w:basedOn w:val="Normalny"/>
    <w:rsid w:val="000A143F"/>
    <w:pPr>
      <w:overflowPunct w:val="0"/>
      <w:autoSpaceDE w:val="0"/>
      <w:autoSpaceDN w:val="0"/>
      <w:spacing w:before="60"/>
      <w:ind w:left="-284" w:firstLine="568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Nagwek2Arial">
    <w:name w:val="Nagłówek 2 + Arial"/>
    <w:aliases w:val="12 pt,Wyjustowany,Z lewej:  0 cm,Pierwszy wiersz:  0 cm"/>
    <w:basedOn w:val="Nagwek2"/>
    <w:rsid w:val="000A143F"/>
    <w:pPr>
      <w:numPr>
        <w:ilvl w:val="0"/>
        <w:numId w:val="0"/>
      </w:numPr>
      <w:suppressAutoHyphens/>
      <w:spacing w:before="120"/>
    </w:pPr>
    <w:rPr>
      <w:bCs/>
      <w:szCs w:val="24"/>
      <w:lang w:eastAsia="pl-PL"/>
    </w:rPr>
  </w:style>
  <w:style w:type="paragraph" w:customStyle="1" w:styleId="NormalnyDoprawej">
    <w:name w:val="Normalny + Do prawej"/>
    <w:basedOn w:val="Nagwek2"/>
    <w:rsid w:val="000A143F"/>
    <w:pPr>
      <w:numPr>
        <w:ilvl w:val="0"/>
        <w:numId w:val="0"/>
      </w:numPr>
      <w:spacing w:after="120"/>
      <w:jc w:val="right"/>
    </w:pPr>
    <w:rPr>
      <w:b w:val="0"/>
      <w:bCs/>
      <w:szCs w:val="24"/>
      <w:lang w:eastAsia="pl-PL"/>
    </w:rPr>
  </w:style>
  <w:style w:type="character" w:customStyle="1" w:styleId="st1">
    <w:name w:val="st1"/>
    <w:rsid w:val="00547826"/>
  </w:style>
  <w:style w:type="paragraph" w:customStyle="1" w:styleId="PKTpunkt">
    <w:name w:val="PKT – punkt"/>
    <w:uiPriority w:val="16"/>
    <w:qFormat/>
    <w:rsid w:val="0054782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lainlinks">
    <w:name w:val="plainlinks"/>
    <w:rsid w:val="00547826"/>
  </w:style>
  <w:style w:type="paragraph" w:customStyle="1" w:styleId="Tekstpodstawowy34">
    <w:name w:val="Tekst podstawowy 34"/>
    <w:basedOn w:val="Normalny"/>
    <w:rsid w:val="00547826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komentarzaZnak1">
    <w:name w:val="Tekst komentarza Znak1"/>
    <w:uiPriority w:val="99"/>
    <w:semiHidden/>
    <w:rsid w:val="00547826"/>
    <w:rPr>
      <w:sz w:val="20"/>
      <w:szCs w:val="20"/>
    </w:rPr>
  </w:style>
  <w:style w:type="paragraph" w:styleId="Indeks2">
    <w:name w:val="index 2"/>
    <w:basedOn w:val="Normalny"/>
    <w:next w:val="Normalny"/>
    <w:autoRedefine/>
    <w:uiPriority w:val="99"/>
    <w:semiHidden/>
    <w:rsid w:val="00547826"/>
    <w:pPr>
      <w:autoSpaceDE w:val="0"/>
      <w:autoSpaceDN w:val="0"/>
      <w:ind w:left="480" w:hanging="240"/>
    </w:pPr>
    <w:rPr>
      <w:sz w:val="20"/>
    </w:rPr>
  </w:style>
  <w:style w:type="paragraph" w:styleId="Indeks3">
    <w:name w:val="index 3"/>
    <w:basedOn w:val="Normalny"/>
    <w:next w:val="Normalny"/>
    <w:autoRedefine/>
    <w:uiPriority w:val="99"/>
    <w:semiHidden/>
    <w:rsid w:val="00547826"/>
    <w:pPr>
      <w:autoSpaceDE w:val="0"/>
      <w:autoSpaceDN w:val="0"/>
      <w:ind w:left="720" w:hanging="240"/>
    </w:pPr>
    <w:rPr>
      <w:sz w:val="20"/>
    </w:rPr>
  </w:style>
  <w:style w:type="paragraph" w:styleId="Indeks4">
    <w:name w:val="index 4"/>
    <w:basedOn w:val="Normalny"/>
    <w:next w:val="Normalny"/>
    <w:autoRedefine/>
    <w:uiPriority w:val="99"/>
    <w:semiHidden/>
    <w:rsid w:val="00547826"/>
    <w:pPr>
      <w:autoSpaceDE w:val="0"/>
      <w:autoSpaceDN w:val="0"/>
      <w:ind w:left="960" w:hanging="240"/>
    </w:pPr>
    <w:rPr>
      <w:sz w:val="20"/>
    </w:rPr>
  </w:style>
  <w:style w:type="paragraph" w:styleId="Indeks5">
    <w:name w:val="index 5"/>
    <w:basedOn w:val="Normalny"/>
    <w:next w:val="Normalny"/>
    <w:autoRedefine/>
    <w:uiPriority w:val="99"/>
    <w:semiHidden/>
    <w:rsid w:val="00547826"/>
    <w:pPr>
      <w:autoSpaceDE w:val="0"/>
      <w:autoSpaceDN w:val="0"/>
      <w:ind w:left="1200" w:hanging="240"/>
    </w:pPr>
    <w:rPr>
      <w:sz w:val="20"/>
    </w:rPr>
  </w:style>
  <w:style w:type="paragraph" w:styleId="Indeks6">
    <w:name w:val="index 6"/>
    <w:basedOn w:val="Normalny"/>
    <w:next w:val="Normalny"/>
    <w:autoRedefine/>
    <w:uiPriority w:val="99"/>
    <w:semiHidden/>
    <w:rsid w:val="00547826"/>
    <w:pPr>
      <w:autoSpaceDE w:val="0"/>
      <w:autoSpaceDN w:val="0"/>
      <w:ind w:left="1440" w:hanging="240"/>
    </w:pPr>
    <w:rPr>
      <w:sz w:val="20"/>
    </w:rPr>
  </w:style>
  <w:style w:type="paragraph" w:styleId="Indeks7">
    <w:name w:val="index 7"/>
    <w:basedOn w:val="Normalny"/>
    <w:next w:val="Normalny"/>
    <w:autoRedefine/>
    <w:uiPriority w:val="99"/>
    <w:semiHidden/>
    <w:rsid w:val="00547826"/>
    <w:pPr>
      <w:autoSpaceDE w:val="0"/>
      <w:autoSpaceDN w:val="0"/>
      <w:ind w:left="1680" w:hanging="240"/>
    </w:pPr>
    <w:rPr>
      <w:sz w:val="20"/>
    </w:rPr>
  </w:style>
  <w:style w:type="paragraph" w:styleId="Indeks8">
    <w:name w:val="index 8"/>
    <w:basedOn w:val="Normalny"/>
    <w:next w:val="Normalny"/>
    <w:autoRedefine/>
    <w:uiPriority w:val="99"/>
    <w:semiHidden/>
    <w:rsid w:val="00547826"/>
    <w:pPr>
      <w:autoSpaceDE w:val="0"/>
      <w:autoSpaceDN w:val="0"/>
      <w:ind w:left="1920" w:hanging="240"/>
    </w:pPr>
    <w:rPr>
      <w:sz w:val="20"/>
    </w:rPr>
  </w:style>
  <w:style w:type="paragraph" w:styleId="Indeks9">
    <w:name w:val="index 9"/>
    <w:basedOn w:val="Normalny"/>
    <w:next w:val="Normalny"/>
    <w:autoRedefine/>
    <w:uiPriority w:val="99"/>
    <w:semiHidden/>
    <w:rsid w:val="00547826"/>
    <w:pPr>
      <w:autoSpaceDE w:val="0"/>
      <w:autoSpaceDN w:val="0"/>
      <w:ind w:left="2160" w:hanging="240"/>
    </w:pPr>
    <w:rPr>
      <w:sz w:val="20"/>
    </w:rPr>
  </w:style>
  <w:style w:type="character" w:customStyle="1" w:styleId="TekstprzypisukocowegoZnak1">
    <w:name w:val="Tekst przypisu końcowego Znak1"/>
    <w:uiPriority w:val="99"/>
    <w:semiHidden/>
    <w:rsid w:val="00547826"/>
    <w:rPr>
      <w:sz w:val="20"/>
      <w:szCs w:val="20"/>
    </w:rPr>
  </w:style>
  <w:style w:type="character" w:customStyle="1" w:styleId="TematkomentarzaZnak1">
    <w:name w:val="Temat komentarza Znak1"/>
    <w:uiPriority w:val="99"/>
    <w:semiHidden/>
    <w:rsid w:val="00547826"/>
    <w:rPr>
      <w:b/>
      <w:bCs/>
      <w:sz w:val="20"/>
      <w:szCs w:val="20"/>
      <w:lang w:val="pl-PL" w:eastAsia="pl-PL"/>
    </w:rPr>
  </w:style>
  <w:style w:type="paragraph" w:customStyle="1" w:styleId="StylinstrukcjaI">
    <w:name w:val="Stylinstrukcja_I"/>
    <w:basedOn w:val="Nagwek"/>
    <w:uiPriority w:val="99"/>
    <w:rsid w:val="00547826"/>
    <w:pPr>
      <w:numPr>
        <w:numId w:val="282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hAnsi="Verdana"/>
      <w:b/>
      <w:i/>
      <w:sz w:val="28"/>
      <w:szCs w:val="18"/>
    </w:rPr>
  </w:style>
  <w:style w:type="paragraph" w:customStyle="1" w:styleId="TytuGwnyInstrukcja">
    <w:name w:val="Tytuł Główny_Instrukcja"/>
    <w:link w:val="TytuGwnyInstrukcjaZnak"/>
    <w:autoRedefine/>
    <w:uiPriority w:val="99"/>
    <w:rsid w:val="005478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  <w:bCs/>
      <w:iCs/>
    </w:rPr>
  </w:style>
  <w:style w:type="character" w:customStyle="1" w:styleId="TytuGwnyInstrukcjaZnak">
    <w:name w:val="Tytuł Główny_Instrukcja Znak"/>
    <w:link w:val="TytuGwnyInstrukcja"/>
    <w:uiPriority w:val="99"/>
    <w:locked/>
    <w:rsid w:val="00547826"/>
    <w:rPr>
      <w:b/>
      <w:bCs/>
      <w:iCs/>
      <w:shd w:val="clear" w:color="auto" w:fill="D9D9D9"/>
    </w:rPr>
  </w:style>
  <w:style w:type="character" w:customStyle="1" w:styleId="BezodstpwZnak">
    <w:name w:val="Bez odstępów Znak"/>
    <w:link w:val="Bezodstpw"/>
    <w:uiPriority w:val="99"/>
    <w:locked/>
    <w:rsid w:val="00547826"/>
    <w:rPr>
      <w:sz w:val="24"/>
      <w:szCs w:val="24"/>
    </w:rPr>
  </w:style>
  <w:style w:type="paragraph" w:customStyle="1" w:styleId="Numberbody">
    <w:name w:val="Numberbody"/>
    <w:basedOn w:val="Normalny"/>
    <w:autoRedefine/>
    <w:uiPriority w:val="99"/>
    <w:rsid w:val="00547826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54782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2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single" w:sz="18" w:space="0" w:color="BAC4C3"/>
            <w:right w:val="none" w:sz="0" w:space="0" w:color="auto"/>
          </w:divBdr>
          <w:divsChild>
            <w:div w:id="75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single" w:sz="18" w:space="0" w:color="BAC4C3"/>
            <w:right w:val="none" w:sz="0" w:space="0" w:color="auto"/>
          </w:divBdr>
          <w:divsChild>
            <w:div w:id="8418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21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single" w:sz="18" w:space="0" w:color="BAC4C3"/>
            <w:right w:val="none" w:sz="0" w:space="0" w:color="auto"/>
          </w:divBdr>
          <w:divsChild>
            <w:div w:id="2135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EBDD9-8CC4-45F2-BD21-324049E0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</vt:lpstr>
    </vt:vector>
  </TitlesOfParts>
  <Company>mswia</Company>
  <LinksUpToDate>false</LinksUpToDate>
  <CharactersWithSpaces>1628</CharactersWithSpaces>
  <SharedDoc>false</SharedDoc>
  <HLinks>
    <vt:vector size="468" baseType="variant">
      <vt:variant>
        <vt:i4>5570665</vt:i4>
      </vt:variant>
      <vt:variant>
        <vt:i4>501</vt:i4>
      </vt:variant>
      <vt:variant>
        <vt:i4>0</vt:i4>
      </vt:variant>
      <vt:variant>
        <vt:i4>5</vt:i4>
      </vt:variant>
      <vt:variant>
        <vt:lpwstr>http://www.mrr.gov.pl/NR/rdonlyres/D05580E5-C235-4BE2-83D0-9AFE1710D3E4/37739/SR_POKL.zip</vt:lpwstr>
      </vt:variant>
      <vt:variant>
        <vt:lpwstr/>
      </vt:variant>
      <vt:variant>
        <vt:i4>7536693</vt:i4>
      </vt:variant>
      <vt:variant>
        <vt:i4>498</vt:i4>
      </vt:variant>
      <vt:variant>
        <vt:i4>0</vt:i4>
      </vt:variant>
      <vt:variant>
        <vt:i4>5</vt:i4>
      </vt:variant>
      <vt:variant>
        <vt:lpwstr>http://www.efs.gov.pl/</vt:lpwstr>
      </vt:variant>
      <vt:variant>
        <vt:lpwstr/>
      </vt:variant>
      <vt:variant>
        <vt:i4>7995425</vt:i4>
      </vt:variant>
      <vt:variant>
        <vt:i4>495</vt:i4>
      </vt:variant>
      <vt:variant>
        <vt:i4>0</vt:i4>
      </vt:variant>
      <vt:variant>
        <vt:i4>5</vt:i4>
      </vt:variant>
      <vt:variant>
        <vt:lpwstr>http://www.mrr.gov.pl/</vt:lpwstr>
      </vt:variant>
      <vt:variant>
        <vt:lpwstr/>
      </vt:variant>
      <vt:variant>
        <vt:i4>1441847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_Toc387233089</vt:lpwstr>
      </vt:variant>
      <vt:variant>
        <vt:i4>1441847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_Toc387233088</vt:lpwstr>
      </vt:variant>
      <vt:variant>
        <vt:i4>1441847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_Toc387233087</vt:lpwstr>
      </vt:variant>
      <vt:variant>
        <vt:i4>1441847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_Toc387233086</vt:lpwstr>
      </vt:variant>
      <vt:variant>
        <vt:i4>1441847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_Toc387233085</vt:lpwstr>
      </vt:variant>
      <vt:variant>
        <vt:i4>1441847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_Toc387233084</vt:lpwstr>
      </vt:variant>
      <vt:variant>
        <vt:i4>1441847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_Toc387233083</vt:lpwstr>
      </vt:variant>
      <vt:variant>
        <vt:i4>1441847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_Toc387233082</vt:lpwstr>
      </vt:variant>
      <vt:variant>
        <vt:i4>1441847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_Toc387233081</vt:lpwstr>
      </vt:variant>
      <vt:variant>
        <vt:i4>1441847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_Toc387233080</vt:lpwstr>
      </vt:variant>
      <vt:variant>
        <vt:i4>1638455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_Toc387233079</vt:lpwstr>
      </vt:variant>
      <vt:variant>
        <vt:i4>1638455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_Toc387233078</vt:lpwstr>
      </vt:variant>
      <vt:variant>
        <vt:i4>1638455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_Toc387233077</vt:lpwstr>
      </vt:variant>
      <vt:variant>
        <vt:i4>1638455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_Toc387233076</vt:lpwstr>
      </vt:variant>
      <vt:variant>
        <vt:i4>1638455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_Toc387233075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_Toc387233074</vt:lpwstr>
      </vt:variant>
      <vt:variant>
        <vt:i4>1638455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_Toc387233073</vt:lpwstr>
      </vt:variant>
      <vt:variant>
        <vt:i4>1638455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_Toc387233072</vt:lpwstr>
      </vt:variant>
      <vt:variant>
        <vt:i4>1638455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_Toc387233071</vt:lpwstr>
      </vt:variant>
      <vt:variant>
        <vt:i4>1638455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_Toc387233070</vt:lpwstr>
      </vt:variant>
      <vt:variant>
        <vt:i4>1572919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_Toc387233069</vt:lpwstr>
      </vt:variant>
      <vt:variant>
        <vt:i4>1572919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_Toc387233068</vt:lpwstr>
      </vt:variant>
      <vt:variant>
        <vt:i4>1572919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_Toc387233067</vt:lpwstr>
      </vt:variant>
      <vt:variant>
        <vt:i4>1572919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_Toc387233066</vt:lpwstr>
      </vt:variant>
      <vt:variant>
        <vt:i4>1572919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_Toc387233065</vt:lpwstr>
      </vt:variant>
      <vt:variant>
        <vt:i4>1572919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_Toc387233064</vt:lpwstr>
      </vt:variant>
      <vt:variant>
        <vt:i4>1572919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_Toc387233063</vt:lpwstr>
      </vt:variant>
      <vt:variant>
        <vt:i4>1572919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_Toc387233062</vt:lpwstr>
      </vt:variant>
      <vt:variant>
        <vt:i4>1572919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_Toc387233061</vt:lpwstr>
      </vt:variant>
      <vt:variant>
        <vt:i4>1572919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_Toc387233060</vt:lpwstr>
      </vt:variant>
      <vt:variant>
        <vt:i4>1769527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_Toc387233059</vt:lpwstr>
      </vt:variant>
      <vt:variant>
        <vt:i4>1769527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_Toc387233058</vt:lpwstr>
      </vt:variant>
      <vt:variant>
        <vt:i4>1769527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_Toc387233057</vt:lpwstr>
      </vt:variant>
      <vt:variant>
        <vt:i4>1769527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_Toc387233056</vt:lpwstr>
      </vt:variant>
      <vt:variant>
        <vt:i4>1769527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_Toc387233055</vt:lpwstr>
      </vt:variant>
      <vt:variant>
        <vt:i4>1769527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_Toc387233054</vt:lpwstr>
      </vt:variant>
      <vt:variant>
        <vt:i4>1769527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_Toc387233053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_Toc387233052</vt:lpwstr>
      </vt:variant>
      <vt:variant>
        <vt:i4>1769527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_Toc387233051</vt:lpwstr>
      </vt:variant>
      <vt:variant>
        <vt:i4>1769527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_Toc387233050</vt:lpwstr>
      </vt:variant>
      <vt:variant>
        <vt:i4>1703991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_Toc387233049</vt:lpwstr>
      </vt:variant>
      <vt:variant>
        <vt:i4>1900599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_Toc387233037</vt:lpwstr>
      </vt:variant>
      <vt:variant>
        <vt:i4>1900599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_Toc387233036</vt:lpwstr>
      </vt:variant>
      <vt:variant>
        <vt:i4>1900599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_Toc387233035</vt:lpwstr>
      </vt:variant>
      <vt:variant>
        <vt:i4>1900599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_Toc387233034</vt:lpwstr>
      </vt:variant>
      <vt:variant>
        <vt:i4>1900599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_Toc387233033</vt:lpwstr>
      </vt:variant>
      <vt:variant>
        <vt:i4>1900599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_Toc387233032</vt:lpwstr>
      </vt:variant>
      <vt:variant>
        <vt:i4>1900599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_Toc387233031</vt:lpwstr>
      </vt:variant>
      <vt:variant>
        <vt:i4>1900599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_Toc387233030</vt:lpwstr>
      </vt:variant>
      <vt:variant>
        <vt:i4>1835063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_Toc387233029</vt:lpwstr>
      </vt:variant>
      <vt:variant>
        <vt:i4>1835063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_Toc387233028</vt:lpwstr>
      </vt:variant>
      <vt:variant>
        <vt:i4>1835063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_Toc387233027</vt:lpwstr>
      </vt:variant>
      <vt:variant>
        <vt:i4>1835063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_Toc387233026</vt:lpwstr>
      </vt:variant>
      <vt:variant>
        <vt:i4>1835063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_Toc387233025</vt:lpwstr>
      </vt:variant>
      <vt:variant>
        <vt:i4>1835063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_Toc387233024</vt:lpwstr>
      </vt:variant>
      <vt:variant>
        <vt:i4>1572913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_Toc387232673</vt:lpwstr>
      </vt:variant>
      <vt:variant>
        <vt:i4>1572913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_Toc387232672</vt:lpwstr>
      </vt:variant>
      <vt:variant>
        <vt:i4>1572913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_Toc387232671</vt:lpwstr>
      </vt:variant>
      <vt:variant>
        <vt:i4>1572913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_Toc387232670</vt:lpwstr>
      </vt:variant>
      <vt:variant>
        <vt:i4>1638449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_Toc387232669</vt:lpwstr>
      </vt:variant>
      <vt:variant>
        <vt:i4>1638449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_Toc387232668</vt:lpwstr>
      </vt:variant>
      <vt:variant>
        <vt:i4>1638449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_Toc387232667</vt:lpwstr>
      </vt:variant>
      <vt:variant>
        <vt:i4>1638449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_Toc387232666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_Toc387232665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_Toc387232664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_Toc387232663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_Toc387232662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_Toc387232661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_Toc387232660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_Toc387232659</vt:lpwstr>
      </vt:variant>
      <vt:variant>
        <vt:i4>1703985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_Toc387232658</vt:lpwstr>
      </vt:variant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_Toc387232657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_Toc387232656</vt:lpwstr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mailto:malgorzata.mech@mac.gov.pl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http://www.ip.mac.gov.pl/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Juliusz Gałkowskij</dc:creator>
  <cp:lastModifiedBy>Misiuwianiec Adam</cp:lastModifiedBy>
  <cp:revision>2</cp:revision>
  <cp:lastPrinted>2012-09-24T11:07:00Z</cp:lastPrinted>
  <dcterms:created xsi:type="dcterms:W3CDTF">2017-02-15T11:56:00Z</dcterms:created>
  <dcterms:modified xsi:type="dcterms:W3CDTF">2017-02-15T11:56:00Z</dcterms:modified>
</cp:coreProperties>
</file>