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17223" w14:textId="7EEC887B" w:rsidR="00233728" w:rsidRPr="005C02A3" w:rsidRDefault="001315DE" w:rsidP="00AD27AA">
      <w:pPr>
        <w:pStyle w:val="Default"/>
        <w:spacing w:line="360" w:lineRule="auto"/>
        <w:jc w:val="center"/>
        <w:rPr>
          <w:rFonts w:ascii="Lato" w:hAnsi="Lato"/>
          <w:b/>
          <w:bCs/>
          <w:color w:val="auto"/>
        </w:rPr>
      </w:pPr>
      <w:bookmarkStart w:id="0" w:name="_GoBack"/>
      <w:bookmarkEnd w:id="0"/>
      <w:r w:rsidRPr="005C02A3">
        <w:rPr>
          <w:rFonts w:ascii="Lato" w:hAnsi="Lato"/>
          <w:b/>
          <w:bCs/>
          <w:color w:val="auto"/>
        </w:rPr>
        <w:t>Umowa Nr …………………..</w:t>
      </w:r>
    </w:p>
    <w:p w14:paraId="4AEBE717" w14:textId="77777777" w:rsidR="004D370B" w:rsidRPr="005C02A3" w:rsidRDefault="004D370B" w:rsidP="00AD27AA">
      <w:pPr>
        <w:pStyle w:val="Default"/>
        <w:spacing w:line="360" w:lineRule="auto"/>
        <w:jc w:val="center"/>
        <w:rPr>
          <w:rFonts w:ascii="Lato" w:hAnsi="Lato"/>
          <w:b/>
          <w:bCs/>
          <w:color w:val="auto"/>
        </w:rPr>
      </w:pPr>
    </w:p>
    <w:p w14:paraId="7B748C84" w14:textId="77777777" w:rsidR="002A4E22" w:rsidRPr="005C02A3" w:rsidRDefault="002A4E22" w:rsidP="00AD27AA">
      <w:pPr>
        <w:pStyle w:val="Default"/>
        <w:spacing w:line="360" w:lineRule="auto"/>
        <w:jc w:val="center"/>
        <w:rPr>
          <w:rFonts w:ascii="Lato" w:hAnsi="Lato"/>
          <w:color w:val="auto"/>
          <w:sz w:val="20"/>
          <w:szCs w:val="20"/>
        </w:rPr>
      </w:pPr>
    </w:p>
    <w:p w14:paraId="413FA20F" w14:textId="4A94B26B" w:rsidR="00233728" w:rsidRPr="005C02A3" w:rsidRDefault="00233728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zawarta pomiędzy: </w:t>
      </w:r>
    </w:p>
    <w:p w14:paraId="13905499" w14:textId="5495A598" w:rsidR="00233728" w:rsidRPr="005C02A3" w:rsidRDefault="00233728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b/>
          <w:bCs/>
          <w:color w:val="auto"/>
          <w:sz w:val="20"/>
          <w:szCs w:val="20"/>
        </w:rPr>
        <w:t xml:space="preserve">Skarbem Państwa </w:t>
      </w:r>
      <w:r w:rsidR="00AA33F2" w:rsidRPr="005C02A3">
        <w:rPr>
          <w:rFonts w:ascii="Lato" w:hAnsi="Lato"/>
          <w:b/>
          <w:bCs/>
          <w:color w:val="auto"/>
          <w:sz w:val="20"/>
          <w:szCs w:val="20"/>
        </w:rPr>
        <w:t>reprezentowanym przez Minist</w:t>
      </w:r>
      <w:r w:rsidR="0052186F" w:rsidRPr="005C02A3">
        <w:rPr>
          <w:rFonts w:ascii="Lato" w:hAnsi="Lato"/>
          <w:b/>
          <w:bCs/>
          <w:color w:val="auto"/>
          <w:sz w:val="20"/>
          <w:szCs w:val="20"/>
        </w:rPr>
        <w:t>erstwo</w:t>
      </w:r>
      <w:r w:rsidR="00AA33F2" w:rsidRPr="005C02A3">
        <w:rPr>
          <w:rFonts w:ascii="Lato" w:hAnsi="Lato"/>
          <w:b/>
          <w:bCs/>
          <w:color w:val="auto"/>
          <w:sz w:val="20"/>
          <w:szCs w:val="20"/>
        </w:rPr>
        <w:t xml:space="preserve"> 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Aktywów Państwowych</w:t>
      </w:r>
      <w:r w:rsidRPr="005C02A3">
        <w:rPr>
          <w:rFonts w:ascii="Lato" w:hAnsi="Lato"/>
          <w:color w:val="auto"/>
          <w:sz w:val="20"/>
          <w:szCs w:val="20"/>
        </w:rPr>
        <w:t xml:space="preserve">, adres: </w:t>
      </w:r>
      <w:r w:rsidR="002A4E22" w:rsidRPr="005C02A3">
        <w:rPr>
          <w:rFonts w:ascii="Lato" w:hAnsi="Lato"/>
          <w:color w:val="auto"/>
          <w:sz w:val="20"/>
          <w:szCs w:val="20"/>
        </w:rPr>
        <w:t>ul. Krucza 36/Wspólna 6</w:t>
      </w:r>
      <w:r w:rsidRPr="005C02A3">
        <w:rPr>
          <w:rFonts w:ascii="Lato" w:hAnsi="Lato"/>
          <w:color w:val="auto"/>
          <w:sz w:val="20"/>
          <w:szCs w:val="20"/>
        </w:rPr>
        <w:t xml:space="preserve">, </w:t>
      </w:r>
      <w:r w:rsidR="002A4E22" w:rsidRPr="005C02A3">
        <w:rPr>
          <w:rFonts w:ascii="Lato" w:hAnsi="Lato"/>
          <w:color w:val="auto"/>
          <w:sz w:val="20"/>
          <w:szCs w:val="20"/>
        </w:rPr>
        <w:t>00-522 Warszawa</w:t>
      </w:r>
      <w:r w:rsidRPr="005C02A3">
        <w:rPr>
          <w:rFonts w:ascii="Lato" w:hAnsi="Lato"/>
          <w:color w:val="auto"/>
          <w:sz w:val="20"/>
          <w:szCs w:val="20"/>
        </w:rPr>
        <w:t xml:space="preserve">, </w:t>
      </w:r>
      <w:r w:rsidR="002A4E22" w:rsidRPr="005C02A3">
        <w:rPr>
          <w:rFonts w:ascii="Lato" w:hAnsi="Lato"/>
          <w:color w:val="auto"/>
          <w:sz w:val="20"/>
          <w:szCs w:val="20"/>
        </w:rPr>
        <w:t>NIP 7010528752</w:t>
      </w:r>
      <w:r w:rsidRPr="005C02A3">
        <w:rPr>
          <w:rFonts w:ascii="Lato" w:hAnsi="Lato"/>
          <w:color w:val="auto"/>
          <w:sz w:val="20"/>
          <w:szCs w:val="20"/>
        </w:rPr>
        <w:t xml:space="preserve">, REGON </w:t>
      </w:r>
      <w:r w:rsidR="002A4E22" w:rsidRPr="005C02A3">
        <w:rPr>
          <w:rFonts w:ascii="Lato" w:hAnsi="Lato"/>
          <w:color w:val="auto"/>
          <w:sz w:val="20"/>
          <w:szCs w:val="20"/>
        </w:rPr>
        <w:t>363209612</w:t>
      </w:r>
      <w:r w:rsidRPr="005C02A3">
        <w:rPr>
          <w:rFonts w:ascii="Lato" w:hAnsi="Lato"/>
          <w:color w:val="auto"/>
          <w:sz w:val="20"/>
          <w:szCs w:val="20"/>
        </w:rPr>
        <w:t>, w imieniu którego działa</w:t>
      </w:r>
      <w:r w:rsidR="00836CA8" w:rsidRPr="005C02A3">
        <w:rPr>
          <w:rFonts w:ascii="Lato" w:hAnsi="Lato"/>
          <w:color w:val="auto"/>
          <w:sz w:val="20"/>
          <w:szCs w:val="20"/>
        </w:rPr>
        <w:t xml:space="preserve"> Pan</w:t>
      </w:r>
      <w:r w:rsidR="001C2B3A" w:rsidRPr="005C02A3">
        <w:rPr>
          <w:rFonts w:ascii="Lato" w:hAnsi="Lato"/>
          <w:color w:val="auto"/>
          <w:sz w:val="20"/>
          <w:szCs w:val="20"/>
        </w:rPr>
        <w:t>……………………………….</w:t>
      </w:r>
      <w:r w:rsidR="00D119F0" w:rsidRPr="005C02A3">
        <w:rPr>
          <w:rFonts w:ascii="Lato" w:hAnsi="Lato"/>
          <w:color w:val="auto"/>
          <w:sz w:val="20"/>
          <w:szCs w:val="20"/>
        </w:rPr>
        <w:t xml:space="preserve"> - </w:t>
      </w:r>
      <w:r w:rsidR="00D119F0" w:rsidRPr="005C02A3">
        <w:rPr>
          <w:rFonts w:ascii="Lato" w:hAnsi="Lato" w:cs="Times New Roman"/>
          <w:sz w:val="20"/>
          <w:szCs w:val="20"/>
          <w:lang w:eastAsia="pl-PL"/>
        </w:rPr>
        <w:t>Dyrektor ……………</w:t>
      </w:r>
      <w:r w:rsidR="00C258D3" w:rsidRPr="005C02A3">
        <w:rPr>
          <w:rFonts w:ascii="Lato" w:hAnsi="Lato" w:cs="Times New Roman"/>
          <w:sz w:val="20"/>
          <w:szCs w:val="20"/>
          <w:lang w:eastAsia="pl-PL"/>
        </w:rPr>
        <w:t xml:space="preserve"> w Ministerstw</w:t>
      </w:r>
      <w:r w:rsidR="00A22E1A" w:rsidRPr="005C02A3">
        <w:rPr>
          <w:rFonts w:ascii="Lato" w:hAnsi="Lato" w:cs="Times New Roman"/>
          <w:sz w:val="20"/>
          <w:szCs w:val="20"/>
          <w:lang w:eastAsia="pl-PL"/>
        </w:rPr>
        <w:t>ie</w:t>
      </w:r>
      <w:r w:rsidR="00C258D3" w:rsidRPr="005C02A3">
        <w:rPr>
          <w:rFonts w:ascii="Lato" w:hAnsi="Lato" w:cs="Times New Roman"/>
          <w:sz w:val="20"/>
          <w:szCs w:val="20"/>
          <w:lang w:eastAsia="pl-PL"/>
        </w:rPr>
        <w:t xml:space="preserve"> Aktywów Państwowych</w:t>
      </w:r>
      <w:r w:rsidR="00D119F0" w:rsidRPr="005C02A3">
        <w:rPr>
          <w:rFonts w:ascii="Lato" w:hAnsi="Lato" w:cs="Times New Roman"/>
          <w:sz w:val="20"/>
          <w:szCs w:val="20"/>
          <w:lang w:eastAsia="pl-PL"/>
        </w:rPr>
        <w:t xml:space="preserve">, </w:t>
      </w:r>
      <w:r w:rsidR="0052186F" w:rsidRPr="005C02A3">
        <w:rPr>
          <w:rFonts w:ascii="Lato" w:hAnsi="Lato" w:cs="Times New Roman"/>
          <w:sz w:val="20"/>
          <w:szCs w:val="20"/>
          <w:lang w:eastAsia="pl-PL"/>
        </w:rPr>
        <w:t xml:space="preserve"> </w:t>
      </w:r>
      <w:r w:rsidR="00D119F0" w:rsidRPr="005C02A3">
        <w:rPr>
          <w:rFonts w:ascii="Lato" w:hAnsi="Lato" w:cs="Times New Roman"/>
          <w:sz w:val="20"/>
          <w:szCs w:val="20"/>
          <w:lang w:eastAsia="pl-PL"/>
        </w:rPr>
        <w:t xml:space="preserve"> </w:t>
      </w:r>
      <w:r w:rsidR="00D119F0" w:rsidRPr="005C02A3">
        <w:rPr>
          <w:rFonts w:ascii="Lato" w:hAnsi="Lato" w:cs="TimesNewRomanPSMT"/>
          <w:sz w:val="20"/>
          <w:szCs w:val="20"/>
        </w:rPr>
        <w:t xml:space="preserve">na podstawie § 7 ust. 1 </w:t>
      </w:r>
      <w:r w:rsidR="0052186F" w:rsidRPr="005C02A3">
        <w:rPr>
          <w:rFonts w:ascii="Lato" w:hAnsi="Lato" w:cs="TimesNewRomanPSMT"/>
          <w:sz w:val="20"/>
          <w:szCs w:val="20"/>
        </w:rPr>
        <w:t xml:space="preserve">Regulaminu </w:t>
      </w:r>
      <w:r w:rsidR="00D119F0" w:rsidRPr="005C02A3">
        <w:rPr>
          <w:rFonts w:ascii="Lato" w:hAnsi="Lato" w:cs="TimesNewRomanPSMT"/>
          <w:sz w:val="20"/>
          <w:szCs w:val="20"/>
        </w:rPr>
        <w:t>organizacyjnego Ministerstwa Aktywów Państwowych, stanowiącego załącznik do zarządzenia Ministra Aktywów Państwowych z dnia 2 lipca 2024 r. w sprawie ustalenia regulaminu organizacyjnego Ministerstwa Aktywów Państwowych (Dz. Urz. Min. Akt. Państ. poz. 24),</w:t>
      </w:r>
      <w:r w:rsidR="008E10BA" w:rsidRPr="005C02A3">
        <w:rPr>
          <w:rFonts w:ascii="Lato" w:hAnsi="Lato"/>
          <w:color w:val="auto"/>
          <w:sz w:val="20"/>
          <w:szCs w:val="20"/>
        </w:rPr>
        <w:t xml:space="preserve"> </w:t>
      </w:r>
      <w:r w:rsidRPr="005C02A3">
        <w:rPr>
          <w:rFonts w:ascii="Lato" w:hAnsi="Lato"/>
          <w:color w:val="auto"/>
          <w:sz w:val="20"/>
          <w:szCs w:val="20"/>
        </w:rPr>
        <w:t xml:space="preserve">zwanym dalej 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Zamawiającym</w:t>
      </w:r>
      <w:r w:rsidRPr="005C02A3">
        <w:rPr>
          <w:rFonts w:ascii="Lato" w:hAnsi="Lato"/>
          <w:color w:val="auto"/>
          <w:sz w:val="20"/>
          <w:szCs w:val="20"/>
        </w:rPr>
        <w:t xml:space="preserve">, </w:t>
      </w:r>
    </w:p>
    <w:p w14:paraId="230A2D3A" w14:textId="77777777" w:rsidR="00233728" w:rsidRPr="005C02A3" w:rsidRDefault="00233728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a </w:t>
      </w:r>
    </w:p>
    <w:p w14:paraId="548F6838" w14:textId="77777777" w:rsidR="00AD27AA" w:rsidRPr="005C02A3" w:rsidRDefault="00AD27AA" w:rsidP="00AD27AA">
      <w:pPr>
        <w:pStyle w:val="Default"/>
        <w:spacing w:line="360" w:lineRule="auto"/>
        <w:jc w:val="both"/>
        <w:rPr>
          <w:rFonts w:ascii="Lato" w:hAnsi="Lato"/>
          <w:bCs/>
          <w:color w:val="auto"/>
          <w:sz w:val="20"/>
          <w:szCs w:val="20"/>
        </w:rPr>
      </w:pPr>
      <w:r w:rsidRPr="005C02A3">
        <w:rPr>
          <w:rFonts w:ascii="Lato" w:hAnsi="Lato"/>
          <w:bCs/>
          <w:color w:val="auto"/>
          <w:sz w:val="20"/>
          <w:szCs w:val="20"/>
        </w:rPr>
        <w:t>……………………………………………………</w:t>
      </w:r>
      <w:r w:rsidR="00CA1208" w:rsidRPr="005C02A3">
        <w:rPr>
          <w:rFonts w:ascii="Lato" w:hAnsi="Lato"/>
          <w:bCs/>
          <w:color w:val="auto"/>
          <w:sz w:val="20"/>
          <w:szCs w:val="20"/>
        </w:rPr>
        <w:t>,</w:t>
      </w:r>
    </w:p>
    <w:p w14:paraId="3B53CEBC" w14:textId="42A01F51" w:rsidR="00233728" w:rsidRPr="005C02A3" w:rsidRDefault="00456E60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z</w:t>
      </w:r>
      <w:r w:rsidR="00233728" w:rsidRPr="005C02A3">
        <w:rPr>
          <w:rFonts w:ascii="Lato" w:hAnsi="Lato"/>
          <w:color w:val="auto"/>
          <w:sz w:val="20"/>
          <w:szCs w:val="20"/>
        </w:rPr>
        <w:t>waną</w:t>
      </w:r>
      <w:r w:rsidR="00AD27AA" w:rsidRPr="005C02A3">
        <w:rPr>
          <w:rFonts w:ascii="Lato" w:hAnsi="Lato"/>
          <w:color w:val="auto"/>
          <w:sz w:val="20"/>
          <w:szCs w:val="20"/>
        </w:rPr>
        <w:t>/ym</w:t>
      </w:r>
      <w:r w:rsidR="00233728" w:rsidRPr="005C02A3">
        <w:rPr>
          <w:rFonts w:ascii="Lato" w:hAnsi="Lato"/>
          <w:color w:val="auto"/>
          <w:sz w:val="20"/>
          <w:szCs w:val="20"/>
        </w:rPr>
        <w:t xml:space="preserve"> dalej „</w:t>
      </w:r>
      <w:r w:rsidR="00233728" w:rsidRPr="005C02A3">
        <w:rPr>
          <w:rFonts w:ascii="Lato" w:hAnsi="Lato"/>
          <w:b/>
          <w:bCs/>
          <w:color w:val="auto"/>
          <w:sz w:val="20"/>
          <w:szCs w:val="20"/>
        </w:rPr>
        <w:t>Wykonawcą</w:t>
      </w:r>
      <w:r w:rsidR="00233728" w:rsidRPr="005C02A3">
        <w:rPr>
          <w:rFonts w:ascii="Lato" w:hAnsi="Lato"/>
          <w:color w:val="auto"/>
          <w:sz w:val="20"/>
          <w:szCs w:val="20"/>
        </w:rPr>
        <w:t xml:space="preserve">”, </w:t>
      </w:r>
    </w:p>
    <w:p w14:paraId="192ED2FF" w14:textId="77777777" w:rsidR="00233728" w:rsidRPr="005C02A3" w:rsidRDefault="00233728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34614C2A" w14:textId="13DE3C26" w:rsidR="00233728" w:rsidRPr="005C02A3" w:rsidRDefault="00233728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- dalej łącznie zwani „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Stronami</w:t>
      </w:r>
      <w:r w:rsidRPr="005C02A3">
        <w:rPr>
          <w:rFonts w:ascii="Lato" w:hAnsi="Lato"/>
          <w:color w:val="auto"/>
          <w:sz w:val="20"/>
          <w:szCs w:val="20"/>
        </w:rPr>
        <w:t>", a każdy z nich z osobna zwany także „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Stroną</w:t>
      </w:r>
      <w:r w:rsidR="00F562EA" w:rsidRPr="005C02A3">
        <w:rPr>
          <w:rFonts w:ascii="Lato" w:hAnsi="Lato"/>
          <w:color w:val="auto"/>
          <w:sz w:val="20"/>
          <w:szCs w:val="20"/>
        </w:rPr>
        <w:t xml:space="preserve">”. </w:t>
      </w:r>
    </w:p>
    <w:p w14:paraId="51CBEA13" w14:textId="77777777" w:rsidR="00456E60" w:rsidRPr="005C02A3" w:rsidRDefault="00456E60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7DFD577B" w14:textId="1F7C1555" w:rsidR="00F562EA" w:rsidRPr="005C02A3" w:rsidRDefault="00F562EA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Strony oświadczają, że niniejsza umowa, zwana dalej „</w:t>
      </w:r>
      <w:r w:rsidRPr="005C02A3">
        <w:rPr>
          <w:rFonts w:ascii="Lato" w:hAnsi="Lato"/>
          <w:b/>
          <w:color w:val="auto"/>
          <w:sz w:val="20"/>
          <w:szCs w:val="20"/>
        </w:rPr>
        <w:t>Umową</w:t>
      </w:r>
      <w:r w:rsidRPr="005C02A3">
        <w:rPr>
          <w:rFonts w:ascii="Lato" w:hAnsi="Lato"/>
          <w:color w:val="auto"/>
          <w:sz w:val="20"/>
          <w:szCs w:val="20"/>
        </w:rPr>
        <w:t>”</w:t>
      </w:r>
      <w:r w:rsidR="00456E60" w:rsidRPr="005C02A3">
        <w:rPr>
          <w:rFonts w:ascii="Lato" w:hAnsi="Lato"/>
          <w:color w:val="auto"/>
          <w:sz w:val="20"/>
          <w:szCs w:val="20"/>
        </w:rPr>
        <w:t>,</w:t>
      </w:r>
      <w:r w:rsidRPr="005C02A3">
        <w:rPr>
          <w:rFonts w:ascii="Lato" w:hAnsi="Lato"/>
          <w:color w:val="auto"/>
          <w:sz w:val="20"/>
          <w:szCs w:val="20"/>
        </w:rPr>
        <w:t xml:space="preserve"> została zawarta z wyłączeniem stosowania przepisów ustawy z dnia 11 września 2019 r. – Prawo zamówień publicznych (Dz. U. z </w:t>
      </w:r>
      <w:r w:rsidR="00456E60" w:rsidRPr="005C02A3">
        <w:rPr>
          <w:rFonts w:ascii="Lato" w:hAnsi="Lato"/>
          <w:color w:val="auto"/>
          <w:sz w:val="20"/>
          <w:szCs w:val="20"/>
        </w:rPr>
        <w:t xml:space="preserve">2024 </w:t>
      </w:r>
      <w:r w:rsidRPr="005C02A3">
        <w:rPr>
          <w:rFonts w:ascii="Lato" w:hAnsi="Lato"/>
          <w:color w:val="auto"/>
          <w:sz w:val="20"/>
          <w:szCs w:val="20"/>
        </w:rPr>
        <w:t xml:space="preserve">r. poz. </w:t>
      </w:r>
      <w:r w:rsidR="00456E60" w:rsidRPr="005C02A3">
        <w:rPr>
          <w:rFonts w:ascii="Lato" w:hAnsi="Lato"/>
          <w:color w:val="auto"/>
          <w:sz w:val="20"/>
          <w:szCs w:val="20"/>
        </w:rPr>
        <w:t>1320</w:t>
      </w:r>
      <w:r w:rsidRPr="005C02A3">
        <w:rPr>
          <w:rFonts w:ascii="Lato" w:hAnsi="Lato"/>
          <w:color w:val="auto"/>
          <w:sz w:val="20"/>
          <w:szCs w:val="20"/>
        </w:rPr>
        <w:t xml:space="preserve">) </w:t>
      </w:r>
      <w:r w:rsidR="001B100B" w:rsidRPr="005C02A3">
        <w:rPr>
          <w:rFonts w:ascii="Lato" w:hAnsi="Lato"/>
          <w:color w:val="auto"/>
          <w:sz w:val="20"/>
          <w:szCs w:val="20"/>
        </w:rPr>
        <w:t xml:space="preserve">w związku z </w:t>
      </w:r>
      <w:r w:rsidRPr="005C02A3">
        <w:rPr>
          <w:rFonts w:ascii="Lato" w:hAnsi="Lato"/>
          <w:color w:val="auto"/>
          <w:sz w:val="20"/>
          <w:szCs w:val="20"/>
        </w:rPr>
        <w:t>art. 2 ust. 1 pkt 1 powyższej ustawy.</w:t>
      </w:r>
    </w:p>
    <w:p w14:paraId="13B3C4B2" w14:textId="77777777" w:rsidR="00233728" w:rsidRPr="005C02A3" w:rsidRDefault="00233728" w:rsidP="00AD27AA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728DA78B" w14:textId="77777777" w:rsidR="00233728" w:rsidRPr="005C02A3" w:rsidRDefault="00233728" w:rsidP="00AD27AA">
      <w:pPr>
        <w:pStyle w:val="Default"/>
        <w:spacing w:line="360" w:lineRule="auto"/>
        <w:jc w:val="center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b/>
          <w:bCs/>
          <w:sz w:val="20"/>
          <w:szCs w:val="20"/>
        </w:rPr>
        <w:t>§ 1</w:t>
      </w:r>
    </w:p>
    <w:p w14:paraId="3F617941" w14:textId="77777777" w:rsidR="00233728" w:rsidRPr="005C02A3" w:rsidRDefault="00233728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lastRenderedPageBreak/>
        <w:t>Przedmiot Umowy</w:t>
      </w:r>
    </w:p>
    <w:p w14:paraId="7A52E567" w14:textId="66181D7B" w:rsidR="001C2B3A" w:rsidRPr="005C02A3" w:rsidRDefault="00233728" w:rsidP="00AD27AA">
      <w:pPr>
        <w:pStyle w:val="Default"/>
        <w:numPr>
          <w:ilvl w:val="0"/>
          <w:numId w:val="31"/>
        </w:numPr>
        <w:spacing w:line="360" w:lineRule="auto"/>
        <w:ind w:left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Przedmiotem </w:t>
      </w:r>
      <w:r w:rsidR="00F562EA" w:rsidRPr="005C02A3">
        <w:rPr>
          <w:rFonts w:ascii="Lato" w:hAnsi="Lato"/>
          <w:color w:val="auto"/>
          <w:sz w:val="20"/>
          <w:szCs w:val="20"/>
        </w:rPr>
        <w:t xml:space="preserve">Umowy </w:t>
      </w:r>
      <w:r w:rsidRPr="005C02A3">
        <w:rPr>
          <w:rFonts w:ascii="Lato" w:hAnsi="Lato"/>
          <w:color w:val="auto"/>
          <w:sz w:val="20"/>
          <w:szCs w:val="20"/>
        </w:rPr>
        <w:t xml:space="preserve">jest świadczenie </w:t>
      </w:r>
      <w:r w:rsidR="009B34B1" w:rsidRPr="009B34B1">
        <w:rPr>
          <w:rFonts w:ascii="Lato" w:hAnsi="Lato"/>
          <w:color w:val="auto"/>
          <w:sz w:val="20"/>
          <w:szCs w:val="20"/>
        </w:rPr>
        <w:t xml:space="preserve">przez Wykonawcę dla Zamawiającego </w:t>
      </w:r>
      <w:r w:rsidRPr="005C02A3">
        <w:rPr>
          <w:rFonts w:ascii="Lato" w:hAnsi="Lato"/>
          <w:color w:val="auto"/>
          <w:sz w:val="20"/>
          <w:szCs w:val="20"/>
        </w:rPr>
        <w:t xml:space="preserve">usługi </w:t>
      </w:r>
      <w:r w:rsidR="00F562EA" w:rsidRPr="005C02A3">
        <w:rPr>
          <w:rFonts w:ascii="Lato" w:hAnsi="Lato"/>
          <w:color w:val="auto"/>
          <w:sz w:val="20"/>
          <w:szCs w:val="20"/>
        </w:rPr>
        <w:t>informatycznej</w:t>
      </w:r>
      <w:r w:rsidR="009B34B1">
        <w:rPr>
          <w:rFonts w:ascii="Lato" w:hAnsi="Lato"/>
          <w:color w:val="auto"/>
          <w:sz w:val="20"/>
          <w:szCs w:val="20"/>
        </w:rPr>
        <w:t>,</w:t>
      </w:r>
      <w:r w:rsidR="00F562EA" w:rsidRPr="005C02A3">
        <w:rPr>
          <w:rFonts w:ascii="Lato" w:hAnsi="Lato"/>
          <w:color w:val="auto"/>
          <w:sz w:val="20"/>
          <w:szCs w:val="20"/>
        </w:rPr>
        <w:t xml:space="preserve"> </w:t>
      </w:r>
      <w:r w:rsidR="009B34B1">
        <w:rPr>
          <w:rFonts w:ascii="Lato" w:hAnsi="Lato"/>
          <w:color w:val="auto"/>
          <w:sz w:val="20"/>
          <w:szCs w:val="20"/>
        </w:rPr>
        <w:t xml:space="preserve"> </w:t>
      </w:r>
      <w:r w:rsidRPr="005C02A3">
        <w:rPr>
          <w:rFonts w:ascii="Lato" w:hAnsi="Lato"/>
          <w:color w:val="auto"/>
          <w:sz w:val="20"/>
          <w:szCs w:val="20"/>
        </w:rPr>
        <w:t>polegającej</w:t>
      </w:r>
      <w:r w:rsidR="008655D4" w:rsidRPr="005C02A3">
        <w:rPr>
          <w:rFonts w:ascii="Lato" w:hAnsi="Lato"/>
          <w:color w:val="auto"/>
          <w:sz w:val="20"/>
          <w:szCs w:val="20"/>
        </w:rPr>
        <w:t xml:space="preserve"> na</w:t>
      </w:r>
      <w:r w:rsidR="00F562EA" w:rsidRPr="005C02A3">
        <w:rPr>
          <w:rFonts w:ascii="Lato" w:hAnsi="Lato"/>
          <w:color w:val="auto"/>
          <w:sz w:val="20"/>
          <w:szCs w:val="20"/>
        </w:rPr>
        <w:t xml:space="preserve"> zapewnieniu</w:t>
      </w:r>
      <w:r w:rsidR="005C379B" w:rsidRPr="005C02A3">
        <w:rPr>
          <w:rFonts w:ascii="Lato" w:hAnsi="Lato"/>
          <w:color w:val="auto"/>
          <w:sz w:val="20"/>
          <w:szCs w:val="20"/>
        </w:rPr>
        <w:t xml:space="preserve"> dostępu do</w:t>
      </w:r>
      <w:r w:rsidR="008B2A76" w:rsidRPr="005C02A3">
        <w:rPr>
          <w:rFonts w:ascii="Lato" w:hAnsi="Lato"/>
          <w:color w:val="auto"/>
          <w:sz w:val="20"/>
          <w:szCs w:val="20"/>
        </w:rPr>
        <w:t xml:space="preserve"> systemu </w:t>
      </w:r>
      <w:r w:rsidR="008D18F2" w:rsidRPr="005C02A3">
        <w:rPr>
          <w:rFonts w:ascii="Lato" w:hAnsi="Lato"/>
          <w:color w:val="auto"/>
          <w:sz w:val="20"/>
          <w:szCs w:val="20"/>
        </w:rPr>
        <w:t>zarządzania poświadczeniami</w:t>
      </w:r>
      <w:r w:rsidR="009B34B1">
        <w:rPr>
          <w:rFonts w:ascii="Lato" w:hAnsi="Lato"/>
          <w:color w:val="auto"/>
          <w:sz w:val="20"/>
          <w:szCs w:val="20"/>
        </w:rPr>
        <w:t xml:space="preserve">, o którym mowa w ust. 2, </w:t>
      </w:r>
      <w:r w:rsidR="008D18F2" w:rsidRPr="005C02A3">
        <w:rPr>
          <w:rFonts w:ascii="Lato" w:hAnsi="Lato"/>
          <w:color w:val="auto"/>
          <w:sz w:val="20"/>
          <w:szCs w:val="20"/>
        </w:rPr>
        <w:t xml:space="preserve"> wraz z </w:t>
      </w:r>
      <w:r w:rsidR="008B2A76" w:rsidRPr="005C02A3">
        <w:rPr>
          <w:rFonts w:ascii="Lato" w:hAnsi="Lato"/>
          <w:color w:val="auto"/>
          <w:sz w:val="20"/>
          <w:szCs w:val="20"/>
        </w:rPr>
        <w:t>wdrożenie</w:t>
      </w:r>
      <w:r w:rsidR="008D18F2" w:rsidRPr="005C02A3">
        <w:rPr>
          <w:rFonts w:ascii="Lato" w:hAnsi="Lato"/>
          <w:color w:val="auto"/>
          <w:sz w:val="20"/>
          <w:szCs w:val="20"/>
        </w:rPr>
        <w:t>m</w:t>
      </w:r>
      <w:r w:rsidR="009B34B1">
        <w:rPr>
          <w:rFonts w:ascii="Lato" w:hAnsi="Lato"/>
          <w:color w:val="auto"/>
          <w:sz w:val="20"/>
          <w:szCs w:val="20"/>
        </w:rPr>
        <w:t xml:space="preserve">, a także wykonaniem innych czynności z tym związanych, wskazanych w Umowie, w szczególności  w </w:t>
      </w:r>
      <w:r w:rsidR="009B34B1" w:rsidRPr="009B34B1">
        <w:rPr>
          <w:rFonts w:ascii="Lato" w:hAnsi="Lato"/>
          <w:color w:val="auto"/>
          <w:sz w:val="20"/>
          <w:szCs w:val="20"/>
        </w:rPr>
        <w:t>§</w:t>
      </w:r>
      <w:r w:rsidR="009B34B1">
        <w:rPr>
          <w:rFonts w:ascii="Lato" w:hAnsi="Lato"/>
          <w:color w:val="auto"/>
          <w:sz w:val="20"/>
          <w:szCs w:val="20"/>
        </w:rPr>
        <w:t xml:space="preserve"> 2, </w:t>
      </w:r>
      <w:r w:rsidR="001414BA" w:rsidRPr="005C02A3">
        <w:rPr>
          <w:rFonts w:ascii="Lato" w:hAnsi="Lato"/>
          <w:color w:val="auto"/>
          <w:sz w:val="20"/>
          <w:szCs w:val="20"/>
        </w:rPr>
        <w:t>zwanej dalej „</w:t>
      </w:r>
      <w:r w:rsidR="00EE7DA1" w:rsidRPr="005C02A3">
        <w:rPr>
          <w:rFonts w:ascii="Lato" w:hAnsi="Lato"/>
          <w:b/>
          <w:color w:val="auto"/>
          <w:sz w:val="20"/>
          <w:szCs w:val="20"/>
        </w:rPr>
        <w:t>Usługą</w:t>
      </w:r>
      <w:r w:rsidR="001414BA" w:rsidRPr="005C02A3">
        <w:rPr>
          <w:rFonts w:ascii="Lato" w:hAnsi="Lato"/>
          <w:color w:val="auto"/>
          <w:sz w:val="20"/>
          <w:szCs w:val="20"/>
        </w:rPr>
        <w:t>”.</w:t>
      </w:r>
    </w:p>
    <w:p w14:paraId="6B3EAAB4" w14:textId="4AB9304F" w:rsidR="001C2B3A" w:rsidRPr="005C02A3" w:rsidRDefault="00233728" w:rsidP="00AD27AA">
      <w:pPr>
        <w:pStyle w:val="Default"/>
        <w:numPr>
          <w:ilvl w:val="0"/>
          <w:numId w:val="31"/>
        </w:numPr>
        <w:spacing w:line="360" w:lineRule="auto"/>
        <w:ind w:left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Usługa realizowana będzie przez Wykonawcę za pomocą systemu teleinformatycznego, zwanego dalej „</w:t>
      </w:r>
      <w:r w:rsidR="008655D4" w:rsidRPr="005C02A3">
        <w:rPr>
          <w:rFonts w:ascii="Lato" w:hAnsi="Lato"/>
          <w:b/>
          <w:color w:val="auto"/>
          <w:sz w:val="20"/>
          <w:szCs w:val="20"/>
        </w:rPr>
        <w:t>Systemem</w:t>
      </w:r>
      <w:r w:rsidRPr="005C02A3">
        <w:rPr>
          <w:rFonts w:ascii="Lato" w:hAnsi="Lato"/>
          <w:color w:val="auto"/>
          <w:sz w:val="20"/>
          <w:szCs w:val="20"/>
        </w:rPr>
        <w:t>”, spełniającego wymagania określone w Opisie Przedmiotu Zamówienia</w:t>
      </w:r>
      <w:r w:rsidR="00CB5A73" w:rsidRPr="005C02A3">
        <w:rPr>
          <w:rFonts w:ascii="Lato" w:hAnsi="Lato"/>
          <w:color w:val="auto"/>
          <w:sz w:val="20"/>
          <w:szCs w:val="20"/>
        </w:rPr>
        <w:t xml:space="preserve">, zwanym </w:t>
      </w:r>
      <w:r w:rsidR="001414BA" w:rsidRPr="005C02A3">
        <w:rPr>
          <w:rFonts w:ascii="Lato" w:hAnsi="Lato"/>
          <w:color w:val="auto"/>
          <w:sz w:val="20"/>
          <w:szCs w:val="20"/>
        </w:rPr>
        <w:t>dalej „</w:t>
      </w:r>
      <w:r w:rsidR="004A03DE" w:rsidRPr="005C02A3">
        <w:rPr>
          <w:rFonts w:ascii="Lato" w:hAnsi="Lato"/>
          <w:b/>
          <w:color w:val="auto"/>
          <w:sz w:val="20"/>
          <w:szCs w:val="20"/>
        </w:rPr>
        <w:t>OPZ</w:t>
      </w:r>
      <w:r w:rsidR="001414BA" w:rsidRPr="005C02A3">
        <w:rPr>
          <w:rFonts w:ascii="Lato" w:hAnsi="Lato"/>
          <w:color w:val="auto"/>
          <w:sz w:val="20"/>
          <w:szCs w:val="20"/>
        </w:rPr>
        <w:t>”</w:t>
      </w:r>
      <w:r w:rsidRPr="005C02A3">
        <w:rPr>
          <w:rFonts w:ascii="Lato" w:hAnsi="Lato"/>
          <w:color w:val="auto"/>
          <w:sz w:val="20"/>
          <w:szCs w:val="20"/>
        </w:rPr>
        <w:t xml:space="preserve">, który stanowi </w:t>
      </w:r>
      <w:r w:rsidR="00E94837" w:rsidRPr="005C02A3">
        <w:rPr>
          <w:rFonts w:ascii="Lato" w:hAnsi="Lato"/>
          <w:b/>
          <w:color w:val="auto"/>
          <w:sz w:val="20"/>
          <w:szCs w:val="20"/>
        </w:rPr>
        <w:t>Z</w:t>
      </w:r>
      <w:r w:rsidRPr="005C02A3">
        <w:rPr>
          <w:rFonts w:ascii="Lato" w:hAnsi="Lato"/>
          <w:b/>
          <w:color w:val="auto"/>
          <w:sz w:val="20"/>
          <w:szCs w:val="20"/>
        </w:rPr>
        <w:t xml:space="preserve">ałącznik nr </w:t>
      </w:r>
      <w:r w:rsidR="001414BA" w:rsidRPr="005C02A3">
        <w:rPr>
          <w:rFonts w:ascii="Lato" w:hAnsi="Lato"/>
          <w:b/>
          <w:color w:val="auto"/>
          <w:sz w:val="20"/>
          <w:szCs w:val="20"/>
        </w:rPr>
        <w:t>2</w:t>
      </w:r>
      <w:r w:rsidRPr="005C02A3">
        <w:rPr>
          <w:rFonts w:ascii="Lato" w:hAnsi="Lato"/>
          <w:color w:val="auto"/>
          <w:sz w:val="20"/>
          <w:szCs w:val="20"/>
        </w:rPr>
        <w:t xml:space="preserve"> do Umowy.</w:t>
      </w:r>
    </w:p>
    <w:p w14:paraId="4E9144B1" w14:textId="33C263C1" w:rsidR="00233728" w:rsidRPr="005C02A3" w:rsidRDefault="005C379B" w:rsidP="005C02A3">
      <w:pPr>
        <w:pStyle w:val="Default"/>
        <w:numPr>
          <w:ilvl w:val="0"/>
          <w:numId w:val="31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Wykonawca oświadcza, że</w:t>
      </w:r>
      <w:r w:rsidR="008A0540" w:rsidRPr="005C02A3">
        <w:t xml:space="preserve"> </w:t>
      </w:r>
      <w:r w:rsidR="008A0540" w:rsidRPr="005C02A3">
        <w:rPr>
          <w:rFonts w:ascii="Lato" w:hAnsi="Lato"/>
          <w:color w:val="auto"/>
          <w:sz w:val="20"/>
          <w:szCs w:val="20"/>
        </w:rPr>
        <w:t xml:space="preserve">wdroży System i będzie świadczył </w:t>
      </w:r>
      <w:r w:rsidR="00242816">
        <w:rPr>
          <w:rFonts w:ascii="Lato" w:hAnsi="Lato"/>
          <w:color w:val="auto"/>
          <w:sz w:val="20"/>
          <w:szCs w:val="20"/>
        </w:rPr>
        <w:t>U</w:t>
      </w:r>
      <w:r w:rsidR="008A0540" w:rsidRPr="005C02A3">
        <w:rPr>
          <w:rFonts w:ascii="Lato" w:hAnsi="Lato"/>
          <w:color w:val="auto"/>
          <w:sz w:val="20"/>
          <w:szCs w:val="20"/>
        </w:rPr>
        <w:t xml:space="preserve">sługę </w:t>
      </w:r>
      <w:r w:rsidRPr="005C02A3">
        <w:rPr>
          <w:rFonts w:ascii="Lato" w:hAnsi="Lato"/>
          <w:color w:val="auto"/>
          <w:sz w:val="20"/>
          <w:szCs w:val="20"/>
        </w:rPr>
        <w:t xml:space="preserve"> </w:t>
      </w:r>
      <w:r w:rsidR="008A0540" w:rsidRPr="005C02A3">
        <w:rPr>
          <w:rFonts w:ascii="Lato" w:hAnsi="Lato"/>
          <w:color w:val="auto"/>
          <w:sz w:val="20"/>
          <w:szCs w:val="20"/>
        </w:rPr>
        <w:t xml:space="preserve">zgodnie z zapisami </w:t>
      </w:r>
      <w:r w:rsidRPr="005C02A3">
        <w:rPr>
          <w:rFonts w:ascii="Lato" w:hAnsi="Lato"/>
          <w:color w:val="auto"/>
          <w:sz w:val="20"/>
          <w:szCs w:val="20"/>
        </w:rPr>
        <w:t>określon</w:t>
      </w:r>
      <w:r w:rsidR="008A0540" w:rsidRPr="005C02A3">
        <w:rPr>
          <w:rFonts w:ascii="Lato" w:hAnsi="Lato"/>
          <w:color w:val="auto"/>
          <w:sz w:val="20"/>
          <w:szCs w:val="20"/>
        </w:rPr>
        <w:t>ymi</w:t>
      </w:r>
      <w:r w:rsidRPr="005C02A3">
        <w:rPr>
          <w:rFonts w:ascii="Lato" w:hAnsi="Lato"/>
          <w:color w:val="auto"/>
          <w:sz w:val="20"/>
          <w:szCs w:val="20"/>
        </w:rPr>
        <w:t xml:space="preserve"> </w:t>
      </w:r>
      <w:r w:rsidR="0023096C" w:rsidRPr="005C02A3">
        <w:rPr>
          <w:rFonts w:ascii="Lato" w:hAnsi="Lato"/>
          <w:color w:val="auto"/>
          <w:sz w:val="20"/>
          <w:szCs w:val="20"/>
        </w:rPr>
        <w:t>w OPZ</w:t>
      </w:r>
      <w:r w:rsidRPr="005C02A3">
        <w:rPr>
          <w:rFonts w:ascii="Lato" w:hAnsi="Lato"/>
          <w:color w:val="auto"/>
          <w:sz w:val="20"/>
          <w:szCs w:val="20"/>
        </w:rPr>
        <w:t xml:space="preserve">. </w:t>
      </w:r>
    </w:p>
    <w:p w14:paraId="6BAB6CBA" w14:textId="77777777" w:rsidR="00847B57" w:rsidRPr="005C02A3" w:rsidRDefault="00847B57" w:rsidP="00AD27A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color w:val="000000"/>
          <w:sz w:val="20"/>
          <w:szCs w:val="20"/>
        </w:rPr>
      </w:pPr>
      <w:bookmarkStart w:id="1" w:name="_Hlk175811255"/>
      <w:r w:rsidRPr="005C02A3">
        <w:rPr>
          <w:rFonts w:ascii="Lato" w:hAnsi="Lato" w:cs="Arial"/>
          <w:b/>
          <w:bCs/>
          <w:color w:val="000000"/>
          <w:sz w:val="20"/>
          <w:szCs w:val="20"/>
        </w:rPr>
        <w:t>§ 2</w:t>
      </w:r>
    </w:p>
    <w:bookmarkEnd w:id="1"/>
    <w:p w14:paraId="2A770033" w14:textId="41D4F626" w:rsidR="00847B57" w:rsidRPr="005C02A3" w:rsidRDefault="00847B57" w:rsidP="00AD27A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"/>
          <w:b/>
          <w:bCs/>
          <w:color w:val="000000"/>
          <w:sz w:val="20"/>
          <w:szCs w:val="20"/>
        </w:rPr>
      </w:pPr>
      <w:r w:rsidRPr="005C02A3">
        <w:rPr>
          <w:rFonts w:ascii="Lato" w:hAnsi="Lato" w:cs="Calibri"/>
          <w:b/>
          <w:bCs/>
          <w:color w:val="000000"/>
          <w:sz w:val="20"/>
          <w:szCs w:val="20"/>
        </w:rPr>
        <w:t xml:space="preserve">Termin i warunki realizacji </w:t>
      </w:r>
      <w:r w:rsidR="00F562EA" w:rsidRPr="005C02A3">
        <w:rPr>
          <w:rFonts w:ascii="Lato" w:hAnsi="Lato" w:cs="Calibri"/>
          <w:b/>
          <w:bCs/>
          <w:color w:val="000000"/>
          <w:sz w:val="20"/>
          <w:szCs w:val="20"/>
        </w:rPr>
        <w:t>Umowy</w:t>
      </w:r>
    </w:p>
    <w:p w14:paraId="324F7C45" w14:textId="77777777" w:rsidR="00847B57" w:rsidRPr="005C02A3" w:rsidRDefault="00847B57" w:rsidP="00AD27AA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Calibri"/>
          <w:color w:val="000000"/>
          <w:sz w:val="20"/>
          <w:szCs w:val="20"/>
        </w:rPr>
      </w:pPr>
    </w:p>
    <w:p w14:paraId="321BC5E8" w14:textId="530F23C0" w:rsidR="001C2B3A" w:rsidRPr="001E4C44" w:rsidRDefault="00847B57" w:rsidP="001E4C4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 w:cs="Arial"/>
          <w:sz w:val="20"/>
          <w:szCs w:val="20"/>
        </w:rPr>
      </w:pPr>
      <w:r w:rsidRPr="001E4C44">
        <w:rPr>
          <w:rFonts w:ascii="Lato" w:hAnsi="Lato" w:cs="Calibri"/>
          <w:sz w:val="20"/>
          <w:szCs w:val="20"/>
        </w:rPr>
        <w:t xml:space="preserve">Usługa </w:t>
      </w:r>
      <w:r w:rsidRPr="001E4C44">
        <w:rPr>
          <w:rFonts w:ascii="Lato" w:hAnsi="Lato" w:cs="Calibri"/>
          <w:b/>
          <w:sz w:val="20"/>
          <w:szCs w:val="20"/>
        </w:rPr>
        <w:t xml:space="preserve">będzie świadczona przez Wykonawcę </w:t>
      </w:r>
      <w:r w:rsidR="00F40942" w:rsidRPr="001E4C44">
        <w:rPr>
          <w:rFonts w:ascii="Lato" w:hAnsi="Lato" w:cs="Calibri"/>
          <w:b/>
          <w:sz w:val="20"/>
          <w:szCs w:val="20"/>
        </w:rPr>
        <w:t>przez 12</w:t>
      </w:r>
      <w:r w:rsidR="00E67FA3" w:rsidRPr="001E4C44">
        <w:rPr>
          <w:rFonts w:ascii="Lato" w:hAnsi="Lato" w:cs="Calibri"/>
          <w:b/>
          <w:sz w:val="20"/>
          <w:szCs w:val="20"/>
        </w:rPr>
        <w:t xml:space="preserve"> </w:t>
      </w:r>
      <w:r w:rsidR="00C92BAB" w:rsidRPr="001E4C44">
        <w:rPr>
          <w:rFonts w:ascii="Lato" w:hAnsi="Lato" w:cs="Calibri"/>
          <w:b/>
          <w:sz w:val="20"/>
          <w:szCs w:val="20"/>
        </w:rPr>
        <w:t>miesięcy</w:t>
      </w:r>
      <w:r w:rsidR="00E67FA3" w:rsidRPr="001E4C44">
        <w:rPr>
          <w:rFonts w:ascii="Lato" w:hAnsi="Lato" w:cs="Calibri"/>
          <w:sz w:val="20"/>
          <w:szCs w:val="20"/>
        </w:rPr>
        <w:t xml:space="preserve">, począwszy </w:t>
      </w:r>
      <w:r w:rsidRPr="001E4C44">
        <w:rPr>
          <w:rFonts w:ascii="Lato" w:hAnsi="Lato" w:cs="Calibri"/>
          <w:sz w:val="20"/>
          <w:szCs w:val="20"/>
        </w:rPr>
        <w:t xml:space="preserve">od dnia </w:t>
      </w:r>
      <w:r w:rsidR="001C2B3A" w:rsidRPr="001E4C44">
        <w:rPr>
          <w:rFonts w:ascii="Lato" w:hAnsi="Lato" w:cs="Calibri"/>
          <w:sz w:val="20"/>
          <w:szCs w:val="20"/>
        </w:rPr>
        <w:t xml:space="preserve">podpisania </w:t>
      </w:r>
      <w:r w:rsidR="001E4C44" w:rsidRPr="001E4C44">
        <w:rPr>
          <w:rFonts w:ascii="Lato" w:hAnsi="Lato" w:cs="Calibri"/>
          <w:sz w:val="20"/>
          <w:szCs w:val="20"/>
        </w:rPr>
        <w:t>Umowy</w:t>
      </w:r>
      <w:r w:rsidR="001C2B3A" w:rsidRPr="001E4C44">
        <w:rPr>
          <w:rFonts w:ascii="Lato" w:hAnsi="Lato" w:cs="Calibri"/>
          <w:sz w:val="20"/>
          <w:szCs w:val="20"/>
        </w:rPr>
        <w:t>.</w:t>
      </w:r>
    </w:p>
    <w:p w14:paraId="1B431872" w14:textId="68DE4420" w:rsidR="00F40942" w:rsidRPr="005C02A3" w:rsidRDefault="00847B57" w:rsidP="00AD27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Calibri"/>
          <w:sz w:val="20"/>
          <w:szCs w:val="20"/>
        </w:rPr>
        <w:t>W terminie uzgodnionym przez Strony, lecz nie później niż</w:t>
      </w:r>
      <w:r w:rsidR="004D553C">
        <w:rPr>
          <w:rFonts w:ascii="Lato" w:hAnsi="Lato" w:cs="Calibri"/>
          <w:sz w:val="20"/>
          <w:szCs w:val="20"/>
        </w:rPr>
        <w:t xml:space="preserve"> do 18 grudnia</w:t>
      </w:r>
      <w:r w:rsidRPr="005C02A3">
        <w:rPr>
          <w:rFonts w:ascii="Lato" w:hAnsi="Lato" w:cs="Calibri"/>
          <w:sz w:val="20"/>
          <w:szCs w:val="20"/>
        </w:rPr>
        <w:t xml:space="preserve">, Wykonawca </w:t>
      </w:r>
      <w:r w:rsidR="00AD27AA" w:rsidRPr="005C02A3">
        <w:rPr>
          <w:rFonts w:ascii="Lato" w:hAnsi="Lato" w:cs="Calibri"/>
          <w:sz w:val="20"/>
          <w:szCs w:val="20"/>
        </w:rPr>
        <w:t xml:space="preserve">dokona wdrożenia </w:t>
      </w:r>
      <w:r w:rsidR="001574F5" w:rsidRPr="005C02A3">
        <w:rPr>
          <w:rFonts w:ascii="Lato" w:hAnsi="Lato" w:cs="Calibri"/>
          <w:sz w:val="20"/>
          <w:szCs w:val="20"/>
        </w:rPr>
        <w:t>S</w:t>
      </w:r>
      <w:r w:rsidR="00497E4C" w:rsidRPr="005C02A3">
        <w:rPr>
          <w:rFonts w:ascii="Lato" w:hAnsi="Lato" w:cs="Calibri"/>
          <w:sz w:val="20"/>
          <w:szCs w:val="20"/>
        </w:rPr>
        <w:t xml:space="preserve">ystemu zgodnie z OPZ </w:t>
      </w:r>
      <w:r w:rsidR="00AD27AA" w:rsidRPr="005C02A3">
        <w:rPr>
          <w:rFonts w:ascii="Lato" w:hAnsi="Lato" w:cs="Calibri"/>
          <w:sz w:val="20"/>
          <w:szCs w:val="20"/>
        </w:rPr>
        <w:t xml:space="preserve">oraz </w:t>
      </w:r>
      <w:r w:rsidR="006115EC" w:rsidRPr="005C02A3">
        <w:rPr>
          <w:rFonts w:ascii="Lato" w:hAnsi="Lato" w:cs="Calibri"/>
          <w:sz w:val="20"/>
          <w:szCs w:val="20"/>
        </w:rPr>
        <w:t xml:space="preserve">zapewni </w:t>
      </w:r>
      <w:r w:rsidR="008D18F2" w:rsidRPr="005C02A3">
        <w:rPr>
          <w:rFonts w:ascii="Lato" w:hAnsi="Lato" w:cs="Calibri"/>
          <w:sz w:val="20"/>
          <w:szCs w:val="20"/>
        </w:rPr>
        <w:t>minimum 8</w:t>
      </w:r>
      <w:r w:rsidR="00C92BAB" w:rsidRPr="005C02A3">
        <w:rPr>
          <w:rFonts w:ascii="Lato" w:hAnsi="Lato" w:cs="Calibri"/>
          <w:sz w:val="20"/>
          <w:szCs w:val="20"/>
        </w:rPr>
        <w:t xml:space="preserve"> - </w:t>
      </w:r>
      <w:r w:rsidR="008D18F2" w:rsidRPr="005C02A3">
        <w:rPr>
          <w:rFonts w:ascii="Lato" w:hAnsi="Lato" w:cs="Calibri"/>
          <w:sz w:val="20"/>
          <w:szCs w:val="20"/>
        </w:rPr>
        <w:t xml:space="preserve">godzinny </w:t>
      </w:r>
      <w:r w:rsidR="00C92BAB" w:rsidRPr="005C02A3">
        <w:rPr>
          <w:rFonts w:ascii="Lato" w:hAnsi="Lato" w:cs="Calibri"/>
          <w:sz w:val="20"/>
          <w:szCs w:val="20"/>
        </w:rPr>
        <w:t xml:space="preserve">(ośmiogodzinny) </w:t>
      </w:r>
      <w:r w:rsidR="006115EC" w:rsidRPr="005C02A3">
        <w:rPr>
          <w:rFonts w:ascii="Lato" w:hAnsi="Lato" w:cs="Calibri"/>
          <w:sz w:val="20"/>
          <w:szCs w:val="20"/>
        </w:rPr>
        <w:t xml:space="preserve">instruktaż </w:t>
      </w:r>
      <w:r w:rsidRPr="005C02A3">
        <w:rPr>
          <w:rFonts w:ascii="Lato" w:hAnsi="Lato" w:cs="Calibri"/>
          <w:sz w:val="20"/>
          <w:szCs w:val="20"/>
        </w:rPr>
        <w:t xml:space="preserve">(w formie on-line) </w:t>
      </w:r>
      <w:r w:rsidR="006115EC" w:rsidRPr="005C02A3">
        <w:rPr>
          <w:rFonts w:ascii="Lato" w:hAnsi="Lato" w:cs="Calibri"/>
          <w:sz w:val="20"/>
          <w:szCs w:val="20"/>
        </w:rPr>
        <w:t xml:space="preserve">dla wskazanych </w:t>
      </w:r>
      <w:r w:rsidRPr="005C02A3">
        <w:rPr>
          <w:rFonts w:ascii="Lato" w:hAnsi="Lato" w:cs="Calibri"/>
          <w:sz w:val="20"/>
          <w:szCs w:val="20"/>
        </w:rPr>
        <w:t xml:space="preserve">przez Zamawiającego </w:t>
      </w:r>
      <w:r w:rsidR="006115EC" w:rsidRPr="005C02A3">
        <w:rPr>
          <w:rFonts w:ascii="Lato" w:hAnsi="Lato" w:cs="Calibri"/>
          <w:sz w:val="20"/>
          <w:szCs w:val="20"/>
        </w:rPr>
        <w:t>osób</w:t>
      </w:r>
      <w:r w:rsidRPr="005C02A3">
        <w:rPr>
          <w:rFonts w:ascii="Lato" w:hAnsi="Lato" w:cs="Calibri"/>
          <w:sz w:val="20"/>
          <w:szCs w:val="20"/>
        </w:rPr>
        <w:t xml:space="preserve">, </w:t>
      </w:r>
      <w:r w:rsidR="006115EC" w:rsidRPr="005C02A3">
        <w:rPr>
          <w:rFonts w:ascii="Lato" w:hAnsi="Lato" w:cs="Calibri"/>
          <w:sz w:val="20"/>
          <w:szCs w:val="20"/>
        </w:rPr>
        <w:t xml:space="preserve">zwanych </w:t>
      </w:r>
      <w:r w:rsidRPr="005C02A3">
        <w:rPr>
          <w:rFonts w:ascii="Lato" w:hAnsi="Lato" w:cs="Calibri"/>
          <w:sz w:val="20"/>
          <w:szCs w:val="20"/>
        </w:rPr>
        <w:t>dalej „</w:t>
      </w:r>
      <w:r w:rsidR="00284D1B" w:rsidRPr="005C02A3">
        <w:rPr>
          <w:rFonts w:ascii="Lato" w:hAnsi="Lato" w:cs="Calibri"/>
          <w:b/>
          <w:sz w:val="20"/>
          <w:szCs w:val="20"/>
        </w:rPr>
        <w:t>Administratorami</w:t>
      </w:r>
      <w:r w:rsidRPr="005C02A3">
        <w:rPr>
          <w:rFonts w:ascii="Lato" w:hAnsi="Lato" w:cs="Calibri"/>
          <w:sz w:val="20"/>
          <w:szCs w:val="20"/>
        </w:rPr>
        <w:t>”</w:t>
      </w:r>
      <w:r w:rsidR="001414BA" w:rsidRPr="005C02A3">
        <w:rPr>
          <w:rFonts w:ascii="Lato" w:hAnsi="Lato" w:cs="Calibri"/>
          <w:sz w:val="20"/>
          <w:szCs w:val="20"/>
        </w:rPr>
        <w:t>,</w:t>
      </w:r>
      <w:r w:rsidRPr="005C02A3">
        <w:rPr>
          <w:rFonts w:ascii="Lato" w:hAnsi="Lato" w:cs="Calibri"/>
          <w:sz w:val="20"/>
          <w:szCs w:val="20"/>
        </w:rPr>
        <w:t xml:space="preserve"> z obsługi Systemu. </w:t>
      </w:r>
    </w:p>
    <w:p w14:paraId="20CC30CF" w14:textId="718E45D3" w:rsidR="00F40942" w:rsidRPr="005C02A3" w:rsidRDefault="008D626D" w:rsidP="00B906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Calibri"/>
          <w:sz w:val="20"/>
          <w:szCs w:val="20"/>
        </w:rPr>
        <w:t xml:space="preserve">Potwierdzeniem </w:t>
      </w:r>
      <w:r w:rsidR="00B906FE" w:rsidRPr="00B906FE">
        <w:rPr>
          <w:rFonts w:ascii="Lato" w:hAnsi="Lato" w:cs="Calibri"/>
          <w:sz w:val="20"/>
          <w:szCs w:val="20"/>
        </w:rPr>
        <w:t xml:space="preserve">zapewnienia Zamawiającemu dostępu do Systemu  (umożliwienia korzystania z Systemu przez Zamawiającego), zakończenia przez Wykonawcę wdrożenia Systemu </w:t>
      </w:r>
      <w:r w:rsidR="00B906FE" w:rsidRPr="00B906FE">
        <w:rPr>
          <w:rFonts w:ascii="Lato" w:hAnsi="Lato" w:cs="Calibri"/>
          <w:sz w:val="20"/>
          <w:szCs w:val="20"/>
        </w:rPr>
        <w:lastRenderedPageBreak/>
        <w:t>oraz przeprowadzenia przez niego instruktażu dla Administratorów, a także wykonania innych obowiązków określonych w ust. 2, stanowić będzie podpisany przez Zamawiającego bez zastrzeżeń protokół odbioru</w:t>
      </w:r>
      <w:r w:rsidRPr="005C02A3">
        <w:rPr>
          <w:rFonts w:ascii="Lato" w:hAnsi="Lato" w:cs="Calibri"/>
          <w:sz w:val="20"/>
          <w:szCs w:val="20"/>
        </w:rPr>
        <w:t>,</w:t>
      </w:r>
      <w:r w:rsidR="00871C1F" w:rsidRPr="005C02A3">
        <w:rPr>
          <w:rFonts w:ascii="Lato" w:hAnsi="Lato" w:cs="Calibri"/>
          <w:sz w:val="20"/>
          <w:szCs w:val="20"/>
        </w:rPr>
        <w:t xml:space="preserve"> zwany dalej „</w:t>
      </w:r>
      <w:r w:rsidR="00871C1F" w:rsidRPr="005C02A3">
        <w:rPr>
          <w:rFonts w:ascii="Lato" w:hAnsi="Lato" w:cs="Calibri"/>
          <w:b/>
          <w:sz w:val="20"/>
          <w:szCs w:val="20"/>
        </w:rPr>
        <w:t>Protokołem odbioru</w:t>
      </w:r>
      <w:r w:rsidR="00871C1F" w:rsidRPr="005C02A3">
        <w:rPr>
          <w:rFonts w:ascii="Lato" w:hAnsi="Lato" w:cs="Calibri"/>
          <w:sz w:val="20"/>
          <w:szCs w:val="20"/>
        </w:rPr>
        <w:t>",</w:t>
      </w:r>
      <w:r w:rsidRPr="005C02A3">
        <w:rPr>
          <w:rFonts w:ascii="Lato" w:hAnsi="Lato" w:cs="Calibri"/>
          <w:sz w:val="20"/>
          <w:szCs w:val="20"/>
        </w:rPr>
        <w:t xml:space="preserve"> </w:t>
      </w:r>
      <w:r w:rsidR="005760C6" w:rsidRPr="005C02A3">
        <w:rPr>
          <w:rFonts w:ascii="Lato" w:hAnsi="Lato" w:cs="Calibri"/>
          <w:sz w:val="20"/>
          <w:szCs w:val="20"/>
        </w:rPr>
        <w:t xml:space="preserve">którego wzór </w:t>
      </w:r>
      <w:r w:rsidRPr="005C02A3">
        <w:rPr>
          <w:rFonts w:ascii="Lato" w:hAnsi="Lato" w:cs="Calibri"/>
          <w:sz w:val="20"/>
          <w:szCs w:val="20"/>
        </w:rPr>
        <w:t xml:space="preserve">stanowi </w:t>
      </w:r>
      <w:r w:rsidRPr="005C02A3">
        <w:rPr>
          <w:rFonts w:ascii="Lato" w:hAnsi="Lato" w:cs="Calibri"/>
          <w:b/>
          <w:sz w:val="20"/>
          <w:szCs w:val="20"/>
        </w:rPr>
        <w:t xml:space="preserve">załącznik nr </w:t>
      </w:r>
      <w:r w:rsidR="009274F3" w:rsidRPr="005C02A3">
        <w:rPr>
          <w:rFonts w:ascii="Lato" w:hAnsi="Lato" w:cs="Calibri"/>
          <w:b/>
          <w:sz w:val="20"/>
          <w:szCs w:val="20"/>
        </w:rPr>
        <w:t>4</w:t>
      </w:r>
      <w:r w:rsidR="009274F3" w:rsidRPr="005C02A3">
        <w:rPr>
          <w:rFonts w:ascii="Lato" w:hAnsi="Lato" w:cs="Calibri"/>
          <w:sz w:val="20"/>
          <w:szCs w:val="20"/>
        </w:rPr>
        <w:t xml:space="preserve"> </w:t>
      </w:r>
      <w:r w:rsidRPr="005C02A3">
        <w:rPr>
          <w:rFonts w:ascii="Lato" w:hAnsi="Lato" w:cs="Calibri"/>
          <w:sz w:val="20"/>
          <w:szCs w:val="20"/>
        </w:rPr>
        <w:t>do Umowy.</w:t>
      </w:r>
    </w:p>
    <w:p w14:paraId="03E571C1" w14:textId="5A17FC37" w:rsidR="00366507" w:rsidRPr="005C02A3" w:rsidRDefault="00847B57" w:rsidP="00AD27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Calibri"/>
          <w:sz w:val="20"/>
          <w:szCs w:val="20"/>
        </w:rPr>
        <w:t>Wykonawca gwarantuje, że przez co najmniej 98</w:t>
      </w:r>
      <w:r w:rsidR="005365FD" w:rsidRPr="005C02A3">
        <w:rPr>
          <w:rFonts w:ascii="Lato" w:hAnsi="Lato" w:cs="Calibri"/>
          <w:sz w:val="20"/>
          <w:szCs w:val="20"/>
        </w:rPr>
        <w:t>,5</w:t>
      </w:r>
      <w:r w:rsidRPr="005C02A3">
        <w:rPr>
          <w:rFonts w:ascii="Lato" w:hAnsi="Lato" w:cs="Calibri"/>
          <w:sz w:val="20"/>
          <w:szCs w:val="20"/>
        </w:rPr>
        <w:t xml:space="preserve">% </w:t>
      </w:r>
      <w:r w:rsidR="00366507" w:rsidRPr="005C02A3">
        <w:rPr>
          <w:rFonts w:ascii="Lato" w:hAnsi="Lato" w:cs="Calibri"/>
          <w:sz w:val="20"/>
          <w:szCs w:val="20"/>
        </w:rPr>
        <w:t xml:space="preserve">czasu </w:t>
      </w:r>
      <w:bookmarkStart w:id="2" w:name="_Hlk180503116"/>
      <w:r w:rsidR="006F0D4F" w:rsidRPr="005C02A3">
        <w:rPr>
          <w:rFonts w:ascii="Lato" w:hAnsi="Lato" w:cs="Calibri"/>
          <w:sz w:val="20"/>
          <w:szCs w:val="20"/>
        </w:rPr>
        <w:t>świadczenia Usługi</w:t>
      </w:r>
      <w:r w:rsidR="005365FD" w:rsidRPr="005C02A3">
        <w:rPr>
          <w:rFonts w:ascii="Lato" w:hAnsi="Lato" w:cs="Calibri"/>
          <w:sz w:val="20"/>
          <w:szCs w:val="20"/>
        </w:rPr>
        <w:t>, o którym mowa w § 2 ust. 1</w:t>
      </w:r>
      <w:r w:rsidR="001574F5" w:rsidRPr="005C02A3">
        <w:rPr>
          <w:rFonts w:ascii="Lato" w:hAnsi="Lato" w:cs="Calibri"/>
          <w:sz w:val="20"/>
          <w:szCs w:val="20"/>
        </w:rPr>
        <w:t>,</w:t>
      </w:r>
      <w:bookmarkEnd w:id="2"/>
      <w:r w:rsidR="008D18F2" w:rsidRPr="005C02A3">
        <w:rPr>
          <w:rFonts w:ascii="Lato" w:hAnsi="Lato" w:cs="Calibri"/>
          <w:sz w:val="20"/>
          <w:szCs w:val="20"/>
        </w:rPr>
        <w:t xml:space="preserve"> oraz nie mniej niż 98,5%</w:t>
      </w:r>
      <w:r w:rsidR="005365FD" w:rsidRPr="005C02A3">
        <w:rPr>
          <w:rFonts w:ascii="Lato" w:hAnsi="Lato" w:cs="Calibri"/>
          <w:sz w:val="20"/>
          <w:szCs w:val="20"/>
        </w:rPr>
        <w:t xml:space="preserve">  w ciągu </w:t>
      </w:r>
      <w:r w:rsidR="00B86CF9" w:rsidRPr="005C02A3">
        <w:rPr>
          <w:rFonts w:ascii="Lato" w:hAnsi="Lato" w:cs="Calibri"/>
          <w:sz w:val="20"/>
          <w:szCs w:val="20"/>
        </w:rPr>
        <w:t xml:space="preserve">każdego </w:t>
      </w:r>
      <w:r w:rsidR="005365FD" w:rsidRPr="005C02A3">
        <w:rPr>
          <w:rFonts w:ascii="Lato" w:hAnsi="Lato" w:cs="Calibri"/>
          <w:sz w:val="20"/>
          <w:szCs w:val="20"/>
        </w:rPr>
        <w:t>miesiąca</w:t>
      </w:r>
      <w:r w:rsidR="00B86CF9" w:rsidRPr="005C02A3">
        <w:rPr>
          <w:rFonts w:ascii="Lato" w:hAnsi="Lato" w:cs="Calibri"/>
          <w:sz w:val="20"/>
          <w:szCs w:val="20"/>
        </w:rPr>
        <w:t xml:space="preserve"> kalendarzowego</w:t>
      </w:r>
      <w:r w:rsidR="001574F5" w:rsidRPr="005C02A3">
        <w:rPr>
          <w:rFonts w:ascii="Lato" w:hAnsi="Lato" w:cs="Calibri"/>
          <w:sz w:val="20"/>
          <w:szCs w:val="20"/>
        </w:rPr>
        <w:t xml:space="preserve">  </w:t>
      </w:r>
      <w:r w:rsidRPr="005C02A3">
        <w:rPr>
          <w:rFonts w:ascii="Lato" w:hAnsi="Lato" w:cs="Calibri"/>
          <w:sz w:val="20"/>
          <w:szCs w:val="20"/>
        </w:rPr>
        <w:t>System będzie działał prawidłowo, to znaczy umożliwi zar</w:t>
      </w:r>
      <w:r w:rsidR="007E61B3" w:rsidRPr="005C02A3">
        <w:rPr>
          <w:rFonts w:ascii="Lato" w:hAnsi="Lato" w:cs="Calibri"/>
          <w:sz w:val="20"/>
          <w:szCs w:val="20"/>
        </w:rPr>
        <w:t>ówno bezawaryjne</w:t>
      </w:r>
      <w:r w:rsidR="0071424E" w:rsidRPr="005C02A3">
        <w:rPr>
          <w:rFonts w:ascii="Lato" w:hAnsi="Lato" w:cs="Calibri"/>
          <w:sz w:val="20"/>
          <w:szCs w:val="20"/>
        </w:rPr>
        <w:t xml:space="preserve">, jak </w:t>
      </w:r>
      <w:r w:rsidR="007E61B3" w:rsidRPr="005C02A3">
        <w:rPr>
          <w:rFonts w:ascii="Lato" w:hAnsi="Lato" w:cs="Calibri"/>
          <w:sz w:val="20"/>
          <w:szCs w:val="20"/>
        </w:rPr>
        <w:t>i zgodne z OPZ użytkowanie</w:t>
      </w:r>
      <w:r w:rsidR="006057B0" w:rsidRPr="005C02A3">
        <w:rPr>
          <w:rFonts w:ascii="Lato" w:hAnsi="Lato" w:cs="Calibri"/>
          <w:sz w:val="20"/>
          <w:szCs w:val="20"/>
        </w:rPr>
        <w:t>.</w:t>
      </w:r>
    </w:p>
    <w:p w14:paraId="2ADDBE36" w14:textId="347598E3" w:rsidR="00366507" w:rsidRPr="005C02A3" w:rsidRDefault="00847B57" w:rsidP="005C02A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Calibri"/>
          <w:sz w:val="20"/>
          <w:szCs w:val="20"/>
        </w:rPr>
        <w:t xml:space="preserve">W ramach świadczenia </w:t>
      </w:r>
      <w:r w:rsidR="00620B5D" w:rsidRPr="005C02A3">
        <w:rPr>
          <w:rFonts w:ascii="Lato" w:hAnsi="Lato" w:cs="Calibri"/>
          <w:sz w:val="20"/>
          <w:szCs w:val="20"/>
        </w:rPr>
        <w:t>Usługi</w:t>
      </w:r>
      <w:r w:rsidR="00B05AE5">
        <w:rPr>
          <w:rFonts w:ascii="Lato" w:hAnsi="Lato" w:cs="Calibri"/>
          <w:sz w:val="20"/>
          <w:szCs w:val="20"/>
        </w:rPr>
        <w:t>, w okresie, o którym mowa w ust. 1,</w:t>
      </w:r>
      <w:r w:rsidR="00620B5D" w:rsidRPr="005C02A3">
        <w:rPr>
          <w:rFonts w:ascii="Lato" w:hAnsi="Lato" w:cs="Calibri"/>
          <w:sz w:val="20"/>
          <w:szCs w:val="20"/>
        </w:rPr>
        <w:t xml:space="preserve"> </w:t>
      </w:r>
      <w:r w:rsidRPr="005C02A3">
        <w:rPr>
          <w:rFonts w:ascii="Lato" w:hAnsi="Lato" w:cs="Calibri"/>
          <w:sz w:val="20"/>
          <w:szCs w:val="20"/>
        </w:rPr>
        <w:t xml:space="preserve">Wykonawca zobowiązuje się do </w:t>
      </w:r>
      <w:r w:rsidR="001414BA" w:rsidRPr="005C02A3">
        <w:rPr>
          <w:rFonts w:ascii="Lato" w:hAnsi="Lato" w:cs="Calibri"/>
          <w:sz w:val="20"/>
          <w:szCs w:val="20"/>
        </w:rPr>
        <w:t xml:space="preserve">usunięcia </w:t>
      </w:r>
      <w:r w:rsidRPr="005C02A3">
        <w:rPr>
          <w:rFonts w:ascii="Lato" w:hAnsi="Lato" w:cs="Calibri"/>
          <w:sz w:val="20"/>
          <w:szCs w:val="20"/>
        </w:rPr>
        <w:t xml:space="preserve">zgłaszanych przez </w:t>
      </w:r>
      <w:r w:rsidR="00284D1B" w:rsidRPr="005C02A3">
        <w:rPr>
          <w:rFonts w:ascii="Lato" w:hAnsi="Lato" w:cs="Calibri"/>
          <w:sz w:val="20"/>
          <w:szCs w:val="20"/>
        </w:rPr>
        <w:t>Administratorów</w:t>
      </w:r>
      <w:r w:rsidR="003628D6" w:rsidRPr="005C02A3">
        <w:rPr>
          <w:rFonts w:ascii="Lato" w:hAnsi="Lato" w:cs="Calibri"/>
          <w:sz w:val="20"/>
          <w:szCs w:val="20"/>
        </w:rPr>
        <w:t xml:space="preserve"> incydentów zgodnie z opisem zawartym w OPZ</w:t>
      </w:r>
      <w:r w:rsidR="00046F0F" w:rsidRPr="005C02A3">
        <w:rPr>
          <w:rFonts w:ascii="Lato" w:hAnsi="Lato" w:cs="Calibri"/>
          <w:sz w:val="20"/>
          <w:szCs w:val="20"/>
        </w:rPr>
        <w:t>:</w:t>
      </w:r>
    </w:p>
    <w:p w14:paraId="4FD75BA1" w14:textId="25547732" w:rsidR="00366507" w:rsidRPr="005C02A3" w:rsidRDefault="00847B57" w:rsidP="00AD27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Calibri"/>
          <w:sz w:val="20"/>
          <w:szCs w:val="20"/>
        </w:rPr>
        <w:t xml:space="preserve">W celu zgłaszania </w:t>
      </w:r>
      <w:r w:rsidR="003628D6" w:rsidRPr="005C02A3">
        <w:rPr>
          <w:rFonts w:ascii="Lato" w:hAnsi="Lato" w:cs="Calibri"/>
          <w:sz w:val="20"/>
          <w:szCs w:val="20"/>
        </w:rPr>
        <w:t xml:space="preserve">incydentów </w:t>
      </w:r>
      <w:r w:rsidR="005C02A3" w:rsidRPr="005C02A3">
        <w:rPr>
          <w:rFonts w:ascii="Lato" w:hAnsi="Lato" w:cs="Calibri"/>
          <w:sz w:val="20"/>
          <w:szCs w:val="20"/>
        </w:rPr>
        <w:t xml:space="preserve">w </w:t>
      </w:r>
      <w:r w:rsidRPr="005C02A3">
        <w:rPr>
          <w:rFonts w:ascii="Lato" w:hAnsi="Lato" w:cs="Calibri"/>
          <w:sz w:val="20"/>
          <w:szCs w:val="20"/>
        </w:rPr>
        <w:t>funkcjonowa</w:t>
      </w:r>
      <w:r w:rsidR="005C02A3" w:rsidRPr="005C02A3">
        <w:rPr>
          <w:rFonts w:ascii="Lato" w:hAnsi="Lato" w:cs="Calibri"/>
          <w:sz w:val="20"/>
          <w:szCs w:val="20"/>
        </w:rPr>
        <w:t>niu</w:t>
      </w:r>
      <w:r w:rsidRPr="005C02A3">
        <w:rPr>
          <w:rFonts w:ascii="Lato" w:hAnsi="Lato" w:cs="Calibri"/>
          <w:sz w:val="20"/>
          <w:szCs w:val="20"/>
        </w:rPr>
        <w:t xml:space="preserve"> Systemu,</w:t>
      </w:r>
      <w:r w:rsidR="00B05AE5">
        <w:rPr>
          <w:rFonts w:ascii="Lato" w:hAnsi="Lato" w:cs="Calibri"/>
          <w:sz w:val="20"/>
          <w:szCs w:val="20"/>
        </w:rPr>
        <w:t xml:space="preserve"> o których mowa w ust. 5,</w:t>
      </w:r>
      <w:r w:rsidRPr="005C02A3">
        <w:rPr>
          <w:rFonts w:ascii="Lato" w:hAnsi="Lato" w:cs="Calibri"/>
          <w:sz w:val="20"/>
          <w:szCs w:val="20"/>
        </w:rPr>
        <w:t xml:space="preserve"> Wykonawca zapewnia adres e-mail: ……………</w:t>
      </w:r>
      <w:r w:rsidR="00794DE6" w:rsidRPr="005C02A3">
        <w:rPr>
          <w:rFonts w:ascii="Lato" w:hAnsi="Lato" w:cs="Calibri"/>
          <w:sz w:val="20"/>
          <w:szCs w:val="20"/>
        </w:rPr>
        <w:t>…………….</w:t>
      </w:r>
      <w:r w:rsidRPr="005C02A3">
        <w:rPr>
          <w:rFonts w:ascii="Lato" w:hAnsi="Lato" w:cs="Calibri"/>
          <w:sz w:val="20"/>
          <w:szCs w:val="20"/>
        </w:rPr>
        <w:t>…..</w:t>
      </w:r>
      <w:r w:rsidR="00E94837" w:rsidRPr="005C02A3">
        <w:rPr>
          <w:rFonts w:ascii="Lato" w:hAnsi="Lato" w:cs="Calibri"/>
          <w:sz w:val="20"/>
          <w:szCs w:val="20"/>
        </w:rPr>
        <w:t xml:space="preserve"> </w:t>
      </w:r>
      <w:r w:rsidRPr="005C02A3">
        <w:rPr>
          <w:rFonts w:ascii="Lato" w:hAnsi="Lato" w:cs="Calibri"/>
          <w:sz w:val="20"/>
          <w:szCs w:val="20"/>
        </w:rPr>
        <w:t xml:space="preserve">obsługiwany </w:t>
      </w:r>
      <w:r w:rsidR="00357D92" w:rsidRPr="005C02A3">
        <w:rPr>
          <w:rFonts w:ascii="Lato" w:hAnsi="Lato" w:cs="Calibri"/>
          <w:sz w:val="20"/>
          <w:szCs w:val="20"/>
        </w:rPr>
        <w:t xml:space="preserve">przez Wykonawcę oraz </w:t>
      </w:r>
      <w:r w:rsidRPr="005C02A3">
        <w:rPr>
          <w:rFonts w:ascii="Lato" w:hAnsi="Lato" w:cs="Calibri"/>
          <w:sz w:val="20"/>
          <w:szCs w:val="20"/>
        </w:rPr>
        <w:t>zobowiąz</w:t>
      </w:r>
      <w:r w:rsidR="00357D92" w:rsidRPr="005C02A3">
        <w:rPr>
          <w:rFonts w:ascii="Lato" w:hAnsi="Lato" w:cs="Calibri"/>
          <w:sz w:val="20"/>
          <w:szCs w:val="20"/>
        </w:rPr>
        <w:t>uje się</w:t>
      </w:r>
      <w:r w:rsidRPr="005C02A3">
        <w:rPr>
          <w:rFonts w:ascii="Lato" w:hAnsi="Lato" w:cs="Calibri"/>
          <w:sz w:val="20"/>
          <w:szCs w:val="20"/>
        </w:rPr>
        <w:t xml:space="preserve"> do niezwłocznego odpowiadania na wiadomości przesłane przez </w:t>
      </w:r>
      <w:r w:rsidR="00284D1B" w:rsidRPr="005C02A3">
        <w:rPr>
          <w:rFonts w:ascii="Lato" w:hAnsi="Lato" w:cs="Calibri"/>
          <w:sz w:val="20"/>
          <w:szCs w:val="20"/>
        </w:rPr>
        <w:t>Administratorów</w:t>
      </w:r>
      <w:r w:rsidR="00046F0F" w:rsidRPr="005C02A3">
        <w:rPr>
          <w:rFonts w:ascii="Lato" w:hAnsi="Lato" w:cs="Calibri"/>
          <w:sz w:val="20"/>
          <w:szCs w:val="20"/>
        </w:rPr>
        <w:t>.</w:t>
      </w:r>
    </w:p>
    <w:p w14:paraId="0DE50A9F" w14:textId="346D76C2" w:rsidR="00366507" w:rsidRPr="005C02A3" w:rsidRDefault="00847B57" w:rsidP="00AD27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Calibri"/>
          <w:sz w:val="20"/>
          <w:szCs w:val="20"/>
        </w:rPr>
        <w:t xml:space="preserve">W ramach świadczenia </w:t>
      </w:r>
      <w:r w:rsidR="00A5271C" w:rsidRPr="005C02A3">
        <w:rPr>
          <w:rFonts w:ascii="Lato" w:hAnsi="Lato" w:cs="Calibri"/>
          <w:sz w:val="20"/>
          <w:szCs w:val="20"/>
        </w:rPr>
        <w:t>Usługi</w:t>
      </w:r>
      <w:r w:rsidR="00B05AE5">
        <w:rPr>
          <w:rFonts w:ascii="Lato" w:hAnsi="Lato" w:cs="Calibri"/>
          <w:sz w:val="20"/>
          <w:szCs w:val="20"/>
        </w:rPr>
        <w:t xml:space="preserve">, </w:t>
      </w:r>
      <w:r w:rsidR="00B05AE5" w:rsidRPr="00B05AE5">
        <w:rPr>
          <w:rFonts w:ascii="Lato" w:hAnsi="Lato" w:cs="Calibri"/>
          <w:sz w:val="20"/>
          <w:szCs w:val="20"/>
        </w:rPr>
        <w:t>w okresie, o którym mowa w ust. 1,</w:t>
      </w:r>
      <w:r w:rsidR="00B05AE5">
        <w:rPr>
          <w:rFonts w:ascii="Lato" w:hAnsi="Lato" w:cs="Calibri"/>
          <w:sz w:val="20"/>
          <w:szCs w:val="20"/>
        </w:rPr>
        <w:t xml:space="preserve"> </w:t>
      </w:r>
      <w:r w:rsidRPr="005C02A3">
        <w:rPr>
          <w:rFonts w:ascii="Lato" w:hAnsi="Lato" w:cs="Calibri"/>
          <w:sz w:val="20"/>
          <w:szCs w:val="20"/>
        </w:rPr>
        <w:t xml:space="preserve">Wykonawca zobowiązuje się </w:t>
      </w:r>
      <w:r w:rsidR="006115EC" w:rsidRPr="005C02A3">
        <w:rPr>
          <w:rFonts w:ascii="Lato" w:hAnsi="Lato" w:cs="Calibri"/>
          <w:sz w:val="20"/>
          <w:szCs w:val="20"/>
        </w:rPr>
        <w:t xml:space="preserve">do świadczenia </w:t>
      </w:r>
      <w:r w:rsidR="008D7553" w:rsidRPr="005C02A3">
        <w:rPr>
          <w:rFonts w:ascii="Lato" w:hAnsi="Lato" w:cs="Calibri"/>
          <w:sz w:val="20"/>
          <w:szCs w:val="20"/>
        </w:rPr>
        <w:t xml:space="preserve">bez dodatkowego wynagrodzenia </w:t>
      </w:r>
      <w:r w:rsidR="006115EC" w:rsidRPr="005C02A3">
        <w:rPr>
          <w:rFonts w:ascii="Lato" w:hAnsi="Lato" w:cs="Calibri"/>
          <w:sz w:val="20"/>
          <w:szCs w:val="20"/>
        </w:rPr>
        <w:t xml:space="preserve">wsparcia </w:t>
      </w:r>
      <w:r w:rsidRPr="005C02A3">
        <w:rPr>
          <w:rFonts w:ascii="Lato" w:hAnsi="Lato" w:cs="Calibri"/>
          <w:sz w:val="20"/>
          <w:szCs w:val="20"/>
        </w:rPr>
        <w:t>techniczne</w:t>
      </w:r>
      <w:r w:rsidR="006115EC" w:rsidRPr="005C02A3">
        <w:rPr>
          <w:rFonts w:ascii="Lato" w:hAnsi="Lato" w:cs="Calibri"/>
          <w:sz w:val="20"/>
          <w:szCs w:val="20"/>
        </w:rPr>
        <w:t>go</w:t>
      </w:r>
      <w:r w:rsidRPr="005C02A3">
        <w:rPr>
          <w:rFonts w:ascii="Lato" w:hAnsi="Lato" w:cs="Calibri"/>
          <w:sz w:val="20"/>
          <w:szCs w:val="20"/>
        </w:rPr>
        <w:t xml:space="preserve"> </w:t>
      </w:r>
      <w:r w:rsidR="008A0540" w:rsidRPr="005C02A3">
        <w:rPr>
          <w:rFonts w:ascii="Lato" w:hAnsi="Lato" w:cs="Calibri"/>
          <w:sz w:val="20"/>
          <w:szCs w:val="20"/>
        </w:rPr>
        <w:t xml:space="preserve">dla Administratorów </w:t>
      </w:r>
      <w:r w:rsidRPr="005C02A3">
        <w:rPr>
          <w:rFonts w:ascii="Lato" w:hAnsi="Lato" w:cs="Calibri"/>
          <w:sz w:val="20"/>
          <w:szCs w:val="20"/>
        </w:rPr>
        <w:t>w</w:t>
      </w:r>
      <w:r w:rsidR="00A258F6" w:rsidRPr="005C02A3">
        <w:rPr>
          <w:rFonts w:ascii="Lato" w:hAnsi="Lato" w:cs="Calibri"/>
          <w:sz w:val="20"/>
          <w:szCs w:val="20"/>
        </w:rPr>
        <w:t> </w:t>
      </w:r>
      <w:r w:rsidRPr="005C02A3">
        <w:rPr>
          <w:rFonts w:ascii="Lato" w:hAnsi="Lato" w:cs="Calibri"/>
          <w:sz w:val="20"/>
          <w:szCs w:val="20"/>
        </w:rPr>
        <w:t>zakresie bieżącego korzystania z S</w:t>
      </w:r>
      <w:r w:rsidR="005365FD" w:rsidRPr="005C02A3">
        <w:rPr>
          <w:rFonts w:ascii="Lato" w:hAnsi="Lato" w:cs="Calibri"/>
          <w:sz w:val="20"/>
          <w:szCs w:val="20"/>
        </w:rPr>
        <w:t>ystemu poprzez portal pomocy technicznej</w:t>
      </w:r>
      <w:r w:rsidRPr="005C02A3">
        <w:rPr>
          <w:rFonts w:ascii="Lato" w:hAnsi="Lato" w:cs="Calibri"/>
          <w:sz w:val="20"/>
          <w:szCs w:val="20"/>
        </w:rPr>
        <w:t xml:space="preserve">. </w:t>
      </w:r>
    </w:p>
    <w:p w14:paraId="4B2D6B34" w14:textId="036A78B7" w:rsidR="00847B57" w:rsidRPr="00AA3BB5" w:rsidRDefault="00847B57" w:rsidP="00AD27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Calibri"/>
          <w:sz w:val="20"/>
          <w:szCs w:val="20"/>
        </w:rPr>
        <w:t xml:space="preserve">W przypadku wdrożenia nowych funkcjonalności, Wykonawca zobowiązany jest do nieodpłatnego przekazania </w:t>
      </w:r>
      <w:r w:rsidR="00284D1B" w:rsidRPr="005C02A3">
        <w:rPr>
          <w:rFonts w:ascii="Lato" w:hAnsi="Lato" w:cs="Calibri"/>
          <w:sz w:val="20"/>
          <w:szCs w:val="20"/>
        </w:rPr>
        <w:t>Administratorom</w:t>
      </w:r>
      <w:r w:rsidR="005C02A3" w:rsidRPr="005C02A3">
        <w:rPr>
          <w:rFonts w:ascii="Lato" w:hAnsi="Lato" w:cs="Calibri"/>
          <w:sz w:val="20"/>
          <w:szCs w:val="20"/>
        </w:rPr>
        <w:t xml:space="preserve"> </w:t>
      </w:r>
      <w:r w:rsidRPr="005C02A3">
        <w:rPr>
          <w:rFonts w:ascii="Lato" w:hAnsi="Lato" w:cs="Calibri"/>
          <w:sz w:val="20"/>
          <w:szCs w:val="20"/>
        </w:rPr>
        <w:t xml:space="preserve">wiedzy niezbędnej do prawidłowego ich użytkowania. </w:t>
      </w:r>
    </w:p>
    <w:p w14:paraId="26A5C0A6" w14:textId="4545A18E" w:rsidR="00AA3BB5" w:rsidRPr="005C02A3" w:rsidRDefault="00AA3BB5" w:rsidP="00AD27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lastRenderedPageBreak/>
        <w:t xml:space="preserve">Wykonawca nie może powierzyć świadczenia Usługi innemu podmiotowi bez zgody Zamawiającego. </w:t>
      </w:r>
    </w:p>
    <w:p w14:paraId="07E4C7C2" w14:textId="77777777" w:rsidR="00537E6D" w:rsidRPr="005C02A3" w:rsidRDefault="00537E6D" w:rsidP="00AD27AA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 w:cs="Arial"/>
          <w:sz w:val="20"/>
          <w:szCs w:val="20"/>
        </w:rPr>
      </w:pPr>
    </w:p>
    <w:p w14:paraId="13E5CAA9" w14:textId="069ABA5C" w:rsidR="00537E6D" w:rsidRPr="005C02A3" w:rsidRDefault="00537E6D" w:rsidP="00AD27AA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3 </w:t>
      </w:r>
    </w:p>
    <w:p w14:paraId="719C675E" w14:textId="77777777" w:rsidR="00537E6D" w:rsidRPr="005C02A3" w:rsidRDefault="00537E6D" w:rsidP="00AD27AA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Obowiązki Wykonawcy</w:t>
      </w:r>
    </w:p>
    <w:p w14:paraId="18368746" w14:textId="77777777" w:rsidR="00537E6D" w:rsidRPr="005C02A3" w:rsidRDefault="00537E6D" w:rsidP="00AD27A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Wykonawca oświadcza, że posiada wszelkie kwalifikacje, uprawnienia, doświadczenie i środki materialne niezbędne do wykonania Umowy.</w:t>
      </w:r>
    </w:p>
    <w:p w14:paraId="7EF0414C" w14:textId="3C58FEF1" w:rsidR="00537E6D" w:rsidRPr="005C02A3" w:rsidRDefault="00537E6D" w:rsidP="00AD27AA">
      <w:pPr>
        <w:widowControl w:val="0"/>
        <w:numPr>
          <w:ilvl w:val="0"/>
          <w:numId w:val="24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Wykonawca ponosi całkowitą odpowiedzialność za </w:t>
      </w:r>
      <w:r w:rsidR="001C2E91" w:rsidRPr="005C02A3">
        <w:rPr>
          <w:rFonts w:ascii="Lato" w:hAnsi="Lato" w:cs="Times New Roman"/>
          <w:sz w:val="20"/>
          <w:szCs w:val="20"/>
        </w:rPr>
        <w:t xml:space="preserve">swoje działania lub zaniechania </w:t>
      </w:r>
      <w:r w:rsidR="00CD63D5">
        <w:rPr>
          <w:rFonts w:ascii="Lato" w:hAnsi="Lato" w:cs="Times New Roman"/>
          <w:sz w:val="20"/>
          <w:szCs w:val="20"/>
        </w:rPr>
        <w:t>z</w:t>
      </w:r>
      <w:r w:rsidR="001C2E91" w:rsidRPr="005C02A3">
        <w:rPr>
          <w:rFonts w:ascii="Lato" w:hAnsi="Lato" w:cs="Times New Roman"/>
          <w:sz w:val="20"/>
          <w:szCs w:val="20"/>
        </w:rPr>
        <w:t xml:space="preserve">wiązane z realizacją Umowy oraz za </w:t>
      </w:r>
      <w:r w:rsidRPr="005C02A3">
        <w:rPr>
          <w:rFonts w:ascii="Lato" w:hAnsi="Lato" w:cs="Times New Roman"/>
          <w:sz w:val="20"/>
          <w:szCs w:val="20"/>
        </w:rPr>
        <w:t>działania lub zaniechania osób, przy udziale których lub z pomocą których realizuje Umowę</w:t>
      </w:r>
      <w:r w:rsidR="005F5836" w:rsidRPr="005C02A3">
        <w:rPr>
          <w:rFonts w:ascii="Lato" w:hAnsi="Lato" w:cs="Arial"/>
          <w:color w:val="000000"/>
          <w:sz w:val="20"/>
          <w:szCs w:val="20"/>
        </w:rPr>
        <w:t>, chyba że szkoda nastąpiła wskutek siły wyższej lub okoliczności, za które wyłączna odpowiedzialność ponosi Zamawiający</w:t>
      </w:r>
      <w:r w:rsidRPr="005C02A3">
        <w:rPr>
          <w:rFonts w:ascii="Lato" w:hAnsi="Lato" w:cs="Times New Roman"/>
          <w:sz w:val="20"/>
          <w:szCs w:val="20"/>
        </w:rPr>
        <w:t>.</w:t>
      </w:r>
    </w:p>
    <w:p w14:paraId="6205FBA4" w14:textId="6592C4EF" w:rsidR="00537E6D" w:rsidRPr="005C02A3" w:rsidRDefault="00537E6D" w:rsidP="00AD27A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W okresie </w:t>
      </w:r>
      <w:r w:rsidR="00B86CF9" w:rsidRPr="005C02A3">
        <w:rPr>
          <w:rFonts w:ascii="Lato" w:hAnsi="Lato"/>
          <w:sz w:val="20"/>
          <w:szCs w:val="20"/>
        </w:rPr>
        <w:t>świadczenia Usługi, o którym mowa w  § 2 ust. 1,</w:t>
      </w:r>
      <w:r w:rsidRPr="005C02A3">
        <w:rPr>
          <w:rFonts w:ascii="Lato" w:hAnsi="Lato"/>
          <w:sz w:val="20"/>
          <w:szCs w:val="20"/>
        </w:rPr>
        <w:t xml:space="preserve"> Zamawiający ma prawo do korzystania z nieodpłatnego serwisu technicznego z zakresu użytkowania oprogramowania oraz do nieodpłatnego dostępu do internetowej aktualizacji Systemu. </w:t>
      </w:r>
    </w:p>
    <w:p w14:paraId="1A93A64F" w14:textId="77777777" w:rsidR="00537E6D" w:rsidRPr="005C02A3" w:rsidRDefault="00537E6D" w:rsidP="00AD27AA">
      <w:pPr>
        <w:widowControl w:val="0"/>
        <w:numPr>
          <w:ilvl w:val="0"/>
          <w:numId w:val="24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Wykonawca oświadcza, że:</w:t>
      </w:r>
    </w:p>
    <w:p w14:paraId="2D5FF579" w14:textId="77777777" w:rsidR="00537E6D" w:rsidRPr="005C02A3" w:rsidRDefault="00537E6D" w:rsidP="00AD27A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wykonanie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Umowy, </w:t>
      </w:r>
    </w:p>
    <w:p w14:paraId="5558F574" w14:textId="77777777" w:rsidR="00537E6D" w:rsidRPr="005C02A3" w:rsidRDefault="00537E6D" w:rsidP="00AD27A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w razie powstania w trakcie wykonywania Umowy i po jej wykonaniu jakichkolwiek roszczeń osób trzecich Wykonawca bierze na siebie wyłączną odpowiedzialność za </w:t>
      </w:r>
      <w:r w:rsidRPr="005C02A3">
        <w:rPr>
          <w:rFonts w:ascii="Lato" w:hAnsi="Lato"/>
          <w:sz w:val="20"/>
          <w:szCs w:val="20"/>
        </w:rPr>
        <w:lastRenderedPageBreak/>
        <w:t xml:space="preserve">roszczenia osób trzecich z tytułu szkód materialnych lub na osobie, w tym także z tytułów, o których mowa w pkt </w:t>
      </w:r>
      <w:smartTag w:uri="urn:schemas-microsoft-com:office:smarttags" w:element="metricconverter">
        <w:smartTagPr>
          <w:attr w:name="ProductID" w:val="1, a"/>
        </w:smartTagPr>
        <w:r w:rsidRPr="005C02A3">
          <w:rPr>
            <w:rFonts w:ascii="Lato" w:hAnsi="Lato"/>
            <w:sz w:val="20"/>
            <w:szCs w:val="20"/>
          </w:rPr>
          <w:t>1, a</w:t>
        </w:r>
      </w:smartTag>
      <w:r w:rsidRPr="005C02A3">
        <w:rPr>
          <w:rFonts w:ascii="Lato" w:hAnsi="Lato"/>
          <w:sz w:val="20"/>
          <w:szCs w:val="20"/>
        </w:rPr>
        <w:t xml:space="preserve"> wynikłych w związku z wykonaniem Umowy przez Wykonawcę.</w:t>
      </w:r>
    </w:p>
    <w:p w14:paraId="50CD3C74" w14:textId="7A57BCA9" w:rsidR="00537E6D" w:rsidRPr="005C02A3" w:rsidRDefault="00537E6D" w:rsidP="00AD27AA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 w:cs="Calibri"/>
          <w:color w:val="000000"/>
          <w:sz w:val="20"/>
          <w:szCs w:val="20"/>
        </w:rPr>
        <w:t>Wykonawca realizując przedmiot Umowy zobowiązany jest zapewnić korzystanie z serwerów znajdujących się wyłącznie na terenie Europejskiego Obszaru Gospodarczego</w:t>
      </w:r>
      <w:r w:rsidR="002A7BC5" w:rsidRPr="005C02A3">
        <w:rPr>
          <w:rFonts w:ascii="Lato" w:hAnsi="Lato" w:cs="Calibri"/>
          <w:color w:val="000000"/>
          <w:sz w:val="20"/>
          <w:szCs w:val="20"/>
        </w:rPr>
        <w:t>.</w:t>
      </w:r>
    </w:p>
    <w:p w14:paraId="1E453880" w14:textId="77777777" w:rsidR="00D61781" w:rsidRPr="005C02A3" w:rsidRDefault="00D61781" w:rsidP="00AD27A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</w:p>
    <w:p w14:paraId="3429B680" w14:textId="4BD750D7" w:rsidR="00550672" w:rsidRPr="005C02A3" w:rsidRDefault="00550672" w:rsidP="00AD27A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b/>
          <w:bCs/>
          <w:color w:val="000000"/>
          <w:sz w:val="20"/>
          <w:szCs w:val="20"/>
        </w:rPr>
        <w:t>§ 4</w:t>
      </w:r>
    </w:p>
    <w:p w14:paraId="3F4B2C09" w14:textId="73AC6967" w:rsidR="00550672" w:rsidRPr="005C02A3" w:rsidRDefault="00550672" w:rsidP="00AD27A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"/>
          <w:b/>
          <w:bCs/>
          <w:color w:val="000000"/>
          <w:sz w:val="20"/>
          <w:szCs w:val="20"/>
        </w:rPr>
      </w:pPr>
      <w:r w:rsidRPr="005C02A3">
        <w:rPr>
          <w:rFonts w:ascii="Lato" w:hAnsi="Lato" w:cs="Calibri"/>
          <w:b/>
          <w:bCs/>
          <w:color w:val="000000"/>
          <w:sz w:val="20"/>
          <w:szCs w:val="20"/>
        </w:rPr>
        <w:t>Obowiązki Zamawiającego</w:t>
      </w:r>
    </w:p>
    <w:p w14:paraId="38549196" w14:textId="77777777" w:rsidR="003A2DAF" w:rsidRPr="005C02A3" w:rsidRDefault="003A2DAF" w:rsidP="00AD27A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"/>
          <w:color w:val="000000"/>
          <w:sz w:val="20"/>
          <w:szCs w:val="20"/>
        </w:rPr>
      </w:pPr>
    </w:p>
    <w:p w14:paraId="41E51F73" w14:textId="12EDA824" w:rsidR="00550672" w:rsidRPr="005C02A3" w:rsidRDefault="00550672" w:rsidP="00AD27AA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1. </w:t>
      </w:r>
      <w:r w:rsidRPr="005C02A3">
        <w:rPr>
          <w:rFonts w:ascii="Lato" w:hAnsi="Lato" w:cs="Calibri"/>
          <w:color w:val="000000"/>
          <w:sz w:val="20"/>
          <w:szCs w:val="20"/>
        </w:rPr>
        <w:t xml:space="preserve">Zamawiający zobowiązuje </w:t>
      </w:r>
      <w:r w:rsidRPr="005C02A3">
        <w:rPr>
          <w:rFonts w:ascii="Lato" w:hAnsi="Lato" w:cs="Calibri"/>
          <w:sz w:val="20"/>
          <w:szCs w:val="20"/>
        </w:rPr>
        <w:t>się do dostarczania Wykonawcy informa</w:t>
      </w:r>
      <w:r w:rsidR="003A2DAF" w:rsidRPr="005C02A3">
        <w:rPr>
          <w:rFonts w:ascii="Lato" w:hAnsi="Lato" w:cs="Calibri"/>
          <w:sz w:val="20"/>
          <w:szCs w:val="20"/>
        </w:rPr>
        <w:t>cji niezbędnych do </w:t>
      </w:r>
      <w:r w:rsidRPr="005C02A3">
        <w:rPr>
          <w:rFonts w:ascii="Lato" w:hAnsi="Lato" w:cs="Calibri"/>
          <w:sz w:val="20"/>
          <w:szCs w:val="20"/>
        </w:rPr>
        <w:t xml:space="preserve">świadczenia </w:t>
      </w:r>
      <w:r w:rsidR="005C336B" w:rsidRPr="005C02A3">
        <w:rPr>
          <w:rFonts w:ascii="Lato" w:hAnsi="Lato" w:cs="Calibri"/>
          <w:sz w:val="20"/>
          <w:szCs w:val="20"/>
        </w:rPr>
        <w:t xml:space="preserve">Usługi </w:t>
      </w:r>
      <w:r w:rsidRPr="005C02A3">
        <w:rPr>
          <w:rFonts w:ascii="Lato" w:hAnsi="Lato" w:cs="Calibri"/>
          <w:sz w:val="20"/>
          <w:szCs w:val="20"/>
        </w:rPr>
        <w:t>w</w:t>
      </w:r>
      <w:r w:rsidR="009274F3" w:rsidRPr="005C02A3">
        <w:rPr>
          <w:rFonts w:ascii="Lato" w:hAnsi="Lato" w:cs="Calibri"/>
          <w:sz w:val="20"/>
          <w:szCs w:val="20"/>
        </w:rPr>
        <w:t> </w:t>
      </w:r>
      <w:r w:rsidRPr="005C02A3">
        <w:rPr>
          <w:rFonts w:ascii="Lato" w:hAnsi="Lato" w:cs="Calibri"/>
          <w:sz w:val="20"/>
          <w:szCs w:val="20"/>
        </w:rPr>
        <w:t>zakresie opisanym w Umowie</w:t>
      </w:r>
      <w:r w:rsidR="00984327" w:rsidRPr="005C02A3">
        <w:rPr>
          <w:rFonts w:ascii="Lato" w:hAnsi="Lato" w:cs="Calibri"/>
          <w:sz w:val="20"/>
          <w:szCs w:val="20"/>
        </w:rPr>
        <w:t xml:space="preserve"> oraz </w:t>
      </w:r>
      <w:r w:rsidR="00EC1768" w:rsidRPr="005C02A3">
        <w:rPr>
          <w:rFonts w:ascii="Lato" w:hAnsi="Lato" w:cs="Calibri"/>
          <w:sz w:val="20"/>
          <w:szCs w:val="20"/>
        </w:rPr>
        <w:t xml:space="preserve">niepozostających </w:t>
      </w:r>
      <w:r w:rsidR="00984327" w:rsidRPr="005C02A3">
        <w:rPr>
          <w:rFonts w:ascii="Lato" w:hAnsi="Lato" w:cs="Calibri"/>
          <w:sz w:val="20"/>
          <w:szCs w:val="20"/>
        </w:rPr>
        <w:t>w sprzeczności z przepisami prawa powszechnego.</w:t>
      </w:r>
    </w:p>
    <w:p w14:paraId="70F5C2B5" w14:textId="42583396" w:rsidR="00550672" w:rsidRPr="005C02A3" w:rsidRDefault="00206F76" w:rsidP="00AD27AA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sz w:val="20"/>
          <w:szCs w:val="20"/>
        </w:rPr>
        <w:t>2</w:t>
      </w:r>
      <w:r w:rsidR="00550672" w:rsidRPr="005C02A3">
        <w:rPr>
          <w:rFonts w:ascii="Lato" w:hAnsi="Lato" w:cs="Arial"/>
          <w:sz w:val="20"/>
          <w:szCs w:val="20"/>
        </w:rPr>
        <w:t xml:space="preserve">. </w:t>
      </w:r>
      <w:r w:rsidR="00550672" w:rsidRPr="005C02A3">
        <w:rPr>
          <w:rFonts w:ascii="Lato" w:hAnsi="Lato" w:cs="Calibri"/>
          <w:sz w:val="20"/>
          <w:szCs w:val="20"/>
        </w:rPr>
        <w:t>Zamawiający zobowiązuje się do wypłacenia należnego Wykonawcy wynagrodzenia</w:t>
      </w:r>
      <w:r w:rsidR="005C336B" w:rsidRPr="005C02A3">
        <w:rPr>
          <w:rFonts w:ascii="Lato" w:hAnsi="Lato" w:cs="Calibri"/>
          <w:sz w:val="20"/>
          <w:szCs w:val="20"/>
        </w:rPr>
        <w:t>, o którym mowa w § 5 ust.</w:t>
      </w:r>
      <w:r w:rsidR="002F43A3" w:rsidRPr="005C02A3">
        <w:rPr>
          <w:rFonts w:ascii="Lato" w:hAnsi="Lato" w:cs="Calibri"/>
          <w:sz w:val="20"/>
          <w:szCs w:val="20"/>
        </w:rPr>
        <w:t xml:space="preserve"> </w:t>
      </w:r>
      <w:r w:rsidR="005C336B" w:rsidRPr="005C02A3">
        <w:rPr>
          <w:rFonts w:ascii="Lato" w:hAnsi="Lato" w:cs="Calibri"/>
          <w:sz w:val="20"/>
          <w:szCs w:val="20"/>
        </w:rPr>
        <w:t>1,</w:t>
      </w:r>
      <w:r w:rsidR="00550672" w:rsidRPr="005C02A3">
        <w:rPr>
          <w:rFonts w:ascii="Lato" w:hAnsi="Lato" w:cs="Calibri"/>
          <w:sz w:val="20"/>
          <w:szCs w:val="20"/>
        </w:rPr>
        <w:t xml:space="preserve"> w terminie </w:t>
      </w:r>
      <w:r w:rsidR="00550672" w:rsidRPr="005C02A3">
        <w:rPr>
          <w:rFonts w:ascii="Lato" w:hAnsi="Lato" w:cs="Calibri"/>
          <w:color w:val="000000"/>
          <w:sz w:val="20"/>
          <w:szCs w:val="20"/>
        </w:rPr>
        <w:t>przewidzianym Umową</w:t>
      </w:r>
      <w:r w:rsidR="007D14B2" w:rsidRPr="005C02A3">
        <w:rPr>
          <w:rFonts w:ascii="Lato" w:hAnsi="Lato" w:cs="Calibri"/>
          <w:color w:val="000000"/>
          <w:sz w:val="20"/>
          <w:szCs w:val="20"/>
        </w:rPr>
        <w:t xml:space="preserve"> za należyte świadczenie </w:t>
      </w:r>
      <w:r w:rsidR="005C336B" w:rsidRPr="005C02A3">
        <w:rPr>
          <w:rFonts w:ascii="Lato" w:hAnsi="Lato" w:cs="Calibri"/>
          <w:color w:val="000000"/>
          <w:sz w:val="20"/>
          <w:szCs w:val="20"/>
        </w:rPr>
        <w:t>Usługi</w:t>
      </w:r>
      <w:r w:rsidR="00550672" w:rsidRPr="005C02A3">
        <w:rPr>
          <w:rFonts w:ascii="Lato" w:hAnsi="Lato" w:cs="Calibri"/>
          <w:color w:val="000000"/>
          <w:sz w:val="20"/>
          <w:szCs w:val="20"/>
        </w:rPr>
        <w:t xml:space="preserve">. </w:t>
      </w:r>
    </w:p>
    <w:p w14:paraId="1F3B8CC5" w14:textId="77777777" w:rsidR="00550672" w:rsidRPr="005C02A3" w:rsidRDefault="00550672" w:rsidP="00AD27A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color w:val="000000"/>
          <w:sz w:val="20"/>
          <w:szCs w:val="20"/>
        </w:rPr>
      </w:pPr>
    </w:p>
    <w:p w14:paraId="65294B6E" w14:textId="452CA375" w:rsidR="004E5904" w:rsidRPr="005C02A3" w:rsidRDefault="008B2A76" w:rsidP="00AD27AA">
      <w:pPr>
        <w:spacing w:after="0"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>§ 5</w:t>
      </w:r>
    </w:p>
    <w:p w14:paraId="7163D1D9" w14:textId="4CBFD869" w:rsidR="00C20378" w:rsidRPr="005C02A3" w:rsidRDefault="00C20378" w:rsidP="00AD27AA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Wynagrodzenie oraz warunki płatności</w:t>
      </w:r>
    </w:p>
    <w:p w14:paraId="1D766A18" w14:textId="3E1661E0" w:rsidR="00C20378" w:rsidRPr="005C02A3" w:rsidRDefault="00C20378" w:rsidP="00AD27AA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 tytułu należytego wykonania </w:t>
      </w:r>
      <w:r w:rsidR="009B436D" w:rsidRPr="005C02A3">
        <w:rPr>
          <w:rFonts w:ascii="Lato" w:hAnsi="Lato" w:cs="Times New Roman"/>
          <w:sz w:val="20"/>
          <w:szCs w:val="20"/>
        </w:rPr>
        <w:t>Usługi</w:t>
      </w:r>
      <w:r w:rsidRPr="005C02A3">
        <w:rPr>
          <w:rFonts w:ascii="Lato" w:hAnsi="Lato" w:cs="Times New Roman"/>
          <w:sz w:val="20"/>
          <w:szCs w:val="20"/>
        </w:rPr>
        <w:t xml:space="preserve"> Zamawiający zapłaci Wykonawcy wynagrodzenie w wysokości ………………. zł</w:t>
      </w:r>
      <w:r w:rsidRPr="005C02A3">
        <w:rPr>
          <w:rFonts w:ascii="Lato" w:hAnsi="Lato" w:cs="Times New Roman"/>
          <w:b/>
          <w:sz w:val="20"/>
          <w:szCs w:val="20"/>
        </w:rPr>
        <w:t xml:space="preserve"> </w:t>
      </w:r>
      <w:r w:rsidRPr="005C02A3">
        <w:rPr>
          <w:rFonts w:ascii="Lato" w:hAnsi="Lato" w:cs="Times New Roman"/>
          <w:sz w:val="20"/>
          <w:szCs w:val="20"/>
        </w:rPr>
        <w:t>brutto (słownie: ………………………..</w:t>
      </w:r>
      <w:r w:rsidRPr="005C02A3">
        <w:rPr>
          <w:rFonts w:ascii="Lato" w:hAnsi="Lato" w:cs="Times New Roman"/>
          <w:b/>
          <w:sz w:val="20"/>
          <w:szCs w:val="20"/>
        </w:rPr>
        <w:t xml:space="preserve"> złotych ……/100 brutto</w:t>
      </w:r>
      <w:r w:rsidR="009B436D" w:rsidRPr="005C02A3">
        <w:rPr>
          <w:rFonts w:ascii="Lato" w:hAnsi="Lato" w:cs="Times New Roman"/>
          <w:sz w:val="20"/>
          <w:szCs w:val="20"/>
        </w:rPr>
        <w:t>), zwane dalej „</w:t>
      </w:r>
      <w:r w:rsidR="009B436D" w:rsidRPr="005C02A3">
        <w:rPr>
          <w:rFonts w:ascii="Lato" w:hAnsi="Lato" w:cs="Times New Roman"/>
          <w:b/>
          <w:sz w:val="20"/>
          <w:szCs w:val="20"/>
        </w:rPr>
        <w:t>Wynagrodzeniem</w:t>
      </w:r>
      <w:r w:rsidR="009B436D" w:rsidRPr="005C02A3">
        <w:rPr>
          <w:rFonts w:ascii="Lato" w:hAnsi="Lato" w:cs="Times New Roman"/>
          <w:sz w:val="20"/>
          <w:szCs w:val="20"/>
        </w:rPr>
        <w:t>”.</w:t>
      </w:r>
    </w:p>
    <w:p w14:paraId="62D0E2B9" w14:textId="008E90FE" w:rsidR="00C20378" w:rsidRPr="005C02A3" w:rsidRDefault="00C20378" w:rsidP="00D23401">
      <w:pPr>
        <w:widowControl w:val="0"/>
        <w:numPr>
          <w:ilvl w:val="0"/>
          <w:numId w:val="22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Podstawą zapłaty </w:t>
      </w:r>
      <w:r w:rsidR="003360A4" w:rsidRPr="005C02A3">
        <w:rPr>
          <w:rFonts w:ascii="Lato" w:hAnsi="Lato"/>
          <w:sz w:val="20"/>
          <w:szCs w:val="20"/>
        </w:rPr>
        <w:t xml:space="preserve">Wynagrodzenia </w:t>
      </w:r>
      <w:r w:rsidRPr="005C02A3">
        <w:rPr>
          <w:rFonts w:ascii="Lato" w:hAnsi="Lato"/>
          <w:sz w:val="20"/>
          <w:szCs w:val="20"/>
        </w:rPr>
        <w:t xml:space="preserve">będzie prawidłowo i zgodnie z </w:t>
      </w:r>
      <w:r w:rsidR="003360A4" w:rsidRPr="005C02A3">
        <w:rPr>
          <w:rFonts w:ascii="Lato" w:hAnsi="Lato"/>
          <w:sz w:val="20"/>
          <w:szCs w:val="20"/>
        </w:rPr>
        <w:t xml:space="preserve">Umową </w:t>
      </w:r>
      <w:r w:rsidRPr="005C02A3">
        <w:rPr>
          <w:rFonts w:ascii="Lato" w:hAnsi="Lato"/>
          <w:sz w:val="20"/>
          <w:szCs w:val="20"/>
        </w:rPr>
        <w:t>wystawiona przez Wykonawcę faktura, na podstawie podpisanego przez Zamaw</w:t>
      </w:r>
      <w:r w:rsidR="00883119" w:rsidRPr="005C02A3">
        <w:rPr>
          <w:rFonts w:ascii="Lato" w:hAnsi="Lato"/>
          <w:sz w:val="20"/>
          <w:szCs w:val="20"/>
        </w:rPr>
        <w:t xml:space="preserve">iającego bez zastrzeżeń </w:t>
      </w:r>
      <w:r w:rsidR="003360A4" w:rsidRPr="005C02A3">
        <w:rPr>
          <w:rFonts w:ascii="Lato" w:hAnsi="Lato"/>
          <w:sz w:val="20"/>
          <w:szCs w:val="20"/>
        </w:rPr>
        <w:lastRenderedPageBreak/>
        <w:t xml:space="preserve">Protokołu </w:t>
      </w:r>
      <w:r w:rsidRPr="005C02A3">
        <w:rPr>
          <w:rFonts w:ascii="Lato" w:hAnsi="Lato"/>
          <w:sz w:val="20"/>
          <w:szCs w:val="20"/>
        </w:rPr>
        <w:t>odbioru.</w:t>
      </w:r>
    </w:p>
    <w:p w14:paraId="0296C268" w14:textId="6C733C60" w:rsidR="00C20378" w:rsidRPr="005C02A3" w:rsidRDefault="00C20378" w:rsidP="00AD27AA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Zapłata </w:t>
      </w:r>
      <w:r w:rsidR="009E21A2" w:rsidRPr="005C02A3">
        <w:rPr>
          <w:rFonts w:ascii="Lato" w:hAnsi="Lato" w:cs="Times New Roman"/>
          <w:sz w:val="20"/>
          <w:szCs w:val="20"/>
        </w:rPr>
        <w:t xml:space="preserve">Wynagrodzenia </w:t>
      </w:r>
      <w:r w:rsidR="004D553C">
        <w:rPr>
          <w:rFonts w:ascii="Lato" w:hAnsi="Lato" w:cs="Times New Roman"/>
          <w:sz w:val="20"/>
          <w:szCs w:val="20"/>
        </w:rPr>
        <w:t>nastąpi w terminie 7</w:t>
      </w:r>
      <w:r w:rsidRPr="005C02A3">
        <w:rPr>
          <w:rFonts w:ascii="Lato" w:hAnsi="Lato" w:cs="Times New Roman"/>
          <w:sz w:val="20"/>
          <w:szCs w:val="20"/>
        </w:rPr>
        <w:t xml:space="preserve"> </w:t>
      </w:r>
      <w:r w:rsidR="00153A1E">
        <w:rPr>
          <w:rFonts w:ascii="Lato" w:hAnsi="Lato" w:cs="Times New Roman"/>
          <w:sz w:val="20"/>
          <w:szCs w:val="20"/>
        </w:rPr>
        <w:t>(</w:t>
      </w:r>
      <w:r w:rsidR="004D553C">
        <w:rPr>
          <w:rFonts w:ascii="Lato" w:hAnsi="Lato" w:cs="Times New Roman"/>
          <w:sz w:val="20"/>
          <w:szCs w:val="20"/>
        </w:rPr>
        <w:t>siedem</w:t>
      </w:r>
      <w:r w:rsidR="00153A1E">
        <w:rPr>
          <w:rFonts w:ascii="Lato" w:hAnsi="Lato" w:cs="Times New Roman"/>
          <w:sz w:val="20"/>
          <w:szCs w:val="20"/>
        </w:rPr>
        <w:t xml:space="preserve">) </w:t>
      </w:r>
      <w:r w:rsidRPr="005C02A3">
        <w:rPr>
          <w:rFonts w:ascii="Lato" w:hAnsi="Lato" w:cs="Times New Roman"/>
          <w:sz w:val="20"/>
          <w:szCs w:val="20"/>
        </w:rPr>
        <w:t xml:space="preserve">dni licząc od dnia otrzymania przez Zamawiającego </w:t>
      </w:r>
      <w:r w:rsidRPr="005C02A3">
        <w:rPr>
          <w:rFonts w:ascii="Lato" w:hAnsi="Lato"/>
          <w:sz w:val="20"/>
          <w:szCs w:val="20"/>
        </w:rPr>
        <w:t>prawidłowo wystawionej faktury na rachunek bankowy Wykonawcy nr ……………………………...</w:t>
      </w:r>
    </w:p>
    <w:p w14:paraId="6CACB22C" w14:textId="77777777" w:rsidR="00C20378" w:rsidRPr="005C02A3" w:rsidRDefault="00C20378" w:rsidP="00AD27AA">
      <w:pPr>
        <w:widowControl w:val="0"/>
        <w:numPr>
          <w:ilvl w:val="0"/>
          <w:numId w:val="22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 dzień zapłaty faktury uważa się dzień obciążenia rachunku bankowego Zamawiającego. </w:t>
      </w:r>
    </w:p>
    <w:p w14:paraId="383C2A23" w14:textId="77777777" w:rsidR="00C20378" w:rsidRPr="005C02A3" w:rsidRDefault="00C20378" w:rsidP="00AD27AA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Płatność dokonana będzie na podstawie faktury wystawionej na Ministerstwo Aktywów Państwowych ul. Krucza 36 / Wspólna 6, 00-522 Warszawa, NIP 701-052-87-52, REGON 363209612. </w:t>
      </w:r>
    </w:p>
    <w:p w14:paraId="77295DB3" w14:textId="19B1FD31" w:rsidR="00C20378" w:rsidRPr="005C02A3" w:rsidRDefault="00C20378" w:rsidP="00AD27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Wynagrodzenie zawiera </w:t>
      </w:r>
      <w:r w:rsidR="009B7954" w:rsidRPr="005C02A3">
        <w:rPr>
          <w:rFonts w:ascii="Lato" w:hAnsi="Lato" w:cs="Times New Roman"/>
          <w:sz w:val="20"/>
          <w:szCs w:val="20"/>
        </w:rPr>
        <w:t xml:space="preserve">także </w:t>
      </w:r>
      <w:r w:rsidRPr="005C02A3">
        <w:rPr>
          <w:rFonts w:ascii="Lato" w:hAnsi="Lato"/>
          <w:sz w:val="20"/>
          <w:szCs w:val="20"/>
        </w:rPr>
        <w:t xml:space="preserve">wynagrodzenie z tytułu </w:t>
      </w:r>
      <w:r w:rsidR="008D7553" w:rsidRPr="005C02A3">
        <w:rPr>
          <w:rFonts w:ascii="Lato" w:hAnsi="Lato"/>
          <w:sz w:val="20"/>
          <w:szCs w:val="20"/>
        </w:rPr>
        <w:t xml:space="preserve">świadczenia </w:t>
      </w:r>
      <w:r w:rsidRPr="005C02A3">
        <w:rPr>
          <w:rFonts w:ascii="Lato" w:hAnsi="Lato"/>
          <w:sz w:val="20"/>
          <w:szCs w:val="20"/>
        </w:rPr>
        <w:t>wsparcia</w:t>
      </w:r>
      <w:r w:rsidR="008D7553" w:rsidRPr="005C02A3">
        <w:rPr>
          <w:rFonts w:ascii="Lato" w:hAnsi="Lato"/>
          <w:sz w:val="20"/>
          <w:szCs w:val="20"/>
        </w:rPr>
        <w:t>, o którym mowa w § 2 ust. 7,</w:t>
      </w:r>
      <w:r w:rsidRPr="005C02A3">
        <w:rPr>
          <w:rFonts w:ascii="Lato" w:hAnsi="Lato"/>
          <w:sz w:val="20"/>
          <w:szCs w:val="20"/>
        </w:rPr>
        <w:t xml:space="preserve"> oraz </w:t>
      </w:r>
      <w:r w:rsidRPr="005C02A3">
        <w:rPr>
          <w:rFonts w:ascii="Lato" w:hAnsi="Lato" w:cs="Times New Roman"/>
          <w:sz w:val="20"/>
          <w:szCs w:val="20"/>
        </w:rPr>
        <w:t>opłaty, podatki i inne należności wynikające z obowiązujących przepisów prawa</w:t>
      </w:r>
      <w:r w:rsidRPr="005C02A3">
        <w:rPr>
          <w:rFonts w:ascii="Lato" w:hAnsi="Lato"/>
          <w:sz w:val="20"/>
          <w:szCs w:val="20"/>
        </w:rPr>
        <w:t xml:space="preserve">. </w:t>
      </w:r>
    </w:p>
    <w:p w14:paraId="08FC85D4" w14:textId="1D35C148" w:rsidR="00C20378" w:rsidRPr="005C02A3" w:rsidRDefault="00E8791E" w:rsidP="00E8791E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Wykonawca oświadcza, iż nie będzie zgłaszał wobec Zamawiającego żadnych roszczeń o dodatkowe wynagrodzenie z tytułu świadczenia wsparcia, o którym mowa w § 2 ust. 7.</w:t>
      </w:r>
    </w:p>
    <w:p w14:paraId="5AA6DBC6" w14:textId="3F9CB27C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Zamawiający dokonuje zapłaty </w:t>
      </w:r>
      <w:r w:rsidR="003218EF" w:rsidRPr="005C02A3">
        <w:rPr>
          <w:rFonts w:ascii="Lato" w:hAnsi="Lato" w:cs="Times New Roman"/>
          <w:sz w:val="20"/>
          <w:szCs w:val="20"/>
        </w:rPr>
        <w:t xml:space="preserve">Wynagrodzenia </w:t>
      </w:r>
      <w:r w:rsidRPr="005C02A3">
        <w:rPr>
          <w:rFonts w:ascii="Lato" w:hAnsi="Lato" w:cs="Times New Roman"/>
          <w:sz w:val="20"/>
          <w:szCs w:val="20"/>
        </w:rPr>
        <w:t xml:space="preserve">za pomocą mechanizmu podzielonej płatności, o którym mowa w art. 108a i następnych ustawy z dnia 11 marca 2004 r. o podatku od towarów i usług </w:t>
      </w:r>
      <w:r w:rsidR="003218EF" w:rsidRPr="005C02A3">
        <w:rPr>
          <w:rFonts w:ascii="Lato" w:hAnsi="Lato" w:cs="Times New Roman"/>
          <w:sz w:val="20"/>
          <w:szCs w:val="20"/>
        </w:rPr>
        <w:t xml:space="preserve">(Dz. U. z 2024 r. poz. 361 z późn. zm.) </w:t>
      </w:r>
      <w:r w:rsidRPr="005C02A3">
        <w:rPr>
          <w:rFonts w:ascii="Lato" w:hAnsi="Lato" w:cs="Times New Roman"/>
          <w:sz w:val="20"/>
          <w:szCs w:val="20"/>
        </w:rPr>
        <w:t>(tzw. split payment). W tym celu Wykonawca wskazuje rachunek, który umożliwia</w:t>
      </w:r>
      <w:r w:rsidRPr="005C02A3">
        <w:rPr>
          <w:rFonts w:ascii="Lato" w:hAnsi="Lato"/>
          <w:sz w:val="20"/>
          <w:szCs w:val="20"/>
        </w:rPr>
        <w:t xml:space="preserve"> zapłatę kwoty podatku wynikającej z otrzymanej faktury w ramach mechanizmu </w:t>
      </w:r>
      <w:r w:rsidRPr="005C02A3">
        <w:rPr>
          <w:rFonts w:ascii="Lato" w:hAnsi="Lato" w:cs="Times New Roman"/>
          <w:sz w:val="20"/>
          <w:szCs w:val="20"/>
        </w:rPr>
        <w:t>podzielonej płatności.</w:t>
      </w:r>
    </w:p>
    <w:p w14:paraId="4E4A18E4" w14:textId="77777777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Faktura może być przesyłana za pomocą Platformy Elektronicznego Fakturowania na adres PEF Expert 7010528752.</w:t>
      </w:r>
    </w:p>
    <w:p w14:paraId="0BA9B421" w14:textId="797804BA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Wykonawca oświadcza, iż rachunek bankowy do płatności za </w:t>
      </w:r>
      <w:r w:rsidR="00A46575" w:rsidRPr="005C02A3">
        <w:rPr>
          <w:rFonts w:ascii="Lato" w:hAnsi="Lato" w:cs="Times New Roman"/>
          <w:sz w:val="20"/>
          <w:szCs w:val="20"/>
        </w:rPr>
        <w:t>Usługę</w:t>
      </w:r>
      <w:r w:rsidRPr="005C02A3">
        <w:rPr>
          <w:rFonts w:ascii="Lato" w:hAnsi="Lato" w:cs="Times New Roman"/>
          <w:sz w:val="20"/>
          <w:szCs w:val="20"/>
        </w:rPr>
        <w:t xml:space="preserve"> znajduje się w wykazie podmiotów (tzw. białej liście podatników), o którym mowa w art. 96b ust. 1 ustawy z dnia </w:t>
      </w:r>
      <w:r w:rsidRPr="005C02A3">
        <w:rPr>
          <w:rFonts w:ascii="Lato" w:hAnsi="Lato" w:cs="Times New Roman"/>
          <w:sz w:val="20"/>
          <w:szCs w:val="20"/>
        </w:rPr>
        <w:lastRenderedPageBreak/>
        <w:t>11 marca 2004 r. o podatku od towarów i usług.</w:t>
      </w:r>
    </w:p>
    <w:p w14:paraId="08700C8A" w14:textId="0C5A50EE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Należne Wykonawcy </w:t>
      </w:r>
      <w:r w:rsidR="009E29BF" w:rsidRPr="005C02A3">
        <w:rPr>
          <w:rFonts w:ascii="Lato" w:hAnsi="Lato" w:cs="Times New Roman"/>
          <w:sz w:val="20"/>
          <w:szCs w:val="20"/>
        </w:rPr>
        <w:t xml:space="preserve">Wynagrodzenie </w:t>
      </w:r>
      <w:r w:rsidRPr="005C02A3">
        <w:rPr>
          <w:rFonts w:ascii="Lato" w:hAnsi="Lato" w:cs="Times New Roman"/>
          <w:sz w:val="20"/>
          <w:szCs w:val="20"/>
        </w:rPr>
        <w:t>zostanie zapłacone wyłącznie na rachunek rozliczeniowy, którego numer w chwili zapłaty jest zamieszczony w wykazie, o którym mowa w art. 96b ustawy z dnia 11 marca 2004 r. o podatku od towarów i usług.</w:t>
      </w:r>
    </w:p>
    <w:p w14:paraId="4D9DC699" w14:textId="38E2A95C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 przypadku niewskazania przez Wykonawcę numeru rachunku bankowego zgodnie z ust. 10 i 11, Zamawiający nie ponosi odpowiedzialności za ewentualna zapłatę </w:t>
      </w:r>
      <w:r w:rsidR="009E29BF" w:rsidRPr="005C02A3">
        <w:rPr>
          <w:rFonts w:ascii="Lato" w:hAnsi="Lato" w:cs="Times New Roman"/>
          <w:sz w:val="20"/>
          <w:szCs w:val="20"/>
        </w:rPr>
        <w:t xml:space="preserve">Wynagrodzenia </w:t>
      </w:r>
      <w:r w:rsidRPr="005C02A3">
        <w:rPr>
          <w:rFonts w:ascii="Lato" w:hAnsi="Lato" w:cs="Times New Roman"/>
          <w:sz w:val="20"/>
          <w:szCs w:val="20"/>
        </w:rPr>
        <w:t>po terminie określonym w Umowie. W szczególności Wykonawca nie może w takim przypadku żądać zapłaty</w:t>
      </w:r>
      <w:r w:rsidRPr="005C02A3">
        <w:rPr>
          <w:rFonts w:ascii="Lato" w:hAnsi="Lato"/>
          <w:sz w:val="20"/>
          <w:szCs w:val="20"/>
        </w:rPr>
        <w:t xml:space="preserve"> odsetek, kar umownych lub odszkodowania za poniesioną szkodę.</w:t>
      </w:r>
    </w:p>
    <w:p w14:paraId="4E13F6C9" w14:textId="1D64D34D" w:rsidR="00C20378" w:rsidRPr="005C02A3" w:rsidRDefault="00C20378" w:rsidP="00AD27AA">
      <w:pPr>
        <w:widowControl w:val="0"/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Style w:val="FontStyle18"/>
          <w:rFonts w:ascii="Lato" w:hAnsi="Lato"/>
        </w:rPr>
      </w:pPr>
    </w:p>
    <w:p w14:paraId="247EB543" w14:textId="419A43CE" w:rsidR="00C20378" w:rsidRPr="005C02A3" w:rsidRDefault="00C20378" w:rsidP="00AD27AA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</w:t>
      </w:r>
      <w:r w:rsidR="008B2A76" w:rsidRPr="005C02A3">
        <w:rPr>
          <w:rFonts w:ascii="Lato" w:hAnsi="Lato" w:cs="Times New Roman"/>
          <w:b/>
          <w:sz w:val="20"/>
          <w:szCs w:val="20"/>
        </w:rPr>
        <w:t>6</w:t>
      </w:r>
      <w:r w:rsidRPr="005C02A3">
        <w:rPr>
          <w:rFonts w:ascii="Lato" w:hAnsi="Lato" w:cs="Times New Roman"/>
          <w:b/>
          <w:sz w:val="20"/>
          <w:szCs w:val="20"/>
        </w:rPr>
        <w:t xml:space="preserve"> </w:t>
      </w:r>
    </w:p>
    <w:p w14:paraId="2BFC9D17" w14:textId="77777777" w:rsidR="00C20378" w:rsidRPr="005C02A3" w:rsidRDefault="00C20378" w:rsidP="00AD27AA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Osoby do kontaktu</w:t>
      </w:r>
    </w:p>
    <w:p w14:paraId="5DFA37E0" w14:textId="77777777" w:rsidR="008B5486" w:rsidRDefault="00C20378" w:rsidP="00AD27AA">
      <w:pPr>
        <w:widowControl w:val="0"/>
        <w:numPr>
          <w:ilvl w:val="0"/>
          <w:numId w:val="29"/>
        </w:numPr>
        <w:suppressAutoHyphens/>
        <w:autoSpaceDE w:val="0"/>
        <w:spacing w:before="120"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Ze strony Zamawiającego osobą odpowiedzialną</w:t>
      </w:r>
      <w:r w:rsidR="00BB290D" w:rsidRPr="005C02A3">
        <w:rPr>
          <w:rFonts w:ascii="Lato" w:hAnsi="Lato" w:cs="Times New Roman"/>
          <w:sz w:val="20"/>
          <w:szCs w:val="20"/>
        </w:rPr>
        <w:t>/osobami odpowiedzialnymi</w:t>
      </w:r>
      <w:r w:rsidRPr="005C02A3">
        <w:rPr>
          <w:rFonts w:ascii="Lato" w:hAnsi="Lato" w:cs="Times New Roman"/>
          <w:sz w:val="20"/>
          <w:szCs w:val="20"/>
        </w:rPr>
        <w:t xml:space="preserve"> za realizację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 xml:space="preserve"> oraz upoważnioną</w:t>
      </w:r>
      <w:r w:rsidR="00BB290D" w:rsidRPr="005C02A3">
        <w:rPr>
          <w:rFonts w:ascii="Lato" w:hAnsi="Lato" w:cs="Times New Roman"/>
          <w:sz w:val="20"/>
          <w:szCs w:val="20"/>
        </w:rPr>
        <w:t>/upoważnionymi</w:t>
      </w:r>
      <w:r w:rsidRPr="005C02A3">
        <w:rPr>
          <w:rFonts w:ascii="Lato" w:hAnsi="Lato" w:cs="Times New Roman"/>
          <w:sz w:val="20"/>
          <w:szCs w:val="20"/>
        </w:rPr>
        <w:t xml:space="preserve"> do kontaktów i do podpisania </w:t>
      </w:r>
      <w:r w:rsidR="00BB290D" w:rsidRPr="005C02A3">
        <w:rPr>
          <w:rFonts w:ascii="Lato" w:hAnsi="Lato" w:cs="Times New Roman"/>
          <w:sz w:val="20"/>
          <w:szCs w:val="20"/>
        </w:rPr>
        <w:t>P</w:t>
      </w:r>
      <w:r w:rsidRPr="005C02A3">
        <w:rPr>
          <w:rFonts w:ascii="Lato" w:hAnsi="Lato" w:cs="Times New Roman"/>
          <w:sz w:val="20"/>
          <w:szCs w:val="20"/>
        </w:rPr>
        <w:t xml:space="preserve">rotokołu odbioru </w:t>
      </w:r>
      <w:r w:rsidR="00BB290D" w:rsidRPr="005C02A3">
        <w:rPr>
          <w:rFonts w:ascii="Lato" w:hAnsi="Lato" w:cs="Times New Roman"/>
          <w:sz w:val="20"/>
          <w:szCs w:val="20"/>
        </w:rPr>
        <w:t>jest/</w:t>
      </w:r>
      <w:r w:rsidRPr="005C02A3">
        <w:rPr>
          <w:rFonts w:ascii="Lato" w:hAnsi="Lato" w:cs="Times New Roman"/>
          <w:sz w:val="20"/>
          <w:szCs w:val="20"/>
        </w:rPr>
        <w:t xml:space="preserve">są: </w:t>
      </w:r>
    </w:p>
    <w:p w14:paraId="1523355A" w14:textId="2E21B3C4" w:rsidR="00C20378" w:rsidRPr="008B5486" w:rsidRDefault="008B5486" w:rsidP="008B5486">
      <w:pPr>
        <w:widowControl w:val="0"/>
        <w:suppressAutoHyphens/>
        <w:autoSpaceDE w:val="0"/>
        <w:spacing w:before="120" w:after="0" w:line="360" w:lineRule="auto"/>
        <w:ind w:left="36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1) </w:t>
      </w:r>
      <w:r w:rsidR="00C20378" w:rsidRPr="005C02A3">
        <w:rPr>
          <w:rFonts w:ascii="Lato" w:hAnsi="Lato" w:cs="Times New Roman"/>
          <w:sz w:val="20"/>
          <w:szCs w:val="20"/>
        </w:rPr>
        <w:t>..............................................................................</w:t>
      </w:r>
      <w:r w:rsidR="00C20378" w:rsidRPr="005C02A3">
        <w:rPr>
          <w:rFonts w:ascii="Lato" w:hAnsi="Lato"/>
          <w:sz w:val="20"/>
          <w:szCs w:val="20"/>
        </w:rPr>
        <w:t>.</w:t>
      </w:r>
    </w:p>
    <w:p w14:paraId="4883F5DD" w14:textId="1284CD06" w:rsidR="008B5486" w:rsidRPr="005C02A3" w:rsidRDefault="008B5486" w:rsidP="008B5486">
      <w:pPr>
        <w:widowControl w:val="0"/>
        <w:suppressAutoHyphens/>
        <w:autoSpaceDE w:val="0"/>
        <w:spacing w:before="120" w:after="0" w:line="360" w:lineRule="auto"/>
        <w:ind w:left="36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/>
          <w:sz w:val="20"/>
          <w:szCs w:val="20"/>
        </w:rPr>
        <w:t>2) …………………………………………………...</w:t>
      </w:r>
    </w:p>
    <w:p w14:paraId="02C287CE" w14:textId="77777777" w:rsidR="00C20378" w:rsidRPr="005C02A3" w:rsidRDefault="00C20378" w:rsidP="00AD27AA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jc w:val="both"/>
        <w:rPr>
          <w:rFonts w:ascii="Lato" w:hAnsi="Lato"/>
          <w:color w:val="000000"/>
          <w:sz w:val="20"/>
          <w:szCs w:val="20"/>
          <w:lang w:val="pt-BR"/>
        </w:rPr>
      </w:pPr>
      <w:r w:rsidRPr="005C02A3">
        <w:rPr>
          <w:rFonts w:ascii="Lato" w:hAnsi="Lato" w:cs="Times New Roman"/>
          <w:sz w:val="20"/>
          <w:szCs w:val="20"/>
        </w:rPr>
        <w:t xml:space="preserve">Ze strony Wykonawcy osobą odpowiedzialną za realizację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 xml:space="preserve"> oraz upoważnioną do kontaktów jest ……………………………..</w:t>
      </w:r>
      <w:r w:rsidRPr="005C02A3">
        <w:rPr>
          <w:rFonts w:ascii="Lato" w:hAnsi="Lato"/>
          <w:sz w:val="20"/>
          <w:szCs w:val="20"/>
        </w:rPr>
        <w:t>, tel. ………….., email: ..............@...........</w:t>
      </w:r>
    </w:p>
    <w:p w14:paraId="7BE08F99" w14:textId="77777777" w:rsidR="00C20378" w:rsidRPr="005C02A3" w:rsidRDefault="00C20378" w:rsidP="00AD27AA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Zmiana osób i danych wskazanych w ust. 1 i 2 nie wymaga zawarcia aneksu do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 xml:space="preserve"> i dla swej skuteczności wymaga pisemnego powiadomienia drugiej Strony.</w:t>
      </w:r>
    </w:p>
    <w:p w14:paraId="13A1868A" w14:textId="110D3C71" w:rsidR="006A4BEB" w:rsidRPr="005C02A3" w:rsidRDefault="006A4BEB" w:rsidP="00AD27AA">
      <w:pPr>
        <w:pStyle w:val="Default"/>
        <w:spacing w:line="360" w:lineRule="auto"/>
        <w:jc w:val="center"/>
        <w:rPr>
          <w:rFonts w:ascii="Lato" w:hAnsi="Lato" w:cs="Arial"/>
          <w:color w:val="auto"/>
          <w:sz w:val="20"/>
          <w:szCs w:val="20"/>
        </w:rPr>
      </w:pPr>
      <w:r w:rsidRPr="005C02A3">
        <w:rPr>
          <w:rFonts w:ascii="Lato" w:hAnsi="Lato" w:cs="Arial"/>
          <w:b/>
          <w:bCs/>
          <w:color w:val="auto"/>
          <w:sz w:val="20"/>
          <w:szCs w:val="20"/>
        </w:rPr>
        <w:t xml:space="preserve">§ </w:t>
      </w:r>
      <w:r w:rsidR="00202406" w:rsidRPr="005C02A3">
        <w:rPr>
          <w:rFonts w:ascii="Lato" w:hAnsi="Lato" w:cs="Arial"/>
          <w:b/>
          <w:bCs/>
          <w:color w:val="auto"/>
          <w:sz w:val="20"/>
          <w:szCs w:val="20"/>
        </w:rPr>
        <w:t>7</w:t>
      </w:r>
    </w:p>
    <w:p w14:paraId="18300825" w14:textId="4038A17E" w:rsidR="005F5836" w:rsidRPr="005C02A3" w:rsidRDefault="006A4BEB" w:rsidP="005F5836">
      <w:pPr>
        <w:pStyle w:val="Default"/>
        <w:spacing w:line="360" w:lineRule="auto"/>
        <w:jc w:val="center"/>
        <w:rPr>
          <w:rFonts w:ascii="Lato" w:hAnsi="Lato"/>
          <w:b/>
          <w:bCs/>
          <w:color w:val="auto"/>
          <w:sz w:val="20"/>
          <w:szCs w:val="20"/>
        </w:rPr>
      </w:pPr>
      <w:r w:rsidRPr="005C02A3">
        <w:rPr>
          <w:rFonts w:ascii="Lato" w:hAnsi="Lato"/>
          <w:b/>
          <w:bCs/>
          <w:color w:val="auto"/>
          <w:sz w:val="20"/>
          <w:szCs w:val="20"/>
        </w:rPr>
        <w:lastRenderedPageBreak/>
        <w:t>Kary umowne i wypowiedzenie Umowy</w:t>
      </w:r>
    </w:p>
    <w:p w14:paraId="2281265C" w14:textId="601AE691" w:rsidR="005F5836" w:rsidRPr="003B7D90" w:rsidRDefault="005F5836" w:rsidP="00E21351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3B7D90">
        <w:rPr>
          <w:rFonts w:ascii="Lato" w:hAnsi="Lato"/>
          <w:color w:val="auto"/>
          <w:sz w:val="20"/>
          <w:szCs w:val="20"/>
        </w:rPr>
        <w:t>W razie zwłoki w</w:t>
      </w:r>
      <w:r w:rsidR="00821F0A" w:rsidRPr="003B7D90">
        <w:rPr>
          <w:rFonts w:ascii="Lato" w:hAnsi="Lato"/>
          <w:color w:val="auto"/>
          <w:sz w:val="20"/>
          <w:szCs w:val="20"/>
        </w:rPr>
        <w:t xml:space="preserve">e wdrożeniu Systemu w terminie, o którym mowa  </w:t>
      </w:r>
      <w:r w:rsidRPr="003B7D90">
        <w:rPr>
          <w:rFonts w:ascii="Lato" w:hAnsi="Lato"/>
          <w:color w:val="auto"/>
          <w:sz w:val="20"/>
          <w:szCs w:val="20"/>
        </w:rPr>
        <w:t>w § 2 ust. 2</w:t>
      </w:r>
      <w:r w:rsidR="00821F0A" w:rsidRPr="003B7D90">
        <w:rPr>
          <w:rFonts w:ascii="Lato" w:hAnsi="Lato"/>
          <w:color w:val="auto"/>
          <w:sz w:val="20"/>
          <w:szCs w:val="20"/>
        </w:rPr>
        <w:t xml:space="preserve">, </w:t>
      </w:r>
      <w:r w:rsidRPr="003B7D90">
        <w:rPr>
          <w:rFonts w:ascii="Lato" w:hAnsi="Lato"/>
          <w:color w:val="auto"/>
          <w:sz w:val="20"/>
          <w:szCs w:val="20"/>
        </w:rPr>
        <w:t xml:space="preserve"> </w:t>
      </w:r>
      <w:r w:rsidR="00821F0A" w:rsidRPr="003B7D90">
        <w:rPr>
          <w:rFonts w:ascii="Lato" w:hAnsi="Lato"/>
          <w:color w:val="auto"/>
          <w:sz w:val="20"/>
          <w:szCs w:val="20"/>
        </w:rPr>
        <w:t xml:space="preserve">Wykonawca zapłaci Zamawiającemu karę umowną </w:t>
      </w:r>
      <w:r w:rsidRPr="003B7D90">
        <w:rPr>
          <w:rFonts w:ascii="Lato" w:hAnsi="Lato"/>
          <w:color w:val="auto"/>
          <w:sz w:val="20"/>
          <w:szCs w:val="20"/>
        </w:rPr>
        <w:t xml:space="preserve">w wysokości 0,5% </w:t>
      </w:r>
      <w:r w:rsidR="00821F0A" w:rsidRPr="003B7D90">
        <w:rPr>
          <w:rFonts w:ascii="Lato" w:hAnsi="Lato"/>
          <w:color w:val="auto"/>
          <w:sz w:val="20"/>
          <w:szCs w:val="20"/>
        </w:rPr>
        <w:t xml:space="preserve">Wynagrodzenia </w:t>
      </w:r>
      <w:r w:rsidRPr="003B7D90">
        <w:rPr>
          <w:rFonts w:ascii="Lato" w:hAnsi="Lato"/>
          <w:color w:val="auto"/>
          <w:sz w:val="20"/>
          <w:szCs w:val="20"/>
        </w:rPr>
        <w:t xml:space="preserve">za każdy </w:t>
      </w:r>
      <w:r w:rsidR="00821F0A" w:rsidRPr="003B7D90">
        <w:rPr>
          <w:rFonts w:ascii="Lato" w:hAnsi="Lato"/>
          <w:color w:val="auto"/>
          <w:sz w:val="20"/>
          <w:szCs w:val="20"/>
        </w:rPr>
        <w:t xml:space="preserve">rozpoczęty </w:t>
      </w:r>
      <w:r w:rsidRPr="003B7D90">
        <w:rPr>
          <w:rFonts w:ascii="Lato" w:hAnsi="Lato"/>
          <w:color w:val="auto"/>
          <w:sz w:val="20"/>
          <w:szCs w:val="20"/>
        </w:rPr>
        <w:t>dzień zwłoki.</w:t>
      </w:r>
    </w:p>
    <w:p w14:paraId="127E1667" w14:textId="75F35299" w:rsidR="006A4BEB" w:rsidRPr="005C02A3" w:rsidRDefault="006A4BEB" w:rsidP="00AD27AA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W przypadku zwłoki w usunięciu</w:t>
      </w:r>
      <w:r w:rsidR="007C0C9F" w:rsidRPr="005C02A3">
        <w:rPr>
          <w:rFonts w:ascii="Lato" w:hAnsi="Lato"/>
          <w:color w:val="auto"/>
          <w:sz w:val="20"/>
          <w:szCs w:val="20"/>
        </w:rPr>
        <w:t xml:space="preserve"> incydentów opisanych w OPZ</w:t>
      </w:r>
      <w:r w:rsidRPr="005C02A3">
        <w:rPr>
          <w:rFonts w:ascii="Lato" w:hAnsi="Lato"/>
          <w:color w:val="auto"/>
          <w:sz w:val="20"/>
          <w:szCs w:val="20"/>
        </w:rPr>
        <w:t xml:space="preserve"> Wykonawca zapłaci Zamawiającemu karę umowną w wysokości 1% </w:t>
      </w:r>
      <w:r w:rsidR="00A05C3D" w:rsidRPr="005C02A3">
        <w:rPr>
          <w:rFonts w:ascii="Lato" w:hAnsi="Lato"/>
          <w:color w:val="auto"/>
          <w:sz w:val="20"/>
          <w:szCs w:val="20"/>
        </w:rPr>
        <w:t>Wynagrodzenia</w:t>
      </w:r>
      <w:r w:rsidRPr="005C02A3">
        <w:rPr>
          <w:rFonts w:ascii="Lato" w:hAnsi="Lato"/>
          <w:color w:val="auto"/>
          <w:sz w:val="20"/>
          <w:szCs w:val="20"/>
        </w:rPr>
        <w:t xml:space="preserve"> za każdy rozpoczęty dzień zwłoki.</w:t>
      </w:r>
    </w:p>
    <w:p w14:paraId="26A82341" w14:textId="059E2111" w:rsidR="006A4BEB" w:rsidRPr="005C02A3" w:rsidRDefault="006A4BEB" w:rsidP="00B906FE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bookmarkStart w:id="3" w:name="_Hlk180592030"/>
      <w:r w:rsidRPr="005C02A3">
        <w:rPr>
          <w:rFonts w:ascii="Lato" w:hAnsi="Lato"/>
          <w:color w:val="auto"/>
          <w:sz w:val="20"/>
          <w:szCs w:val="20"/>
        </w:rPr>
        <w:t xml:space="preserve">W przypadku świadczenia </w:t>
      </w:r>
      <w:r w:rsidR="00D958A4" w:rsidRPr="005C02A3">
        <w:rPr>
          <w:rFonts w:ascii="Lato" w:hAnsi="Lato"/>
          <w:color w:val="auto"/>
          <w:sz w:val="20"/>
          <w:szCs w:val="20"/>
        </w:rPr>
        <w:t xml:space="preserve">Usługi </w:t>
      </w:r>
      <w:r w:rsidRPr="005C02A3">
        <w:rPr>
          <w:rFonts w:ascii="Lato" w:hAnsi="Lato"/>
          <w:color w:val="auto"/>
          <w:sz w:val="20"/>
          <w:szCs w:val="20"/>
        </w:rPr>
        <w:t>niezgodnie z Umową</w:t>
      </w:r>
      <w:bookmarkEnd w:id="3"/>
      <w:r w:rsidR="00B906FE" w:rsidRPr="00B906FE">
        <w:t xml:space="preserve"> </w:t>
      </w:r>
      <w:r w:rsidR="00B906FE" w:rsidRPr="00B906FE">
        <w:rPr>
          <w:rFonts w:ascii="Lato" w:hAnsi="Lato"/>
          <w:color w:val="auto"/>
          <w:sz w:val="20"/>
          <w:szCs w:val="20"/>
        </w:rPr>
        <w:t>poprzez uchybienie inne niż wskazane w ust. 1 lub 2</w:t>
      </w:r>
      <w:r w:rsidR="00E34EB6">
        <w:rPr>
          <w:rFonts w:ascii="Lato" w:hAnsi="Lato"/>
          <w:color w:val="auto"/>
          <w:sz w:val="20"/>
          <w:szCs w:val="20"/>
        </w:rPr>
        <w:t>,</w:t>
      </w:r>
      <w:r w:rsidRPr="005C02A3">
        <w:rPr>
          <w:rFonts w:ascii="Lato" w:hAnsi="Lato"/>
          <w:color w:val="auto"/>
          <w:sz w:val="20"/>
          <w:szCs w:val="20"/>
        </w:rPr>
        <w:t xml:space="preserve"> Zamawiający wezwie Wykonawcę do jego usunięcia do końca następnego dnia roboczego od chwili przesłania zgłoszenia Wykonawcy przez Zamawiającego. W przypadku uchybienia temu terminowi, Wykonawca zapłaci Zamawiającemu karę umowną w wysokości 1</w:t>
      </w:r>
      <w:r w:rsidR="00DF021D" w:rsidRPr="005C02A3">
        <w:rPr>
          <w:rFonts w:ascii="Lato" w:hAnsi="Lato"/>
          <w:color w:val="auto"/>
          <w:sz w:val="20"/>
          <w:szCs w:val="20"/>
        </w:rPr>
        <w:t xml:space="preserve">% </w:t>
      </w:r>
      <w:r w:rsidR="00192024" w:rsidRPr="005C02A3">
        <w:rPr>
          <w:rFonts w:ascii="Lato" w:hAnsi="Lato"/>
          <w:color w:val="auto"/>
          <w:sz w:val="20"/>
          <w:szCs w:val="20"/>
        </w:rPr>
        <w:t>Wynagrodzenia</w:t>
      </w:r>
      <w:r w:rsidRPr="005C02A3">
        <w:rPr>
          <w:rFonts w:ascii="Lato" w:hAnsi="Lato"/>
          <w:color w:val="auto"/>
          <w:sz w:val="20"/>
          <w:szCs w:val="20"/>
        </w:rPr>
        <w:t xml:space="preserve"> za każdy rozpoczęty (po terminie wyznaczonym zgodnie z poprzednim zdaniem) dzień zwłoki. W przypadku nieusunięcia uchybienia przez więcej niż 10 </w:t>
      </w:r>
      <w:r w:rsidR="00153A1E">
        <w:rPr>
          <w:rFonts w:ascii="Lato" w:hAnsi="Lato"/>
          <w:color w:val="auto"/>
          <w:sz w:val="20"/>
          <w:szCs w:val="20"/>
        </w:rPr>
        <w:t xml:space="preserve">(dziesięciu) </w:t>
      </w:r>
      <w:r w:rsidRPr="005C02A3">
        <w:rPr>
          <w:rFonts w:ascii="Lato" w:hAnsi="Lato"/>
          <w:color w:val="auto"/>
          <w:sz w:val="20"/>
          <w:szCs w:val="20"/>
        </w:rPr>
        <w:t xml:space="preserve">dni, stosuje się ust. 8. </w:t>
      </w:r>
    </w:p>
    <w:p w14:paraId="1B5D3401" w14:textId="19C6D294" w:rsidR="006A4BEB" w:rsidRPr="005C02A3" w:rsidRDefault="00DF021D" w:rsidP="00AD27AA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W przypadku, gdy </w:t>
      </w:r>
      <w:r w:rsidR="006A4BEB" w:rsidRPr="005C02A3">
        <w:rPr>
          <w:rFonts w:ascii="Lato" w:hAnsi="Lato"/>
          <w:color w:val="auto"/>
          <w:sz w:val="20"/>
          <w:szCs w:val="20"/>
        </w:rPr>
        <w:t>System będzie działał prawidłowo przez mniej niż 98</w:t>
      </w:r>
      <w:r w:rsidR="005365FD" w:rsidRPr="005C02A3">
        <w:rPr>
          <w:rFonts w:ascii="Lato" w:hAnsi="Lato"/>
          <w:color w:val="auto"/>
          <w:sz w:val="20"/>
          <w:szCs w:val="20"/>
        </w:rPr>
        <w:t>,5</w:t>
      </w:r>
      <w:r w:rsidR="006A4BEB" w:rsidRPr="005C02A3">
        <w:rPr>
          <w:rFonts w:ascii="Lato" w:hAnsi="Lato"/>
          <w:color w:val="auto"/>
          <w:sz w:val="20"/>
          <w:szCs w:val="20"/>
        </w:rPr>
        <w:t>% gwarantowanego czasu dostępności</w:t>
      </w:r>
      <w:r w:rsidR="005365FD" w:rsidRPr="005C02A3">
        <w:rPr>
          <w:rFonts w:ascii="Lato" w:hAnsi="Lato"/>
          <w:color w:val="auto"/>
          <w:sz w:val="20"/>
          <w:szCs w:val="20"/>
        </w:rPr>
        <w:t xml:space="preserve"> </w:t>
      </w:r>
      <w:r w:rsidR="0043013D" w:rsidRPr="005C02A3">
        <w:rPr>
          <w:rFonts w:ascii="Lato" w:hAnsi="Lato"/>
          <w:color w:val="auto"/>
          <w:sz w:val="20"/>
          <w:szCs w:val="20"/>
        </w:rPr>
        <w:t xml:space="preserve">tj. </w:t>
      </w:r>
      <w:r w:rsidR="000D6BBE" w:rsidRPr="005C02A3">
        <w:rPr>
          <w:rFonts w:ascii="Lato" w:hAnsi="Lato"/>
          <w:color w:val="auto"/>
          <w:sz w:val="20"/>
          <w:szCs w:val="20"/>
        </w:rPr>
        <w:t xml:space="preserve"> </w:t>
      </w:r>
      <w:r w:rsidR="0043013D" w:rsidRPr="005C02A3">
        <w:rPr>
          <w:rFonts w:ascii="Lato" w:hAnsi="Lato"/>
          <w:color w:val="auto"/>
          <w:sz w:val="20"/>
          <w:szCs w:val="20"/>
        </w:rPr>
        <w:t xml:space="preserve">czasu świadczenia Usługi, o którym mowa w § 2 ust. 1, lub </w:t>
      </w:r>
      <w:r w:rsidR="008D18F2" w:rsidRPr="005C02A3">
        <w:rPr>
          <w:rFonts w:ascii="Lato" w:hAnsi="Lato"/>
          <w:color w:val="auto"/>
          <w:sz w:val="20"/>
          <w:szCs w:val="20"/>
        </w:rPr>
        <w:t xml:space="preserve">mniej niż 98,5% gwarantowanego czasu dostępności </w:t>
      </w:r>
      <w:r w:rsidR="000D6BBE" w:rsidRPr="005C02A3">
        <w:rPr>
          <w:rFonts w:ascii="Lato" w:hAnsi="Lato"/>
          <w:color w:val="auto"/>
          <w:sz w:val="20"/>
          <w:szCs w:val="20"/>
        </w:rPr>
        <w:t>w odniesieniu do każdego miesiąca kalendarzowego tj. w ciągu</w:t>
      </w:r>
      <w:r w:rsidR="0043013D" w:rsidRPr="005C02A3">
        <w:rPr>
          <w:rFonts w:ascii="Lato" w:hAnsi="Lato"/>
          <w:color w:val="auto"/>
          <w:sz w:val="20"/>
          <w:szCs w:val="20"/>
        </w:rPr>
        <w:t xml:space="preserve"> każdego </w:t>
      </w:r>
      <w:r w:rsidR="005365FD" w:rsidRPr="005C02A3">
        <w:rPr>
          <w:rFonts w:ascii="Lato" w:hAnsi="Lato"/>
          <w:color w:val="auto"/>
          <w:sz w:val="20"/>
          <w:szCs w:val="20"/>
        </w:rPr>
        <w:t>miesiąca</w:t>
      </w:r>
      <w:r w:rsidR="0043013D" w:rsidRPr="005C02A3">
        <w:rPr>
          <w:rFonts w:ascii="Lato" w:hAnsi="Lato"/>
          <w:color w:val="auto"/>
          <w:sz w:val="20"/>
          <w:szCs w:val="20"/>
        </w:rPr>
        <w:t xml:space="preserve"> kalendarzowego</w:t>
      </w:r>
      <w:r w:rsidR="008D18F2" w:rsidRPr="005C02A3">
        <w:rPr>
          <w:rFonts w:ascii="Lato" w:hAnsi="Lato"/>
          <w:color w:val="auto"/>
          <w:sz w:val="20"/>
          <w:szCs w:val="20"/>
        </w:rPr>
        <w:t>,</w:t>
      </w:r>
      <w:r w:rsidR="005365FD" w:rsidRPr="005C02A3">
        <w:rPr>
          <w:rFonts w:ascii="Lato" w:hAnsi="Lato"/>
          <w:color w:val="auto"/>
          <w:sz w:val="20"/>
          <w:szCs w:val="20"/>
        </w:rPr>
        <w:t xml:space="preserve"> </w:t>
      </w:r>
      <w:r w:rsidR="006A4BEB" w:rsidRPr="005C02A3">
        <w:rPr>
          <w:rFonts w:ascii="Lato" w:hAnsi="Lato"/>
          <w:color w:val="auto"/>
          <w:sz w:val="20"/>
          <w:szCs w:val="20"/>
        </w:rPr>
        <w:t xml:space="preserve">Wykonawca zapłaci Zamawiającemu karę umowną w wysokości 2% </w:t>
      </w:r>
      <w:r w:rsidR="00226255" w:rsidRPr="005C02A3">
        <w:rPr>
          <w:rFonts w:ascii="Lato" w:hAnsi="Lato"/>
          <w:color w:val="auto"/>
          <w:sz w:val="20"/>
          <w:szCs w:val="20"/>
        </w:rPr>
        <w:t>Wynagrodzenia</w:t>
      </w:r>
      <w:r w:rsidR="00B906FE">
        <w:rPr>
          <w:rFonts w:ascii="Lato" w:hAnsi="Lato"/>
          <w:color w:val="auto"/>
          <w:sz w:val="20"/>
          <w:szCs w:val="20"/>
        </w:rPr>
        <w:t xml:space="preserve"> za każde uchybienie</w:t>
      </w:r>
      <w:r w:rsidR="00226255" w:rsidRPr="005C02A3">
        <w:rPr>
          <w:rFonts w:ascii="Lato" w:hAnsi="Lato"/>
          <w:color w:val="auto"/>
          <w:sz w:val="20"/>
          <w:szCs w:val="20"/>
        </w:rPr>
        <w:t>.</w:t>
      </w:r>
    </w:p>
    <w:p w14:paraId="61A0D776" w14:textId="2BD0BDCD" w:rsidR="006A4BEB" w:rsidRPr="005C02A3" w:rsidRDefault="006A4BEB" w:rsidP="00AD27AA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W przypadku ujawnienia jakiejkolwiek </w:t>
      </w:r>
      <w:r w:rsidR="00630484" w:rsidRPr="005C02A3">
        <w:rPr>
          <w:rFonts w:ascii="Lato" w:hAnsi="Lato"/>
          <w:color w:val="auto"/>
          <w:sz w:val="20"/>
          <w:szCs w:val="20"/>
        </w:rPr>
        <w:t>I</w:t>
      </w:r>
      <w:r w:rsidRPr="005C02A3">
        <w:rPr>
          <w:rFonts w:ascii="Lato" w:hAnsi="Lato"/>
          <w:color w:val="auto"/>
          <w:sz w:val="20"/>
          <w:szCs w:val="20"/>
        </w:rPr>
        <w:t xml:space="preserve">nformacji lub innego naruszenia zasad bezpieczeństwa </w:t>
      </w:r>
      <w:r w:rsidR="00630484" w:rsidRPr="005C02A3">
        <w:rPr>
          <w:rFonts w:ascii="Lato" w:hAnsi="Lato"/>
          <w:color w:val="auto"/>
          <w:sz w:val="20"/>
          <w:szCs w:val="20"/>
        </w:rPr>
        <w:t>In</w:t>
      </w:r>
      <w:r w:rsidRPr="005C02A3">
        <w:rPr>
          <w:rFonts w:ascii="Lato" w:hAnsi="Lato"/>
          <w:color w:val="auto"/>
          <w:sz w:val="20"/>
          <w:szCs w:val="20"/>
        </w:rPr>
        <w:t xml:space="preserve">formacji przez Wykonawcę, określonych w § </w:t>
      </w:r>
      <w:r w:rsidR="00987A7B">
        <w:rPr>
          <w:rFonts w:ascii="Lato" w:hAnsi="Lato"/>
          <w:color w:val="auto"/>
          <w:sz w:val="20"/>
          <w:szCs w:val="20"/>
        </w:rPr>
        <w:t>9</w:t>
      </w:r>
      <w:r w:rsidR="00CD63D5">
        <w:rPr>
          <w:rFonts w:ascii="Lato" w:hAnsi="Lato"/>
          <w:color w:val="auto"/>
          <w:sz w:val="20"/>
          <w:szCs w:val="20"/>
        </w:rPr>
        <w:t xml:space="preserve"> </w:t>
      </w:r>
      <w:r w:rsidR="00CD63D5" w:rsidRPr="00F04823">
        <w:rPr>
          <w:rFonts w:ascii="Lato" w:hAnsi="Lato"/>
          <w:color w:val="auto"/>
          <w:sz w:val="20"/>
          <w:szCs w:val="20"/>
        </w:rPr>
        <w:t>i § 10</w:t>
      </w:r>
      <w:r w:rsidRPr="005C02A3">
        <w:rPr>
          <w:rFonts w:ascii="Lato" w:hAnsi="Lato"/>
          <w:color w:val="auto"/>
          <w:sz w:val="20"/>
          <w:szCs w:val="20"/>
        </w:rPr>
        <w:t>, Wykonawca zapłaci Zamawiającemu karę umowną w wysokości 10</w:t>
      </w:r>
      <w:r w:rsidR="00DF021D" w:rsidRPr="005C02A3">
        <w:rPr>
          <w:rFonts w:ascii="Lato" w:hAnsi="Lato"/>
          <w:color w:val="auto"/>
          <w:sz w:val="20"/>
          <w:szCs w:val="20"/>
        </w:rPr>
        <w:t xml:space="preserve">% </w:t>
      </w:r>
      <w:r w:rsidR="00AF3BFC" w:rsidRPr="005C02A3">
        <w:rPr>
          <w:rFonts w:ascii="Lato" w:hAnsi="Lato"/>
          <w:color w:val="auto"/>
          <w:sz w:val="20"/>
          <w:szCs w:val="20"/>
        </w:rPr>
        <w:t>Wynagrodzenia</w:t>
      </w:r>
      <w:r w:rsidRPr="005C02A3">
        <w:rPr>
          <w:rFonts w:ascii="Lato" w:hAnsi="Lato"/>
          <w:color w:val="auto"/>
          <w:sz w:val="20"/>
          <w:szCs w:val="20"/>
        </w:rPr>
        <w:t xml:space="preserve"> za każdy stwierdzony przypadek. </w:t>
      </w:r>
    </w:p>
    <w:p w14:paraId="7276C68C" w14:textId="71BAE3A1" w:rsidR="006A4BEB" w:rsidRPr="005C02A3" w:rsidRDefault="006A4BEB" w:rsidP="00AD27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Calibri"/>
          <w:sz w:val="20"/>
          <w:szCs w:val="20"/>
        </w:rPr>
        <w:lastRenderedPageBreak/>
        <w:t xml:space="preserve">W przypadku powierzenia przez Wykonawcę wykonania </w:t>
      </w:r>
      <w:r w:rsidR="00EC048B" w:rsidRPr="005C02A3">
        <w:rPr>
          <w:rFonts w:ascii="Lato" w:hAnsi="Lato" w:cs="Calibri"/>
          <w:sz w:val="20"/>
          <w:szCs w:val="20"/>
        </w:rPr>
        <w:t>Usługi</w:t>
      </w:r>
      <w:r w:rsidRPr="005C02A3">
        <w:rPr>
          <w:rFonts w:ascii="Lato" w:hAnsi="Lato" w:cs="Calibri"/>
          <w:sz w:val="20"/>
          <w:szCs w:val="20"/>
        </w:rPr>
        <w:t xml:space="preserve"> bez zgody Zamawiającego innemu podmiotowi, Zamawiającemu Wykonawca zapłaci Zamawiającemu karę umowną w wysokości 10% kwoty </w:t>
      </w:r>
      <w:r w:rsidR="00B25DFB" w:rsidRPr="005C02A3">
        <w:rPr>
          <w:rFonts w:ascii="Lato" w:hAnsi="Lato" w:cs="Calibri"/>
          <w:sz w:val="20"/>
          <w:szCs w:val="20"/>
        </w:rPr>
        <w:t xml:space="preserve">Wynagrodzenia. </w:t>
      </w:r>
      <w:r w:rsidRPr="005C02A3">
        <w:rPr>
          <w:rFonts w:ascii="Lato" w:hAnsi="Lato" w:cs="Calibri"/>
          <w:sz w:val="20"/>
          <w:szCs w:val="20"/>
        </w:rPr>
        <w:t xml:space="preserve"> </w:t>
      </w:r>
    </w:p>
    <w:p w14:paraId="51ABCC4A" w14:textId="77777777" w:rsidR="006A4BEB" w:rsidRPr="005C02A3" w:rsidRDefault="006A4BEB" w:rsidP="00AD27AA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W przypadkach określonych w ust. 1-6 Zamawiający będzie uprawniony do wypowiedzenia Umowy ze skutkiem natychmiastowym lub z zachowaniem 1-miesięcznego okresu wypowiedzenia, w zależności od wyboru Zamawiającego.</w:t>
      </w:r>
    </w:p>
    <w:p w14:paraId="46C90E38" w14:textId="7260F737" w:rsidR="006A4BEB" w:rsidRPr="005C02A3" w:rsidRDefault="006A4BEB" w:rsidP="00AD27AA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Łączna wysokość kar umownych naliczonych Wykonawcy nie może przekroczyć 30% </w:t>
      </w:r>
      <w:r w:rsidR="003C445B" w:rsidRPr="005C02A3">
        <w:rPr>
          <w:rFonts w:ascii="Lato" w:hAnsi="Lato"/>
          <w:color w:val="auto"/>
          <w:sz w:val="20"/>
          <w:szCs w:val="20"/>
        </w:rPr>
        <w:t xml:space="preserve"> Wynagrodzenia. </w:t>
      </w:r>
    </w:p>
    <w:p w14:paraId="2A33644B" w14:textId="77777777" w:rsidR="006A4BEB" w:rsidRPr="005C02A3" w:rsidRDefault="006A4BEB" w:rsidP="00AD27AA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W przypadku, gdy wysokość poniesionej przez Zamawiającego szkody przewyższy wysokość kary umownej, Zamawiającemu przysługuje prawo dochodzenia odszkodowania na zasadach ogólnych wynikających z Kodeksu cywilnego. </w:t>
      </w:r>
    </w:p>
    <w:p w14:paraId="109B64F2" w14:textId="2C313E50" w:rsidR="006A4BEB" w:rsidRPr="005C02A3" w:rsidRDefault="006A4BEB" w:rsidP="008B5486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Strony uzgadniają, że w razie naliczenia przez Zamawiającego kar umownych,</w:t>
      </w:r>
      <w:r w:rsidR="008B5486" w:rsidRPr="008B5486">
        <w:t xml:space="preserve"> </w:t>
      </w:r>
      <w:r w:rsidR="008B5486" w:rsidRPr="008B5486">
        <w:rPr>
          <w:rFonts w:ascii="Lato" w:hAnsi="Lato"/>
          <w:color w:val="auto"/>
          <w:sz w:val="20"/>
          <w:szCs w:val="20"/>
        </w:rPr>
        <w:t xml:space="preserve">Wykonawca wyraża zgodę na potrącenie przez Zamawiającego kar umownych z </w:t>
      </w:r>
      <w:r w:rsidR="00EE0F5E">
        <w:rPr>
          <w:rFonts w:ascii="Lato" w:hAnsi="Lato"/>
          <w:color w:val="auto"/>
          <w:sz w:val="20"/>
          <w:szCs w:val="20"/>
        </w:rPr>
        <w:t>W</w:t>
      </w:r>
      <w:r w:rsidR="00EE0F5E" w:rsidRPr="008B5486">
        <w:rPr>
          <w:rFonts w:ascii="Lato" w:hAnsi="Lato"/>
          <w:color w:val="auto"/>
          <w:sz w:val="20"/>
          <w:szCs w:val="20"/>
        </w:rPr>
        <w:t xml:space="preserve">ynagrodzenia </w:t>
      </w:r>
      <w:r w:rsidR="008B5486" w:rsidRPr="008B5486">
        <w:rPr>
          <w:rFonts w:ascii="Lato" w:hAnsi="Lato"/>
          <w:color w:val="auto"/>
          <w:sz w:val="20"/>
          <w:szCs w:val="20"/>
        </w:rPr>
        <w:t xml:space="preserve">lub na zapłatę kar umownych na podstawie noty księgowej wystawionej przez Zamawiającego w terminie 7 </w:t>
      </w:r>
      <w:r w:rsidR="008B5486">
        <w:rPr>
          <w:rFonts w:ascii="Lato" w:hAnsi="Lato"/>
          <w:color w:val="auto"/>
          <w:sz w:val="20"/>
          <w:szCs w:val="20"/>
        </w:rPr>
        <w:t xml:space="preserve">(siedmiu) </w:t>
      </w:r>
      <w:r w:rsidR="008B5486" w:rsidRPr="008B5486">
        <w:rPr>
          <w:rFonts w:ascii="Lato" w:hAnsi="Lato"/>
          <w:color w:val="auto"/>
          <w:sz w:val="20"/>
          <w:szCs w:val="20"/>
        </w:rPr>
        <w:t>dni od dnia otrzymania noty. Wybór sposobu dochodzenia kary umownej należy do Zamawiającego</w:t>
      </w:r>
      <w:r w:rsidR="00EE0F5E">
        <w:rPr>
          <w:rFonts w:ascii="Lato" w:hAnsi="Lato"/>
          <w:color w:val="auto"/>
          <w:sz w:val="20"/>
          <w:szCs w:val="20"/>
        </w:rPr>
        <w:t>.</w:t>
      </w:r>
      <w:r w:rsidRPr="005C02A3">
        <w:rPr>
          <w:rFonts w:ascii="Lato" w:hAnsi="Lato"/>
          <w:color w:val="auto"/>
          <w:sz w:val="20"/>
          <w:szCs w:val="20"/>
        </w:rPr>
        <w:t xml:space="preserve"> </w:t>
      </w:r>
    </w:p>
    <w:p w14:paraId="347C4745" w14:textId="4254C1AC" w:rsidR="006A4BEB" w:rsidRPr="005C02A3" w:rsidRDefault="006A4BEB" w:rsidP="00AD27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sz w:val="20"/>
          <w:szCs w:val="20"/>
        </w:rPr>
        <w:t>Naliczenie kar umownych nie zwalnia Wykonawcy z zobowiązań wynikających z Umowy.</w:t>
      </w:r>
    </w:p>
    <w:p w14:paraId="15879967" w14:textId="12771BD7" w:rsidR="006A4BEB" w:rsidRPr="005C02A3" w:rsidRDefault="006A4BEB" w:rsidP="0034121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5D9CE84D" w14:textId="7DDCE90E" w:rsidR="00C20378" w:rsidRPr="005C02A3" w:rsidRDefault="00C20378" w:rsidP="00AD27AA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</w:t>
      </w:r>
      <w:r w:rsidR="00284D1B" w:rsidRPr="005C02A3">
        <w:rPr>
          <w:rFonts w:ascii="Lato" w:hAnsi="Lato" w:cs="Times New Roman"/>
          <w:b/>
          <w:sz w:val="20"/>
          <w:szCs w:val="20"/>
        </w:rPr>
        <w:t>8</w:t>
      </w:r>
    </w:p>
    <w:p w14:paraId="6788B88C" w14:textId="77777777" w:rsidR="00C20378" w:rsidRPr="005C02A3" w:rsidRDefault="00C20378" w:rsidP="00AD27AA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Odstąpienie od Umowy</w:t>
      </w:r>
    </w:p>
    <w:p w14:paraId="5605F77F" w14:textId="36BC3759" w:rsidR="00725AC0" w:rsidRPr="005C02A3" w:rsidRDefault="00C20378" w:rsidP="00341215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lastRenderedPageBreak/>
        <w:t xml:space="preserve">Zamawiający może odstąpić od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>, bez konieczności kierowania do Wykonawcy dodatkowego wezwania</w:t>
      </w:r>
      <w:r w:rsidR="00725AC0" w:rsidRPr="005C02A3">
        <w:rPr>
          <w:rFonts w:ascii="Lato" w:hAnsi="Lato" w:cs="Times New Roman"/>
          <w:sz w:val="20"/>
          <w:szCs w:val="20"/>
        </w:rPr>
        <w:t xml:space="preserve">, </w:t>
      </w:r>
      <w:r w:rsidR="004E3201" w:rsidRPr="005C02A3">
        <w:rPr>
          <w:rFonts w:ascii="Lato" w:hAnsi="Lato" w:cs="Times New Roman"/>
          <w:sz w:val="20"/>
          <w:szCs w:val="20"/>
        </w:rPr>
        <w:t xml:space="preserve"> </w:t>
      </w:r>
      <w:r w:rsidR="00725AC0" w:rsidRPr="005C02A3">
        <w:rPr>
          <w:rFonts w:ascii="Lato" w:hAnsi="Lato" w:cs="Times New Roman"/>
          <w:sz w:val="20"/>
          <w:szCs w:val="20"/>
        </w:rPr>
        <w:t>w przypadku gdy:</w:t>
      </w:r>
    </w:p>
    <w:p w14:paraId="00CFA18C" w14:textId="6E57A95C" w:rsidR="00725AC0" w:rsidRPr="005C02A3" w:rsidRDefault="00725AC0" w:rsidP="00725AC0">
      <w:pPr>
        <w:pStyle w:val="Akapitzlist"/>
        <w:numPr>
          <w:ilvl w:val="0"/>
          <w:numId w:val="43"/>
        </w:numPr>
        <w:spacing w:line="360" w:lineRule="auto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Wykonawca nie rozpoczął świadczenia Usługi w terminie 5</w:t>
      </w:r>
      <w:r w:rsidR="00153A1E">
        <w:rPr>
          <w:rFonts w:ascii="Lato" w:hAnsi="Lato" w:cs="Times New Roman"/>
          <w:sz w:val="20"/>
          <w:szCs w:val="20"/>
        </w:rPr>
        <w:t xml:space="preserve"> (pięciu)</w:t>
      </w:r>
      <w:r w:rsidRPr="005C02A3">
        <w:rPr>
          <w:rFonts w:ascii="Lato" w:hAnsi="Lato" w:cs="Times New Roman"/>
          <w:sz w:val="20"/>
          <w:szCs w:val="20"/>
        </w:rPr>
        <w:t xml:space="preserve"> dni roboczych liczonych od podpisania Umowy</w:t>
      </w:r>
      <w:r w:rsidR="004E3201" w:rsidRPr="005C02A3">
        <w:rPr>
          <w:rFonts w:ascii="Lato" w:hAnsi="Lato" w:cs="Times New Roman"/>
          <w:sz w:val="20"/>
          <w:szCs w:val="20"/>
        </w:rPr>
        <w:t>;</w:t>
      </w:r>
    </w:p>
    <w:p w14:paraId="031CC641" w14:textId="19BE8D6C" w:rsidR="00C20378" w:rsidRPr="005C02A3" w:rsidRDefault="00C20378" w:rsidP="00725AC0">
      <w:pPr>
        <w:pStyle w:val="Akapitzlist"/>
        <w:numPr>
          <w:ilvl w:val="0"/>
          <w:numId w:val="43"/>
        </w:numPr>
        <w:spacing w:line="360" w:lineRule="auto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Wykonawca opóźnia się co najmniej 7 </w:t>
      </w:r>
      <w:r w:rsidR="00153A1E">
        <w:rPr>
          <w:rFonts w:ascii="Lato" w:hAnsi="Lato" w:cs="Times New Roman"/>
          <w:sz w:val="20"/>
          <w:szCs w:val="20"/>
        </w:rPr>
        <w:t xml:space="preserve">(siedmiu) </w:t>
      </w:r>
      <w:r w:rsidRPr="005C02A3">
        <w:rPr>
          <w:rFonts w:ascii="Lato" w:hAnsi="Lato" w:cs="Times New Roman"/>
          <w:sz w:val="20"/>
          <w:szCs w:val="20"/>
        </w:rPr>
        <w:t xml:space="preserve">dni z </w:t>
      </w:r>
      <w:r w:rsidR="00821F0A" w:rsidRPr="005C02A3">
        <w:rPr>
          <w:rFonts w:ascii="Lato" w:hAnsi="Lato" w:cs="Times New Roman"/>
          <w:sz w:val="20"/>
          <w:szCs w:val="20"/>
        </w:rPr>
        <w:t xml:space="preserve">wdrożeniem Systemu w terminie, o którym mowa  </w:t>
      </w:r>
      <w:r w:rsidRPr="005C02A3">
        <w:rPr>
          <w:rFonts w:ascii="Lato" w:hAnsi="Lato" w:cs="Times New Roman"/>
          <w:sz w:val="20"/>
          <w:szCs w:val="20"/>
        </w:rPr>
        <w:t xml:space="preserve">w § 2 ust. </w:t>
      </w:r>
      <w:r w:rsidR="00341215" w:rsidRPr="005C02A3">
        <w:rPr>
          <w:rFonts w:ascii="Lato" w:hAnsi="Lato" w:cs="Times New Roman"/>
          <w:sz w:val="20"/>
          <w:szCs w:val="20"/>
        </w:rPr>
        <w:t>2</w:t>
      </w:r>
      <w:r w:rsidR="00725AC0" w:rsidRPr="005C02A3">
        <w:rPr>
          <w:rFonts w:ascii="Lato" w:hAnsi="Lato" w:cs="Times New Roman"/>
          <w:sz w:val="20"/>
          <w:szCs w:val="20"/>
        </w:rPr>
        <w:t>;</w:t>
      </w:r>
    </w:p>
    <w:p w14:paraId="54C18988" w14:textId="5160A661" w:rsidR="00725AC0" w:rsidRPr="005C02A3" w:rsidRDefault="0069533E" w:rsidP="005C02A3">
      <w:pPr>
        <w:pStyle w:val="Akapitzlist"/>
        <w:numPr>
          <w:ilvl w:val="0"/>
          <w:numId w:val="43"/>
        </w:numPr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 okresie trwania Umowy </w:t>
      </w:r>
      <w:r w:rsidR="00725AC0" w:rsidRPr="005C02A3">
        <w:rPr>
          <w:rFonts w:ascii="Lato" w:hAnsi="Lato" w:cs="Times New Roman"/>
          <w:sz w:val="20"/>
          <w:szCs w:val="20"/>
        </w:rPr>
        <w:t xml:space="preserve">Wykonawca zaprzestał prowadzenia działalności lub </w:t>
      </w:r>
      <w:r w:rsidR="004E3201" w:rsidRPr="005C02A3">
        <w:rPr>
          <w:rFonts w:ascii="Lato" w:hAnsi="Lato" w:cs="Times New Roman"/>
          <w:sz w:val="20"/>
          <w:szCs w:val="20"/>
        </w:rPr>
        <w:t xml:space="preserve">został złożony </w:t>
      </w:r>
      <w:r w:rsidR="00725AC0" w:rsidRPr="005C02A3">
        <w:rPr>
          <w:rFonts w:ascii="Lato" w:hAnsi="Lato" w:cs="Times New Roman"/>
          <w:sz w:val="20"/>
          <w:szCs w:val="20"/>
        </w:rPr>
        <w:t xml:space="preserve">wniosek o upadłość </w:t>
      </w:r>
      <w:r w:rsidR="004E3201" w:rsidRPr="005C02A3">
        <w:rPr>
          <w:rFonts w:ascii="Lato" w:hAnsi="Lato" w:cs="Times New Roman"/>
          <w:sz w:val="20"/>
          <w:szCs w:val="20"/>
        </w:rPr>
        <w:t xml:space="preserve">Wykonawcy </w:t>
      </w:r>
      <w:r w:rsidR="00356115" w:rsidRPr="005C02A3">
        <w:rPr>
          <w:rFonts w:ascii="Lato" w:hAnsi="Lato" w:cs="Times New Roman"/>
          <w:sz w:val="20"/>
          <w:szCs w:val="20"/>
        </w:rPr>
        <w:t>lub Wykonawc</w:t>
      </w:r>
      <w:r w:rsidR="00BD09A0" w:rsidRPr="005C02A3">
        <w:rPr>
          <w:rFonts w:ascii="Lato" w:hAnsi="Lato" w:cs="Times New Roman"/>
          <w:sz w:val="20"/>
          <w:szCs w:val="20"/>
        </w:rPr>
        <w:t>a został postawiony w stan likwidacji</w:t>
      </w:r>
      <w:r w:rsidR="00725AC0" w:rsidRPr="005C02A3">
        <w:rPr>
          <w:rFonts w:ascii="Lato" w:hAnsi="Lato" w:cs="Times New Roman"/>
          <w:sz w:val="20"/>
          <w:szCs w:val="20"/>
        </w:rPr>
        <w:t>.</w:t>
      </w:r>
    </w:p>
    <w:p w14:paraId="05672B70" w14:textId="77777777" w:rsidR="004E3201" w:rsidRPr="005C02A3" w:rsidRDefault="004E3201" w:rsidP="005C02A3">
      <w:pPr>
        <w:pStyle w:val="Akapitzlist"/>
        <w:jc w:val="both"/>
        <w:rPr>
          <w:rFonts w:ascii="Lato" w:hAnsi="Lato" w:cs="Times New Roman"/>
          <w:sz w:val="20"/>
          <w:szCs w:val="20"/>
        </w:rPr>
      </w:pPr>
    </w:p>
    <w:p w14:paraId="4C84CC76" w14:textId="37540A95" w:rsidR="00725AC0" w:rsidRPr="005C02A3" w:rsidRDefault="004E3201" w:rsidP="00BC6B49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Zamawiający składa Wykonawcy pisemne oświadczenie o odstąpieniu od Umowy w terminie </w:t>
      </w:r>
      <w:r w:rsidR="00B906FE">
        <w:rPr>
          <w:rFonts w:ascii="Lato" w:hAnsi="Lato" w:cs="Times New Roman"/>
          <w:sz w:val="20"/>
          <w:szCs w:val="20"/>
        </w:rPr>
        <w:t>14</w:t>
      </w:r>
      <w:r w:rsidR="00153A1E">
        <w:rPr>
          <w:rFonts w:ascii="Lato" w:hAnsi="Lato" w:cs="Times New Roman"/>
          <w:sz w:val="20"/>
          <w:szCs w:val="20"/>
        </w:rPr>
        <w:t xml:space="preserve"> (czternastu)</w:t>
      </w:r>
      <w:r w:rsidRPr="005C02A3">
        <w:rPr>
          <w:rFonts w:ascii="Lato" w:hAnsi="Lato" w:cs="Times New Roman"/>
          <w:sz w:val="20"/>
          <w:szCs w:val="20"/>
        </w:rPr>
        <w:t xml:space="preserve"> dni roboczych od upływu dni wskazanych w ust. 1 pkt 1 i 2. </w:t>
      </w:r>
    </w:p>
    <w:p w14:paraId="6031C499" w14:textId="457594EA" w:rsidR="004E3201" w:rsidRDefault="004E3201" w:rsidP="00341215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Zamawiający składa Wykonawcy pisemne oświadczenie o odstąpieniu od Umowy w terminie </w:t>
      </w:r>
      <w:r w:rsidR="00B906FE">
        <w:rPr>
          <w:rFonts w:ascii="Lato" w:hAnsi="Lato" w:cs="Times New Roman"/>
          <w:sz w:val="20"/>
          <w:szCs w:val="20"/>
        </w:rPr>
        <w:t>14</w:t>
      </w:r>
      <w:r w:rsidR="00153A1E">
        <w:rPr>
          <w:rFonts w:ascii="Lato" w:hAnsi="Lato" w:cs="Times New Roman"/>
          <w:sz w:val="20"/>
          <w:szCs w:val="20"/>
        </w:rPr>
        <w:t xml:space="preserve"> (czternastu)</w:t>
      </w:r>
      <w:r w:rsidRPr="005C02A3">
        <w:rPr>
          <w:rFonts w:ascii="Lato" w:hAnsi="Lato" w:cs="Times New Roman"/>
          <w:sz w:val="20"/>
          <w:szCs w:val="20"/>
        </w:rPr>
        <w:t xml:space="preserve"> dni roboczych od dnia, w którym dowiedział się o zaprzestaniu  prowadzenia przez Wykonawcę  działalności lub złoż</w:t>
      </w:r>
      <w:r w:rsidR="00BD09A0" w:rsidRPr="005C02A3">
        <w:rPr>
          <w:rFonts w:ascii="Lato" w:hAnsi="Lato" w:cs="Times New Roman"/>
          <w:sz w:val="20"/>
          <w:szCs w:val="20"/>
        </w:rPr>
        <w:t xml:space="preserve">onym </w:t>
      </w:r>
      <w:r w:rsidRPr="005C02A3">
        <w:rPr>
          <w:rFonts w:ascii="Lato" w:hAnsi="Lato" w:cs="Times New Roman"/>
          <w:sz w:val="20"/>
          <w:szCs w:val="20"/>
        </w:rPr>
        <w:t>wnios</w:t>
      </w:r>
      <w:r w:rsidR="00BD09A0" w:rsidRPr="005C02A3">
        <w:rPr>
          <w:rFonts w:ascii="Lato" w:hAnsi="Lato" w:cs="Times New Roman"/>
          <w:sz w:val="20"/>
          <w:szCs w:val="20"/>
        </w:rPr>
        <w:t>ku</w:t>
      </w:r>
      <w:r w:rsidRPr="005C02A3">
        <w:rPr>
          <w:rFonts w:ascii="Lato" w:hAnsi="Lato" w:cs="Times New Roman"/>
          <w:sz w:val="20"/>
          <w:szCs w:val="20"/>
        </w:rPr>
        <w:t xml:space="preserve"> o upadłość </w:t>
      </w:r>
      <w:r w:rsidR="00BC6B49" w:rsidRPr="005C02A3">
        <w:rPr>
          <w:rFonts w:ascii="Lato" w:hAnsi="Lato" w:cs="Times New Roman"/>
          <w:sz w:val="20"/>
          <w:szCs w:val="20"/>
        </w:rPr>
        <w:t xml:space="preserve">Wykonawcy </w:t>
      </w:r>
      <w:r w:rsidRPr="005C02A3">
        <w:rPr>
          <w:rFonts w:ascii="Lato" w:hAnsi="Lato" w:cs="Times New Roman"/>
          <w:sz w:val="20"/>
          <w:szCs w:val="20"/>
        </w:rPr>
        <w:t xml:space="preserve">lub </w:t>
      </w:r>
      <w:r w:rsidR="00BD09A0" w:rsidRPr="005C02A3">
        <w:rPr>
          <w:rFonts w:ascii="Lato" w:hAnsi="Lato" w:cs="Times New Roman"/>
          <w:sz w:val="20"/>
          <w:szCs w:val="20"/>
        </w:rPr>
        <w:t xml:space="preserve">postawieniu Wykonawcy w stan likwidacji. </w:t>
      </w:r>
    </w:p>
    <w:p w14:paraId="4ADEA5A1" w14:textId="2D1D4651" w:rsidR="00FA2821" w:rsidRPr="005C02A3" w:rsidRDefault="00210A92" w:rsidP="00341215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W przypadku, o którym mowa w ust. 1 pkt 3, </w:t>
      </w:r>
      <w:r w:rsidRPr="00210A92">
        <w:rPr>
          <w:rFonts w:ascii="Lato" w:hAnsi="Lato" w:cs="Times New Roman"/>
          <w:sz w:val="20"/>
          <w:szCs w:val="20"/>
        </w:rPr>
        <w:t>Zamawiający może odstąpić od Umowy</w:t>
      </w:r>
      <w:r>
        <w:rPr>
          <w:rFonts w:ascii="Lato" w:hAnsi="Lato" w:cs="Times New Roman"/>
          <w:sz w:val="20"/>
          <w:szCs w:val="20"/>
        </w:rPr>
        <w:t xml:space="preserve"> w całości albo w części. </w:t>
      </w:r>
    </w:p>
    <w:p w14:paraId="672DA849" w14:textId="2FEF03B9" w:rsidR="004E3201" w:rsidRPr="005C02A3" w:rsidRDefault="004E3201" w:rsidP="00341215">
      <w:pPr>
        <w:pStyle w:val="Akapitzlist"/>
        <w:rPr>
          <w:rFonts w:ascii="Lato" w:hAnsi="Lato" w:cs="Times New Roman"/>
          <w:sz w:val="20"/>
          <w:szCs w:val="20"/>
        </w:rPr>
      </w:pPr>
    </w:p>
    <w:p w14:paraId="01EE549A" w14:textId="27770B33" w:rsidR="00C20378" w:rsidRPr="005C02A3" w:rsidRDefault="00C20378" w:rsidP="00AD27AA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</w:t>
      </w:r>
      <w:r w:rsidR="00284D1B" w:rsidRPr="005C02A3">
        <w:rPr>
          <w:rFonts w:ascii="Lato" w:hAnsi="Lato" w:cs="Times New Roman"/>
          <w:b/>
          <w:sz w:val="20"/>
          <w:szCs w:val="20"/>
        </w:rPr>
        <w:t>9</w:t>
      </w:r>
    </w:p>
    <w:p w14:paraId="2F305923" w14:textId="77777777" w:rsidR="00C20378" w:rsidRPr="005C02A3" w:rsidRDefault="00C20378" w:rsidP="00AD27AA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Dane osobowe</w:t>
      </w:r>
    </w:p>
    <w:p w14:paraId="6CD85F3C" w14:textId="4F92BBB5" w:rsidR="00C20378" w:rsidRPr="005C02A3" w:rsidRDefault="00C20378" w:rsidP="00341215">
      <w:pPr>
        <w:spacing w:line="360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lastRenderedPageBreak/>
        <w:t xml:space="preserve">1. </w:t>
      </w:r>
      <w:r w:rsidR="00414D57" w:rsidRPr="005C02A3">
        <w:rPr>
          <w:rFonts w:ascii="Lato" w:hAnsi="Lato" w:cs="Times New Roman"/>
          <w:sz w:val="20"/>
          <w:szCs w:val="20"/>
        </w:rPr>
        <w:t xml:space="preserve">  </w:t>
      </w:r>
      <w:r w:rsidRPr="005C02A3">
        <w:rPr>
          <w:rFonts w:ascii="Lato" w:hAnsi="Lato" w:cs="Times New Roman"/>
          <w:sz w:val="20"/>
          <w:szCs w:val="20"/>
        </w:rPr>
        <w:t>Strony przyjmują do wiadomości, że z chwilą uzyskania danych osobowych osób fizycznych</w:t>
      </w:r>
      <w:r w:rsidR="00414D57" w:rsidRPr="005C02A3">
        <w:rPr>
          <w:rFonts w:ascii="Lato" w:hAnsi="Lato" w:cs="Times New Roman"/>
          <w:sz w:val="20"/>
          <w:szCs w:val="20"/>
        </w:rPr>
        <w:t xml:space="preserve"> związanych z zawarciem lub wykonaniem Umowy</w:t>
      </w:r>
      <w:r w:rsidRPr="005C02A3">
        <w:rPr>
          <w:rFonts w:ascii="Lato" w:hAnsi="Lato" w:cs="Times New Roman"/>
          <w:sz w:val="20"/>
          <w:szCs w:val="20"/>
        </w:rPr>
        <w:t xml:space="preserve">, </w:t>
      </w:r>
      <w:r w:rsidR="00414D57" w:rsidRPr="005C02A3">
        <w:rPr>
          <w:rFonts w:ascii="Lato" w:hAnsi="Lato" w:cs="Times New Roman"/>
          <w:sz w:val="20"/>
          <w:szCs w:val="20"/>
        </w:rPr>
        <w:t xml:space="preserve">w tym </w:t>
      </w:r>
      <w:r w:rsidRPr="005C02A3">
        <w:rPr>
          <w:rFonts w:ascii="Lato" w:hAnsi="Lato" w:cs="Times New Roman"/>
          <w:sz w:val="20"/>
          <w:szCs w:val="20"/>
        </w:rPr>
        <w:t>osób reprezentujących Strony</w:t>
      </w:r>
      <w:r w:rsidR="00414D57" w:rsidRPr="005C02A3">
        <w:rPr>
          <w:rFonts w:ascii="Lato" w:hAnsi="Lato" w:cs="Times New Roman"/>
          <w:sz w:val="20"/>
          <w:szCs w:val="20"/>
        </w:rPr>
        <w:t xml:space="preserve">, </w:t>
      </w:r>
      <w:r w:rsidRPr="005C02A3">
        <w:rPr>
          <w:rFonts w:ascii="Lato" w:hAnsi="Lato" w:cs="Times New Roman"/>
          <w:sz w:val="20"/>
          <w:szCs w:val="20"/>
        </w:rPr>
        <w:t>osób fizycznych wskazanych przez Strony do nadzoru nad prawidłową realizacją Umowy</w:t>
      </w:r>
      <w:r w:rsidR="00414D57" w:rsidRPr="005C02A3">
        <w:rPr>
          <w:rFonts w:ascii="Lato" w:hAnsi="Lato" w:cs="Times New Roman"/>
          <w:sz w:val="20"/>
          <w:szCs w:val="20"/>
        </w:rPr>
        <w:t xml:space="preserve"> oraz </w:t>
      </w:r>
      <w:r w:rsidRPr="005C02A3">
        <w:rPr>
          <w:rFonts w:ascii="Lato" w:hAnsi="Lato" w:cs="Times New Roman"/>
          <w:sz w:val="20"/>
          <w:szCs w:val="20"/>
        </w:rPr>
        <w:t>os</w:t>
      </w:r>
      <w:r w:rsidR="00414D57" w:rsidRPr="005C02A3">
        <w:rPr>
          <w:rFonts w:ascii="Lato" w:hAnsi="Lato" w:cs="Times New Roman"/>
          <w:sz w:val="20"/>
          <w:szCs w:val="20"/>
        </w:rPr>
        <w:t>ób</w:t>
      </w:r>
      <w:r w:rsidRPr="005C02A3">
        <w:rPr>
          <w:rFonts w:ascii="Lato" w:hAnsi="Lato" w:cs="Times New Roman"/>
          <w:sz w:val="20"/>
          <w:szCs w:val="20"/>
        </w:rPr>
        <w:t xml:space="preserve"> </w:t>
      </w:r>
      <w:r w:rsidR="00414D57" w:rsidRPr="005C02A3">
        <w:rPr>
          <w:rFonts w:ascii="Lato" w:hAnsi="Lato" w:cs="Times New Roman"/>
          <w:sz w:val="20"/>
          <w:szCs w:val="20"/>
        </w:rPr>
        <w:t xml:space="preserve">odpowiedzialnych </w:t>
      </w:r>
      <w:r w:rsidRPr="005C02A3">
        <w:rPr>
          <w:rFonts w:ascii="Lato" w:hAnsi="Lato" w:cs="Times New Roman"/>
          <w:sz w:val="20"/>
          <w:szCs w:val="20"/>
        </w:rPr>
        <w:t xml:space="preserve">za wykonanie Umowy, stają się administratorem tych danych i zobowiązane są do spełnienia wymogów wynikających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zwanego dalej „RODO”. </w:t>
      </w:r>
    </w:p>
    <w:p w14:paraId="4A2875BB" w14:textId="32D1702F" w:rsidR="00C20378" w:rsidRDefault="00C20378" w:rsidP="00341215">
      <w:pPr>
        <w:spacing w:line="360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2.</w:t>
      </w:r>
      <w:r w:rsidRPr="005C02A3">
        <w:rPr>
          <w:rFonts w:ascii="Lato" w:hAnsi="Lato" w:cs="Times New Roman"/>
          <w:sz w:val="20"/>
          <w:szCs w:val="20"/>
        </w:rPr>
        <w:tab/>
        <w:t>Każda ze Stron zobowiązana jest do spełnienia obowiązku informacyjnego w imieniu drugiej Strony, o którym mowa w art. 14 RODO (tj. podanie informacji w przypadku pozyskiwania danych osobowych w sposób inny niż od osoby, której dane dotyczą) w stosunku do swoich pracowników, współpracowników i reprezentantów. Treść klauzuli informacyjn</w:t>
      </w:r>
      <w:r w:rsidR="00BD5287" w:rsidRPr="005C02A3">
        <w:rPr>
          <w:rFonts w:ascii="Lato" w:hAnsi="Lato" w:cs="Times New Roman"/>
          <w:sz w:val="20"/>
          <w:szCs w:val="20"/>
        </w:rPr>
        <w:t>ej</w:t>
      </w:r>
      <w:r w:rsidRPr="005C02A3">
        <w:rPr>
          <w:rFonts w:ascii="Lato" w:hAnsi="Lato" w:cs="Times New Roman"/>
          <w:sz w:val="20"/>
          <w:szCs w:val="20"/>
        </w:rPr>
        <w:t xml:space="preserve"> Zamawiającego stanowi </w:t>
      </w:r>
      <w:r w:rsidRPr="005C02A3">
        <w:rPr>
          <w:rFonts w:ascii="Lato" w:hAnsi="Lato" w:cs="Times New Roman"/>
          <w:b/>
          <w:sz w:val="20"/>
          <w:szCs w:val="20"/>
        </w:rPr>
        <w:t>załącznik nr 5</w:t>
      </w:r>
      <w:r w:rsidRPr="005C02A3">
        <w:rPr>
          <w:rFonts w:ascii="Lato" w:hAnsi="Lato" w:cs="Times New Roman"/>
          <w:sz w:val="20"/>
          <w:szCs w:val="20"/>
        </w:rPr>
        <w:t xml:space="preserve"> do Umowy a treść klauzuli informacyjn</w:t>
      </w:r>
      <w:r w:rsidR="00F978AA" w:rsidRPr="005C02A3">
        <w:rPr>
          <w:rFonts w:ascii="Lato" w:hAnsi="Lato" w:cs="Times New Roman"/>
          <w:sz w:val="20"/>
          <w:szCs w:val="20"/>
        </w:rPr>
        <w:t>ej</w:t>
      </w:r>
      <w:r w:rsidRPr="005C02A3">
        <w:rPr>
          <w:rFonts w:ascii="Lato" w:hAnsi="Lato" w:cs="Times New Roman"/>
          <w:sz w:val="20"/>
          <w:szCs w:val="20"/>
        </w:rPr>
        <w:t xml:space="preserve"> Wykonawcy stanowi </w:t>
      </w:r>
      <w:r w:rsidRPr="005C02A3">
        <w:rPr>
          <w:rFonts w:ascii="Lato" w:hAnsi="Lato" w:cs="Times New Roman"/>
          <w:b/>
          <w:sz w:val="20"/>
          <w:szCs w:val="20"/>
        </w:rPr>
        <w:t>załącznik nr 6</w:t>
      </w:r>
      <w:r w:rsidRPr="005C02A3">
        <w:rPr>
          <w:rFonts w:ascii="Lato" w:hAnsi="Lato" w:cs="Times New Roman"/>
          <w:sz w:val="20"/>
          <w:szCs w:val="20"/>
        </w:rPr>
        <w:t xml:space="preserve"> do Umowy.</w:t>
      </w:r>
    </w:p>
    <w:p w14:paraId="27C98D59" w14:textId="0097127D" w:rsidR="00F03129" w:rsidRPr="005C02A3" w:rsidRDefault="00F03129" w:rsidP="00341215">
      <w:pPr>
        <w:spacing w:line="360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3.  </w:t>
      </w:r>
      <w:r w:rsidRPr="00F03129">
        <w:rPr>
          <w:rFonts w:ascii="Lato" w:hAnsi="Lato" w:cs="Times New Roman"/>
          <w:sz w:val="20"/>
          <w:szCs w:val="20"/>
        </w:rPr>
        <w:t xml:space="preserve">W zakresie niezbędnym do realizacji Przedmiotu Umowy Strony zawrą odrębną umowę powierzenia przetwarzania danych osobowych, o której mowa w art. 28 RODO, zgodnie ze wzorem stanowiącym załącznik nr </w:t>
      </w:r>
      <w:r>
        <w:rPr>
          <w:rFonts w:ascii="Lato" w:hAnsi="Lato" w:cs="Times New Roman"/>
          <w:sz w:val="20"/>
          <w:szCs w:val="20"/>
        </w:rPr>
        <w:t>8</w:t>
      </w:r>
      <w:r w:rsidRPr="00F03129">
        <w:rPr>
          <w:rFonts w:ascii="Lato" w:hAnsi="Lato" w:cs="Times New Roman"/>
          <w:sz w:val="20"/>
          <w:szCs w:val="20"/>
        </w:rPr>
        <w:t xml:space="preserve"> do Umowy</w:t>
      </w:r>
      <w:r>
        <w:rPr>
          <w:rFonts w:ascii="Lato" w:hAnsi="Lato" w:cs="Times New Roman"/>
          <w:sz w:val="20"/>
          <w:szCs w:val="20"/>
        </w:rPr>
        <w:t>.</w:t>
      </w:r>
    </w:p>
    <w:p w14:paraId="61E6F8E7" w14:textId="77777777" w:rsidR="00B33BDA" w:rsidRPr="005C02A3" w:rsidRDefault="00B33BDA" w:rsidP="00AD27AA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</w:p>
    <w:p w14:paraId="605DABEB" w14:textId="537B5362" w:rsidR="004E5904" w:rsidRPr="005C02A3" w:rsidRDefault="00202406" w:rsidP="00AD27A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b/>
          <w:bCs/>
          <w:color w:val="000000"/>
          <w:sz w:val="20"/>
          <w:szCs w:val="20"/>
        </w:rPr>
        <w:t>§ 1</w:t>
      </w:r>
      <w:r w:rsidR="00284D1B" w:rsidRPr="005C02A3">
        <w:rPr>
          <w:rFonts w:ascii="Lato" w:hAnsi="Lato" w:cs="Arial"/>
          <w:b/>
          <w:bCs/>
          <w:color w:val="000000"/>
          <w:sz w:val="20"/>
          <w:szCs w:val="20"/>
        </w:rPr>
        <w:t>0</w:t>
      </w:r>
    </w:p>
    <w:p w14:paraId="04994D83" w14:textId="68EFFC40" w:rsidR="004E5904" w:rsidRPr="005C02A3" w:rsidRDefault="004E5904" w:rsidP="00AD27A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"/>
          <w:color w:val="000000"/>
          <w:sz w:val="20"/>
          <w:szCs w:val="20"/>
        </w:rPr>
      </w:pPr>
      <w:r w:rsidRPr="005C02A3">
        <w:rPr>
          <w:rFonts w:ascii="Lato" w:hAnsi="Lato" w:cs="Calibri"/>
          <w:b/>
          <w:bCs/>
          <w:color w:val="000000"/>
          <w:sz w:val="20"/>
          <w:szCs w:val="20"/>
        </w:rPr>
        <w:t>Klauzula poufności</w:t>
      </w:r>
      <w:r w:rsidR="001414BA" w:rsidRPr="005C02A3">
        <w:rPr>
          <w:rFonts w:ascii="Lato" w:hAnsi="Lato" w:cs="Calibri"/>
          <w:b/>
          <w:bCs/>
          <w:color w:val="000000"/>
          <w:sz w:val="20"/>
          <w:szCs w:val="20"/>
        </w:rPr>
        <w:t xml:space="preserve">, bezpieczeństwo informacji </w:t>
      </w:r>
    </w:p>
    <w:p w14:paraId="50762DDE" w14:textId="7B5674AA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lastRenderedPageBreak/>
        <w:t xml:space="preserve">Informacją w rozumieniu Umowy są wszystkie dane, materiały lub dokumenty, pisemne, elektroniczne lub ustne, przekazane lub pozyskane przez Wykonawcę w związku z realizacją </w:t>
      </w:r>
      <w:r w:rsidR="009724AA" w:rsidRPr="005C02A3">
        <w:rPr>
          <w:rFonts w:ascii="Lato" w:hAnsi="Lato" w:cs="Arial"/>
          <w:color w:val="000000"/>
          <w:sz w:val="20"/>
          <w:szCs w:val="20"/>
        </w:rPr>
        <w:t xml:space="preserve">Umowy 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oraz wytworzone przez Wykonawcę na potrzeby realizacji </w:t>
      </w:r>
      <w:r w:rsidR="009724AA" w:rsidRPr="005C02A3">
        <w:rPr>
          <w:rFonts w:ascii="Lato" w:hAnsi="Lato" w:cs="Arial"/>
          <w:color w:val="000000"/>
          <w:sz w:val="20"/>
          <w:szCs w:val="20"/>
        </w:rPr>
        <w:t>U</w:t>
      </w:r>
      <w:r w:rsidRPr="005C02A3">
        <w:rPr>
          <w:rFonts w:ascii="Lato" w:hAnsi="Lato" w:cs="Arial"/>
          <w:color w:val="000000"/>
          <w:sz w:val="20"/>
          <w:szCs w:val="20"/>
        </w:rPr>
        <w:t>mowy</w:t>
      </w:r>
      <w:r w:rsidR="009E718B" w:rsidRPr="005C02A3">
        <w:rPr>
          <w:rFonts w:ascii="Lato" w:hAnsi="Lato" w:cs="Arial"/>
          <w:color w:val="000000"/>
          <w:sz w:val="20"/>
          <w:szCs w:val="20"/>
        </w:rPr>
        <w:t>, zwana dalej „</w:t>
      </w:r>
      <w:r w:rsidR="009E718B" w:rsidRPr="005C02A3">
        <w:rPr>
          <w:rFonts w:ascii="Lato" w:hAnsi="Lato" w:cs="Arial"/>
          <w:b/>
          <w:color w:val="000000"/>
          <w:sz w:val="20"/>
          <w:szCs w:val="20"/>
        </w:rPr>
        <w:t>Informacją</w:t>
      </w:r>
      <w:r w:rsidR="009E718B" w:rsidRPr="005C02A3">
        <w:rPr>
          <w:rFonts w:ascii="Lato" w:hAnsi="Lato" w:cs="Arial"/>
          <w:color w:val="000000"/>
          <w:sz w:val="20"/>
          <w:szCs w:val="20"/>
        </w:rPr>
        <w:t>”</w:t>
      </w:r>
      <w:r w:rsidRPr="005C02A3">
        <w:rPr>
          <w:rFonts w:ascii="Lato" w:hAnsi="Lato" w:cs="Arial"/>
          <w:color w:val="000000"/>
          <w:sz w:val="20"/>
          <w:szCs w:val="20"/>
        </w:rPr>
        <w:t>.</w:t>
      </w:r>
    </w:p>
    <w:p w14:paraId="08B88FE8" w14:textId="23467AC7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Informacje stanowią wyłączną własność Ministerstwa Aktywów Państwowych. </w:t>
      </w:r>
    </w:p>
    <w:p w14:paraId="03F224A0" w14:textId="3EC689E1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może przetwarzać powierzone mu przez Zamawiającego </w:t>
      </w:r>
      <w:r w:rsidR="00D46213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nformacje tylko przez okres obowiązywania Umowy.</w:t>
      </w:r>
    </w:p>
    <w:p w14:paraId="65CF0747" w14:textId="26B417EC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zobowiązuje się po zakończeniu realizacji Umowy do zwrotu Zamawiającemu wszelkich udostępnionych oraz wytworzonych przez siebie w związku z realizacją Umowy </w:t>
      </w:r>
      <w:r w:rsidR="00D46213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nformacji, wraz z nośnikami. W przypadku utrwalenia na nośnikach należących do Wykonawcy </w:t>
      </w:r>
      <w:r w:rsidR="00D46213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 uzyskanych w związku z realizacją Umowy, Wykonawca zobowiązuje się do usunięcia z nośników tych </w:t>
      </w:r>
      <w:r w:rsidR="00D46213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nformacji, w tym również sporządzonych kopii zapasowych, oraz zniszczenia wszelkich danych, dokumentów mogących posłużyć do odtworzenia, w całości lub części, </w:t>
      </w:r>
      <w:r w:rsidR="00B534E7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nformacji. </w:t>
      </w:r>
    </w:p>
    <w:p w14:paraId="75962642" w14:textId="408CA5DE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zobowiązany jest do umożliwienia Zamawiającemu najpóźniej w ostatnim dniu obowiązywania Umowy, a w przypadku </w:t>
      </w:r>
      <w:r w:rsidR="008E3B25" w:rsidRPr="005C02A3">
        <w:rPr>
          <w:rFonts w:ascii="Lato" w:hAnsi="Lato" w:cs="Arial"/>
          <w:color w:val="000000"/>
          <w:sz w:val="20"/>
          <w:szCs w:val="20"/>
        </w:rPr>
        <w:t xml:space="preserve">odstąpienia albo 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wypowiedzenia w trybie natychmiastowym Umowy – najpóźniej w pierwszym dniu po doręczenia mu oświadczenia o wypowiedzeniu migracji zgromadzonych </w:t>
      </w:r>
      <w:r w:rsidR="00B534E7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 w Systemie.</w:t>
      </w:r>
    </w:p>
    <w:p w14:paraId="3DDC25AE" w14:textId="25B038A1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zobowiązuje się do zachowania w tajemnicy wszystkich </w:t>
      </w:r>
      <w:r w:rsidR="00B534E7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nformacji, a także sposobów zabezpieczenia </w:t>
      </w:r>
      <w:r w:rsidR="00B534E7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nformacji, zarówno w trakcie trwania Umowy, jak i po jej wygaśnięciu lub rozwiązaniu. Wykonawca ponosi pełną odpowiedzialność za zachowanie w tajemnicy </w:t>
      </w:r>
      <w:r w:rsidR="00B534E7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 przez osoby, którymi się posługuje przy realizacji Umowy.</w:t>
      </w:r>
    </w:p>
    <w:p w14:paraId="185F2468" w14:textId="680B6F3A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lastRenderedPageBreak/>
        <w:t>Wykonawca zobowiązany jest do zastosowania wszelkich niezbędnych środków technicznych i</w:t>
      </w:r>
      <w:r w:rsidR="00222F22" w:rsidRPr="005C02A3">
        <w:rPr>
          <w:rFonts w:ascii="Lato" w:hAnsi="Lato" w:cs="Arial"/>
          <w:color w:val="000000"/>
          <w:sz w:val="20"/>
          <w:szCs w:val="20"/>
        </w:rPr>
        <w:t> 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organizacyjnych zapewniających ochronę przetwarzania </w:t>
      </w:r>
      <w:r w:rsidR="00251EDD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nformacji, a w szczególności powinien zabezpieczyć </w:t>
      </w:r>
      <w:r w:rsidR="00251EDD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nformacje przed ich udostępnieniem osobom nieuprawnionym, zabraniem przez osobę nieuprawnioną, przetwarzaniem z naruszeniem postanowień Umowy, zmianą, utratą, uszkodzeniem lub zniszczeniem. </w:t>
      </w:r>
    </w:p>
    <w:p w14:paraId="04537249" w14:textId="19B6F896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zobowiązuje się do dołożenia najwyższej staranności w celu zabezpieczenia </w:t>
      </w:r>
      <w:r w:rsidR="00251EDD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 przed bezprawnym dostępem, rozpowszechnianiem lub przekazaniem osobom trzecim.</w:t>
      </w:r>
    </w:p>
    <w:p w14:paraId="21C4CD30" w14:textId="7333B848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zobowiązany jest zapewnić wykonanie obowiązków w zakresie bezpieczeństwa </w:t>
      </w:r>
      <w:r w:rsidR="002977B5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nformacji, w</w:t>
      </w:r>
      <w:r w:rsidR="00222F22" w:rsidRPr="005C02A3">
        <w:rPr>
          <w:rFonts w:ascii="Lato" w:hAnsi="Lato" w:cs="Arial"/>
          <w:color w:val="000000"/>
          <w:sz w:val="20"/>
          <w:szCs w:val="20"/>
        </w:rPr>
        <w:t> 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szczególności dotyczącego zachowania w tajemnicy </w:t>
      </w:r>
      <w:r w:rsidR="002977B5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nformacji, także przez jego pracowników oraz osoby, które realizują Umowę w imieniu Wykonawcy. Odpowiedzialność za naruszenie powyższego obowiązku spoczywa na Wykonawcy. Naruszenie bezpieczeństwa </w:t>
      </w:r>
      <w:r w:rsidR="002977B5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nformacji, w szczególności ujawnienie jakiejkolwiek </w:t>
      </w:r>
      <w:r w:rsidR="002977B5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 w okresie obowiązywania Umowy, uprawnia Zamawiającego do wypowiedzenia Umowy w trybie natychmiastowym. </w:t>
      </w:r>
    </w:p>
    <w:p w14:paraId="14DA74EF" w14:textId="63F52357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może udostępniać </w:t>
      </w:r>
      <w:r w:rsidR="002977B5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nformacje jedynie tym swoim pracownikom, którym będą one niezbędne do wykonania powierzonych im czynności i tylko w zakresie, w jakim muszą mieć do nich dostęp dla celów określonych w Umowie.</w:t>
      </w:r>
    </w:p>
    <w:p w14:paraId="14655640" w14:textId="4E599CC4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Pracownicy Wykonawcy oraz inne osoby, które realizują Umowę w imieniu Wykonawcy, zobowiązane są</w:t>
      </w:r>
      <w:r w:rsidR="00222F22" w:rsidRPr="005C02A3">
        <w:rPr>
          <w:rFonts w:ascii="Lato" w:hAnsi="Lato" w:cs="Arial"/>
          <w:color w:val="000000"/>
          <w:sz w:val="20"/>
          <w:szCs w:val="20"/>
        </w:rPr>
        <w:t> 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przed przystąpieniem do prac do podpisania oświadczenia o zachowaniu poufności </w:t>
      </w:r>
      <w:r w:rsidR="002977B5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nformacji, którego wzór stanowi </w:t>
      </w:r>
      <w:r w:rsidRPr="005C02A3">
        <w:rPr>
          <w:rFonts w:ascii="Lato" w:hAnsi="Lato" w:cs="Arial"/>
          <w:b/>
          <w:color w:val="000000"/>
          <w:sz w:val="20"/>
          <w:szCs w:val="20"/>
        </w:rPr>
        <w:t xml:space="preserve">załącznik nr </w:t>
      </w:r>
      <w:r w:rsidR="00222F22" w:rsidRPr="005C02A3">
        <w:rPr>
          <w:rFonts w:ascii="Lato" w:hAnsi="Lato" w:cs="Arial"/>
          <w:b/>
          <w:color w:val="000000"/>
          <w:sz w:val="20"/>
          <w:szCs w:val="20"/>
        </w:rPr>
        <w:t xml:space="preserve">7 </w:t>
      </w:r>
      <w:r w:rsidRPr="005C02A3">
        <w:rPr>
          <w:rFonts w:ascii="Lato" w:hAnsi="Lato" w:cs="Arial"/>
          <w:b/>
          <w:color w:val="000000"/>
          <w:sz w:val="20"/>
          <w:szCs w:val="20"/>
        </w:rPr>
        <w:t>do Umowy</w:t>
      </w:r>
      <w:r w:rsidRPr="005C02A3">
        <w:rPr>
          <w:rFonts w:ascii="Lato" w:hAnsi="Lato" w:cs="Arial"/>
          <w:color w:val="000000"/>
          <w:sz w:val="20"/>
          <w:szCs w:val="20"/>
        </w:rPr>
        <w:t>. Podpisane oświadczenie Wykonawca zobowiązany jest przekazać na żądanie Zamawiającego.</w:t>
      </w:r>
    </w:p>
    <w:p w14:paraId="68E6076C" w14:textId="5EDFF513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lastRenderedPageBreak/>
        <w:t>Wykonawca ponosi wszelką odpowiedzialność, tak wobec osób trzecich, jak i wobec Zamawiającego, za</w:t>
      </w:r>
      <w:r w:rsidR="00222F22" w:rsidRPr="005C02A3">
        <w:rPr>
          <w:rFonts w:ascii="Lato" w:hAnsi="Lato" w:cs="Arial"/>
          <w:color w:val="000000"/>
          <w:sz w:val="20"/>
          <w:szCs w:val="20"/>
        </w:rPr>
        <w:t> 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szkody powstałe w związku z nienależytą realizacją obowiązków dotyczących </w:t>
      </w:r>
      <w:r w:rsidR="002977B5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nformacji.</w:t>
      </w:r>
    </w:p>
    <w:p w14:paraId="0CB7D3B6" w14:textId="29595835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Wykonawca zobowiązuje się do ścisłego przestrzegania warunków Umowy, które wiążą się z</w:t>
      </w:r>
      <w:r w:rsidR="00222F22" w:rsidRPr="005C02A3">
        <w:rPr>
          <w:rFonts w:ascii="Lato" w:hAnsi="Lato" w:cs="Arial"/>
          <w:color w:val="000000"/>
          <w:sz w:val="20"/>
          <w:szCs w:val="20"/>
        </w:rPr>
        <w:t> 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ochroną </w:t>
      </w:r>
      <w:r w:rsidR="002977B5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nformacji, w szczególności nie może bez pisemnego upoważnienia Zamawiającego wykorzystywać </w:t>
      </w:r>
      <w:r w:rsidR="002977B5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 w celach niezwiązanych z realizacją Umowy. </w:t>
      </w:r>
    </w:p>
    <w:p w14:paraId="0DF99455" w14:textId="6399C2A4" w:rsidR="00A240B0" w:rsidRPr="005C02A3" w:rsidRDefault="00F72A2C" w:rsidP="008645A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 przypadku wystąpienia incydentu związanego z bezpieczeństwem </w:t>
      </w:r>
      <w:r w:rsidR="000B0436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 lub z naruszeniem obowiązków wynikających z Umowy, Zamawiający może przeprowadzić kontrolę wykonywanych przez Wykonawcę czynności. Kontrola może być realizowana przez Zamawiającego lub podmioty przez niego uprawnione. Wykonawca zobowiązany jest współpracować z Zamawiającym w odpowiednim zakresie z</w:t>
      </w:r>
      <w:r w:rsidR="00222F22" w:rsidRPr="005C02A3">
        <w:rPr>
          <w:rFonts w:ascii="Lato" w:hAnsi="Lato" w:cs="Arial"/>
          <w:color w:val="000000"/>
          <w:sz w:val="20"/>
          <w:szCs w:val="20"/>
        </w:rPr>
        <w:t> </w:t>
      </w:r>
      <w:r w:rsidRPr="005C02A3">
        <w:rPr>
          <w:rFonts w:ascii="Lato" w:hAnsi="Lato" w:cs="Arial"/>
          <w:color w:val="000000"/>
          <w:sz w:val="20"/>
          <w:szCs w:val="20"/>
        </w:rPr>
        <w:t>podmiotami przeprowadzającymi kontrolę. Wyniki kontroli zostaną przekazane Wykonawcy po jej zakończeniu. Zamawiający może wskazać niezbędne działania, jakie Wykonawca musi podjąć w celu wprowadzenia określonych zmian lub podjęcia określonych czynności.</w:t>
      </w:r>
    </w:p>
    <w:p w14:paraId="7B2CD38E" w14:textId="7FD8F75F" w:rsidR="00F72A2C" w:rsidRPr="005C02A3" w:rsidRDefault="00F72A2C" w:rsidP="00DB5D7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zobowiązany jest do natychmiastowego powiadamiania o nieuprawnionym ujawnieniu lub udostępnieniu </w:t>
      </w:r>
      <w:r w:rsidR="000B0436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 oraz o innym naruszeniu bezpieczeństwa </w:t>
      </w:r>
      <w:r w:rsidR="000B0436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nformacji, a następnie raportowania Zamawiającemu o podjętych działaniach w powyższym zakresie:</w:t>
      </w:r>
    </w:p>
    <w:p w14:paraId="01B668C9" w14:textId="77777777" w:rsidR="00A240B0" w:rsidRPr="005C02A3" w:rsidRDefault="00F72A2C" w:rsidP="00AD27A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telefonicznie, na numer telefonu ……………</w:t>
      </w:r>
      <w:r w:rsidR="00222F22" w:rsidRPr="005C02A3">
        <w:rPr>
          <w:rFonts w:ascii="Lato" w:hAnsi="Lato" w:cs="Arial"/>
          <w:color w:val="000000"/>
          <w:sz w:val="20"/>
          <w:szCs w:val="20"/>
        </w:rPr>
        <w:t>………………………</w:t>
      </w:r>
      <w:r w:rsidRPr="005C02A3">
        <w:rPr>
          <w:rFonts w:ascii="Lato" w:hAnsi="Lato" w:cs="Arial"/>
          <w:color w:val="000000"/>
          <w:sz w:val="20"/>
          <w:szCs w:val="20"/>
        </w:rPr>
        <w:t>.. ;</w:t>
      </w:r>
    </w:p>
    <w:p w14:paraId="4647428B" w14:textId="574B6033" w:rsidR="00F72A2C" w:rsidRPr="005C02A3" w:rsidRDefault="00F72A2C" w:rsidP="00AD27A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na adres email ………………</w:t>
      </w:r>
      <w:r w:rsidR="00222F22" w:rsidRPr="005C02A3">
        <w:rPr>
          <w:rFonts w:ascii="Lato" w:hAnsi="Lato" w:cs="Arial"/>
          <w:color w:val="000000"/>
          <w:sz w:val="20"/>
          <w:szCs w:val="20"/>
        </w:rPr>
        <w:t>…………………………………………………..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 .</w:t>
      </w:r>
    </w:p>
    <w:p w14:paraId="114978B0" w14:textId="43E1B698" w:rsidR="00A240B0" w:rsidRPr="005C02A3" w:rsidRDefault="00F72A2C" w:rsidP="00AD27AA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lastRenderedPageBreak/>
        <w:t>Powiadomienie dokonane telefonicznie musi zostać potwierdzone poprzez przesłanie wiadomości e-mail na adres wskazany w pkt 2 w terminie jednej godziny od dokonania powiadomienia.</w:t>
      </w:r>
    </w:p>
    <w:p w14:paraId="2BFCD75F" w14:textId="4196E9DA" w:rsidR="00A240B0" w:rsidRPr="005C02A3" w:rsidRDefault="00F72A2C" w:rsidP="00DB5D7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zobowiązany jest zapewnić bezpieczeństwo </w:t>
      </w:r>
      <w:r w:rsidR="000B0436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 przed wystąpieniem zagrożeń, w</w:t>
      </w:r>
      <w:r w:rsidR="00222F22" w:rsidRPr="005C02A3">
        <w:rPr>
          <w:rFonts w:ascii="Lato" w:hAnsi="Lato" w:cs="Arial"/>
          <w:color w:val="000000"/>
          <w:sz w:val="20"/>
          <w:szCs w:val="20"/>
        </w:rPr>
        <w:t> </w:t>
      </w:r>
      <w:r w:rsidRPr="005C02A3">
        <w:rPr>
          <w:rFonts w:ascii="Lato" w:hAnsi="Lato" w:cs="Arial"/>
          <w:color w:val="000000"/>
          <w:sz w:val="20"/>
          <w:szCs w:val="20"/>
        </w:rPr>
        <w:t>szczególności poprzez:</w:t>
      </w:r>
    </w:p>
    <w:p w14:paraId="48C3F405" w14:textId="77777777" w:rsidR="00A240B0" w:rsidRPr="005C02A3" w:rsidRDefault="00A240B0" w:rsidP="00AD27A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 z</w:t>
      </w:r>
      <w:r w:rsidR="00F72A2C" w:rsidRPr="005C02A3">
        <w:rPr>
          <w:rFonts w:ascii="Lato" w:hAnsi="Lato"/>
          <w:sz w:val="20"/>
          <w:szCs w:val="20"/>
        </w:rPr>
        <w:t>astosowanie firewall oraz oprogramowania antyspamowego i antywirusowego, jak też najszybsze aktualizowanie zabezpieczeń;</w:t>
      </w:r>
    </w:p>
    <w:p w14:paraId="20F8C1F5" w14:textId="77777777" w:rsidR="00A240B0" w:rsidRPr="005C02A3" w:rsidRDefault="00F72A2C" w:rsidP="00AD27A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stosowanie silnych haseł; </w:t>
      </w:r>
    </w:p>
    <w:p w14:paraId="6FD3CAAA" w14:textId="77777777" w:rsidR="00A240B0" w:rsidRPr="005C02A3" w:rsidRDefault="00F72A2C" w:rsidP="00AD27A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używanie legalnego oprogramowania; </w:t>
      </w:r>
    </w:p>
    <w:p w14:paraId="1CA8BC88" w14:textId="5596313A" w:rsidR="00A240B0" w:rsidRPr="005C02A3" w:rsidRDefault="00F72A2C" w:rsidP="00AD27A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utrzymywanie aktualności inwentaryzacji sprzętu i oprogramowania służącego do przetwarzania </w:t>
      </w:r>
      <w:r w:rsidR="000B0436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 obejmującej ich rodzaj i konfigurację;</w:t>
      </w:r>
    </w:p>
    <w:p w14:paraId="7DB8A116" w14:textId="7DEB6086" w:rsidR="00A240B0" w:rsidRPr="005C02A3" w:rsidRDefault="00F72A2C" w:rsidP="00AD27A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przeprowadzanie okresowych analiz ryzyka utraty integralności, dostępności lub poufności </w:t>
      </w:r>
      <w:r w:rsidR="000B0436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 oraz podejmowania działań minimalizujących to ryzyko, stosownie do wyników przeprowadzonej analizy;</w:t>
      </w:r>
    </w:p>
    <w:p w14:paraId="000102DA" w14:textId="49E2E872" w:rsidR="00A240B0" w:rsidRPr="005C02A3" w:rsidRDefault="00F72A2C" w:rsidP="00AD27A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zapewnienie ochrony przetwarzanych </w:t>
      </w:r>
      <w:r w:rsidR="000B0436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 przed ich kradzieżą, nieuprawnionym dostępem, uszkodzeniami lub zakłóceniami, przez:</w:t>
      </w:r>
    </w:p>
    <w:p w14:paraId="41ADF228" w14:textId="20FC2952" w:rsidR="00A240B0" w:rsidRPr="005C02A3" w:rsidRDefault="00F72A2C" w:rsidP="00AD27AA">
      <w:pPr>
        <w:pStyle w:val="Akapitzlist"/>
        <w:numPr>
          <w:ilvl w:val="1"/>
          <w:numId w:val="24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monitorowanie dostępu do </w:t>
      </w:r>
      <w:r w:rsidR="000B0436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nformacji,</w:t>
      </w:r>
    </w:p>
    <w:p w14:paraId="657CC274" w14:textId="04C9E258" w:rsidR="00A240B0" w:rsidRPr="005C02A3" w:rsidRDefault="00F72A2C" w:rsidP="00AD27AA">
      <w:pPr>
        <w:pStyle w:val="Akapitzlist"/>
        <w:numPr>
          <w:ilvl w:val="1"/>
          <w:numId w:val="24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czynności zmierzające do wykrycia nieautoryzowanych działań związanych z przetwarzaniem </w:t>
      </w:r>
      <w:r w:rsidR="000F13DB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nformacji,</w:t>
      </w:r>
    </w:p>
    <w:p w14:paraId="536EDE73" w14:textId="77777777" w:rsidR="00A240B0" w:rsidRPr="005C02A3" w:rsidRDefault="00F72A2C" w:rsidP="00AD27AA">
      <w:pPr>
        <w:pStyle w:val="Akapitzlist"/>
        <w:numPr>
          <w:ilvl w:val="1"/>
          <w:numId w:val="24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zapewnienie środków uniemożliwiających nieautoryzowany dostęp na poziomie systemów operacyjnych, usług sieciowych i aplikacji;</w:t>
      </w:r>
    </w:p>
    <w:p w14:paraId="1EDD723E" w14:textId="77777777" w:rsidR="00A240B0" w:rsidRPr="005C02A3" w:rsidRDefault="00F72A2C" w:rsidP="00AD27A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lastRenderedPageBreak/>
        <w:t>zapewnienia odpowiedniego poziomu bezpieczeństwa w systemach teleinformatycznych, polegającego w szczególności na:</w:t>
      </w:r>
    </w:p>
    <w:p w14:paraId="40248558" w14:textId="77777777" w:rsidR="00A240B0" w:rsidRPr="005C02A3" w:rsidRDefault="00F72A2C" w:rsidP="00AD27A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dbałości o aktualizację oprogramowania,</w:t>
      </w:r>
    </w:p>
    <w:p w14:paraId="0D2611FB" w14:textId="276370CA" w:rsidR="00A240B0" w:rsidRPr="005C02A3" w:rsidRDefault="00F72A2C" w:rsidP="00AD27A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minimalizowaniu ryzyka utraty </w:t>
      </w:r>
      <w:r w:rsidR="000F13DB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 w wyniku </w:t>
      </w:r>
      <w:r w:rsidR="007C0C9F" w:rsidRPr="005C02A3">
        <w:rPr>
          <w:rFonts w:ascii="Lato" w:hAnsi="Lato" w:cs="Arial"/>
          <w:color w:val="000000"/>
          <w:sz w:val="20"/>
          <w:szCs w:val="20"/>
        </w:rPr>
        <w:t>wystąpienia incydentu</w:t>
      </w:r>
      <w:r w:rsidRPr="005C02A3">
        <w:rPr>
          <w:rFonts w:ascii="Lato" w:hAnsi="Lato" w:cs="Arial"/>
          <w:color w:val="000000"/>
          <w:sz w:val="20"/>
          <w:szCs w:val="20"/>
        </w:rPr>
        <w:t>,</w:t>
      </w:r>
    </w:p>
    <w:p w14:paraId="2E13E253" w14:textId="77777777" w:rsidR="00A240B0" w:rsidRPr="005C02A3" w:rsidRDefault="00F72A2C" w:rsidP="00AD27A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ochronie przed błędami, utratą, nieuprawnioną modyfikacją,</w:t>
      </w:r>
    </w:p>
    <w:p w14:paraId="17BFABAC" w14:textId="77777777" w:rsidR="00A240B0" w:rsidRPr="005C02A3" w:rsidRDefault="00F72A2C" w:rsidP="00AD27A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stosowaniu mechanizmów kryptograficznych w sposób adekwatny do zagrożeń lub wymogów przepisu prawa,</w:t>
      </w:r>
    </w:p>
    <w:p w14:paraId="2DA81E2B" w14:textId="77777777" w:rsidR="00A240B0" w:rsidRPr="005C02A3" w:rsidRDefault="00F72A2C" w:rsidP="00AD27A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zapewnieniu bezpieczeństwa plików systemowych,</w:t>
      </w:r>
    </w:p>
    <w:p w14:paraId="3432CE3B" w14:textId="77777777" w:rsidR="00A240B0" w:rsidRPr="005C02A3" w:rsidRDefault="00F72A2C" w:rsidP="00AD27A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redukcji ryzyk wynikających z wykorzystania opublikowanych podatności technicznych systemów teleinformatycznych,</w:t>
      </w:r>
    </w:p>
    <w:p w14:paraId="36C9D4E0" w14:textId="77777777" w:rsidR="00A240B0" w:rsidRPr="005C02A3" w:rsidRDefault="00F72A2C" w:rsidP="00AD27A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niezwłocznym podejmowaniu działań po dostrzeżeniu nieujawnionych podatności systemów teleinformatycznych na możliwość naruszenia bezpieczeństwa,</w:t>
      </w:r>
    </w:p>
    <w:p w14:paraId="3AEF2498" w14:textId="77777777" w:rsidR="008B4B33" w:rsidRPr="005C02A3" w:rsidRDefault="00F72A2C" w:rsidP="00AD27A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kontroli zgodności systemów teleinformatycznych z odpowiednimi normami i politykami bezpieczeństwa;</w:t>
      </w:r>
    </w:p>
    <w:p w14:paraId="01E4BFB4" w14:textId="77777777" w:rsidR="008B4B33" w:rsidRPr="005C02A3" w:rsidRDefault="00F72A2C" w:rsidP="00AD27A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zapewnienie kontroli dostępu do powierzonych zasobów Zamawiającego wraz z zapewnieniem kontroli fizycznej; </w:t>
      </w:r>
    </w:p>
    <w:p w14:paraId="00AA7A9E" w14:textId="3765D228" w:rsidR="008B4B33" w:rsidRPr="005C02A3" w:rsidRDefault="00F72A2C" w:rsidP="00AD27A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zapewnienie okresowego audytu wewnętrznego w zakresie bezpieczeństwa </w:t>
      </w:r>
      <w:r w:rsidR="00F73817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nformacji, nie rzadziej niż raz na rok;</w:t>
      </w:r>
    </w:p>
    <w:p w14:paraId="731670B8" w14:textId="0F98D55B" w:rsidR="008B4B33" w:rsidRPr="005C02A3" w:rsidRDefault="00F72A2C" w:rsidP="00AD27A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aktualizację systemów i oprogramowania, poprzedzoną testami w środowisku testowym.</w:t>
      </w:r>
    </w:p>
    <w:p w14:paraId="45F77678" w14:textId="77777777" w:rsidR="00D119F0" w:rsidRPr="005C02A3" w:rsidRDefault="00F72A2C" w:rsidP="0034121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Wykonawca zobowiązany jest do:</w:t>
      </w:r>
    </w:p>
    <w:p w14:paraId="42F709ED" w14:textId="583C1721" w:rsidR="00D119F0" w:rsidRPr="005C02A3" w:rsidRDefault="00F72A2C" w:rsidP="00D119F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lastRenderedPageBreak/>
        <w:t xml:space="preserve">zapewnienia integralności systemów wykorzystywanych do realizacji </w:t>
      </w:r>
      <w:r w:rsidR="00406FFE" w:rsidRPr="005C02A3">
        <w:rPr>
          <w:rFonts w:ascii="Lato" w:hAnsi="Lato" w:cs="Arial"/>
          <w:color w:val="000000"/>
          <w:sz w:val="20"/>
          <w:szCs w:val="20"/>
        </w:rPr>
        <w:t xml:space="preserve">Umowy </w:t>
      </w:r>
      <w:r w:rsidRPr="005C02A3">
        <w:rPr>
          <w:rFonts w:ascii="Lato" w:hAnsi="Lato" w:cs="Arial"/>
          <w:color w:val="000000"/>
          <w:sz w:val="20"/>
          <w:szCs w:val="20"/>
        </w:rPr>
        <w:t>poprzez weryfikację sum kontrolnych plików konfiguracyjnych komponentów systemu oraz baz danych, wykonywaną codziennie;</w:t>
      </w:r>
    </w:p>
    <w:p w14:paraId="104623C4" w14:textId="77777777" w:rsidR="00D119F0" w:rsidRPr="005C02A3" w:rsidRDefault="00F72A2C" w:rsidP="00D119F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w przypadku wykazania błędów podczas weryfikacji sum kontrolnych – natychmiastowego zawiadomienia Zamawiającego, zabezpieczenia plików konfiguracyjnych komponentów systemu oraz baz danych, dokonanie kontroli plików konfiguracyjnych komponentów systemu oraz baz danych oraz opracowanie i przekazanie raportu Zamawiającemu z podjętych przez Wykonawcę działań;</w:t>
      </w:r>
    </w:p>
    <w:p w14:paraId="56FCEAC6" w14:textId="77777777" w:rsidR="00D119F0" w:rsidRPr="005C02A3" w:rsidRDefault="00F72A2C" w:rsidP="00D119F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zapewnienia zapisów w rejestrze zdarzeń (logów) i przechowywania ich przez okres obowiązywania Umowy oraz weryfikacji zdarzeń systemowych i ruchu sieciowego;</w:t>
      </w:r>
    </w:p>
    <w:p w14:paraId="11969344" w14:textId="7788D268" w:rsidR="00F72A2C" w:rsidRPr="005C02A3" w:rsidRDefault="00F72A2C" w:rsidP="00D119F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>dokonywanie okresowego, nie rzadziej niż raz na tydzień przeglądu systemów i oprogramowania.</w:t>
      </w:r>
    </w:p>
    <w:p w14:paraId="42E3F8CD" w14:textId="63CA210A" w:rsidR="00D119F0" w:rsidRPr="005C02A3" w:rsidRDefault="00F72A2C" w:rsidP="00406FF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nie może zwielokrotniać, rozpowszechniać, korzystać w celach niezwiązanych z realizacją </w:t>
      </w:r>
      <w:r w:rsidR="00406FFE" w:rsidRPr="005C02A3">
        <w:rPr>
          <w:rFonts w:ascii="Lato" w:hAnsi="Lato" w:cs="Arial"/>
          <w:color w:val="000000"/>
          <w:sz w:val="20"/>
          <w:szCs w:val="20"/>
        </w:rPr>
        <w:t xml:space="preserve">Umowy 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oraz ujawniać </w:t>
      </w:r>
      <w:r w:rsidR="00406FFE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 xml:space="preserve">nformacji osobom trzecim, bez uzyskania w powyższym zakresie pisemnej zgody Zamawiającego, o ile takie </w:t>
      </w:r>
      <w:r w:rsidR="00406FFE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nformacje nie zostały już podane do publicznej wiadomości lub nie są publicznie dostępne.</w:t>
      </w:r>
    </w:p>
    <w:p w14:paraId="7EB5189D" w14:textId="0CD42D8C" w:rsidR="00F72A2C" w:rsidRPr="005C02A3" w:rsidRDefault="00F72A2C" w:rsidP="0034121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Wykonawca zobowiązany jest: </w:t>
      </w:r>
    </w:p>
    <w:p w14:paraId="4EA0E90F" w14:textId="5C6265E8" w:rsidR="00D119F0" w:rsidRPr="005C02A3" w:rsidRDefault="00F72A2C" w:rsidP="00D119F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zapewnić kontrolę nad tym, jakie </w:t>
      </w:r>
      <w:r w:rsidR="00406FFE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nformacje, kiedy, przez kogo oraz komu są przekazywane, zwłaszcza gdy przekazuje się je za pomocą teletransmisji danych;</w:t>
      </w:r>
    </w:p>
    <w:p w14:paraId="786CCE6D" w14:textId="45EC56FD" w:rsidR="00F72A2C" w:rsidRPr="005C02A3" w:rsidRDefault="00F72A2C" w:rsidP="00D119F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color w:val="000000"/>
          <w:sz w:val="20"/>
          <w:szCs w:val="20"/>
        </w:rPr>
        <w:t xml:space="preserve">zapewnić, aby osoby, o których mowa w pkt 1, zachowywały w tajemnicy </w:t>
      </w:r>
      <w:r w:rsidR="00406FFE" w:rsidRPr="005C02A3">
        <w:rPr>
          <w:rFonts w:ascii="Lato" w:hAnsi="Lato" w:cs="Arial"/>
          <w:color w:val="000000"/>
          <w:sz w:val="20"/>
          <w:szCs w:val="20"/>
        </w:rPr>
        <w:t>I</w:t>
      </w:r>
      <w:r w:rsidRPr="005C02A3">
        <w:rPr>
          <w:rFonts w:ascii="Lato" w:hAnsi="Lato" w:cs="Arial"/>
          <w:color w:val="000000"/>
          <w:sz w:val="20"/>
          <w:szCs w:val="20"/>
        </w:rPr>
        <w:t>nformacje oraz sposoby ich zabezpieczeń.</w:t>
      </w:r>
    </w:p>
    <w:p w14:paraId="618A6DE5" w14:textId="4BC6BBB8" w:rsidR="004E5904" w:rsidRPr="005C02A3" w:rsidRDefault="00202406" w:rsidP="00AD27AA">
      <w:pPr>
        <w:pStyle w:val="Default"/>
        <w:spacing w:line="360" w:lineRule="auto"/>
        <w:jc w:val="center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b/>
          <w:bCs/>
          <w:sz w:val="20"/>
          <w:szCs w:val="20"/>
        </w:rPr>
        <w:t>§ 1</w:t>
      </w:r>
      <w:r w:rsidR="00284D1B" w:rsidRPr="005C02A3">
        <w:rPr>
          <w:rFonts w:ascii="Lato" w:hAnsi="Lato" w:cs="Arial"/>
          <w:b/>
          <w:bCs/>
          <w:sz w:val="20"/>
          <w:szCs w:val="20"/>
        </w:rPr>
        <w:t>1</w:t>
      </w:r>
    </w:p>
    <w:p w14:paraId="16A6DB7D" w14:textId="3EDF1FE8" w:rsidR="004E5904" w:rsidRPr="005C02A3" w:rsidRDefault="004E59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lastRenderedPageBreak/>
        <w:t>Wykluczenie</w:t>
      </w:r>
    </w:p>
    <w:p w14:paraId="1A3EFB91" w14:textId="16D1FC5B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Wykonawca oświadcza, że nie podlega wykluczeniu na podstawie art. 7 ust. 1 ustawy z dnia 13 kwietnia 2022 o szczególnych rozwiązaniach w zakresie przeciwdziałania wspieraniu agresji na Ukrainę oraz służących ochronie bezpieczeństwa narodowego </w:t>
      </w:r>
      <w:r w:rsidR="00DF0ED1" w:rsidRPr="005C02A3">
        <w:rPr>
          <w:rFonts w:ascii="Lato" w:hAnsi="Lato"/>
          <w:sz w:val="20"/>
          <w:szCs w:val="20"/>
        </w:rPr>
        <w:t xml:space="preserve">(Dz. U. z 2024 r. poz. 507) </w:t>
      </w:r>
      <w:r w:rsidRPr="005C02A3">
        <w:rPr>
          <w:rFonts w:ascii="Lato" w:hAnsi="Lato"/>
          <w:sz w:val="20"/>
          <w:szCs w:val="20"/>
        </w:rPr>
        <w:t xml:space="preserve">oraz jest podmiotem gwarantującym bezstronność przy wykonywaniu </w:t>
      </w:r>
      <w:r w:rsidR="003A5EA2" w:rsidRPr="005C02A3">
        <w:rPr>
          <w:rFonts w:ascii="Lato" w:hAnsi="Lato"/>
          <w:sz w:val="20"/>
          <w:szCs w:val="20"/>
        </w:rPr>
        <w:t>Umowy</w:t>
      </w:r>
      <w:r w:rsidRPr="005C02A3">
        <w:rPr>
          <w:rFonts w:ascii="Lato" w:hAnsi="Lato"/>
          <w:sz w:val="20"/>
          <w:szCs w:val="20"/>
        </w:rPr>
        <w:t xml:space="preserve">. </w:t>
      </w:r>
    </w:p>
    <w:p w14:paraId="7D45A324" w14:textId="419719F0" w:rsidR="004E5904" w:rsidRPr="005C02A3" w:rsidRDefault="00202406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>§ 1</w:t>
      </w:r>
      <w:r w:rsidR="00284D1B" w:rsidRPr="005C02A3">
        <w:rPr>
          <w:rFonts w:ascii="Lato" w:hAnsi="Lato"/>
          <w:b/>
          <w:bCs/>
          <w:sz w:val="20"/>
          <w:szCs w:val="20"/>
        </w:rPr>
        <w:t>2</w:t>
      </w:r>
    </w:p>
    <w:p w14:paraId="7390A87E" w14:textId="1026EF7D" w:rsidR="004E5904" w:rsidRPr="005C02A3" w:rsidRDefault="004E59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>Postanowienia końcowe</w:t>
      </w:r>
    </w:p>
    <w:p w14:paraId="03A45C13" w14:textId="5E655E61" w:rsidR="00581DD8" w:rsidRPr="001E4C44" w:rsidRDefault="00581DD8" w:rsidP="008B5486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Umowę sporządzono w formie elektronicznej</w:t>
      </w:r>
      <w:r w:rsidR="00EE0F5E">
        <w:rPr>
          <w:rFonts w:ascii="Lato" w:hAnsi="Lato"/>
          <w:sz w:val="20"/>
          <w:szCs w:val="20"/>
        </w:rPr>
        <w:t xml:space="preserve">, z użyciem </w:t>
      </w:r>
      <w:r w:rsidRPr="005C02A3">
        <w:rPr>
          <w:rFonts w:ascii="Lato" w:hAnsi="Lato"/>
          <w:sz w:val="20"/>
          <w:szCs w:val="20"/>
        </w:rPr>
        <w:t>kwalifikowanych podpisów elektronicznych.</w:t>
      </w:r>
      <w:r w:rsidR="008B5486">
        <w:rPr>
          <w:rFonts w:ascii="Lato" w:hAnsi="Lato"/>
          <w:sz w:val="20"/>
          <w:szCs w:val="20"/>
        </w:rPr>
        <w:t xml:space="preserve"> </w:t>
      </w:r>
      <w:r w:rsidR="008B5486" w:rsidRPr="008B5486">
        <w:rPr>
          <w:rFonts w:ascii="Lato" w:hAnsi="Lato"/>
          <w:sz w:val="20"/>
          <w:szCs w:val="20"/>
        </w:rPr>
        <w:t>Umowa zostaje zawarta z dniem jej podpisania przez ostatnią ze stron, z datą ujawnioną na kwalifikowanym podpisie elektronicznym</w:t>
      </w:r>
      <w:r w:rsidR="00EE0F5E">
        <w:rPr>
          <w:rFonts w:ascii="Lato" w:hAnsi="Lato"/>
          <w:sz w:val="20"/>
          <w:szCs w:val="20"/>
        </w:rPr>
        <w:t xml:space="preserve">. Umowa obowiązuje od dnia zawarcia. </w:t>
      </w:r>
    </w:p>
    <w:p w14:paraId="1942C751" w14:textId="4EEF6A74" w:rsidR="00925DCE" w:rsidRPr="005C02A3" w:rsidRDefault="00925DCE" w:rsidP="008B5486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Wygaśnięcie Umowy nie pozbawia Zamawiającego prawa do żądania kar umownych od Wykonawcy.</w:t>
      </w:r>
    </w:p>
    <w:p w14:paraId="27E97C8F" w14:textId="7F869165" w:rsidR="001414BA" w:rsidRPr="005C02A3" w:rsidRDefault="001414BA" w:rsidP="00AD27AA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Za dzień roboczy Strony uznają dzień od poniedziałku do piątku z wyłączeniem świąt i dni ustawowo wolnych od pracy. </w:t>
      </w:r>
      <w:r w:rsidR="009B3475" w:rsidRPr="005C02A3">
        <w:rPr>
          <w:rFonts w:ascii="Lato" w:hAnsi="Lato"/>
          <w:color w:val="auto"/>
          <w:sz w:val="20"/>
          <w:szCs w:val="20"/>
        </w:rPr>
        <w:t>W przypadku, gdy w Umowie mowa jest o dniach, bez wskazania, że chodzi o dni robocze, uznaje się, że mowa jest o dniach kalendarzowych.</w:t>
      </w:r>
    </w:p>
    <w:p w14:paraId="0E539567" w14:textId="31A3899F" w:rsidR="004E5904" w:rsidRPr="005C02A3" w:rsidRDefault="006840D2" w:rsidP="00AD27AA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 </w:t>
      </w:r>
      <w:r w:rsidRPr="005C02A3">
        <w:rPr>
          <w:rFonts w:ascii="Lato" w:hAnsi="Lato" w:cs="Arial"/>
          <w:sz w:val="20"/>
          <w:szCs w:val="20"/>
        </w:rPr>
        <w:t xml:space="preserve">O ile </w:t>
      </w:r>
      <w:r w:rsidR="00255E67" w:rsidRPr="005C02A3">
        <w:rPr>
          <w:rFonts w:ascii="Lato" w:hAnsi="Lato" w:cs="Arial"/>
          <w:sz w:val="20"/>
          <w:szCs w:val="20"/>
        </w:rPr>
        <w:t xml:space="preserve">Umowa </w:t>
      </w:r>
      <w:r w:rsidRPr="005C02A3">
        <w:rPr>
          <w:rFonts w:ascii="Lato" w:hAnsi="Lato" w:cs="Arial"/>
          <w:sz w:val="20"/>
          <w:szCs w:val="20"/>
        </w:rPr>
        <w:t>nie stanowi inaczej, jej uzupełnienie lub zmiana, rozwiązanie za zgodą obu Stron, jak</w:t>
      </w:r>
      <w:r w:rsidR="00DF0ED1" w:rsidRPr="005C02A3">
        <w:rPr>
          <w:rFonts w:ascii="Lato" w:hAnsi="Lato" w:cs="Arial"/>
          <w:sz w:val="20"/>
          <w:szCs w:val="20"/>
        </w:rPr>
        <w:t> </w:t>
      </w:r>
      <w:r w:rsidRPr="005C02A3">
        <w:rPr>
          <w:rFonts w:ascii="Lato" w:hAnsi="Lato" w:cs="Arial"/>
          <w:sz w:val="20"/>
          <w:szCs w:val="20"/>
        </w:rPr>
        <w:t>również odstąpienie od niej albo jej wypowiedzenie wymaga zachowania formy pisemnej pod rygorem nieważności.</w:t>
      </w:r>
    </w:p>
    <w:p w14:paraId="37974DB6" w14:textId="3D837FF7" w:rsidR="004E5904" w:rsidRPr="005C02A3" w:rsidRDefault="004E5904" w:rsidP="00AD27AA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Strony dołożą wszelkich starań, by ewentualne spory rozstrzygnąć polubownie. W przypadku, gdy nie dojdą do porozumienia, spory rozstrzygane będą przez sąd powszechny właściwy </w:t>
      </w:r>
      <w:r w:rsidR="00DF0ED1" w:rsidRPr="005C02A3">
        <w:rPr>
          <w:rFonts w:ascii="Lato" w:hAnsi="Lato"/>
          <w:color w:val="auto"/>
          <w:sz w:val="20"/>
          <w:szCs w:val="20"/>
        </w:rPr>
        <w:t xml:space="preserve">miejscowo </w:t>
      </w:r>
      <w:r w:rsidRPr="005C02A3">
        <w:rPr>
          <w:rFonts w:ascii="Lato" w:hAnsi="Lato"/>
          <w:color w:val="auto"/>
          <w:sz w:val="20"/>
          <w:szCs w:val="20"/>
        </w:rPr>
        <w:t xml:space="preserve">dla siedziby Zamawiającego. </w:t>
      </w:r>
    </w:p>
    <w:p w14:paraId="379C1C5A" w14:textId="5674E47F" w:rsidR="004E5904" w:rsidRPr="005C02A3" w:rsidRDefault="004E5904" w:rsidP="00AD27AA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lastRenderedPageBreak/>
        <w:t>Wykonawca</w:t>
      </w:r>
      <w:r w:rsidR="000370DF" w:rsidRPr="005C02A3">
        <w:rPr>
          <w:rFonts w:ascii="Lato" w:hAnsi="Lato"/>
          <w:color w:val="auto"/>
          <w:sz w:val="20"/>
          <w:szCs w:val="20"/>
        </w:rPr>
        <w:t xml:space="preserve"> oświadcza, iż</w:t>
      </w:r>
      <w:r w:rsidRPr="005C02A3">
        <w:rPr>
          <w:rFonts w:ascii="Lato" w:hAnsi="Lato"/>
          <w:color w:val="auto"/>
          <w:sz w:val="20"/>
          <w:szCs w:val="20"/>
        </w:rPr>
        <w:t xml:space="preserve"> ma świadomość, że </w:t>
      </w:r>
      <w:r w:rsidR="00255E67" w:rsidRPr="005C02A3">
        <w:rPr>
          <w:rFonts w:ascii="Lato" w:hAnsi="Lato"/>
          <w:color w:val="auto"/>
          <w:sz w:val="20"/>
          <w:szCs w:val="20"/>
        </w:rPr>
        <w:t xml:space="preserve">Umowa </w:t>
      </w:r>
      <w:r w:rsidRPr="005C02A3">
        <w:rPr>
          <w:rFonts w:ascii="Lato" w:hAnsi="Lato"/>
          <w:color w:val="auto"/>
          <w:sz w:val="20"/>
          <w:szCs w:val="20"/>
        </w:rPr>
        <w:t>i dane go identyfikujące stanowią informację publiczną w rozumieniu ustawy z</w:t>
      </w:r>
      <w:r w:rsidR="00DF0ED1" w:rsidRPr="005C02A3">
        <w:rPr>
          <w:rFonts w:ascii="Lato" w:hAnsi="Lato"/>
          <w:color w:val="auto"/>
          <w:sz w:val="20"/>
          <w:szCs w:val="20"/>
        </w:rPr>
        <w:t> </w:t>
      </w:r>
      <w:r w:rsidRPr="005C02A3">
        <w:rPr>
          <w:rFonts w:ascii="Lato" w:hAnsi="Lato"/>
          <w:color w:val="auto"/>
          <w:sz w:val="20"/>
          <w:szCs w:val="20"/>
        </w:rPr>
        <w:t>dnia 6</w:t>
      </w:r>
      <w:r w:rsidR="00D068CA" w:rsidRPr="005C02A3">
        <w:rPr>
          <w:rFonts w:ascii="Lato" w:hAnsi="Lato"/>
          <w:color w:val="auto"/>
          <w:sz w:val="20"/>
          <w:szCs w:val="20"/>
        </w:rPr>
        <w:t> </w:t>
      </w:r>
      <w:r w:rsidRPr="005C02A3">
        <w:rPr>
          <w:rFonts w:ascii="Lato" w:hAnsi="Lato"/>
          <w:color w:val="auto"/>
          <w:sz w:val="20"/>
          <w:szCs w:val="20"/>
        </w:rPr>
        <w:t>września 2001 r. o dostępie do informacji publicznej (Dz. U. z 2022 r. poz. 902</w:t>
      </w:r>
      <w:r w:rsidR="00DF0ED1" w:rsidRPr="005C02A3">
        <w:rPr>
          <w:rFonts w:ascii="Lato" w:hAnsi="Lato"/>
          <w:color w:val="auto"/>
          <w:sz w:val="20"/>
          <w:szCs w:val="20"/>
        </w:rPr>
        <w:t>)</w:t>
      </w:r>
      <w:r w:rsidR="000370DF" w:rsidRPr="005C02A3">
        <w:rPr>
          <w:rFonts w:ascii="Lato" w:hAnsi="Lato"/>
          <w:color w:val="auto"/>
          <w:sz w:val="20"/>
          <w:szCs w:val="20"/>
        </w:rPr>
        <w:t xml:space="preserve"> i</w:t>
      </w:r>
      <w:r w:rsidR="000370DF" w:rsidRPr="005C02A3">
        <w:t xml:space="preserve"> </w:t>
      </w:r>
      <w:r w:rsidR="000370DF" w:rsidRPr="005C02A3">
        <w:rPr>
          <w:rFonts w:ascii="Lato" w:hAnsi="Lato"/>
          <w:color w:val="auto"/>
          <w:sz w:val="20"/>
          <w:szCs w:val="20"/>
        </w:rPr>
        <w:t xml:space="preserve">podlegają udostępnieniu na podstawie tej ustawy. </w:t>
      </w:r>
      <w:r w:rsidRPr="005C02A3">
        <w:rPr>
          <w:rFonts w:ascii="Lato" w:hAnsi="Lato"/>
          <w:color w:val="auto"/>
          <w:sz w:val="20"/>
          <w:szCs w:val="20"/>
        </w:rPr>
        <w:t xml:space="preserve"> </w:t>
      </w:r>
    </w:p>
    <w:p w14:paraId="2A9214FF" w14:textId="37730D7B" w:rsidR="004E5904" w:rsidRPr="00925DCE" w:rsidRDefault="004E5904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925DCE">
        <w:rPr>
          <w:rFonts w:ascii="Lato" w:hAnsi="Lato"/>
          <w:color w:val="auto"/>
          <w:sz w:val="20"/>
          <w:szCs w:val="20"/>
        </w:rPr>
        <w:t>Załączniki do U</w:t>
      </w:r>
      <w:r w:rsidR="00D83BEE" w:rsidRPr="00925DCE">
        <w:rPr>
          <w:rFonts w:ascii="Lato" w:hAnsi="Lato"/>
          <w:color w:val="auto"/>
          <w:sz w:val="20"/>
          <w:szCs w:val="20"/>
        </w:rPr>
        <w:t>mowy stanowią jej integralną</w:t>
      </w:r>
      <w:r w:rsidRPr="00925DCE">
        <w:rPr>
          <w:rFonts w:ascii="Lato" w:hAnsi="Lato"/>
          <w:color w:val="auto"/>
          <w:sz w:val="20"/>
          <w:szCs w:val="20"/>
        </w:rPr>
        <w:t xml:space="preserve"> część. </w:t>
      </w:r>
    </w:p>
    <w:p w14:paraId="59007DAD" w14:textId="77777777" w:rsidR="00BB4FB8" w:rsidRPr="005C02A3" w:rsidRDefault="00BB4FB8" w:rsidP="00AD27AA">
      <w:pPr>
        <w:pStyle w:val="Default"/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413C38E7" w14:textId="77777777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  <w:u w:val="single"/>
        </w:rPr>
      </w:pPr>
      <w:r w:rsidRPr="005C02A3">
        <w:rPr>
          <w:rFonts w:ascii="Lato" w:hAnsi="Lato"/>
          <w:b/>
          <w:color w:val="auto"/>
          <w:sz w:val="20"/>
          <w:szCs w:val="20"/>
          <w:u w:val="single"/>
        </w:rPr>
        <w:t xml:space="preserve">Załączniki: </w:t>
      </w:r>
    </w:p>
    <w:p w14:paraId="180912AC" w14:textId="3A903B1A" w:rsidR="006840D2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>Załącznik nr 1</w:t>
      </w:r>
      <w:r w:rsidR="00DF0ED1" w:rsidRPr="005C02A3">
        <w:rPr>
          <w:rFonts w:ascii="Lato" w:hAnsi="Lato"/>
          <w:b/>
          <w:color w:val="auto"/>
          <w:sz w:val="20"/>
          <w:szCs w:val="20"/>
        </w:rPr>
        <w:t xml:space="preserve"> – 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 xml:space="preserve">Wydruk </w:t>
      </w:r>
      <w:r w:rsidR="006840D2" w:rsidRPr="00987A7B">
        <w:rPr>
          <w:rFonts w:ascii="Lato" w:hAnsi="Lato"/>
          <w:b/>
          <w:color w:val="auto"/>
          <w:sz w:val="20"/>
          <w:szCs w:val="20"/>
        </w:rPr>
        <w:t xml:space="preserve">z </w:t>
      </w:r>
      <w:r w:rsidR="00836CA8" w:rsidRPr="00E21351">
        <w:rPr>
          <w:rFonts w:ascii="Lato" w:hAnsi="Lato"/>
          <w:b/>
          <w:bCs/>
          <w:color w:val="auto"/>
          <w:sz w:val="20"/>
          <w:szCs w:val="20"/>
        </w:rPr>
        <w:t>Centralnej Informacji Krajowego Rejestru Sądowego</w:t>
      </w:r>
      <w:r w:rsidR="006840D2" w:rsidRPr="00987A7B">
        <w:rPr>
          <w:rFonts w:ascii="Lato" w:hAnsi="Lato"/>
          <w:b/>
          <w:color w:val="auto"/>
          <w:sz w:val="20"/>
          <w:szCs w:val="20"/>
        </w:rPr>
        <w:t>;</w:t>
      </w:r>
    </w:p>
    <w:p w14:paraId="77116D9A" w14:textId="77699F0E" w:rsidR="00DF0ED1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 xml:space="preserve">Załącznik nr 2 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>–</w:t>
      </w:r>
      <w:r w:rsidRPr="005C02A3">
        <w:rPr>
          <w:rFonts w:ascii="Lato" w:hAnsi="Lato"/>
          <w:b/>
          <w:color w:val="auto"/>
          <w:sz w:val="20"/>
          <w:szCs w:val="20"/>
        </w:rPr>
        <w:t xml:space="preserve"> </w:t>
      </w:r>
      <w:r w:rsidR="006840D2" w:rsidRPr="005C02A3">
        <w:rPr>
          <w:rFonts w:ascii="Lato" w:hAnsi="Lato"/>
          <w:b/>
          <w:color w:val="auto"/>
          <w:sz w:val="20"/>
          <w:szCs w:val="20"/>
        </w:rPr>
        <w:t>Opis Przedmiotu Zamówienia</w:t>
      </w:r>
      <w:r w:rsidR="00DF0ED1" w:rsidRPr="005C02A3">
        <w:rPr>
          <w:rFonts w:ascii="Lato" w:hAnsi="Lato"/>
          <w:b/>
          <w:color w:val="auto"/>
          <w:sz w:val="20"/>
          <w:szCs w:val="20"/>
        </w:rPr>
        <w:t>;</w:t>
      </w:r>
    </w:p>
    <w:p w14:paraId="2ACA6A3C" w14:textId="2A07C5D0" w:rsidR="00FF5F99" w:rsidRPr="005C02A3" w:rsidRDefault="00DF0ED1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 xml:space="preserve">Załącznik nr 3 – 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 xml:space="preserve">Oferta </w:t>
      </w:r>
      <w:r w:rsidRPr="005C02A3">
        <w:rPr>
          <w:rFonts w:ascii="Lato" w:hAnsi="Lato"/>
          <w:b/>
          <w:color w:val="auto"/>
          <w:sz w:val="20"/>
          <w:szCs w:val="20"/>
        </w:rPr>
        <w:t>Wykonawcy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 xml:space="preserve">; </w:t>
      </w:r>
    </w:p>
    <w:p w14:paraId="6FD883E7" w14:textId="52AB2906" w:rsidR="00FF5F99" w:rsidRPr="005C02A3" w:rsidRDefault="00FF5F99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 xml:space="preserve">Załącznik nr 4 – </w:t>
      </w:r>
      <w:r w:rsidR="00610D4F" w:rsidRPr="005C02A3">
        <w:rPr>
          <w:rFonts w:ascii="Lato" w:hAnsi="Lato"/>
          <w:b/>
          <w:color w:val="auto"/>
          <w:sz w:val="20"/>
          <w:szCs w:val="20"/>
        </w:rPr>
        <w:t xml:space="preserve">Wzór </w:t>
      </w:r>
      <w:r w:rsidR="0003793F" w:rsidRPr="005C02A3">
        <w:rPr>
          <w:rFonts w:ascii="Lato" w:hAnsi="Lato"/>
          <w:b/>
          <w:color w:val="auto"/>
          <w:sz w:val="20"/>
          <w:szCs w:val="20"/>
        </w:rPr>
        <w:t xml:space="preserve">Protokołu </w:t>
      </w:r>
      <w:r w:rsidR="00610D4F" w:rsidRPr="005C02A3">
        <w:rPr>
          <w:rFonts w:ascii="Lato" w:hAnsi="Lato"/>
          <w:b/>
          <w:color w:val="auto"/>
          <w:sz w:val="20"/>
          <w:szCs w:val="20"/>
        </w:rPr>
        <w:t>odbioru;</w:t>
      </w:r>
    </w:p>
    <w:p w14:paraId="604937BE" w14:textId="3657EDA6" w:rsidR="00FF5F99" w:rsidRPr="005C02A3" w:rsidRDefault="00FF5F99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>Załącznik nr 5 – Klauzula informacyjna Zamawiającego;</w:t>
      </w:r>
    </w:p>
    <w:p w14:paraId="19BD44D6" w14:textId="77777777" w:rsidR="00222F22" w:rsidRPr="005C02A3" w:rsidRDefault="00FF5F99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>Załącznik nr 6 – Klauzula informacyjna Wykonawcy</w:t>
      </w:r>
      <w:r w:rsidR="00222F22" w:rsidRPr="005C02A3">
        <w:rPr>
          <w:rFonts w:ascii="Lato" w:hAnsi="Lato"/>
          <w:b/>
          <w:color w:val="auto"/>
          <w:sz w:val="20"/>
          <w:szCs w:val="20"/>
        </w:rPr>
        <w:t>;</w:t>
      </w:r>
    </w:p>
    <w:p w14:paraId="4E092D8D" w14:textId="59488B32" w:rsidR="008D626D" w:rsidRDefault="00222F22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 xml:space="preserve">Załącznik nr 7 – Wzór </w:t>
      </w:r>
      <w:r w:rsidRPr="005C02A3">
        <w:rPr>
          <w:rFonts w:ascii="Lato" w:hAnsi="Lato" w:cs="Arial"/>
          <w:b/>
          <w:sz w:val="20"/>
          <w:szCs w:val="20"/>
        </w:rPr>
        <w:t xml:space="preserve">oświadczenia o zachowaniu poufności </w:t>
      </w:r>
      <w:r w:rsidR="00881075" w:rsidRPr="005C02A3">
        <w:rPr>
          <w:rFonts w:ascii="Lato" w:hAnsi="Lato" w:cs="Arial"/>
          <w:b/>
          <w:sz w:val="20"/>
          <w:szCs w:val="20"/>
        </w:rPr>
        <w:t>I</w:t>
      </w:r>
      <w:r w:rsidRPr="005C02A3">
        <w:rPr>
          <w:rFonts w:ascii="Lato" w:hAnsi="Lato" w:cs="Arial"/>
          <w:b/>
          <w:sz w:val="20"/>
          <w:szCs w:val="20"/>
        </w:rPr>
        <w:t>nformacji</w:t>
      </w:r>
      <w:r w:rsidRPr="005C02A3">
        <w:rPr>
          <w:rFonts w:ascii="Lato" w:hAnsi="Lato"/>
          <w:b/>
          <w:color w:val="auto"/>
          <w:sz w:val="20"/>
          <w:szCs w:val="20"/>
        </w:rPr>
        <w:t>.</w:t>
      </w:r>
    </w:p>
    <w:p w14:paraId="4F10DFD8" w14:textId="47602B14" w:rsidR="00F03129" w:rsidRPr="005C02A3" w:rsidRDefault="00F03129" w:rsidP="00F03129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>
        <w:rPr>
          <w:rFonts w:ascii="Lato" w:hAnsi="Lato"/>
          <w:b/>
          <w:color w:val="auto"/>
          <w:sz w:val="20"/>
          <w:szCs w:val="20"/>
        </w:rPr>
        <w:t xml:space="preserve">Załącznik nr 8 </w:t>
      </w:r>
      <w:r w:rsidR="00077198">
        <w:rPr>
          <w:rFonts w:ascii="Lato" w:hAnsi="Lato"/>
          <w:b/>
          <w:color w:val="auto"/>
          <w:sz w:val="20"/>
          <w:szCs w:val="20"/>
        </w:rPr>
        <w:t>–</w:t>
      </w:r>
      <w:r>
        <w:rPr>
          <w:rFonts w:ascii="Lato" w:hAnsi="Lato"/>
          <w:b/>
          <w:color w:val="auto"/>
          <w:sz w:val="20"/>
          <w:szCs w:val="20"/>
        </w:rPr>
        <w:t xml:space="preserve"> </w:t>
      </w:r>
      <w:r w:rsidR="00077198">
        <w:rPr>
          <w:rFonts w:ascii="Lato" w:hAnsi="Lato"/>
          <w:b/>
          <w:color w:val="auto"/>
          <w:sz w:val="20"/>
          <w:szCs w:val="20"/>
        </w:rPr>
        <w:t>Wzór U</w:t>
      </w:r>
      <w:r w:rsidR="00077198" w:rsidRPr="00F03129">
        <w:rPr>
          <w:rFonts w:ascii="Lato" w:hAnsi="Lato"/>
          <w:b/>
          <w:color w:val="auto"/>
          <w:sz w:val="20"/>
          <w:szCs w:val="20"/>
        </w:rPr>
        <w:t>mow</w:t>
      </w:r>
      <w:r w:rsidR="00077198">
        <w:rPr>
          <w:rFonts w:ascii="Lato" w:hAnsi="Lato"/>
          <w:b/>
          <w:color w:val="auto"/>
          <w:sz w:val="20"/>
          <w:szCs w:val="20"/>
        </w:rPr>
        <w:t>y</w:t>
      </w:r>
      <w:r w:rsidR="00077198" w:rsidRPr="00F03129">
        <w:rPr>
          <w:rFonts w:ascii="Lato" w:hAnsi="Lato"/>
          <w:b/>
          <w:color w:val="auto"/>
          <w:sz w:val="20"/>
          <w:szCs w:val="20"/>
        </w:rPr>
        <w:t xml:space="preserve"> </w:t>
      </w:r>
      <w:r w:rsidRPr="00F03129">
        <w:rPr>
          <w:rFonts w:ascii="Lato" w:hAnsi="Lato"/>
          <w:b/>
          <w:color w:val="auto"/>
          <w:sz w:val="20"/>
          <w:szCs w:val="20"/>
        </w:rPr>
        <w:t>powierzenia przetwarzania danych osobowych</w:t>
      </w:r>
      <w:r>
        <w:rPr>
          <w:rFonts w:ascii="Lato" w:hAnsi="Lato"/>
          <w:b/>
          <w:color w:val="auto"/>
          <w:sz w:val="20"/>
          <w:szCs w:val="20"/>
        </w:rPr>
        <w:t>.</w:t>
      </w:r>
    </w:p>
    <w:p w14:paraId="29D3B5CF" w14:textId="75DB8339" w:rsidR="006840D2" w:rsidRPr="005C02A3" w:rsidRDefault="006840D2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</w:p>
    <w:p w14:paraId="5934E75D" w14:textId="77777777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</w:p>
    <w:p w14:paraId="5D9CC482" w14:textId="77777777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</w:p>
    <w:p w14:paraId="622B9461" w14:textId="478F9F4C" w:rsidR="004E5904" w:rsidRPr="005C02A3" w:rsidRDefault="004E5904" w:rsidP="00AD27AA">
      <w:pPr>
        <w:spacing w:line="360" w:lineRule="auto"/>
        <w:ind w:firstLine="1560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 xml:space="preserve">ZAMAWIAJĄCY                                                                                </w:t>
      </w:r>
      <w:r w:rsidRPr="005C02A3">
        <w:rPr>
          <w:rFonts w:ascii="Lato" w:hAnsi="Lato" w:cs="Arial"/>
          <w:b/>
          <w:bCs/>
          <w:sz w:val="20"/>
          <w:szCs w:val="20"/>
        </w:rPr>
        <w:t>WYKONAWCA</w:t>
      </w:r>
    </w:p>
    <w:tbl>
      <w:tblPr>
        <w:tblW w:w="4569" w:type="dxa"/>
        <w:tblLook w:val="04A0" w:firstRow="1" w:lastRow="0" w:firstColumn="1" w:lastColumn="0" w:noHBand="0" w:noVBand="1"/>
      </w:tblPr>
      <w:tblGrid>
        <w:gridCol w:w="4569"/>
      </w:tblGrid>
      <w:tr w:rsidR="00D308F8" w:rsidRPr="005C02A3" w14:paraId="41E2705C" w14:textId="77777777" w:rsidTr="003218EF">
        <w:tc>
          <w:tcPr>
            <w:tcW w:w="4569" w:type="dxa"/>
          </w:tcPr>
          <w:p w14:paraId="61D19F8B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D308F8" w:rsidRPr="005C02A3" w14:paraId="61E2A6D1" w14:textId="77777777" w:rsidTr="003218EF">
        <w:tc>
          <w:tcPr>
            <w:tcW w:w="4569" w:type="dxa"/>
          </w:tcPr>
          <w:p w14:paraId="26FD6399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4" w:name="ezdPracownikNazwa"/>
            <w:bookmarkEnd w:id="4"/>
          </w:p>
        </w:tc>
      </w:tr>
      <w:tr w:rsidR="00D308F8" w:rsidRPr="005C02A3" w14:paraId="1561801D" w14:textId="77777777" w:rsidTr="003218EF">
        <w:tc>
          <w:tcPr>
            <w:tcW w:w="4569" w:type="dxa"/>
          </w:tcPr>
          <w:p w14:paraId="4F268FA5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  <w:bookmarkStart w:id="5" w:name="ezdPracownikStanowisko"/>
            <w:bookmarkEnd w:id="5"/>
          </w:p>
        </w:tc>
      </w:tr>
      <w:tr w:rsidR="00D308F8" w:rsidRPr="005C02A3" w14:paraId="40A637A3" w14:textId="77777777" w:rsidTr="003218EF">
        <w:tc>
          <w:tcPr>
            <w:tcW w:w="4569" w:type="dxa"/>
          </w:tcPr>
          <w:p w14:paraId="587CA3D6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bookmarkStart w:id="6" w:name="ezdPracownikWydzialAtrybut1"/>
            <w:bookmarkEnd w:id="6"/>
          </w:p>
        </w:tc>
      </w:tr>
      <w:tr w:rsidR="00D308F8" w:rsidRPr="005C02A3" w14:paraId="0142F025" w14:textId="77777777" w:rsidTr="003218EF">
        <w:tc>
          <w:tcPr>
            <w:tcW w:w="4569" w:type="dxa"/>
          </w:tcPr>
          <w:p w14:paraId="43B13B76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  <w:bookmarkStart w:id="7" w:name="ezdIdentyfikatorDokumentuPDF"/>
            <w:bookmarkEnd w:id="7"/>
          </w:p>
        </w:tc>
      </w:tr>
    </w:tbl>
    <w:p w14:paraId="3CE82F52" w14:textId="50AA1AF4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</w:p>
    <w:p w14:paraId="28D8F4AF" w14:textId="7D337811" w:rsidR="00D308F8" w:rsidRPr="005C02A3" w:rsidRDefault="00D308F8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</w:p>
    <w:p w14:paraId="3A922AE6" w14:textId="77777777" w:rsidR="00D308F8" w:rsidRPr="005C02A3" w:rsidRDefault="00D308F8" w:rsidP="00AD27AA">
      <w:pPr>
        <w:spacing w:line="360" w:lineRule="auto"/>
        <w:rPr>
          <w:rFonts w:ascii="Lato" w:hAnsi="Lato" w:cs="Calibri"/>
          <w:color w:val="000000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br w:type="page"/>
      </w:r>
    </w:p>
    <w:p w14:paraId="6356FB60" w14:textId="73146538" w:rsidR="00914274" w:rsidRPr="005C02A3" w:rsidRDefault="00D308F8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lastRenderedPageBreak/>
        <w:t>Załącznik nr 1</w:t>
      </w:r>
    </w:p>
    <w:p w14:paraId="6B3B5532" w14:textId="6969AA2F" w:rsidR="00D308F8" w:rsidRPr="005C02A3" w:rsidRDefault="00D308F8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2</w:t>
      </w:r>
    </w:p>
    <w:p w14:paraId="75B899F2" w14:textId="77777777" w:rsidR="007F45A5" w:rsidRPr="005C02A3" w:rsidRDefault="007F45A5" w:rsidP="00AD27AA">
      <w:pPr>
        <w:spacing w:line="360" w:lineRule="auto"/>
        <w:jc w:val="center"/>
        <w:rPr>
          <w:rFonts w:ascii="Lato" w:hAnsi="Lato"/>
          <w:b/>
          <w:sz w:val="20"/>
          <w:szCs w:val="20"/>
        </w:rPr>
      </w:pPr>
      <w:r w:rsidRPr="005C02A3">
        <w:rPr>
          <w:rFonts w:ascii="Lato" w:hAnsi="Lato"/>
          <w:b/>
          <w:sz w:val="20"/>
          <w:szCs w:val="20"/>
        </w:rPr>
        <w:t>Opis Przedmiotu Zamówienia</w:t>
      </w:r>
    </w:p>
    <w:p w14:paraId="2749F40C" w14:textId="6C3C470C" w:rsidR="00D308F8" w:rsidRPr="005C02A3" w:rsidRDefault="00302B04" w:rsidP="00AD27AA">
      <w:pPr>
        <w:spacing w:line="360" w:lineRule="auto"/>
        <w:ind w:left="7080" w:firstLine="708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3</w:t>
      </w:r>
    </w:p>
    <w:p w14:paraId="4FCB9F92" w14:textId="2A0B95B3" w:rsidR="00302B04" w:rsidRPr="005C02A3" w:rsidRDefault="00302B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59A0D59E" w14:textId="33B1737B" w:rsidR="00302B04" w:rsidRPr="005C02A3" w:rsidRDefault="00302B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01420633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EBFD5D5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6180BA6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3B0B66CA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5E560B38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D4CBA3D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A03F6A5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6FB9A661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E186842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7ACD9E63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806CD21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32CFD07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DF36F52" w14:textId="1287FC0C" w:rsidR="00202406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5DD0A44" w14:textId="10C19517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6D814CE6" w14:textId="445C8B1B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D5152BE" w14:textId="4B265D52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19D6DE05" w14:textId="33A12608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83CBF19" w14:textId="64E5A282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58983728" w14:textId="77777777" w:rsidR="008B5486" w:rsidRPr="005C02A3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3D16A17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F9C5AB0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F8EF004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3739F239" w14:textId="5E5BDEC2" w:rsidR="00D308F8" w:rsidRPr="005C02A3" w:rsidRDefault="00302B04" w:rsidP="00AD27AA">
      <w:pPr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4</w:t>
      </w:r>
    </w:p>
    <w:p w14:paraId="1A5AF947" w14:textId="7E0F1B87" w:rsidR="00302B04" w:rsidRPr="008B5486" w:rsidRDefault="00302B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6DC29694" w14:textId="77777777" w:rsidR="008B5486" w:rsidRPr="008B5486" w:rsidRDefault="008B5486" w:rsidP="008B5486">
      <w:pPr>
        <w:pStyle w:val="Nagwek2"/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Protokół odbioru prac</w:t>
      </w:r>
    </w:p>
    <w:p w14:paraId="5D179484" w14:textId="77777777" w:rsidR="008B5486" w:rsidRPr="008B5486" w:rsidRDefault="008B5486" w:rsidP="008B5486">
      <w:pPr>
        <w:jc w:val="center"/>
        <w:rPr>
          <w:rFonts w:ascii="Lato" w:hAnsi="Lato" w:cs="Arial"/>
          <w:b/>
          <w:sz w:val="20"/>
          <w:szCs w:val="20"/>
        </w:rPr>
      </w:pPr>
      <w:r w:rsidRPr="008B5486">
        <w:rPr>
          <w:rFonts w:ascii="Lato" w:hAnsi="Lato" w:cs="Arial"/>
          <w:b/>
          <w:sz w:val="20"/>
          <w:szCs w:val="20"/>
        </w:rPr>
        <w:t>z dnia ………………….. , ………………..…………</w:t>
      </w:r>
    </w:p>
    <w:p w14:paraId="6CA96364" w14:textId="77777777" w:rsidR="008B5486" w:rsidRPr="008B5486" w:rsidRDefault="008B5486" w:rsidP="008B5486">
      <w:pPr>
        <w:jc w:val="center"/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b/>
          <w:sz w:val="20"/>
          <w:szCs w:val="20"/>
        </w:rPr>
        <w:lastRenderedPageBreak/>
        <w:t xml:space="preserve">                                     </w:t>
      </w:r>
      <w:r w:rsidRPr="008B5486">
        <w:rPr>
          <w:rFonts w:ascii="Lato" w:hAnsi="Lato" w:cs="Arial"/>
          <w:sz w:val="20"/>
          <w:szCs w:val="20"/>
        </w:rPr>
        <w:t xml:space="preserve"> </w:t>
      </w:r>
      <w:r w:rsidRPr="008B5486">
        <w:rPr>
          <w:rFonts w:ascii="Lato" w:hAnsi="Lato" w:cs="Arial"/>
          <w:i/>
          <w:sz w:val="20"/>
          <w:szCs w:val="20"/>
        </w:rPr>
        <w:t xml:space="preserve"> (miejsce wystawienia)</w:t>
      </w:r>
    </w:p>
    <w:p w14:paraId="3956F28F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Niniejszym stwierdzam, że dzieło/czynności</w:t>
      </w: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 xml:space="preserve"> zlecone umową nr ...................................................... z dnia .......................................... zostało(y)/ nie zostało(y)* wykonane zgodnie z umową w terminie tj. dnia ……………..…/niezgodnie z umową po terminie* tj. dnia ……………………………. .</w:t>
      </w:r>
    </w:p>
    <w:p w14:paraId="57A41BE8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Dzieło/czynności</w:t>
      </w: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 xml:space="preserve"> zlecone ww. umową przyjęto bez zastrzeżeń/ z następującymi zastrzeżeniami*: </w:t>
      </w:r>
    </w:p>
    <w:p w14:paraId="4DCF89D1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DE6FE67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w przypadku wyczerpania miejsca należy dołączyć odrębną kartę.</w:t>
      </w:r>
    </w:p>
    <w:p w14:paraId="11BA8957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Naliczono kary umowne”</w:t>
      </w:r>
    </w:p>
    <w:p w14:paraId="3C3392DE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lastRenderedPageBreak/>
        <w:t>1) Tak* – zgodnie z § ………………… ww. umowy  w wysokości ……………………………………. (słownie: ……………………………………………………………………………………………………………...………………)</w:t>
      </w:r>
    </w:p>
    <w:p w14:paraId="21961455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2) Nie*.</w:t>
      </w:r>
    </w:p>
    <w:p w14:paraId="1596D7E0" w14:textId="77777777" w:rsidR="008B5486" w:rsidRPr="008B5486" w:rsidRDefault="008B5486" w:rsidP="008B5486">
      <w:pPr>
        <w:tabs>
          <w:tab w:val="left" w:pos="4536"/>
        </w:tabs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Sprawdzono pod względem merytorycznym:</w:t>
      </w:r>
      <w:r w:rsidRPr="008B5486">
        <w:rPr>
          <w:rFonts w:ascii="Lato" w:hAnsi="Lato" w:cs="Arial"/>
          <w:sz w:val="20"/>
          <w:szCs w:val="20"/>
        </w:rPr>
        <w:tab/>
        <w:t>.......................................................................................</w:t>
      </w:r>
    </w:p>
    <w:p w14:paraId="11946780" w14:textId="16B2E04D" w:rsidR="008B5486" w:rsidRPr="008B5486" w:rsidRDefault="008B5486" w:rsidP="008B5486">
      <w:pPr>
        <w:tabs>
          <w:tab w:val="left" w:pos="4536"/>
        </w:tabs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</w:t>
      </w:r>
      <w:r w:rsidRPr="008B5486">
        <w:rPr>
          <w:rFonts w:ascii="Lato" w:hAnsi="Lato" w:cs="Arial"/>
          <w:sz w:val="20"/>
          <w:szCs w:val="20"/>
        </w:rPr>
        <w:t>(</w:t>
      </w:r>
      <w:r w:rsidRPr="008B5486">
        <w:rPr>
          <w:rFonts w:ascii="Lato" w:hAnsi="Lato" w:cs="Arial"/>
          <w:i/>
          <w:sz w:val="20"/>
          <w:szCs w:val="20"/>
        </w:rPr>
        <w:t>podpis i pieczątka imienna przyjmującego)</w:t>
      </w:r>
    </w:p>
    <w:p w14:paraId="0553597E" w14:textId="718D9CBD" w:rsidR="008B5486" w:rsidRPr="008B5486" w:rsidRDefault="008B5486" w:rsidP="008B5486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Data …………………………….</w:t>
      </w:r>
    </w:p>
    <w:p w14:paraId="699CEEE4" w14:textId="77777777" w:rsidR="008B5486" w:rsidRPr="008B5486" w:rsidRDefault="008B5486" w:rsidP="008B5486">
      <w:pPr>
        <w:rPr>
          <w:rFonts w:ascii="Lato" w:hAnsi="Lato" w:cs="Arial"/>
          <w:sz w:val="20"/>
          <w:szCs w:val="20"/>
        </w:rPr>
      </w:pPr>
    </w:p>
    <w:p w14:paraId="4485A2E7" w14:textId="77777777" w:rsidR="008B5486" w:rsidRPr="008B5486" w:rsidRDefault="008B5486" w:rsidP="008B5486">
      <w:pPr>
        <w:rPr>
          <w:rFonts w:ascii="Lato" w:hAnsi="Lato" w:cs="Arial"/>
          <w:sz w:val="20"/>
          <w:szCs w:val="20"/>
        </w:rPr>
      </w:pPr>
    </w:p>
    <w:p w14:paraId="55C75E58" w14:textId="77777777" w:rsidR="008B5486" w:rsidRPr="008B5486" w:rsidRDefault="008B5486" w:rsidP="008B5486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.......................................................</w:t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  <w:t>………………………………….……..……..</w:t>
      </w:r>
    </w:p>
    <w:p w14:paraId="5C7B3B6C" w14:textId="77777777" w:rsidR="008B5486" w:rsidRPr="008B5486" w:rsidRDefault="008B5486" w:rsidP="008B5486">
      <w:pPr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i/>
          <w:sz w:val="20"/>
          <w:szCs w:val="20"/>
        </w:rPr>
        <w:t>(podpis i pieczątka imienna</w:t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  <w:t xml:space="preserve">(podpis i pieczątka lub czytelny podpis </w:t>
      </w:r>
    </w:p>
    <w:p w14:paraId="7EA375D2" w14:textId="77777777" w:rsidR="008B5486" w:rsidRPr="008B5486" w:rsidRDefault="008B5486" w:rsidP="008B5486">
      <w:pPr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i/>
          <w:sz w:val="20"/>
          <w:szCs w:val="20"/>
        </w:rPr>
        <w:t>ze strony Ministerstwa)</w:t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>ze strony Wykonawcy)*</w:t>
      </w:r>
    </w:p>
    <w:p w14:paraId="7DE505E3" w14:textId="55110E2E" w:rsidR="008B5486" w:rsidRPr="008B5486" w:rsidRDefault="008B5486" w:rsidP="008B5486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>niewłaściwe skreśl</w:t>
      </w:r>
      <w:r>
        <w:rPr>
          <w:rFonts w:ascii="Lato" w:hAnsi="Lato" w:cs="Arial"/>
          <w:sz w:val="20"/>
          <w:szCs w:val="20"/>
        </w:rPr>
        <w:t>lić</w:t>
      </w:r>
    </w:p>
    <w:p w14:paraId="5CF7FEEC" w14:textId="30FB9CE5" w:rsidR="007D5889" w:rsidRPr="005C02A3" w:rsidRDefault="007D5889" w:rsidP="008B5486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3FBECC04" w14:textId="15A59298" w:rsidR="007D5889" w:rsidRPr="005C02A3" w:rsidRDefault="007D5889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4A086E8A" w14:textId="15113D13" w:rsidR="007D5889" w:rsidRPr="005C02A3" w:rsidRDefault="007D5889" w:rsidP="00AD27AA">
      <w:pPr>
        <w:spacing w:line="360" w:lineRule="auto"/>
        <w:rPr>
          <w:rFonts w:ascii="Lato" w:hAnsi="Lato" w:cs="Calibri"/>
          <w:color w:val="000000"/>
          <w:sz w:val="20"/>
          <w:szCs w:val="20"/>
        </w:rPr>
      </w:pPr>
    </w:p>
    <w:p w14:paraId="0B516427" w14:textId="24E21DB1" w:rsidR="007D5889" w:rsidRPr="005C02A3" w:rsidRDefault="007D5889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5</w:t>
      </w:r>
    </w:p>
    <w:p w14:paraId="1199C900" w14:textId="77777777" w:rsidR="00302593" w:rsidRPr="005C02A3" w:rsidRDefault="00302593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</w:p>
    <w:p w14:paraId="216C9BCA" w14:textId="77C4C530" w:rsidR="0013791B" w:rsidRPr="00D31418" w:rsidRDefault="0013791B" w:rsidP="0013791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Pr="00D31418">
        <w:rPr>
          <w:rFonts w:ascii="Arial" w:hAnsi="Arial" w:cs="Arial"/>
          <w:b/>
          <w:sz w:val="20"/>
          <w:szCs w:val="20"/>
        </w:rPr>
        <w:t xml:space="preserve">lauzula informacyjna dla osób, których dane przetwarzane są w celu </w:t>
      </w:r>
    </w:p>
    <w:p w14:paraId="5EA15D70" w14:textId="77777777" w:rsidR="0013791B" w:rsidRDefault="0013791B" w:rsidP="0013791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zawarcia i realizacji umowy</w:t>
      </w:r>
    </w:p>
    <w:p w14:paraId="6F8A6F58" w14:textId="77777777" w:rsidR="0013791B" w:rsidRPr="00D31418" w:rsidRDefault="0013791B" w:rsidP="0013791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13791B" w:rsidRPr="00D31418" w14:paraId="445EA773" w14:textId="77777777" w:rsidTr="00EF3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851F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lastRenderedPageBreak/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BD5E" w14:textId="77777777" w:rsidR="0013791B" w:rsidRPr="00D31418" w:rsidRDefault="0013791B" w:rsidP="00EF35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13791B" w:rsidRPr="00D31418" w14:paraId="049B57D4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4ABA9E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E6496B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8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791B" w:rsidRPr="00D31418" w14:paraId="1E0C072C" w14:textId="77777777" w:rsidTr="00EF3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1E34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A7F4" w14:textId="77777777" w:rsidR="0013791B" w:rsidRPr="00D31418" w:rsidRDefault="0013791B" w:rsidP="00EF35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i realizacja umowy. </w:t>
            </w:r>
          </w:p>
        </w:tc>
      </w:tr>
      <w:tr w:rsidR="0013791B" w:rsidRPr="00D31418" w14:paraId="5FA2E846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7BDA0E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693856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tj. przetwarzanie jest niezbędne do wypełnienia obowiązku prawnego ciążącego na administratorze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art. 6 ust. 1 lit. f RODO tj. </w:t>
            </w:r>
            <w:r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791B" w:rsidRPr="00D31418" w14:paraId="47089AED" w14:textId="77777777" w:rsidTr="00EF3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A5A5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4F21" w14:textId="77777777" w:rsidR="0013791B" w:rsidRPr="00D31418" w:rsidRDefault="0013791B" w:rsidP="00EF35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którymi MAP zawarł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przetwarzania danych osobowych w zakresie świadczonych przez nie na rzecz </w:t>
            </w:r>
            <w:r>
              <w:rPr>
                <w:rFonts w:ascii="Arial" w:hAnsi="Arial" w:cs="Arial"/>
                <w:sz w:val="20"/>
                <w:szCs w:val="20"/>
              </w:rPr>
              <w:t>MAP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usług. </w:t>
            </w:r>
          </w:p>
        </w:tc>
      </w:tr>
      <w:tr w:rsidR="0013791B" w:rsidRPr="00D31418" w14:paraId="29F2D1C8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2C4C31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73C254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791B" w:rsidRPr="00D31418" w14:paraId="223D24DF" w14:textId="77777777" w:rsidTr="00EF35F4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A126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112F" w14:textId="77777777" w:rsidR="0013791B" w:rsidRPr="00D31418" w:rsidRDefault="0013791B" w:rsidP="00EF35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13791B" w:rsidRPr="00D31418" w14:paraId="35A6A879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BC4EF6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2E05F0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13791B" w:rsidRPr="00D31418" w14:paraId="0C6BCF2E" w14:textId="77777777" w:rsidTr="00EF35F4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ED17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81F8" w14:textId="77777777" w:rsidR="0013791B" w:rsidRPr="00D31418" w:rsidRDefault="0013791B" w:rsidP="00EF35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</w:t>
            </w:r>
            <w:r>
              <w:rPr>
                <w:rFonts w:ascii="Arial" w:hAnsi="Arial" w:cs="Arial"/>
                <w:sz w:val="20"/>
                <w:szCs w:val="20"/>
              </w:rPr>
              <w:t>rzą</w:t>
            </w:r>
            <w:r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13791B" w:rsidRPr="00D31418" w14:paraId="675A1836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F7C126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B99371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Podanie danych osobowych jest niezbędne do zawarcia umowy, ich brak uniemożliwi jej zawarcie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13791B" w:rsidRPr="00D31418" w14:paraId="67134AFA" w14:textId="77777777" w:rsidTr="00EF35F4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B85F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C571" w14:textId="77777777" w:rsidR="0013791B" w:rsidRPr="00D31418" w:rsidRDefault="0013791B" w:rsidP="00EF35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poddane zautomatyzowanemu podejmowaniu decyzji, w tym profilowaniu.</w:t>
            </w:r>
          </w:p>
        </w:tc>
      </w:tr>
      <w:tr w:rsidR="0013791B" w:rsidRPr="00D31418" w14:paraId="2E61C4B4" w14:textId="77777777" w:rsidTr="00EF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304B3C" w14:textId="77777777" w:rsidR="0013791B" w:rsidRPr="00D31418" w:rsidRDefault="0013791B" w:rsidP="00EF35F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C324A5" w14:textId="77777777" w:rsidR="0013791B" w:rsidRPr="00D31418" w:rsidRDefault="0013791B" w:rsidP="00E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 w zakresie niezbędnym do jej zawarcia i realizacji, zgodnie z jej postanowieniami.</w:t>
            </w:r>
          </w:p>
        </w:tc>
      </w:tr>
    </w:tbl>
    <w:p w14:paraId="77C40368" w14:textId="77777777" w:rsidR="0013791B" w:rsidRPr="00D31418" w:rsidRDefault="0013791B" w:rsidP="0013791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35C39AB4" w14:textId="77777777" w:rsidR="0013791B" w:rsidRPr="00D31418" w:rsidRDefault="0013791B" w:rsidP="00137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14:paraId="2C12B0DA" w14:textId="77777777" w:rsidR="0013791B" w:rsidRPr="00FC5D95" w:rsidRDefault="0013791B" w:rsidP="0013791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osobiście w siedzibie MAP,</w:t>
      </w:r>
    </w:p>
    <w:p w14:paraId="64175D48" w14:textId="77777777" w:rsidR="0013791B" w:rsidRPr="00FC5D95" w:rsidRDefault="0013791B" w:rsidP="0013791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6F6274EF" w14:textId="77777777" w:rsidR="0013791B" w:rsidRPr="00FC5D95" w:rsidRDefault="0013791B" w:rsidP="0013791B">
      <w:pPr>
        <w:pStyle w:val="Akapitzlist"/>
        <w:numPr>
          <w:ilvl w:val="0"/>
          <w:numId w:val="4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/MAktywow/SkrytkaESP;</w:t>
      </w:r>
    </w:p>
    <w:p w14:paraId="2F2CF69A" w14:textId="77777777" w:rsidR="0013791B" w:rsidRPr="00FC5D95" w:rsidRDefault="0013791B" w:rsidP="0013791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lastRenderedPageBreak/>
        <w:t>listownie na adres siedziby MAP.</w:t>
      </w:r>
    </w:p>
    <w:p w14:paraId="6AFD3C7F" w14:textId="77777777" w:rsidR="0013791B" w:rsidRPr="00D31418" w:rsidRDefault="0013791B" w:rsidP="00137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06CA14" w14:textId="77777777" w:rsidR="0013791B" w:rsidRPr="00D31418" w:rsidRDefault="0013791B" w:rsidP="001379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 xml:space="preserve">Dodatkowe informacje o przetwarzaniu danych osobowych w MAP znajdują się na stronie internetowej MAP w zakładce: </w:t>
      </w:r>
      <w:hyperlink r:id="rId10" w:history="1">
        <w:r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F831124" w14:textId="77777777" w:rsidR="0013791B" w:rsidRPr="00D31418" w:rsidRDefault="0013791B" w:rsidP="001379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3AB258D" w14:textId="19E88844" w:rsidR="007D5889" w:rsidRPr="005C02A3" w:rsidRDefault="007D5889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3E1C8251" w14:textId="7F360A7F" w:rsidR="00302593" w:rsidRPr="005C02A3" w:rsidRDefault="00302593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573DA159" w14:textId="77777777" w:rsidR="00302593" w:rsidRPr="005C02A3" w:rsidRDefault="00302593" w:rsidP="00AD27AA">
      <w:pPr>
        <w:spacing w:line="360" w:lineRule="auto"/>
        <w:rPr>
          <w:rFonts w:ascii="Lato" w:hAnsi="Lato" w:cs="Calibri"/>
          <w:color w:val="000000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br w:type="page"/>
      </w:r>
    </w:p>
    <w:p w14:paraId="77291C77" w14:textId="71274706" w:rsidR="00302593" w:rsidRPr="005C02A3" w:rsidRDefault="00302593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lastRenderedPageBreak/>
        <w:t>Załącznik nr 6</w:t>
      </w:r>
    </w:p>
    <w:p w14:paraId="0ADC991C" w14:textId="4BEA7840" w:rsidR="00302593" w:rsidRPr="005C02A3" w:rsidRDefault="00302593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7D14081D" w14:textId="04882AB6" w:rsidR="00302593" w:rsidRPr="005C02A3" w:rsidRDefault="00302593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76DB4A6D" w14:textId="55C32E48" w:rsidR="00302593" w:rsidRPr="005C02A3" w:rsidRDefault="00302593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3BD37592" w14:textId="7E7D8032" w:rsidR="00302593" w:rsidRPr="005C02A3" w:rsidRDefault="00302593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2FABF8AC" w14:textId="77777777" w:rsidR="00302593" w:rsidRPr="005C02A3" w:rsidRDefault="00302593" w:rsidP="00AD27AA">
      <w:pPr>
        <w:spacing w:line="360" w:lineRule="auto"/>
        <w:rPr>
          <w:rFonts w:ascii="Lato" w:hAnsi="Lato" w:cs="Calibri"/>
          <w:color w:val="000000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br w:type="page"/>
      </w:r>
    </w:p>
    <w:p w14:paraId="7DB0B0D9" w14:textId="78138CDE" w:rsidR="00302593" w:rsidRPr="005C02A3" w:rsidRDefault="00302593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lastRenderedPageBreak/>
        <w:t>Załącznik nr 7</w:t>
      </w:r>
    </w:p>
    <w:p w14:paraId="21101AEF" w14:textId="01E60717" w:rsidR="00302593" w:rsidRPr="005C02A3" w:rsidRDefault="00302593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4404A5CE" w14:textId="77777777" w:rsidR="00790D62" w:rsidRPr="005C02A3" w:rsidRDefault="00790D62" w:rsidP="00AD27AA">
      <w:pPr>
        <w:spacing w:line="360" w:lineRule="auto"/>
        <w:jc w:val="center"/>
        <w:rPr>
          <w:rFonts w:ascii="Lato" w:hAnsi="Lato"/>
          <w:b/>
        </w:rPr>
      </w:pPr>
      <w:r w:rsidRPr="005C02A3">
        <w:rPr>
          <w:rFonts w:ascii="Lato" w:hAnsi="Lato"/>
          <w:b/>
        </w:rPr>
        <w:t>OŚWIADCZENIE OSOBY NIEBĘDĄCEJ PRACOWNIKIEM</w:t>
      </w:r>
    </w:p>
    <w:p w14:paraId="0159AC9A" w14:textId="77777777" w:rsidR="00790D62" w:rsidRPr="005C02A3" w:rsidRDefault="00790D62" w:rsidP="00AD27AA">
      <w:pPr>
        <w:spacing w:line="360" w:lineRule="auto"/>
        <w:jc w:val="center"/>
        <w:rPr>
          <w:rFonts w:ascii="Lato" w:hAnsi="Lato"/>
          <w:b/>
        </w:rPr>
      </w:pPr>
      <w:r w:rsidRPr="005C02A3">
        <w:rPr>
          <w:rFonts w:ascii="Lato" w:hAnsi="Lato"/>
          <w:b/>
        </w:rPr>
        <w:t>MINISTERSTWA AKTYWÓW PAŃSTWOWYCH</w:t>
      </w:r>
    </w:p>
    <w:p w14:paraId="683F3E79" w14:textId="77777777" w:rsidR="00790D62" w:rsidRPr="005C02A3" w:rsidRDefault="00790D62" w:rsidP="00AD27AA">
      <w:pPr>
        <w:spacing w:line="360" w:lineRule="auto"/>
        <w:rPr>
          <w:rFonts w:ascii="Lato" w:hAnsi="Lato"/>
        </w:rPr>
      </w:pPr>
    </w:p>
    <w:p w14:paraId="5D4CA071" w14:textId="77777777" w:rsidR="00790D62" w:rsidRPr="005C02A3" w:rsidRDefault="00790D62" w:rsidP="00AD27AA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sz w:val="20"/>
          <w:szCs w:val="20"/>
        </w:rPr>
        <w:t>Ja niżej podpisany niniejszym oświadczam, że:</w:t>
      </w:r>
    </w:p>
    <w:p w14:paraId="5FB3F759" w14:textId="77777777" w:rsidR="00790D62" w:rsidRPr="005C02A3" w:rsidRDefault="00790D62" w:rsidP="00AD27AA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16250B8B" w14:textId="77777777" w:rsidR="00790D62" w:rsidRPr="005C02A3" w:rsidRDefault="00790D62" w:rsidP="00AD27AA">
      <w:pPr>
        <w:numPr>
          <w:ilvl w:val="0"/>
          <w:numId w:val="19"/>
        </w:numPr>
        <w:spacing w:after="120" w:line="36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sz w:val="20"/>
          <w:szCs w:val="20"/>
        </w:rPr>
        <w:t xml:space="preserve">Nie ujawnię bez stosownego upoważnienia żadnych informacji prawnie chronionych w Ministerstwie Aktywów Państwowych, w tym m.in. informacji dotyczących rozmieszczenia pokoi oraz systemów zabezpieczeń stosowanych w urzędzie, o ile wejdę w ich posiadanie, oraz nie przyczynię się do ich ujawnienia lub innych działań związanych z ich przetwarzaniem lub utratą itp. mogących spowodować szkodę dla Ministerstwa Aktywów Państwowych, innych osób i podmiotów lub naruszenie przepisów prawa, w tym regulacji Ministerstwa Aktywów Państwowych, zarówno w trakcie wykonywania prac dla Ministerstwa Aktywów Państwowych jak i po ich zakończeniu oraz będę przestrzegał wszelkich przepisów w tym zakresie. </w:t>
      </w:r>
    </w:p>
    <w:p w14:paraId="263890CA" w14:textId="77777777" w:rsidR="00790D62" w:rsidRPr="005C02A3" w:rsidRDefault="00790D62" w:rsidP="00AD27AA">
      <w:pPr>
        <w:numPr>
          <w:ilvl w:val="0"/>
          <w:numId w:val="19"/>
        </w:numPr>
        <w:spacing w:after="120" w:line="36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sz w:val="20"/>
          <w:szCs w:val="20"/>
        </w:rPr>
        <w:t xml:space="preserve">Zobowiązuję się przestrzegać oraz jestem świadomy odpowiedzialności za naruszenie obowiązujących zasad, wynikających w szczególności z: </w:t>
      </w:r>
    </w:p>
    <w:p w14:paraId="63175F2F" w14:textId="17BA4D9B" w:rsidR="00790D62" w:rsidRPr="005C02A3" w:rsidRDefault="00790D62" w:rsidP="00AD27AA">
      <w:pPr>
        <w:numPr>
          <w:ilvl w:val="0"/>
          <w:numId w:val="18"/>
        </w:numPr>
        <w:spacing w:after="120" w:line="360" w:lineRule="auto"/>
        <w:ind w:left="709" w:hanging="283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sz w:val="20"/>
          <w:szCs w:val="20"/>
        </w:rPr>
        <w:t xml:space="preserve">ustawy z dnia 6 czerwca 1997 r. </w:t>
      </w:r>
      <w:r w:rsidRPr="005C02A3">
        <w:rPr>
          <w:rFonts w:ascii="Lato" w:hAnsi="Lato" w:cs="Arial"/>
          <w:i/>
          <w:sz w:val="20"/>
          <w:szCs w:val="20"/>
        </w:rPr>
        <w:t>Kodeks karny</w:t>
      </w:r>
      <w:r w:rsidRPr="005C02A3">
        <w:rPr>
          <w:rFonts w:ascii="Lato" w:hAnsi="Lato" w:cs="Arial"/>
          <w:sz w:val="20"/>
          <w:szCs w:val="20"/>
        </w:rPr>
        <w:t xml:space="preserve"> (Dz. U. z </w:t>
      </w:r>
      <w:r w:rsidR="002775D8" w:rsidRPr="005C02A3">
        <w:rPr>
          <w:rFonts w:ascii="Lato" w:hAnsi="Lato" w:cs="Arial"/>
          <w:sz w:val="20"/>
          <w:szCs w:val="20"/>
        </w:rPr>
        <w:t xml:space="preserve">2024 </w:t>
      </w:r>
      <w:r w:rsidRPr="005C02A3">
        <w:rPr>
          <w:rFonts w:ascii="Lato" w:hAnsi="Lato" w:cs="Arial"/>
          <w:sz w:val="20"/>
          <w:szCs w:val="20"/>
        </w:rPr>
        <w:t xml:space="preserve">r. poz. </w:t>
      </w:r>
      <w:r w:rsidR="002775D8" w:rsidRPr="005C02A3">
        <w:rPr>
          <w:rFonts w:ascii="Lato" w:hAnsi="Lato" w:cs="Arial"/>
          <w:sz w:val="20"/>
          <w:szCs w:val="20"/>
        </w:rPr>
        <w:t xml:space="preserve"> 17</w:t>
      </w:r>
      <w:r w:rsidRPr="005C02A3">
        <w:rPr>
          <w:rFonts w:ascii="Lato" w:hAnsi="Lato" w:cs="Arial"/>
          <w:sz w:val="20"/>
          <w:szCs w:val="20"/>
        </w:rPr>
        <w:t xml:space="preserve">, z późn. zm.); </w:t>
      </w:r>
    </w:p>
    <w:p w14:paraId="12AB8B0F" w14:textId="6BD5FB11" w:rsidR="00790D62" w:rsidRPr="005C02A3" w:rsidRDefault="00790D62" w:rsidP="00AD27AA">
      <w:pPr>
        <w:numPr>
          <w:ilvl w:val="0"/>
          <w:numId w:val="18"/>
        </w:numPr>
        <w:spacing w:after="120" w:line="360" w:lineRule="auto"/>
        <w:ind w:left="709" w:hanging="283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sz w:val="20"/>
          <w:szCs w:val="20"/>
        </w:rPr>
        <w:lastRenderedPageBreak/>
        <w:t xml:space="preserve">ustawy z dnia 5 sierpnia 2010 r. </w:t>
      </w:r>
      <w:r w:rsidRPr="005C02A3">
        <w:rPr>
          <w:rFonts w:ascii="Lato" w:hAnsi="Lato" w:cs="Arial"/>
          <w:i/>
          <w:sz w:val="20"/>
          <w:szCs w:val="20"/>
        </w:rPr>
        <w:t>o ochronie informacji niejawnych</w:t>
      </w:r>
      <w:r w:rsidRPr="005C02A3">
        <w:rPr>
          <w:rFonts w:ascii="Lato" w:hAnsi="Lato" w:cs="Arial"/>
          <w:sz w:val="20"/>
          <w:szCs w:val="20"/>
        </w:rPr>
        <w:t xml:space="preserve"> (Dz. U. z </w:t>
      </w:r>
      <w:r w:rsidR="00592C1F" w:rsidRPr="005C02A3">
        <w:rPr>
          <w:rFonts w:ascii="Lato" w:hAnsi="Lato" w:cs="Arial"/>
          <w:sz w:val="20"/>
          <w:szCs w:val="20"/>
        </w:rPr>
        <w:t xml:space="preserve">2024 </w:t>
      </w:r>
      <w:r w:rsidRPr="005C02A3">
        <w:rPr>
          <w:rFonts w:ascii="Lato" w:hAnsi="Lato" w:cs="Arial"/>
          <w:sz w:val="20"/>
          <w:szCs w:val="20"/>
        </w:rPr>
        <w:t xml:space="preserve">r. poz. </w:t>
      </w:r>
      <w:r w:rsidR="008B51C0" w:rsidRPr="005C02A3">
        <w:rPr>
          <w:rFonts w:ascii="Lato" w:hAnsi="Lato" w:cs="Arial"/>
          <w:sz w:val="20"/>
          <w:szCs w:val="20"/>
        </w:rPr>
        <w:t>632 z późn. zm.</w:t>
      </w:r>
      <w:r w:rsidRPr="005C02A3">
        <w:rPr>
          <w:rFonts w:ascii="Lato" w:hAnsi="Lato" w:cs="Arial"/>
          <w:sz w:val="20"/>
          <w:szCs w:val="20"/>
        </w:rPr>
        <w:t xml:space="preserve">); </w:t>
      </w:r>
    </w:p>
    <w:p w14:paraId="5A027106" w14:textId="77777777" w:rsidR="00790D62" w:rsidRPr="005C02A3" w:rsidRDefault="00790D62" w:rsidP="00AD27AA">
      <w:pPr>
        <w:numPr>
          <w:ilvl w:val="0"/>
          <w:numId w:val="18"/>
        </w:numPr>
        <w:spacing w:after="120" w:line="360" w:lineRule="auto"/>
        <w:ind w:left="709" w:hanging="283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color w:val="212529"/>
          <w:sz w:val="20"/>
          <w:szCs w:val="20"/>
        </w:rPr>
        <w:t xml:space="preserve">rozporządzenia Parlamentu Europejskiego i Rady (UE) 2016/679 z dnia 27 kwietnia 2016 r. </w:t>
      </w:r>
      <w:r w:rsidRPr="005C02A3">
        <w:rPr>
          <w:rFonts w:ascii="Lato" w:hAnsi="Lato" w:cs="Arial"/>
          <w:i/>
          <w:color w:val="212529"/>
          <w:sz w:val="20"/>
          <w:szCs w:val="20"/>
        </w:rPr>
        <w:t>w sprawie ochrony osób fizycznych w związku z przetwarzaniem danych osobowych i w sprawie swobodnego przepływu takich danych oraz uchylenia dyrektywy 95/46/WE (ogólne rozporządzenie o ochronie danych)</w:t>
      </w:r>
      <w:r w:rsidRPr="005C02A3">
        <w:rPr>
          <w:rFonts w:ascii="Lato" w:hAnsi="Lato" w:cs="Arial"/>
          <w:color w:val="212529"/>
          <w:sz w:val="20"/>
          <w:szCs w:val="20"/>
        </w:rPr>
        <w:t xml:space="preserve"> (Dz. U. UE L 119 z 4 maja 2016 r., str. 1).</w:t>
      </w:r>
    </w:p>
    <w:p w14:paraId="45620245" w14:textId="77777777" w:rsidR="00790D62" w:rsidRPr="005C02A3" w:rsidRDefault="00790D62" w:rsidP="00AD27AA">
      <w:pPr>
        <w:spacing w:line="360" w:lineRule="auto"/>
        <w:rPr>
          <w:rFonts w:ascii="Lato" w:hAnsi="Lato"/>
        </w:rPr>
      </w:pPr>
    </w:p>
    <w:p w14:paraId="5BFDDACB" w14:textId="0F695E23" w:rsidR="00790D62" w:rsidRPr="005C02A3" w:rsidRDefault="00790D62" w:rsidP="00AD27AA">
      <w:pPr>
        <w:spacing w:line="360" w:lineRule="auto"/>
        <w:rPr>
          <w:rFonts w:ascii="Lato" w:hAnsi="Lato"/>
        </w:rPr>
      </w:pPr>
      <w:r w:rsidRPr="005C02A3">
        <w:rPr>
          <w:rFonts w:ascii="Lato" w:hAnsi="Lato"/>
        </w:rPr>
        <w:t>………………………………………………………</w:t>
      </w:r>
    </w:p>
    <w:p w14:paraId="34BF93C2" w14:textId="77777777" w:rsidR="00790D62" w:rsidRPr="005C02A3" w:rsidRDefault="00790D62" w:rsidP="00AD27AA">
      <w:pPr>
        <w:spacing w:line="360" w:lineRule="auto"/>
        <w:rPr>
          <w:rFonts w:ascii="Lato" w:hAnsi="Lato"/>
          <w:i/>
          <w:sz w:val="20"/>
          <w:szCs w:val="20"/>
        </w:rPr>
      </w:pPr>
      <w:r w:rsidRPr="005C02A3">
        <w:rPr>
          <w:rFonts w:ascii="Lato" w:hAnsi="Lato"/>
          <w:i/>
          <w:sz w:val="20"/>
          <w:szCs w:val="20"/>
        </w:rPr>
        <w:t xml:space="preserve"> (imię i nazwisko)</w:t>
      </w:r>
    </w:p>
    <w:p w14:paraId="5317CFF8" w14:textId="77777777" w:rsidR="00790D62" w:rsidRPr="005C02A3" w:rsidRDefault="00790D62" w:rsidP="00AD27AA">
      <w:pPr>
        <w:spacing w:line="360" w:lineRule="auto"/>
        <w:rPr>
          <w:rFonts w:ascii="Lato" w:hAnsi="Lato"/>
        </w:rPr>
      </w:pPr>
    </w:p>
    <w:p w14:paraId="539241CD" w14:textId="13524483" w:rsidR="00790D62" w:rsidRPr="005C02A3" w:rsidRDefault="00790D62" w:rsidP="00AD27AA">
      <w:pPr>
        <w:spacing w:line="360" w:lineRule="auto"/>
        <w:rPr>
          <w:rFonts w:ascii="Lato" w:hAnsi="Lato"/>
        </w:rPr>
      </w:pPr>
      <w:r w:rsidRPr="005C02A3">
        <w:rPr>
          <w:rFonts w:ascii="Lato" w:hAnsi="Lato"/>
        </w:rPr>
        <w:t>…………………………………………………….</w:t>
      </w:r>
    </w:p>
    <w:p w14:paraId="2CF324C0" w14:textId="77777777" w:rsidR="00790D62" w:rsidRPr="005C02A3" w:rsidRDefault="00790D62" w:rsidP="00AD27AA">
      <w:pPr>
        <w:spacing w:line="360" w:lineRule="auto"/>
        <w:rPr>
          <w:rFonts w:ascii="Lato" w:hAnsi="Lato"/>
        </w:rPr>
      </w:pPr>
      <w:r w:rsidRPr="005C02A3">
        <w:rPr>
          <w:rFonts w:ascii="Lato" w:hAnsi="Lato"/>
          <w:i/>
          <w:sz w:val="20"/>
          <w:szCs w:val="20"/>
        </w:rPr>
        <w:t>(podpis)</w:t>
      </w:r>
    </w:p>
    <w:p w14:paraId="16507FFC" w14:textId="77777777" w:rsidR="00790D62" w:rsidRPr="005C02A3" w:rsidRDefault="00790D62" w:rsidP="00AD27AA">
      <w:pPr>
        <w:spacing w:line="360" w:lineRule="auto"/>
        <w:rPr>
          <w:rFonts w:ascii="Lato" w:hAnsi="Lato"/>
        </w:rPr>
      </w:pPr>
    </w:p>
    <w:p w14:paraId="294AA843" w14:textId="074902B2" w:rsidR="00790D62" w:rsidRPr="005C02A3" w:rsidRDefault="00790D62" w:rsidP="00AD27AA">
      <w:pPr>
        <w:spacing w:line="360" w:lineRule="auto"/>
        <w:rPr>
          <w:rFonts w:ascii="Lato" w:hAnsi="Lato"/>
        </w:rPr>
      </w:pPr>
      <w:r w:rsidRPr="005C02A3">
        <w:rPr>
          <w:rFonts w:ascii="Lato" w:hAnsi="Lato"/>
        </w:rPr>
        <w:t>Warszawa, dnia …………………………..</w:t>
      </w:r>
    </w:p>
    <w:p w14:paraId="19544FB5" w14:textId="77777777" w:rsidR="00790D62" w:rsidRPr="005C02A3" w:rsidRDefault="00790D62" w:rsidP="00AD27AA">
      <w:pPr>
        <w:spacing w:line="360" w:lineRule="auto"/>
        <w:rPr>
          <w:rFonts w:ascii="Lato" w:hAnsi="Lato"/>
        </w:rPr>
      </w:pPr>
    </w:p>
    <w:p w14:paraId="52829CC8" w14:textId="38A2CF3A" w:rsidR="00790D62" w:rsidRPr="005C02A3" w:rsidRDefault="00790D62" w:rsidP="00AD27AA">
      <w:pPr>
        <w:spacing w:line="360" w:lineRule="auto"/>
        <w:rPr>
          <w:rFonts w:ascii="Lato" w:hAnsi="Lato"/>
        </w:rPr>
      </w:pPr>
      <w:r w:rsidRPr="005C02A3">
        <w:rPr>
          <w:rFonts w:ascii="Lato" w:hAnsi="Lato" w:cs="Arial"/>
          <w:sz w:val="20"/>
          <w:szCs w:val="20"/>
        </w:rPr>
        <w:t>Oświadczenie w imieniu Ministerstwa Aktywów Państwowych przyjął:</w:t>
      </w:r>
      <w:r w:rsidRPr="005C02A3">
        <w:rPr>
          <w:rFonts w:ascii="Lato" w:hAnsi="Lato"/>
        </w:rPr>
        <w:t xml:space="preserve">     …...………………………………………………….</w:t>
      </w:r>
    </w:p>
    <w:p w14:paraId="70AA9CAC" w14:textId="71390149" w:rsidR="00302593" w:rsidRPr="008D18F2" w:rsidRDefault="00790D62" w:rsidP="00AD27AA">
      <w:pPr>
        <w:spacing w:line="360" w:lineRule="auto"/>
        <w:ind w:firstLine="7513"/>
        <w:rPr>
          <w:rFonts w:ascii="Lato" w:hAnsi="Lato"/>
          <w:i/>
          <w:sz w:val="20"/>
          <w:szCs w:val="20"/>
        </w:rPr>
      </w:pPr>
      <w:r w:rsidRPr="005C02A3">
        <w:rPr>
          <w:rFonts w:ascii="Lato" w:hAnsi="Lato"/>
          <w:i/>
          <w:sz w:val="20"/>
          <w:szCs w:val="20"/>
        </w:rPr>
        <w:lastRenderedPageBreak/>
        <w:t xml:space="preserve"> (podpis)</w:t>
      </w:r>
    </w:p>
    <w:sectPr w:rsidR="00302593" w:rsidRPr="008D18F2" w:rsidSect="0019432D">
      <w:footerReference w:type="default" r:id="rId11"/>
      <w:pgSz w:w="11906" w:h="16838" w:code="9"/>
      <w:pgMar w:top="1873" w:right="992" w:bottom="1417" w:left="1202" w:header="708" w:footer="708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D2D573" w16cid:durableId="2AE877E1"/>
  <w16cid:commentId w16cid:paraId="1B53A7DE" w16cid:durableId="2AE87E6D"/>
  <w16cid:commentId w16cid:paraId="5DB189C3" w16cid:durableId="2AE881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7E27" w14:textId="77777777" w:rsidR="0015001D" w:rsidRDefault="0015001D" w:rsidP="00A13B15">
      <w:pPr>
        <w:spacing w:after="0" w:line="240" w:lineRule="auto"/>
      </w:pPr>
      <w:r>
        <w:separator/>
      </w:r>
    </w:p>
  </w:endnote>
  <w:endnote w:type="continuationSeparator" w:id="0">
    <w:p w14:paraId="3746BDC1" w14:textId="77777777" w:rsidR="0015001D" w:rsidRDefault="0015001D" w:rsidP="00A1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161217"/>
      <w:docPartObj>
        <w:docPartGallery w:val="Page Numbers (Bottom of Page)"/>
        <w:docPartUnique/>
      </w:docPartObj>
    </w:sdtPr>
    <w:sdtEndPr/>
    <w:sdtContent>
      <w:p w14:paraId="7C5DFF08" w14:textId="64C6376B" w:rsidR="00EC048B" w:rsidRDefault="00EC04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4C2">
          <w:rPr>
            <w:noProof/>
          </w:rPr>
          <w:t>1</w:t>
        </w:r>
        <w:r>
          <w:fldChar w:fldCharType="end"/>
        </w:r>
      </w:p>
    </w:sdtContent>
  </w:sdt>
  <w:p w14:paraId="704A37F1" w14:textId="77777777" w:rsidR="00EC048B" w:rsidRDefault="00EC0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EE13A" w14:textId="77777777" w:rsidR="0015001D" w:rsidRDefault="0015001D" w:rsidP="00A13B15">
      <w:pPr>
        <w:spacing w:after="0" w:line="240" w:lineRule="auto"/>
      </w:pPr>
      <w:r>
        <w:separator/>
      </w:r>
    </w:p>
  </w:footnote>
  <w:footnote w:type="continuationSeparator" w:id="0">
    <w:p w14:paraId="351E9FFB" w14:textId="77777777" w:rsidR="0015001D" w:rsidRDefault="0015001D" w:rsidP="00A13B15">
      <w:pPr>
        <w:spacing w:after="0" w:line="240" w:lineRule="auto"/>
      </w:pPr>
      <w:r>
        <w:continuationSeparator/>
      </w:r>
    </w:p>
  </w:footnote>
  <w:footnote w:id="1">
    <w:p w14:paraId="123594E8" w14:textId="77777777" w:rsidR="0013791B" w:rsidRPr="00642F1F" w:rsidRDefault="0013791B" w:rsidP="0013791B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2C9E4174" w14:textId="77777777" w:rsidR="0013791B" w:rsidRPr="00642F1F" w:rsidRDefault="0013791B" w:rsidP="001379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4E41C952" w14:textId="77777777" w:rsidR="0013791B" w:rsidRDefault="0013791B" w:rsidP="001379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pStyle w:val="Zwykytek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2E2A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0000000B"/>
    <w:multiLevelType w:val="multilevel"/>
    <w:tmpl w:val="CA4E881C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180"/>
        </w:tabs>
        <w:ind w:left="180" w:hanging="360"/>
      </w:pPr>
      <w:rPr>
        <w:rFonts w:ascii="Symbol" w:hAnsi="Symbol" w:cs="Symbol"/>
        <w:b w:val="0"/>
        <w:i w:val="0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Symbol" w:hAnsi="Symbol" w:cs="Symbol"/>
        <w:b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980"/>
        </w:tabs>
        <w:ind w:left="1980" w:hanging="360"/>
      </w:pPr>
    </w:lvl>
    <w:lvl w:ilvl="5">
      <w:start w:val="2"/>
      <w:numFmt w:val="decimal"/>
      <w:lvlText w:val="%6)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3420"/>
        </w:tabs>
        <w:ind w:left="3420" w:hanging="360"/>
      </w:pPr>
    </w:lvl>
    <w:lvl w:ilvl="7">
      <w:start w:val="3"/>
      <w:numFmt w:val="decimal"/>
      <w:lvlText w:val="%8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16D56E5"/>
    <w:multiLevelType w:val="hybridMultilevel"/>
    <w:tmpl w:val="41606AFA"/>
    <w:lvl w:ilvl="0" w:tplc="6BA4F3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7F0028"/>
    <w:multiLevelType w:val="hybridMultilevel"/>
    <w:tmpl w:val="66A8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17722"/>
    <w:multiLevelType w:val="hybridMultilevel"/>
    <w:tmpl w:val="259E69B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B63741"/>
    <w:multiLevelType w:val="hybridMultilevel"/>
    <w:tmpl w:val="25244FDC"/>
    <w:lvl w:ilvl="0" w:tplc="4684BE4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320A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84C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A6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C88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720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A3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4D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EF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E454D"/>
    <w:multiLevelType w:val="hybridMultilevel"/>
    <w:tmpl w:val="44B2D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B71C7"/>
    <w:multiLevelType w:val="hybridMultilevel"/>
    <w:tmpl w:val="B5306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045D6"/>
    <w:multiLevelType w:val="hybridMultilevel"/>
    <w:tmpl w:val="E6A00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46CB1"/>
    <w:multiLevelType w:val="hybridMultilevel"/>
    <w:tmpl w:val="1522FB0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1D307048"/>
    <w:multiLevelType w:val="multilevel"/>
    <w:tmpl w:val="CFF0E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062C0"/>
    <w:multiLevelType w:val="hybridMultilevel"/>
    <w:tmpl w:val="3B4A050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96D55"/>
    <w:multiLevelType w:val="hybridMultilevel"/>
    <w:tmpl w:val="54F6C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3338C"/>
    <w:multiLevelType w:val="multilevel"/>
    <w:tmpl w:val="602E48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6F10C1"/>
    <w:multiLevelType w:val="hybridMultilevel"/>
    <w:tmpl w:val="3EB40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E2FCF"/>
    <w:multiLevelType w:val="hybridMultilevel"/>
    <w:tmpl w:val="CF8E2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D3F52"/>
    <w:multiLevelType w:val="hybridMultilevel"/>
    <w:tmpl w:val="0CE65780"/>
    <w:lvl w:ilvl="0" w:tplc="E098CCA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A764B"/>
    <w:multiLevelType w:val="hybridMultilevel"/>
    <w:tmpl w:val="2D544CA8"/>
    <w:lvl w:ilvl="0" w:tplc="E3EC792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92024C"/>
    <w:multiLevelType w:val="hybridMultilevel"/>
    <w:tmpl w:val="B3123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D5E01"/>
    <w:multiLevelType w:val="hybridMultilevel"/>
    <w:tmpl w:val="CFF0E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228D1"/>
    <w:multiLevelType w:val="hybridMultilevel"/>
    <w:tmpl w:val="DC8C8FF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46BC4F42"/>
    <w:multiLevelType w:val="hybridMultilevel"/>
    <w:tmpl w:val="CAA4AE96"/>
    <w:lvl w:ilvl="0" w:tplc="7D72F314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85BF3"/>
    <w:multiLevelType w:val="hybridMultilevel"/>
    <w:tmpl w:val="8586E3D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533B3A"/>
    <w:multiLevelType w:val="hybridMultilevel"/>
    <w:tmpl w:val="50F40C7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F7795"/>
    <w:multiLevelType w:val="multilevel"/>
    <w:tmpl w:val="CFF0E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72B03"/>
    <w:multiLevelType w:val="hybridMultilevel"/>
    <w:tmpl w:val="B7F49606"/>
    <w:lvl w:ilvl="0" w:tplc="064CF93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DCCD16">
      <w:start w:val="1"/>
      <w:numFmt w:val="lowerLetter"/>
      <w:lvlText w:val="%2"/>
      <w:lvlJc w:val="left"/>
      <w:pPr>
        <w:ind w:left="1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D8E58E">
      <w:start w:val="1"/>
      <w:numFmt w:val="decimal"/>
      <w:lvlRestart w:val="0"/>
      <w:lvlText w:val="%3)"/>
      <w:lvlJc w:val="left"/>
      <w:pPr>
        <w:ind w:left="2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803BA8">
      <w:start w:val="1"/>
      <w:numFmt w:val="decimal"/>
      <w:lvlText w:val="%4"/>
      <w:lvlJc w:val="left"/>
      <w:pPr>
        <w:ind w:left="2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6CD9F2">
      <w:start w:val="1"/>
      <w:numFmt w:val="lowerLetter"/>
      <w:lvlText w:val="%5"/>
      <w:lvlJc w:val="left"/>
      <w:pPr>
        <w:ind w:left="3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2EECFE">
      <w:start w:val="1"/>
      <w:numFmt w:val="lowerRoman"/>
      <w:lvlText w:val="%6"/>
      <w:lvlJc w:val="left"/>
      <w:pPr>
        <w:ind w:left="4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C01052">
      <w:start w:val="1"/>
      <w:numFmt w:val="decimal"/>
      <w:lvlText w:val="%7"/>
      <w:lvlJc w:val="left"/>
      <w:pPr>
        <w:ind w:left="4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146824">
      <w:start w:val="1"/>
      <w:numFmt w:val="lowerLetter"/>
      <w:lvlText w:val="%8"/>
      <w:lvlJc w:val="left"/>
      <w:pPr>
        <w:ind w:left="5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178C2E2">
      <w:start w:val="1"/>
      <w:numFmt w:val="lowerRoman"/>
      <w:lvlText w:val="%9"/>
      <w:lvlJc w:val="left"/>
      <w:pPr>
        <w:ind w:left="6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5DB65E4B"/>
    <w:multiLevelType w:val="hybridMultilevel"/>
    <w:tmpl w:val="684815A6"/>
    <w:lvl w:ilvl="0" w:tplc="9F74B6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9A16CA7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FBA413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324B5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51023A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84756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08786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884F6C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FF2DA8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FF03A01"/>
    <w:multiLevelType w:val="hybridMultilevel"/>
    <w:tmpl w:val="52FC0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E4265"/>
    <w:multiLevelType w:val="hybridMultilevel"/>
    <w:tmpl w:val="E1D40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62487"/>
    <w:multiLevelType w:val="hybridMultilevel"/>
    <w:tmpl w:val="F6C80F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931770"/>
    <w:multiLevelType w:val="multilevel"/>
    <w:tmpl w:val="CFF0E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A0CAB"/>
    <w:multiLevelType w:val="hybridMultilevel"/>
    <w:tmpl w:val="F3328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E464D"/>
    <w:multiLevelType w:val="hybridMultilevel"/>
    <w:tmpl w:val="454CC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0061B"/>
    <w:multiLevelType w:val="hybridMultilevel"/>
    <w:tmpl w:val="F8324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A864B87"/>
    <w:multiLevelType w:val="hybridMultilevel"/>
    <w:tmpl w:val="D5C6A526"/>
    <w:lvl w:ilvl="0" w:tplc="E87099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552D1"/>
    <w:multiLevelType w:val="hybridMultilevel"/>
    <w:tmpl w:val="B3BE2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1"/>
  </w:num>
  <w:num w:numId="6">
    <w:abstractNumId w:val="29"/>
  </w:num>
  <w:num w:numId="7">
    <w:abstractNumId w:val="18"/>
  </w:num>
  <w:num w:numId="8">
    <w:abstractNumId w:val="24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5"/>
  </w:num>
  <w:num w:numId="12">
    <w:abstractNumId w:val="30"/>
  </w:num>
  <w:num w:numId="13">
    <w:abstractNumId w:val="11"/>
  </w:num>
  <w:num w:numId="14">
    <w:abstractNumId w:val="23"/>
  </w:num>
  <w:num w:numId="15">
    <w:abstractNumId w:val="37"/>
  </w:num>
  <w:num w:numId="16">
    <w:abstractNumId w:val="15"/>
  </w:num>
  <w:num w:numId="17">
    <w:abstractNumId w:val="16"/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6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6"/>
  </w:num>
  <w:num w:numId="27">
    <w:abstractNumId w:val="34"/>
  </w:num>
  <w:num w:numId="28">
    <w:abstractNumId w:val="1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0"/>
  </w:num>
  <w:num w:numId="32">
    <w:abstractNumId w:val="27"/>
  </w:num>
  <w:num w:numId="33">
    <w:abstractNumId w:val="32"/>
  </w:num>
  <w:num w:numId="34">
    <w:abstractNumId w:val="17"/>
  </w:num>
  <w:num w:numId="35">
    <w:abstractNumId w:val="38"/>
  </w:num>
  <w:num w:numId="36">
    <w:abstractNumId w:val="31"/>
  </w:num>
  <w:num w:numId="37">
    <w:abstractNumId w:val="42"/>
  </w:num>
  <w:num w:numId="38">
    <w:abstractNumId w:val="40"/>
  </w:num>
  <w:num w:numId="39">
    <w:abstractNumId w:val="25"/>
  </w:num>
  <w:num w:numId="40">
    <w:abstractNumId w:val="13"/>
  </w:num>
  <w:num w:numId="41">
    <w:abstractNumId w:val="20"/>
  </w:num>
  <w:num w:numId="42">
    <w:abstractNumId w:val="22"/>
  </w:num>
  <w:num w:numId="43">
    <w:abstractNumId w:val="39"/>
  </w:num>
  <w:num w:numId="44">
    <w:abstractNumId w:val="43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28"/>
    <w:rsid w:val="00007B58"/>
    <w:rsid w:val="00024701"/>
    <w:rsid w:val="0003360B"/>
    <w:rsid w:val="000370DF"/>
    <w:rsid w:val="0003793F"/>
    <w:rsid w:val="00046F0F"/>
    <w:rsid w:val="00054222"/>
    <w:rsid w:val="00057906"/>
    <w:rsid w:val="00063E9F"/>
    <w:rsid w:val="00064738"/>
    <w:rsid w:val="00066B9A"/>
    <w:rsid w:val="0007362B"/>
    <w:rsid w:val="0007649F"/>
    <w:rsid w:val="00077198"/>
    <w:rsid w:val="000903D4"/>
    <w:rsid w:val="000970F7"/>
    <w:rsid w:val="000A2734"/>
    <w:rsid w:val="000B0436"/>
    <w:rsid w:val="000B71B5"/>
    <w:rsid w:val="000D6BBE"/>
    <w:rsid w:val="000E443C"/>
    <w:rsid w:val="000E6127"/>
    <w:rsid w:val="000F13DB"/>
    <w:rsid w:val="000F1561"/>
    <w:rsid w:val="00120C5E"/>
    <w:rsid w:val="001315DE"/>
    <w:rsid w:val="00133341"/>
    <w:rsid w:val="00133467"/>
    <w:rsid w:val="0013791B"/>
    <w:rsid w:val="001414BA"/>
    <w:rsid w:val="001459DA"/>
    <w:rsid w:val="0015001D"/>
    <w:rsid w:val="00153A1E"/>
    <w:rsid w:val="00154207"/>
    <w:rsid w:val="001574F5"/>
    <w:rsid w:val="00175B30"/>
    <w:rsid w:val="00183670"/>
    <w:rsid w:val="00190199"/>
    <w:rsid w:val="00192024"/>
    <w:rsid w:val="0019432D"/>
    <w:rsid w:val="001A57E6"/>
    <w:rsid w:val="001B100B"/>
    <w:rsid w:val="001B26BE"/>
    <w:rsid w:val="001B4FC0"/>
    <w:rsid w:val="001C2B3A"/>
    <w:rsid w:val="001C2E91"/>
    <w:rsid w:val="001D4F98"/>
    <w:rsid w:val="001D5415"/>
    <w:rsid w:val="001E279A"/>
    <w:rsid w:val="001E4C44"/>
    <w:rsid w:val="001F3459"/>
    <w:rsid w:val="001F3BFD"/>
    <w:rsid w:val="001F49B8"/>
    <w:rsid w:val="001F71FC"/>
    <w:rsid w:val="00202406"/>
    <w:rsid w:val="00206F76"/>
    <w:rsid w:val="002103A5"/>
    <w:rsid w:val="00210A92"/>
    <w:rsid w:val="00217F24"/>
    <w:rsid w:val="00221019"/>
    <w:rsid w:val="00222F22"/>
    <w:rsid w:val="00225686"/>
    <w:rsid w:val="00226255"/>
    <w:rsid w:val="0023096C"/>
    <w:rsid w:val="00233728"/>
    <w:rsid w:val="00241AD8"/>
    <w:rsid w:val="00242816"/>
    <w:rsid w:val="002466D3"/>
    <w:rsid w:val="00251EDD"/>
    <w:rsid w:val="0025299A"/>
    <w:rsid w:val="00255E67"/>
    <w:rsid w:val="002775D8"/>
    <w:rsid w:val="002816F7"/>
    <w:rsid w:val="00284D1B"/>
    <w:rsid w:val="00296FD6"/>
    <w:rsid w:val="002977B5"/>
    <w:rsid w:val="002A4E22"/>
    <w:rsid w:val="002A7BC5"/>
    <w:rsid w:val="002C6AAD"/>
    <w:rsid w:val="002E0A1F"/>
    <w:rsid w:val="002E1D4E"/>
    <w:rsid w:val="002F43A3"/>
    <w:rsid w:val="00302593"/>
    <w:rsid w:val="00302B04"/>
    <w:rsid w:val="003048C2"/>
    <w:rsid w:val="00304CF6"/>
    <w:rsid w:val="00311135"/>
    <w:rsid w:val="003218EF"/>
    <w:rsid w:val="00326346"/>
    <w:rsid w:val="003360A4"/>
    <w:rsid w:val="00340AC0"/>
    <w:rsid w:val="00341215"/>
    <w:rsid w:val="00356115"/>
    <w:rsid w:val="00357D92"/>
    <w:rsid w:val="003628D6"/>
    <w:rsid w:val="00365012"/>
    <w:rsid w:val="00366414"/>
    <w:rsid w:val="00366507"/>
    <w:rsid w:val="00371B30"/>
    <w:rsid w:val="003746A6"/>
    <w:rsid w:val="0039617C"/>
    <w:rsid w:val="003A2DAF"/>
    <w:rsid w:val="003A561C"/>
    <w:rsid w:val="003A5EA2"/>
    <w:rsid w:val="003B7D90"/>
    <w:rsid w:val="003C445B"/>
    <w:rsid w:val="003D0A46"/>
    <w:rsid w:val="003D28B1"/>
    <w:rsid w:val="003D65CA"/>
    <w:rsid w:val="003E5536"/>
    <w:rsid w:val="003F1B50"/>
    <w:rsid w:val="003F40F7"/>
    <w:rsid w:val="003F4E41"/>
    <w:rsid w:val="003F6536"/>
    <w:rsid w:val="003F673B"/>
    <w:rsid w:val="003F7314"/>
    <w:rsid w:val="003F79E9"/>
    <w:rsid w:val="00406281"/>
    <w:rsid w:val="00406FFE"/>
    <w:rsid w:val="0041363E"/>
    <w:rsid w:val="004139CD"/>
    <w:rsid w:val="00414D57"/>
    <w:rsid w:val="004274C2"/>
    <w:rsid w:val="0043013D"/>
    <w:rsid w:val="004367DB"/>
    <w:rsid w:val="00455F73"/>
    <w:rsid w:val="00456E60"/>
    <w:rsid w:val="004671C2"/>
    <w:rsid w:val="0047128A"/>
    <w:rsid w:val="00475AE1"/>
    <w:rsid w:val="0048001A"/>
    <w:rsid w:val="0048532D"/>
    <w:rsid w:val="00497E4C"/>
    <w:rsid w:val="00497F38"/>
    <w:rsid w:val="004A03DE"/>
    <w:rsid w:val="004A51C1"/>
    <w:rsid w:val="004A5CE6"/>
    <w:rsid w:val="004B00AE"/>
    <w:rsid w:val="004B1EC5"/>
    <w:rsid w:val="004B7803"/>
    <w:rsid w:val="004C56E9"/>
    <w:rsid w:val="004D370B"/>
    <w:rsid w:val="004D553C"/>
    <w:rsid w:val="004D77DC"/>
    <w:rsid w:val="004E3201"/>
    <w:rsid w:val="004E5904"/>
    <w:rsid w:val="00500A7C"/>
    <w:rsid w:val="00505061"/>
    <w:rsid w:val="005124A7"/>
    <w:rsid w:val="0052186F"/>
    <w:rsid w:val="00530001"/>
    <w:rsid w:val="00534614"/>
    <w:rsid w:val="005365FD"/>
    <w:rsid w:val="00537E6D"/>
    <w:rsid w:val="0054470C"/>
    <w:rsid w:val="00550672"/>
    <w:rsid w:val="00553852"/>
    <w:rsid w:val="0055600F"/>
    <w:rsid w:val="00562645"/>
    <w:rsid w:val="00571E20"/>
    <w:rsid w:val="005760C6"/>
    <w:rsid w:val="005766D9"/>
    <w:rsid w:val="00581DD8"/>
    <w:rsid w:val="00592C1F"/>
    <w:rsid w:val="0059632B"/>
    <w:rsid w:val="00597B7D"/>
    <w:rsid w:val="005A313B"/>
    <w:rsid w:val="005C02A3"/>
    <w:rsid w:val="005C336B"/>
    <w:rsid w:val="005C379B"/>
    <w:rsid w:val="005C41C7"/>
    <w:rsid w:val="005D2F5A"/>
    <w:rsid w:val="005E4A15"/>
    <w:rsid w:val="005E50E8"/>
    <w:rsid w:val="005F5836"/>
    <w:rsid w:val="005F7A37"/>
    <w:rsid w:val="006038C3"/>
    <w:rsid w:val="006044EE"/>
    <w:rsid w:val="00605148"/>
    <w:rsid w:val="006057B0"/>
    <w:rsid w:val="00610D4F"/>
    <w:rsid w:val="006115EC"/>
    <w:rsid w:val="00620B5D"/>
    <w:rsid w:val="006260C8"/>
    <w:rsid w:val="00630484"/>
    <w:rsid w:val="0063101C"/>
    <w:rsid w:val="006327E2"/>
    <w:rsid w:val="00633912"/>
    <w:rsid w:val="0064093C"/>
    <w:rsid w:val="00647DB8"/>
    <w:rsid w:val="00655205"/>
    <w:rsid w:val="00680ECF"/>
    <w:rsid w:val="006840D2"/>
    <w:rsid w:val="0068523A"/>
    <w:rsid w:val="0069101F"/>
    <w:rsid w:val="0069149B"/>
    <w:rsid w:val="00693521"/>
    <w:rsid w:val="0069533E"/>
    <w:rsid w:val="00695EDF"/>
    <w:rsid w:val="006A22CB"/>
    <w:rsid w:val="006A4BEB"/>
    <w:rsid w:val="006B02DE"/>
    <w:rsid w:val="006C1C6A"/>
    <w:rsid w:val="006D2663"/>
    <w:rsid w:val="006D66DA"/>
    <w:rsid w:val="006F0D4F"/>
    <w:rsid w:val="006F60C4"/>
    <w:rsid w:val="00700D57"/>
    <w:rsid w:val="0070630B"/>
    <w:rsid w:val="00710A16"/>
    <w:rsid w:val="0071424E"/>
    <w:rsid w:val="00717B36"/>
    <w:rsid w:val="007237D8"/>
    <w:rsid w:val="00725AC0"/>
    <w:rsid w:val="00733DEE"/>
    <w:rsid w:val="00747495"/>
    <w:rsid w:val="0074793A"/>
    <w:rsid w:val="00750556"/>
    <w:rsid w:val="0075355D"/>
    <w:rsid w:val="00780BF6"/>
    <w:rsid w:val="007847A2"/>
    <w:rsid w:val="00790D62"/>
    <w:rsid w:val="007933BD"/>
    <w:rsid w:val="00794DE6"/>
    <w:rsid w:val="00797815"/>
    <w:rsid w:val="007B11C6"/>
    <w:rsid w:val="007C0C9F"/>
    <w:rsid w:val="007C29A0"/>
    <w:rsid w:val="007D14B2"/>
    <w:rsid w:val="007D5889"/>
    <w:rsid w:val="007E231C"/>
    <w:rsid w:val="007E3856"/>
    <w:rsid w:val="007E5310"/>
    <w:rsid w:val="007E61B3"/>
    <w:rsid w:val="007F45A5"/>
    <w:rsid w:val="0080273E"/>
    <w:rsid w:val="0080447B"/>
    <w:rsid w:val="0081428C"/>
    <w:rsid w:val="00821F0A"/>
    <w:rsid w:val="008221F9"/>
    <w:rsid w:val="00836CA8"/>
    <w:rsid w:val="00845943"/>
    <w:rsid w:val="00847B57"/>
    <w:rsid w:val="00852015"/>
    <w:rsid w:val="008645A6"/>
    <w:rsid w:val="008655D4"/>
    <w:rsid w:val="00871C1F"/>
    <w:rsid w:val="00881075"/>
    <w:rsid w:val="00881637"/>
    <w:rsid w:val="00883119"/>
    <w:rsid w:val="008867E9"/>
    <w:rsid w:val="008904E9"/>
    <w:rsid w:val="008A0540"/>
    <w:rsid w:val="008A0C8F"/>
    <w:rsid w:val="008A7640"/>
    <w:rsid w:val="008B2A76"/>
    <w:rsid w:val="008B4B33"/>
    <w:rsid w:val="008B51C0"/>
    <w:rsid w:val="008B5486"/>
    <w:rsid w:val="008B5A80"/>
    <w:rsid w:val="008B6FE5"/>
    <w:rsid w:val="008C1315"/>
    <w:rsid w:val="008D18F2"/>
    <w:rsid w:val="008D3F72"/>
    <w:rsid w:val="008D626D"/>
    <w:rsid w:val="008D7553"/>
    <w:rsid w:val="008E10BA"/>
    <w:rsid w:val="008E3B25"/>
    <w:rsid w:val="008F3287"/>
    <w:rsid w:val="009055F0"/>
    <w:rsid w:val="00907A96"/>
    <w:rsid w:val="00914274"/>
    <w:rsid w:val="00925DCE"/>
    <w:rsid w:val="009274F3"/>
    <w:rsid w:val="009279FD"/>
    <w:rsid w:val="00933019"/>
    <w:rsid w:val="00956D72"/>
    <w:rsid w:val="00960376"/>
    <w:rsid w:val="00964FC4"/>
    <w:rsid w:val="009724AA"/>
    <w:rsid w:val="009769D8"/>
    <w:rsid w:val="00981388"/>
    <w:rsid w:val="00984327"/>
    <w:rsid w:val="00987A7B"/>
    <w:rsid w:val="009A2A2B"/>
    <w:rsid w:val="009A48CB"/>
    <w:rsid w:val="009B3475"/>
    <w:rsid w:val="009B34B1"/>
    <w:rsid w:val="009B436D"/>
    <w:rsid w:val="009B4DE6"/>
    <w:rsid w:val="009B5048"/>
    <w:rsid w:val="009B713D"/>
    <w:rsid w:val="009B7954"/>
    <w:rsid w:val="009E21A2"/>
    <w:rsid w:val="009E29BF"/>
    <w:rsid w:val="009E61AD"/>
    <w:rsid w:val="009E718B"/>
    <w:rsid w:val="009E75D9"/>
    <w:rsid w:val="009E7602"/>
    <w:rsid w:val="00A05C3D"/>
    <w:rsid w:val="00A13B15"/>
    <w:rsid w:val="00A21AE1"/>
    <w:rsid w:val="00A22232"/>
    <w:rsid w:val="00A22E1A"/>
    <w:rsid w:val="00A240B0"/>
    <w:rsid w:val="00A24B50"/>
    <w:rsid w:val="00A258F6"/>
    <w:rsid w:val="00A32C0C"/>
    <w:rsid w:val="00A4194B"/>
    <w:rsid w:val="00A42D83"/>
    <w:rsid w:val="00A461BF"/>
    <w:rsid w:val="00A46575"/>
    <w:rsid w:val="00A5271C"/>
    <w:rsid w:val="00A65169"/>
    <w:rsid w:val="00A81C26"/>
    <w:rsid w:val="00A91E38"/>
    <w:rsid w:val="00AA16BD"/>
    <w:rsid w:val="00AA33F2"/>
    <w:rsid w:val="00AA3BB5"/>
    <w:rsid w:val="00AA5612"/>
    <w:rsid w:val="00AA5D35"/>
    <w:rsid w:val="00AB48A5"/>
    <w:rsid w:val="00AD27AA"/>
    <w:rsid w:val="00AD3859"/>
    <w:rsid w:val="00AE23A0"/>
    <w:rsid w:val="00AE58DC"/>
    <w:rsid w:val="00AE6F9A"/>
    <w:rsid w:val="00AE7E68"/>
    <w:rsid w:val="00AF3BFC"/>
    <w:rsid w:val="00B05AE5"/>
    <w:rsid w:val="00B05C02"/>
    <w:rsid w:val="00B07370"/>
    <w:rsid w:val="00B11C26"/>
    <w:rsid w:val="00B25DFB"/>
    <w:rsid w:val="00B33BDA"/>
    <w:rsid w:val="00B37DB4"/>
    <w:rsid w:val="00B4110B"/>
    <w:rsid w:val="00B425DC"/>
    <w:rsid w:val="00B52069"/>
    <w:rsid w:val="00B534E7"/>
    <w:rsid w:val="00B71D79"/>
    <w:rsid w:val="00B77447"/>
    <w:rsid w:val="00B86B51"/>
    <w:rsid w:val="00B86CF9"/>
    <w:rsid w:val="00B906FE"/>
    <w:rsid w:val="00B96A52"/>
    <w:rsid w:val="00BA4D57"/>
    <w:rsid w:val="00BB12A5"/>
    <w:rsid w:val="00BB290D"/>
    <w:rsid w:val="00BB4FB8"/>
    <w:rsid w:val="00BB54B4"/>
    <w:rsid w:val="00BB7D29"/>
    <w:rsid w:val="00BC33D3"/>
    <w:rsid w:val="00BC4C52"/>
    <w:rsid w:val="00BC5252"/>
    <w:rsid w:val="00BC6B49"/>
    <w:rsid w:val="00BD09A0"/>
    <w:rsid w:val="00BD3ACD"/>
    <w:rsid w:val="00BD448A"/>
    <w:rsid w:val="00BD5287"/>
    <w:rsid w:val="00BF705F"/>
    <w:rsid w:val="00C10658"/>
    <w:rsid w:val="00C20378"/>
    <w:rsid w:val="00C246BE"/>
    <w:rsid w:val="00C258D3"/>
    <w:rsid w:val="00C327A3"/>
    <w:rsid w:val="00C34020"/>
    <w:rsid w:val="00C502BA"/>
    <w:rsid w:val="00C63C5D"/>
    <w:rsid w:val="00C63F2E"/>
    <w:rsid w:val="00C7080C"/>
    <w:rsid w:val="00C73AD1"/>
    <w:rsid w:val="00C85708"/>
    <w:rsid w:val="00C92BAB"/>
    <w:rsid w:val="00CA1208"/>
    <w:rsid w:val="00CA4B0B"/>
    <w:rsid w:val="00CA5180"/>
    <w:rsid w:val="00CA5FD3"/>
    <w:rsid w:val="00CB5A73"/>
    <w:rsid w:val="00CC0B26"/>
    <w:rsid w:val="00CD4842"/>
    <w:rsid w:val="00CD63D5"/>
    <w:rsid w:val="00CD749E"/>
    <w:rsid w:val="00CE1373"/>
    <w:rsid w:val="00CE23D8"/>
    <w:rsid w:val="00CE40B5"/>
    <w:rsid w:val="00CF7869"/>
    <w:rsid w:val="00D068CA"/>
    <w:rsid w:val="00D1088A"/>
    <w:rsid w:val="00D119F0"/>
    <w:rsid w:val="00D120A9"/>
    <w:rsid w:val="00D168AE"/>
    <w:rsid w:val="00D23401"/>
    <w:rsid w:val="00D25318"/>
    <w:rsid w:val="00D258FF"/>
    <w:rsid w:val="00D308F8"/>
    <w:rsid w:val="00D3557B"/>
    <w:rsid w:val="00D46213"/>
    <w:rsid w:val="00D477B1"/>
    <w:rsid w:val="00D560D2"/>
    <w:rsid w:val="00D61781"/>
    <w:rsid w:val="00D62EA5"/>
    <w:rsid w:val="00D83BEE"/>
    <w:rsid w:val="00D90D56"/>
    <w:rsid w:val="00D938A9"/>
    <w:rsid w:val="00D958A4"/>
    <w:rsid w:val="00D96B09"/>
    <w:rsid w:val="00DA0D28"/>
    <w:rsid w:val="00DA49E2"/>
    <w:rsid w:val="00DB0B62"/>
    <w:rsid w:val="00DB5D7A"/>
    <w:rsid w:val="00DB6E5F"/>
    <w:rsid w:val="00DD71F4"/>
    <w:rsid w:val="00DF021D"/>
    <w:rsid w:val="00DF08A4"/>
    <w:rsid w:val="00DF0ED1"/>
    <w:rsid w:val="00DF496A"/>
    <w:rsid w:val="00DF6244"/>
    <w:rsid w:val="00E13041"/>
    <w:rsid w:val="00E142BF"/>
    <w:rsid w:val="00E21351"/>
    <w:rsid w:val="00E24BD5"/>
    <w:rsid w:val="00E25AC4"/>
    <w:rsid w:val="00E27635"/>
    <w:rsid w:val="00E34EB6"/>
    <w:rsid w:val="00E561EF"/>
    <w:rsid w:val="00E638FB"/>
    <w:rsid w:val="00E66183"/>
    <w:rsid w:val="00E67FA3"/>
    <w:rsid w:val="00E71870"/>
    <w:rsid w:val="00E8791E"/>
    <w:rsid w:val="00E94837"/>
    <w:rsid w:val="00E97401"/>
    <w:rsid w:val="00EB434E"/>
    <w:rsid w:val="00EC048B"/>
    <w:rsid w:val="00EC1768"/>
    <w:rsid w:val="00EC3C37"/>
    <w:rsid w:val="00ED097A"/>
    <w:rsid w:val="00ED372A"/>
    <w:rsid w:val="00EE0F5E"/>
    <w:rsid w:val="00EE6F99"/>
    <w:rsid w:val="00EE7DA1"/>
    <w:rsid w:val="00EF4D4E"/>
    <w:rsid w:val="00EF5B6E"/>
    <w:rsid w:val="00F009B7"/>
    <w:rsid w:val="00F020FC"/>
    <w:rsid w:val="00F03129"/>
    <w:rsid w:val="00F27D0E"/>
    <w:rsid w:val="00F27F9C"/>
    <w:rsid w:val="00F3071A"/>
    <w:rsid w:val="00F40942"/>
    <w:rsid w:val="00F42371"/>
    <w:rsid w:val="00F423CF"/>
    <w:rsid w:val="00F544F3"/>
    <w:rsid w:val="00F562EA"/>
    <w:rsid w:val="00F72A2C"/>
    <w:rsid w:val="00F73817"/>
    <w:rsid w:val="00F81E9F"/>
    <w:rsid w:val="00F978AA"/>
    <w:rsid w:val="00FA2821"/>
    <w:rsid w:val="00FB4641"/>
    <w:rsid w:val="00FF40D1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B1AD13"/>
  <w15:chartTrackingRefBased/>
  <w15:docId w15:val="{76B4AC42-1707-413C-B77D-287BB784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B54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37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0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00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B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B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B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E20"/>
  </w:style>
  <w:style w:type="paragraph" w:styleId="Stopka">
    <w:name w:val="footer"/>
    <w:basedOn w:val="Normalny"/>
    <w:link w:val="StopkaZnak"/>
    <w:uiPriority w:val="99"/>
    <w:unhideWhenUsed/>
    <w:rsid w:val="0057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E20"/>
  </w:style>
  <w:style w:type="paragraph" w:customStyle="1" w:styleId="Zwykytekst1">
    <w:name w:val="Zwykły tekst1"/>
    <w:basedOn w:val="Normalny"/>
    <w:rsid w:val="001414B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FontStyle30">
    <w:name w:val="Font Style30"/>
    <w:rsid w:val="001414BA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1414BA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62645"/>
    <w:pPr>
      <w:ind w:left="720"/>
      <w:contextualSpacing/>
    </w:pPr>
  </w:style>
  <w:style w:type="paragraph" w:customStyle="1" w:styleId="trescpisma">
    <w:name w:val="tresc.pisma"/>
    <w:basedOn w:val="Normalny"/>
    <w:qFormat/>
    <w:rsid w:val="00D308F8"/>
    <w:pPr>
      <w:spacing w:after="6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B78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803"/>
    <w:rPr>
      <w:color w:val="605E5C"/>
      <w:shd w:val="clear" w:color="auto" w:fill="E1DFDD"/>
    </w:rPr>
  </w:style>
  <w:style w:type="character" w:customStyle="1" w:styleId="FontStyle18">
    <w:name w:val="Font Style18"/>
    <w:rsid w:val="00C20378"/>
    <w:rPr>
      <w:rFonts w:ascii="Times New Roman" w:hAnsi="Times New Roman" w:cs="Times New Roman"/>
      <w:sz w:val="20"/>
      <w:szCs w:val="20"/>
    </w:rPr>
  </w:style>
  <w:style w:type="paragraph" w:styleId="Zwykytekst">
    <w:name w:val="Plain Text"/>
    <w:basedOn w:val="Normalny"/>
    <w:link w:val="ZwykytekstZnak"/>
    <w:rsid w:val="00C20378"/>
    <w:pPr>
      <w:numPr>
        <w:numId w:val="23"/>
      </w:numPr>
      <w:spacing w:after="0" w:line="240" w:lineRule="auto"/>
    </w:pPr>
    <w:rPr>
      <w:rFonts w:ascii="Courier New" w:eastAsia="Times New Roman" w:hAnsi="Courier New" w:cs="Wingdings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20378"/>
    <w:rPr>
      <w:rFonts w:ascii="Courier New" w:eastAsia="Times New Roman" w:hAnsi="Courier New" w:cs="Wingdings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424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13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Zwykatabela11">
    <w:name w:val="Zwykła tabela 11"/>
    <w:basedOn w:val="Standardowy"/>
    <w:uiPriority w:val="41"/>
    <w:rsid w:val="001379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8B54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ADFE9-3442-4CDB-B2D3-9875B2DC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4700</Words>
  <Characters>28201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Waszkiewicz Adam</dc:creator>
  <cp:keywords/>
  <dc:description/>
  <cp:lastModifiedBy>Blaszczak Anna</cp:lastModifiedBy>
  <cp:revision>2</cp:revision>
  <cp:lastPrinted>2024-10-23T08:57:00Z</cp:lastPrinted>
  <dcterms:created xsi:type="dcterms:W3CDTF">2024-12-05T15:15:00Z</dcterms:created>
  <dcterms:modified xsi:type="dcterms:W3CDTF">2024-12-05T15:15:00Z</dcterms:modified>
</cp:coreProperties>
</file>