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663F8" w14:textId="73B66BE6" w:rsidR="00177529" w:rsidRPr="00B874FB" w:rsidRDefault="00177529" w:rsidP="00B874FB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3641AC">
        <w:rPr>
          <w:rFonts w:ascii="Times New Roman" w:hAnsi="Times New Roman"/>
          <w:b/>
          <w:bCs/>
          <w:sz w:val="24"/>
          <w:szCs w:val="24"/>
        </w:rPr>
        <w:t>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29F4B55" w14:textId="007B39AA" w:rsidR="00344C22" w:rsidRPr="00177529" w:rsidRDefault="00DF0F62" w:rsidP="00177529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3036-7.262.10.2023</w:t>
      </w:r>
    </w:p>
    <w:p w14:paraId="5419BAA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1B1433" w14:textId="77777777" w:rsidR="00344C22" w:rsidRPr="00344C22" w:rsidRDefault="00344C22" w:rsidP="00344C22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14:paraId="7BE2DFCF" w14:textId="77777777" w:rsidR="00344C22" w:rsidRPr="00344C22" w:rsidRDefault="00344C22" w:rsidP="00344C22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/pieczęć Wykonawcy/</w:t>
      </w:r>
    </w:p>
    <w:p w14:paraId="49B10EFF" w14:textId="77777777" w:rsidR="00344C22" w:rsidRPr="00344C22" w:rsidRDefault="00344C22" w:rsidP="00344C22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991DC9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51876FF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6699D958" w14:textId="77777777" w:rsidR="00344C22" w:rsidRPr="00344C22" w:rsidRDefault="00344C22" w:rsidP="00344C22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733F477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F36377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BDAC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14:paraId="0205D8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5A05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14:paraId="4B24C69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3FE1A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14:paraId="319804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FF49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3880B6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29EBC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14:paraId="2447BD3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33959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28FF9AA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70DDB563" w14:textId="77777777" w:rsidR="00344C22" w:rsidRPr="00344C22" w:rsidRDefault="00344C22" w:rsidP="00344C2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04848F4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6C7A4C0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2AC34DD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218EB61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EC1034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29E095" w14:textId="5E8233A3" w:rsidR="003641AC" w:rsidRPr="00C546D7" w:rsidRDefault="003641AC" w:rsidP="003641AC">
      <w:pPr>
        <w:tabs>
          <w:tab w:val="left" w:pos="0"/>
          <w:tab w:val="left" w:pos="2160"/>
        </w:tabs>
        <w:suppressAutoHyphens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Odpowiadając na Ogłoszenie dotyczące postępowania o udzielenie zamówienia publicznego którego wartość nie przekracza kwoty 130 000 zł na: </w:t>
      </w:r>
      <w:r w:rsidRPr="00C546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</w:t>
      </w:r>
      <w:r w:rsidR="00DF0F62" w:rsidRPr="00DF0F6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Dostawę wody butelkowej niegazowanej w butlach ok. 19 litrowych i dzierżawę urządzeń dozujących wodę dla Prokuratury Okręgowej                                   w Rzeszowie oraz prokuratur okręgu rzeszowskiego</w:t>
      </w:r>
      <w:r w:rsidRPr="00C546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C546D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DF0F62">
        <w:rPr>
          <w:rFonts w:ascii="Times New Roman" w:eastAsia="Times New Roman" w:hAnsi="Times New Roman"/>
          <w:sz w:val="24"/>
          <w:szCs w:val="24"/>
          <w:lang w:eastAsia="pl-PL"/>
        </w:rPr>
        <w:t>realizowaną w terminie od 01.03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DF0F62">
        <w:rPr>
          <w:rFonts w:ascii="Times New Roman" w:eastAsia="Times New Roman" w:hAnsi="Times New Roman"/>
          <w:sz w:val="24"/>
          <w:szCs w:val="24"/>
          <w:lang w:eastAsia="pl-PL"/>
        </w:rPr>
        <w:t>3 r. do 28.0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2.202</w:t>
      </w:r>
      <w:r w:rsidR="00DF0F62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r., składamy niniejszą ofertę:</w:t>
      </w:r>
    </w:p>
    <w:p w14:paraId="679978FC" w14:textId="77777777" w:rsidR="003641AC" w:rsidRPr="00C546D7" w:rsidRDefault="003641AC" w:rsidP="003641A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C358FB" w14:textId="78110F36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realizację przedmiotu zamówienia zgodnie z wymogami zawartymi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w ogłoszeniu za cenę:</w:t>
      </w:r>
    </w:p>
    <w:p w14:paraId="32394B35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brutto:........................................................................zł**</w:t>
      </w:r>
    </w:p>
    <w:p w14:paraId="5B0708AB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załączoną kalkulacją </w:t>
      </w:r>
    </w:p>
    <w:p w14:paraId="37E46ED9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517D55CB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513A37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* Wartość powinna być podana z dokładnością do dwóch miejsc po przecinku</w:t>
      </w:r>
    </w:p>
    <w:p w14:paraId="57333848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** Wartość brutto stanowi wartość netto powiększoną o podatek VAT</w:t>
      </w:r>
    </w:p>
    <w:p w14:paraId="03A441A9" w14:textId="77777777" w:rsidR="003641AC" w:rsidRDefault="003641AC" w:rsidP="003641AC">
      <w:pPr>
        <w:jc w:val="both"/>
        <w:rPr>
          <w:rFonts w:ascii="Times New Roman" w:eastAsia="Times New Roman" w:hAnsi="Times New Roman"/>
          <w:lang w:eastAsia="pl-PL"/>
        </w:rPr>
      </w:pPr>
    </w:p>
    <w:p w14:paraId="628C8F5D" w14:textId="77777777" w:rsidR="000546EA" w:rsidRDefault="000546EA" w:rsidP="003641AC">
      <w:pPr>
        <w:jc w:val="both"/>
        <w:rPr>
          <w:rFonts w:ascii="Times New Roman" w:eastAsia="Times New Roman" w:hAnsi="Times New Roman"/>
          <w:lang w:eastAsia="pl-PL"/>
        </w:rPr>
      </w:pPr>
    </w:p>
    <w:p w14:paraId="7C83E366" w14:textId="77777777" w:rsidR="000546EA" w:rsidRPr="000546EA" w:rsidRDefault="000546EA" w:rsidP="000546EA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6AB7B743" w14:textId="5B51FA49" w:rsidR="000546EA" w:rsidRPr="000546EA" w:rsidRDefault="000546EA" w:rsidP="000546EA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zamówienie będzie realizowane sukcesywnie zgodnie z potrzebami zamawiającego przez okres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od 01.03.2023 r. do 28.02.2025</w:t>
      </w: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24FE853F" w14:textId="77777777" w:rsidR="000546EA" w:rsidRPr="000546EA" w:rsidRDefault="000546EA" w:rsidP="000546EA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>Warunki płatności: zamawiający dokonywać będzie płatności przelewem na rachunek bankowy wykonawcy w oparciu o fakturę VAT wystawioną raz w miesiącu z odroczonym terminem płatności nie krótszym niż 21 dni od daty jej otrzymania.</w:t>
      </w:r>
    </w:p>
    <w:p w14:paraId="534A77AF" w14:textId="77777777" w:rsidR="000546EA" w:rsidRPr="000546EA" w:rsidRDefault="000546EA" w:rsidP="000546EA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Oświadczamy, ze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14:paraId="6ADE5E72" w14:textId="77777777" w:rsidR="000546EA" w:rsidRPr="000546EA" w:rsidRDefault="000546EA" w:rsidP="000546EA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ofert.</w:t>
      </w:r>
    </w:p>
    <w:p w14:paraId="6FDA2E80" w14:textId="77777777" w:rsidR="000546EA" w:rsidRPr="000546EA" w:rsidRDefault="000546EA" w:rsidP="000546EA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>Oświadczamy, że niniejsza oferta</w:t>
      </w:r>
      <w:r w:rsidRPr="000546E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zawiera/nie zawiera** informacje stanowiące tajemnicę przedsiębiorstwa</w:t>
      </w: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2036E4B4" w14:textId="77777777" w:rsidR="000546EA" w:rsidRPr="000546EA" w:rsidRDefault="000546EA" w:rsidP="000546EA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wykonamy: </w:t>
      </w:r>
      <w:r w:rsidRPr="000546E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następujących podwykonawców, </w:t>
      </w: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***</w:t>
      </w:r>
    </w:p>
    <w:p w14:paraId="74F09F22" w14:textId="77777777" w:rsidR="000546EA" w:rsidRPr="000546EA" w:rsidRDefault="000546EA" w:rsidP="000546EA">
      <w:pPr>
        <w:widowControl w:val="0"/>
        <w:autoSpaceDE w:val="0"/>
        <w:autoSpaceDN w:val="0"/>
        <w:adjustRightInd w:val="0"/>
        <w:ind w:left="4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46EA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14:paraId="4564D49A" w14:textId="77777777" w:rsidR="000546EA" w:rsidRDefault="000546EA" w:rsidP="003641AC">
      <w:pPr>
        <w:jc w:val="both"/>
        <w:rPr>
          <w:rFonts w:ascii="Times New Roman" w:eastAsia="Times New Roman" w:hAnsi="Times New Roman"/>
          <w:lang w:eastAsia="pl-PL"/>
        </w:rPr>
      </w:pPr>
    </w:p>
    <w:p w14:paraId="2F97A4A3" w14:textId="2638AAD1" w:rsidR="00C3480C" w:rsidRDefault="000546EA" w:rsidP="000546E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3480C" w:rsidRPr="003641AC">
        <w:rPr>
          <w:rFonts w:ascii="Times New Roman" w:hAnsi="Times New Roman"/>
          <w:sz w:val="24"/>
          <w:szCs w:val="24"/>
        </w:rPr>
        <w:t>.</w:t>
      </w:r>
      <w:r w:rsidR="006C783C">
        <w:rPr>
          <w:rFonts w:ascii="Times New Roman" w:hAnsi="Times New Roman"/>
          <w:b/>
          <w:sz w:val="24"/>
          <w:szCs w:val="24"/>
        </w:rPr>
        <w:t xml:space="preserve"> </w:t>
      </w:r>
      <w:r w:rsidR="00C3480C" w:rsidRPr="00C3480C">
        <w:rPr>
          <w:rFonts w:ascii="Times New Roman" w:hAnsi="Times New Roman"/>
          <w:sz w:val="24"/>
          <w:szCs w:val="24"/>
        </w:rPr>
        <w:t xml:space="preserve"> Oświadczamy, że wypełniliśmy obowiązki informacyjne przewidziane w art.13 lub art.14 RODO ¹ wobec osób fizycznych , od których dane osobowe bezpośrednio lub pośrednio pozyskałem w celu ubiegania się o udzielenie zamówienia publicznego w niniejszym postępowaniu *</w:t>
      </w:r>
      <w:r>
        <w:rPr>
          <w:rFonts w:ascii="Times New Roman" w:hAnsi="Times New Roman"/>
          <w:sz w:val="24"/>
          <w:szCs w:val="24"/>
        </w:rPr>
        <w:t>**</w:t>
      </w:r>
      <w:r w:rsidR="00C3480C" w:rsidRPr="00C3480C">
        <w:rPr>
          <w:rFonts w:ascii="Times New Roman" w:hAnsi="Times New Roman"/>
          <w:sz w:val="24"/>
          <w:szCs w:val="24"/>
        </w:rPr>
        <w:t>.</w:t>
      </w:r>
    </w:p>
    <w:p w14:paraId="62EF5413" w14:textId="77777777" w:rsidR="00C3480C" w:rsidRPr="00C3480C" w:rsidRDefault="00C3480C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077DE13D" w14:textId="77777777" w:rsidR="000546EA" w:rsidRDefault="000546EA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11F4A8F" w14:textId="513B8F26" w:rsidR="000546EA" w:rsidRPr="000546EA" w:rsidRDefault="000546EA" w:rsidP="000546EA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0546EA">
        <w:rPr>
          <w:rFonts w:ascii="Times New Roman" w:hAnsi="Times New Roman"/>
          <w:color w:val="000000"/>
          <w:sz w:val="20"/>
          <w:szCs w:val="20"/>
        </w:rPr>
        <w:t>*  - niepotrzebne skreślić</w:t>
      </w:r>
    </w:p>
    <w:p w14:paraId="03368BB9" w14:textId="52A9A569" w:rsidR="000546EA" w:rsidRDefault="000546EA" w:rsidP="000546EA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0546EA">
        <w:rPr>
          <w:rFonts w:ascii="Times New Roman" w:hAnsi="Times New Roman"/>
          <w:color w:val="000000"/>
          <w:sz w:val="20"/>
          <w:szCs w:val="20"/>
        </w:rPr>
        <w:t>** - wypełnić w przypadku powierzenia części zamówienia podwykonawcom poprzez wskazanie zakresu do wykonania przez podwykonawcę</w:t>
      </w:r>
    </w:p>
    <w:p w14:paraId="4F82D542" w14:textId="74EF951F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</w:t>
      </w:r>
      <w:r w:rsidR="000546EA">
        <w:rPr>
          <w:rFonts w:ascii="Times New Roman" w:hAnsi="Times New Roman"/>
          <w:color w:val="000000"/>
          <w:sz w:val="20"/>
          <w:szCs w:val="20"/>
        </w:rPr>
        <w:t xml:space="preserve">** </w:t>
      </w:r>
      <w:r w:rsidRPr="00591B3C">
        <w:rPr>
          <w:rFonts w:ascii="Times New Roman" w:hAnsi="Times New Roman"/>
          <w:color w:val="000000"/>
          <w:sz w:val="20"/>
          <w:szCs w:val="20"/>
        </w:rPr>
        <w:t>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693C3225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19646A8D" w14:textId="77777777" w:rsidR="00C3480C" w:rsidRPr="00344C22" w:rsidRDefault="00C3480C" w:rsidP="00C3480C">
      <w:pPr>
        <w:widowControl w:val="0"/>
        <w:autoSpaceDE w:val="0"/>
        <w:autoSpaceDN w:val="0"/>
        <w:adjustRightInd w:val="0"/>
        <w:spacing w:before="60" w:line="30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7CCBAA" w14:textId="7C7F9E6F" w:rsidR="00344C22" w:rsidRPr="00C3480C" w:rsidRDefault="00344C22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9DF7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2318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2E6E21E9" w14:textId="77777777" w:rsidR="00344C22" w:rsidRPr="00344C22" w:rsidRDefault="00344C22" w:rsidP="00344C22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46EDF0C6" w14:textId="77777777" w:rsidR="00C3480C" w:rsidRDefault="00C3480C" w:rsidP="00FB09BF">
      <w:pPr>
        <w:rPr>
          <w:rFonts w:ascii="Times New Roman" w:eastAsia="Times New Roman" w:hAnsi="Times New Roman"/>
          <w:lang w:eastAsia="pl-PL"/>
        </w:rPr>
      </w:pPr>
    </w:p>
    <w:p w14:paraId="544D67DE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9680DF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AE4446" w14:textId="77777777" w:rsidR="00082276" w:rsidRDefault="00082276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98B31D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81C17C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CA237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C02A3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020FFA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CFBE0C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5EA7CC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FC25D6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86E4B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01B45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47183A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1D4105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F8359F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1FC88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6FDE4C5" w14:textId="77777777" w:rsidR="000546EA" w:rsidRDefault="000546EA" w:rsidP="00DF0F62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B8DBEC" w14:textId="77777777" w:rsidR="00DF0F62" w:rsidRPr="00DF0F62" w:rsidRDefault="00DF0F62" w:rsidP="00DF0F62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F0F62"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pl-PL"/>
        </w:rPr>
        <w:lastRenderedPageBreak/>
        <w:t>Załącznik nr 2 do Ogłoszenia</w:t>
      </w:r>
    </w:p>
    <w:p w14:paraId="4DD9B317" w14:textId="58082DF4" w:rsidR="00DF0F62" w:rsidRPr="00DF0F62" w:rsidRDefault="00DF0F62" w:rsidP="00DF0F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3036-7.262.10.2023</w:t>
      </w:r>
    </w:p>
    <w:p w14:paraId="33B868B3" w14:textId="77777777" w:rsidR="00DF0F62" w:rsidRPr="00DF0F62" w:rsidRDefault="00DF0F62" w:rsidP="00DF0F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49571B8" w14:textId="77777777" w:rsidR="00DF0F62" w:rsidRPr="00DF0F62" w:rsidRDefault="00DF0F62" w:rsidP="00DF0F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4387FC1" w14:textId="77777777" w:rsidR="00DF0F62" w:rsidRPr="00DF0F62" w:rsidRDefault="00DF0F62" w:rsidP="00DF0F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689D5C5" w14:textId="77777777" w:rsidR="00DF0F62" w:rsidRPr="00DF0F62" w:rsidRDefault="00DF0F62" w:rsidP="00DF0F62">
      <w:pPr>
        <w:jc w:val="center"/>
        <w:rPr>
          <w:rFonts w:ascii="Times New Roman" w:hAnsi="Times New Roman"/>
          <w:b/>
          <w:sz w:val="28"/>
          <w:szCs w:val="28"/>
        </w:rPr>
      </w:pPr>
      <w:r w:rsidRPr="00DF0F62">
        <w:rPr>
          <w:rFonts w:ascii="Times New Roman" w:hAnsi="Times New Roman"/>
          <w:b/>
          <w:sz w:val="28"/>
          <w:szCs w:val="28"/>
        </w:rPr>
        <w:t>Formularz Cenowy</w:t>
      </w:r>
    </w:p>
    <w:p w14:paraId="20DACB6C" w14:textId="77777777" w:rsidR="00DF0F62" w:rsidRPr="00DF0F62" w:rsidRDefault="00DF0F62" w:rsidP="00DF0F62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72"/>
        <w:gridCol w:w="2120"/>
        <w:gridCol w:w="3543"/>
      </w:tblGrid>
      <w:tr w:rsidR="00DF0F62" w:rsidRPr="00DF0F62" w14:paraId="294AFE09" w14:textId="77777777" w:rsidTr="001B62DD">
        <w:tc>
          <w:tcPr>
            <w:tcW w:w="1980" w:type="dxa"/>
            <w:shd w:val="clear" w:color="auto" w:fill="auto"/>
          </w:tcPr>
          <w:p w14:paraId="04BAB499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09AEF434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14:paraId="17DB1F39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072" w:type="dxa"/>
            <w:shd w:val="clear" w:color="auto" w:fill="auto"/>
          </w:tcPr>
          <w:p w14:paraId="4C498740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 xml:space="preserve">  Liczba</w:t>
            </w:r>
          </w:p>
        </w:tc>
        <w:tc>
          <w:tcPr>
            <w:tcW w:w="2120" w:type="dxa"/>
            <w:shd w:val="clear" w:color="auto" w:fill="auto"/>
          </w:tcPr>
          <w:p w14:paraId="3BD68F45" w14:textId="77777777" w:rsidR="00DF0F62" w:rsidRPr="00DF0F62" w:rsidRDefault="00DF0F62" w:rsidP="00DF0F62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lang w:eastAsia="pl-PL"/>
              </w:rPr>
              <w:t xml:space="preserve">Cena jednostkowa </w:t>
            </w:r>
          </w:p>
          <w:p w14:paraId="31432EEC" w14:textId="77777777" w:rsidR="00DF0F62" w:rsidRPr="00DF0F62" w:rsidRDefault="00DF0F62" w:rsidP="00DF0F62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lang w:eastAsia="pl-PL"/>
              </w:rPr>
              <w:t xml:space="preserve">brutto z VAT </w:t>
            </w:r>
          </w:p>
          <w:p w14:paraId="796BD9F0" w14:textId="77777777" w:rsidR="00DF0F62" w:rsidRPr="00DF0F62" w:rsidRDefault="00DF0F62" w:rsidP="00DF0F62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lang w:eastAsia="pl-PL"/>
              </w:rPr>
              <w:t xml:space="preserve">w zł </w:t>
            </w:r>
          </w:p>
          <w:p w14:paraId="3994D3F5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lang w:eastAsia="pl-PL"/>
              </w:rPr>
            </w:pPr>
          </w:p>
        </w:tc>
        <w:tc>
          <w:tcPr>
            <w:tcW w:w="3543" w:type="dxa"/>
          </w:tcPr>
          <w:p w14:paraId="1D943CF1" w14:textId="77777777" w:rsidR="00DF0F62" w:rsidRPr="00DF0F62" w:rsidRDefault="00DF0F62" w:rsidP="00DF0F62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lang w:eastAsia="pl-PL"/>
              </w:rPr>
              <w:t xml:space="preserve">Wartość całkowita brutto </w:t>
            </w:r>
          </w:p>
          <w:p w14:paraId="5AF2A258" w14:textId="77777777" w:rsidR="00DF0F62" w:rsidRPr="00DF0F62" w:rsidRDefault="00DF0F62" w:rsidP="00DF0F62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lang w:eastAsia="pl-PL"/>
              </w:rPr>
              <w:t>z VAT w zł.  (kol. 2 x3)</w:t>
            </w:r>
          </w:p>
        </w:tc>
      </w:tr>
      <w:tr w:rsidR="00DF0F62" w:rsidRPr="00DF0F62" w14:paraId="787E58E4" w14:textId="77777777" w:rsidTr="001B62DD">
        <w:tc>
          <w:tcPr>
            <w:tcW w:w="1980" w:type="dxa"/>
            <w:shd w:val="clear" w:color="auto" w:fill="auto"/>
            <w:vAlign w:val="center"/>
          </w:tcPr>
          <w:p w14:paraId="3D00609C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b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2870322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b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0900D9D" w14:textId="77777777" w:rsidR="00DF0F62" w:rsidRPr="00DF0F62" w:rsidRDefault="00DF0F62" w:rsidP="00DF0F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43" w:type="dxa"/>
            <w:vAlign w:val="center"/>
          </w:tcPr>
          <w:p w14:paraId="516706D7" w14:textId="77777777" w:rsidR="00DF0F62" w:rsidRPr="00DF0F62" w:rsidRDefault="00DF0F62" w:rsidP="00DF0F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DF0F62" w:rsidRPr="00DF0F62" w14:paraId="58D14C8E" w14:textId="77777777" w:rsidTr="001B62DD">
        <w:trPr>
          <w:cantSplit/>
          <w:trHeight w:val="1406"/>
        </w:trPr>
        <w:tc>
          <w:tcPr>
            <w:tcW w:w="1980" w:type="dxa"/>
            <w:shd w:val="clear" w:color="auto" w:fill="auto"/>
            <w:vAlign w:val="center"/>
          </w:tcPr>
          <w:p w14:paraId="22252D86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>Dostawa wody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750298D" w14:textId="54B76CB5" w:rsidR="00DF0F62" w:rsidRPr="00DF0F62" w:rsidRDefault="004C624A" w:rsidP="00DF0F62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lang w:eastAsia="pl-PL"/>
              </w:rPr>
              <w:t>600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956BEB8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</w:p>
        </w:tc>
        <w:tc>
          <w:tcPr>
            <w:tcW w:w="3543" w:type="dxa"/>
          </w:tcPr>
          <w:p w14:paraId="7FDF7108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</w:p>
          <w:p w14:paraId="3A003818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iCs/>
                <w:lang w:eastAsia="pl-PL"/>
              </w:rPr>
            </w:pPr>
          </w:p>
          <w:p w14:paraId="3574B1AF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</w:p>
        </w:tc>
      </w:tr>
      <w:tr w:rsidR="00DF0F62" w:rsidRPr="00DF0F62" w14:paraId="169DEE63" w14:textId="77777777" w:rsidTr="001B62DD">
        <w:trPr>
          <w:cantSplit/>
          <w:trHeight w:val="1406"/>
        </w:trPr>
        <w:tc>
          <w:tcPr>
            <w:tcW w:w="1980" w:type="dxa"/>
            <w:shd w:val="clear" w:color="auto" w:fill="auto"/>
            <w:vAlign w:val="center"/>
          </w:tcPr>
          <w:p w14:paraId="072742BD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 xml:space="preserve">Kubki plastikowe </w:t>
            </w:r>
          </w:p>
          <w:p w14:paraId="0837F9B2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 xml:space="preserve"> 100 szt./ opak.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672DB82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iCs/>
                <w:lang w:eastAsia="pl-PL"/>
              </w:rPr>
              <w:t>90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F5BECC1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</w:p>
        </w:tc>
        <w:tc>
          <w:tcPr>
            <w:tcW w:w="3543" w:type="dxa"/>
          </w:tcPr>
          <w:p w14:paraId="6496A2D8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</w:p>
          <w:p w14:paraId="01F2268B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</w:p>
          <w:p w14:paraId="41BD4F74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</w:p>
        </w:tc>
      </w:tr>
      <w:tr w:rsidR="00DF0F62" w:rsidRPr="00DF0F62" w14:paraId="66D5953B" w14:textId="77777777" w:rsidTr="001B62DD">
        <w:trPr>
          <w:cantSplit/>
          <w:trHeight w:val="1441"/>
        </w:trPr>
        <w:tc>
          <w:tcPr>
            <w:tcW w:w="1980" w:type="dxa"/>
            <w:shd w:val="clear" w:color="auto" w:fill="auto"/>
            <w:vAlign w:val="center"/>
          </w:tcPr>
          <w:p w14:paraId="43CEFCE5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>Dzierżawa 1 urządzenia za 1 miesiąc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6C8A81E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iCs/>
                <w:lang w:eastAsia="pl-PL"/>
              </w:rPr>
              <w:t>192 *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AE67951" w14:textId="77777777" w:rsidR="00DF0F62" w:rsidRPr="00DF0F62" w:rsidRDefault="00DF0F62" w:rsidP="00DF0F62">
            <w:pPr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43" w:type="dxa"/>
          </w:tcPr>
          <w:p w14:paraId="46C8D9FD" w14:textId="77777777" w:rsidR="00DF0F62" w:rsidRPr="00DF0F62" w:rsidRDefault="00DF0F62" w:rsidP="00DF0F6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225F9647" w14:textId="77777777" w:rsidR="00DF0F62" w:rsidRPr="00DF0F62" w:rsidRDefault="00DF0F62" w:rsidP="00DF0F6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4814F3B0" w14:textId="77777777" w:rsidR="00DF0F62" w:rsidRPr="00DF0F62" w:rsidRDefault="00DF0F62" w:rsidP="00DF0F6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F0F62" w:rsidRPr="00DF0F62" w14:paraId="6BD235D8" w14:textId="77777777" w:rsidTr="001B62DD">
        <w:trPr>
          <w:cantSplit/>
          <w:trHeight w:val="1194"/>
        </w:trPr>
        <w:tc>
          <w:tcPr>
            <w:tcW w:w="1980" w:type="dxa"/>
            <w:shd w:val="clear" w:color="auto" w:fill="auto"/>
            <w:vAlign w:val="center"/>
          </w:tcPr>
          <w:p w14:paraId="2ACAE0A9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/>
                <w:b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b/>
                <w:iCs/>
                <w:lang w:eastAsia="pl-PL"/>
              </w:rPr>
              <w:t>RAZEM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4198045" w14:textId="77777777" w:rsidR="00DF0F62" w:rsidRPr="00DF0F62" w:rsidRDefault="00DF0F62" w:rsidP="00DF0F62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ascii="Times New Roman" w:eastAsia="Times New Roman" w:hAnsi="Times New Roman"/>
                <w:iCs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iCs/>
                <w:lang w:eastAsia="pl-PL"/>
              </w:rPr>
              <w:t>------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15ABED8" w14:textId="77777777" w:rsidR="00DF0F62" w:rsidRPr="00DF0F62" w:rsidRDefault="00DF0F62" w:rsidP="00DF0F6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F0F62">
              <w:rPr>
                <w:rFonts w:ascii="Times New Roman" w:eastAsia="Times New Roman" w:hAnsi="Times New Roman"/>
                <w:lang w:eastAsia="pl-PL"/>
              </w:rPr>
              <w:t>------------</w:t>
            </w:r>
          </w:p>
        </w:tc>
        <w:tc>
          <w:tcPr>
            <w:tcW w:w="3543" w:type="dxa"/>
          </w:tcPr>
          <w:p w14:paraId="31582DE6" w14:textId="77777777" w:rsidR="00DF0F62" w:rsidRPr="00DF0F62" w:rsidRDefault="00DF0F62" w:rsidP="00DF0F6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1EE5AAB2" w14:textId="77777777" w:rsidR="00DF0F62" w:rsidRPr="00DF0F62" w:rsidRDefault="00DF0F62" w:rsidP="00DF0F6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7A688EBC" w14:textId="77777777" w:rsidR="00DF0F62" w:rsidRPr="00DF0F62" w:rsidRDefault="00DF0F62" w:rsidP="00DF0F62">
      <w:pPr>
        <w:spacing w:line="360" w:lineRule="auto"/>
        <w:ind w:left="360" w:right="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38B876" w14:textId="77777777" w:rsidR="00DF0F62" w:rsidRPr="00DF0F62" w:rsidRDefault="00DF0F62" w:rsidP="00DF0F62">
      <w:pPr>
        <w:widowControl w:val="0"/>
        <w:tabs>
          <w:tab w:val="left" w:pos="4020"/>
        </w:tabs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DF0F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* dzierżawa 8 urządzeń x 24 miesiące łącznie 192 miesiące  </w:t>
      </w:r>
    </w:p>
    <w:p w14:paraId="53094B93" w14:textId="77777777" w:rsidR="00DF0F62" w:rsidRPr="00DF0F62" w:rsidRDefault="00DF0F62" w:rsidP="00DF0F62">
      <w:pPr>
        <w:widowControl w:val="0"/>
        <w:tabs>
          <w:tab w:val="left" w:pos="4020"/>
        </w:tabs>
        <w:suppressAutoHyphen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6FC8E1A4" w14:textId="26A535E6" w:rsidR="00DF0F62" w:rsidRDefault="00DF0F62" w:rsidP="00DF0F62">
      <w:pPr>
        <w:rPr>
          <w:rFonts w:ascii="Times New Roman" w:hAnsi="Times New Roman"/>
          <w:b/>
          <w:bCs/>
          <w:sz w:val="24"/>
          <w:szCs w:val="24"/>
        </w:rPr>
      </w:pPr>
      <w:r w:rsidRPr="00DF0F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</w:p>
    <w:p w14:paraId="6017333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2CDFEB2" w14:textId="53B0C130" w:rsidR="005A4E0A" w:rsidRDefault="005A4E0A" w:rsidP="005A4E0A">
      <w:pPr>
        <w:rPr>
          <w:rFonts w:ascii="Times New Roman" w:hAnsi="Times New Roman"/>
          <w:sz w:val="24"/>
          <w:szCs w:val="24"/>
        </w:rPr>
      </w:pPr>
    </w:p>
    <w:p w14:paraId="754D2049" w14:textId="77777777" w:rsidR="00DF0F62" w:rsidRPr="00DF0F62" w:rsidRDefault="00DF0F62" w:rsidP="00DF0F62">
      <w:pPr>
        <w:ind w:left="4956"/>
        <w:jc w:val="both"/>
        <w:rPr>
          <w:rFonts w:ascii="Times New Roman" w:eastAsia="Times New Roman" w:hAnsi="Times New Roman"/>
          <w:lang w:eastAsia="pl-PL"/>
        </w:rPr>
      </w:pPr>
      <w:r w:rsidRPr="00DF0F62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…………………………………………</w:t>
      </w:r>
    </w:p>
    <w:p w14:paraId="40B5B381" w14:textId="0689086D" w:rsidR="005A4E0A" w:rsidRDefault="00DF0F62" w:rsidP="00783589">
      <w:pPr>
        <w:widowControl w:val="0"/>
        <w:tabs>
          <w:tab w:val="left" w:pos="720"/>
        </w:tabs>
        <w:suppressAutoHyphens/>
        <w:spacing w:after="120" w:line="100" w:lineRule="atLeast"/>
        <w:ind w:left="5664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DF0F62">
        <w:rPr>
          <w:rFonts w:ascii="Times New Roman" w:eastAsia="Times New Roman" w:hAnsi="Times New Roman"/>
          <w:lang w:eastAsia="pl-PL"/>
        </w:rPr>
        <w:t xml:space="preserve">                                                         </w:t>
      </w:r>
      <w:r w:rsidRPr="00DF0F62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lang w:eastAsia="pl-PL"/>
        </w:rPr>
        <w:t xml:space="preserve">                            </w:t>
      </w:r>
      <w:r w:rsidRPr="00DF0F62">
        <w:rPr>
          <w:rFonts w:ascii="Times New Roman" w:eastAsia="Times New Roman" w:hAnsi="Times New Roman"/>
          <w:color w:val="000000"/>
          <w:lang w:eastAsia="pl-PL"/>
        </w:rPr>
        <w:t>(data i podpis Wykonawcy)</w:t>
      </w:r>
    </w:p>
    <w:p w14:paraId="521502C1" w14:textId="77777777" w:rsidR="00783589" w:rsidRPr="00783589" w:rsidRDefault="00783589" w:rsidP="00783589">
      <w:pPr>
        <w:widowControl w:val="0"/>
        <w:tabs>
          <w:tab w:val="left" w:pos="720"/>
        </w:tabs>
        <w:suppressAutoHyphens/>
        <w:spacing w:after="120" w:line="100" w:lineRule="atLeast"/>
        <w:ind w:left="5664"/>
        <w:jc w:val="both"/>
        <w:rPr>
          <w:rFonts w:ascii="Times New Roman" w:eastAsia="Times New Roman" w:hAnsi="Times New Roman"/>
          <w:color w:val="000000"/>
          <w:lang w:eastAsia="pl-PL"/>
        </w:rPr>
        <w:sectPr w:rsidR="00783589" w:rsidRPr="00783589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ACF302C" w14:textId="02FA98D1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FA5862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66461F4D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DF0F62">
        <w:rPr>
          <w:rFonts w:ascii="Times New Roman" w:hAnsi="Times New Roman"/>
          <w:bCs/>
          <w:sz w:val="24"/>
          <w:szCs w:val="24"/>
          <w:lang w:eastAsia="pl-PL"/>
        </w:rPr>
        <w:t>262.10.2023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172A5FE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656AE4D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</w:t>
      </w:r>
      <w:r w:rsidR="00B503E0">
        <w:rPr>
          <w:rFonts w:ascii="Times New Roman" w:hAnsi="Times New Roman"/>
          <w:b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sz w:val="24"/>
          <w:szCs w:val="24"/>
        </w:rPr>
        <w:t>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669C68A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2F2A507" w14:textId="77777777"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41B1D1FD" w14:textId="77777777" w:rsidR="00DC0EBF" w:rsidRDefault="00DC0EBF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D1A595" w14:textId="1A2B8444" w:rsidR="00860C88" w:rsidRPr="00F666B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ED71E5">
        <w:rPr>
          <w:rFonts w:ascii="Times New Roman" w:hAnsi="Times New Roman"/>
          <w:b/>
          <w:sz w:val="24"/>
          <w:szCs w:val="24"/>
        </w:rPr>
        <w:t>„</w:t>
      </w:r>
      <w:r w:rsidR="00DF0F62" w:rsidRPr="00DF0F62">
        <w:rPr>
          <w:rFonts w:ascii="Times New Roman" w:hAnsi="Times New Roman"/>
          <w:b/>
          <w:sz w:val="24"/>
          <w:szCs w:val="24"/>
        </w:rPr>
        <w:t>Dostawę wody butelkowej niegazowanej w butlach ok. 19 litrowych i dzierżawę urządzeń dozujących wodę</w:t>
      </w:r>
      <w:r w:rsidR="00DF0F62">
        <w:rPr>
          <w:rFonts w:ascii="Times New Roman" w:hAnsi="Times New Roman"/>
          <w:b/>
          <w:sz w:val="24"/>
          <w:szCs w:val="24"/>
        </w:rPr>
        <w:t xml:space="preserve"> dla Prokuratury Okręgowej </w:t>
      </w:r>
      <w:r w:rsidR="00DF0F62" w:rsidRPr="00DF0F62">
        <w:rPr>
          <w:rFonts w:ascii="Times New Roman" w:hAnsi="Times New Roman"/>
          <w:b/>
          <w:sz w:val="24"/>
          <w:szCs w:val="24"/>
        </w:rPr>
        <w:t xml:space="preserve"> w Rzeszowie oraz prokuratur okręgu rzeszowskiego</w:t>
      </w:r>
      <w:r w:rsidR="00ED71E5">
        <w:rPr>
          <w:rFonts w:ascii="Times New Roman" w:hAnsi="Times New Roman"/>
          <w:b/>
          <w:sz w:val="24"/>
          <w:szCs w:val="24"/>
        </w:rPr>
        <w:t xml:space="preserve">”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>nie podlegam wykluczeniu z  postępowania na pod</w:t>
      </w:r>
      <w:r w:rsidR="00860C88">
        <w:rPr>
          <w:rFonts w:ascii="Times New Roman" w:hAnsi="Times New Roman"/>
          <w:sz w:val="24"/>
          <w:szCs w:val="24"/>
        </w:rPr>
        <w:t xml:space="preserve">stawie art.108 ust.1 ustawy Pzp </w:t>
      </w:r>
      <w:r w:rsidR="00860C88" w:rsidRPr="00F666B2">
        <w:rPr>
          <w:rFonts w:ascii="Times New Roman" w:hAnsi="Times New Roman"/>
          <w:sz w:val="24"/>
          <w:szCs w:val="24"/>
        </w:rPr>
        <w:t>oraz</w:t>
      </w:r>
    </w:p>
    <w:p w14:paraId="4ECA3AB1" w14:textId="77777777" w:rsidR="001E49A2" w:rsidRPr="00F666B2" w:rsidRDefault="00860C88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031012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305817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44A5B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59573FB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18F479D" w14:textId="77777777"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60BB2D4C" w14:textId="77777777"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07C59F98" w14:textId="14890E7A" w:rsidR="00651F7D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 w:rsidR="00651F7D"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 w:rsidR="00651F7D">
        <w:rPr>
          <w:rFonts w:ascii="Times New Roman" w:hAnsi="Times New Roman"/>
          <w:sz w:val="24"/>
          <w:szCs w:val="24"/>
        </w:rPr>
        <w:t xml:space="preserve">na podstawie </w:t>
      </w:r>
      <w:r w:rsidR="001862E1">
        <w:rPr>
          <w:rFonts w:ascii="Times New Roman" w:hAnsi="Times New Roman"/>
          <w:sz w:val="24"/>
          <w:szCs w:val="24"/>
        </w:rPr>
        <w:t>art………….ustawy Pzp (podać mającą</w:t>
      </w:r>
      <w:r w:rsidR="00651F7D">
        <w:rPr>
          <w:rFonts w:ascii="Times New Roman" w:hAnsi="Times New Roman"/>
          <w:sz w:val="24"/>
          <w:szCs w:val="24"/>
        </w:rPr>
        <w:t xml:space="preserve"> zastosowanie podstawę wykluczenia spośród wymienionych w art.</w:t>
      </w:r>
      <w:r w:rsidR="00651F7D" w:rsidRPr="00651F7D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108 ust. 1 pkt.</w:t>
      </w:r>
      <w:r w:rsidR="00344C22">
        <w:rPr>
          <w:rFonts w:ascii="Times New Roman" w:hAnsi="Times New Roman"/>
          <w:sz w:val="24"/>
          <w:szCs w:val="24"/>
        </w:rPr>
        <w:t xml:space="preserve"> 1, 2 i 5 lub art. 109 ust. 1 pkt 2-5 i 7-10</w:t>
      </w:r>
      <w:r w:rsidR="00F666B2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ustawy Pzp).</w:t>
      </w:r>
    </w:p>
    <w:p w14:paraId="43883BAC" w14:textId="77777777" w:rsidR="003A06B5" w:rsidRPr="003A06B5" w:rsidRDefault="00651F7D" w:rsidP="003B2A1C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 ust.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ustawy Pzp podjąłem następujące środki naprawcze:</w:t>
      </w:r>
      <w:r w:rsidR="003A06B5"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="003A06B5" w:rsidRPr="003A06B5">
        <w:rPr>
          <w:rFonts w:ascii="Times New Roman" w:hAnsi="Times New Roman"/>
          <w:sz w:val="24"/>
          <w:szCs w:val="24"/>
        </w:rPr>
        <w:t>…………………</w:t>
      </w:r>
    </w:p>
    <w:p w14:paraId="5C660AD4" w14:textId="77777777" w:rsidR="003A06B5" w:rsidRPr="003A06B5" w:rsidRDefault="003A06B5" w:rsidP="003A06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51BA3C95" w14:textId="77777777" w:rsidR="00D67F14" w:rsidRPr="003A06B5" w:rsidRDefault="00D67F14" w:rsidP="00D67F1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0B30A9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FAA940F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DFEBC5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08B6A75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7FEE3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49E34492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ECA6789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5F2CC16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E8C2F3F" w14:textId="77777777"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2FD7A20" w14:textId="77777777"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77777777"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EFFFA3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2EF0D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CDB22CD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DD30E7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14DF4FD7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606A5B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80F9F83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6A675C7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1A537FC7" w14:textId="77777777" w:rsidR="003A06B5" w:rsidRPr="00B5673E" w:rsidRDefault="003A06B5" w:rsidP="003A06B5">
      <w:pPr>
        <w:rPr>
          <w:rFonts w:ascii="Times New Roman" w:hAnsi="Times New Roman"/>
          <w:b/>
          <w:bCs/>
          <w:sz w:val="24"/>
          <w:szCs w:val="24"/>
        </w:rPr>
      </w:pPr>
    </w:p>
    <w:p w14:paraId="1059A566" w14:textId="77777777" w:rsidR="00C06A54" w:rsidRPr="00B5673E" w:rsidRDefault="00C06A54" w:rsidP="00C06A54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5A2B050E" w14:textId="77777777" w:rsidR="00C06A54" w:rsidRPr="00B5673E" w:rsidRDefault="00C06A54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3F6DE378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A1CBE" w14:textId="77777777" w:rsidR="00C06A54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6D8C47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AB3ECE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82BA23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2BB68A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06C6A4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FF5ABF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490AB6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2C99DE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17CADE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CE6BBC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75694" w14:textId="77777777" w:rsidR="001C7F5C" w:rsidRDefault="001C7F5C" w:rsidP="00FB09BF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1C7F5C" w:rsidSect="005A4E0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2CC59" w14:textId="77777777" w:rsidR="00BB75F3" w:rsidRDefault="00BB75F3" w:rsidP="00E110E8">
      <w:r>
        <w:separator/>
      </w:r>
    </w:p>
  </w:endnote>
  <w:endnote w:type="continuationSeparator" w:id="0">
    <w:p w14:paraId="21A6F2EC" w14:textId="77777777" w:rsidR="00BB75F3" w:rsidRDefault="00BB75F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6011C" w14:textId="77777777" w:rsidR="00BB75F3" w:rsidRDefault="00BB75F3" w:rsidP="00E110E8">
      <w:r>
        <w:separator/>
      </w:r>
    </w:p>
  </w:footnote>
  <w:footnote w:type="continuationSeparator" w:id="0">
    <w:p w14:paraId="1AE4CB21" w14:textId="77777777" w:rsidR="00BB75F3" w:rsidRDefault="00BB75F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926AE2"/>
    <w:multiLevelType w:val="hybridMultilevel"/>
    <w:tmpl w:val="47D2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638CA"/>
    <w:multiLevelType w:val="hybridMultilevel"/>
    <w:tmpl w:val="D0F4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2EC41AB"/>
    <w:multiLevelType w:val="hybridMultilevel"/>
    <w:tmpl w:val="4FBC5310"/>
    <w:lvl w:ilvl="0" w:tplc="8F86B3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0C5954DD"/>
    <w:multiLevelType w:val="hybridMultilevel"/>
    <w:tmpl w:val="B888C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86194B"/>
    <w:multiLevelType w:val="hybridMultilevel"/>
    <w:tmpl w:val="23EE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63182B"/>
    <w:multiLevelType w:val="hybridMultilevel"/>
    <w:tmpl w:val="E2B24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E63E11"/>
    <w:multiLevelType w:val="hybridMultilevel"/>
    <w:tmpl w:val="75B87F6A"/>
    <w:lvl w:ilvl="0" w:tplc="6E7644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3FC81450"/>
    <w:multiLevelType w:val="hybridMultilevel"/>
    <w:tmpl w:val="EC88C604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7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0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43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7B6B75"/>
    <w:multiLevelType w:val="hybridMultilevel"/>
    <w:tmpl w:val="1246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E021A"/>
    <w:multiLevelType w:val="hybridMultilevel"/>
    <w:tmpl w:val="9894E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CC7710"/>
    <w:multiLevelType w:val="hybridMultilevel"/>
    <w:tmpl w:val="C18CB450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EF3282"/>
    <w:multiLevelType w:val="hybridMultilevel"/>
    <w:tmpl w:val="B0CC2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4A4E1E"/>
    <w:multiLevelType w:val="hybridMultilevel"/>
    <w:tmpl w:val="4120C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0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49"/>
  </w:num>
  <w:num w:numId="3">
    <w:abstractNumId w:val="0"/>
  </w:num>
  <w:num w:numId="4">
    <w:abstractNumId w:val="30"/>
  </w:num>
  <w:num w:numId="5">
    <w:abstractNumId w:val="52"/>
  </w:num>
  <w:num w:numId="6">
    <w:abstractNumId w:val="24"/>
  </w:num>
  <w:num w:numId="7">
    <w:abstractNumId w:val="44"/>
  </w:num>
  <w:num w:numId="8">
    <w:abstractNumId w:val="31"/>
  </w:num>
  <w:num w:numId="9">
    <w:abstractNumId w:val="38"/>
  </w:num>
  <w:num w:numId="10">
    <w:abstractNumId w:val="28"/>
  </w:num>
  <w:num w:numId="11">
    <w:abstractNumId w:val="39"/>
  </w:num>
  <w:num w:numId="12">
    <w:abstractNumId w:val="22"/>
  </w:num>
  <w:num w:numId="13">
    <w:abstractNumId w:val="48"/>
  </w:num>
  <w:num w:numId="14">
    <w:abstractNumId w:val="17"/>
  </w:num>
  <w:num w:numId="15">
    <w:abstractNumId w:val="35"/>
  </w:num>
  <w:num w:numId="16">
    <w:abstractNumId w:val="23"/>
  </w:num>
  <w:num w:numId="17">
    <w:abstractNumId w:val="33"/>
  </w:num>
  <w:num w:numId="18">
    <w:abstractNumId w:val="11"/>
    <w:lvlOverride w:ilvl="0">
      <w:startOverride w:val="1"/>
    </w:lvlOverride>
  </w:num>
  <w:num w:numId="19">
    <w:abstractNumId w:val="46"/>
  </w:num>
  <w:num w:numId="20">
    <w:abstractNumId w:val="60"/>
  </w:num>
  <w:num w:numId="21">
    <w:abstractNumId w:val="45"/>
  </w:num>
  <w:num w:numId="22">
    <w:abstractNumId w:val="57"/>
  </w:num>
  <w:num w:numId="23">
    <w:abstractNumId w:val="18"/>
  </w:num>
  <w:num w:numId="24">
    <w:abstractNumId w:val="42"/>
  </w:num>
  <w:num w:numId="25">
    <w:abstractNumId w:val="12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7"/>
  </w:num>
  <w:num w:numId="34">
    <w:abstractNumId w:val="16"/>
  </w:num>
  <w:num w:numId="35">
    <w:abstractNumId w:val="37"/>
  </w:num>
  <w:num w:numId="36">
    <w:abstractNumId w:val="32"/>
  </w:num>
  <w:num w:numId="37">
    <w:abstractNumId w:val="41"/>
  </w:num>
  <w:num w:numId="38">
    <w:abstractNumId w:val="29"/>
  </w:num>
  <w:num w:numId="39">
    <w:abstractNumId w:val="54"/>
  </w:num>
  <w:num w:numId="40">
    <w:abstractNumId w:val="56"/>
  </w:num>
  <w:num w:numId="41">
    <w:abstractNumId w:val="36"/>
  </w:num>
  <w:num w:numId="42">
    <w:abstractNumId w:val="5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53823"/>
    <w:rsid w:val="000546EA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1AC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13D9"/>
    <w:rsid w:val="004B2BE3"/>
    <w:rsid w:val="004B4B82"/>
    <w:rsid w:val="004C246C"/>
    <w:rsid w:val="004C2F3C"/>
    <w:rsid w:val="004C4C09"/>
    <w:rsid w:val="004C624A"/>
    <w:rsid w:val="004D0A53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A3EB4"/>
    <w:rsid w:val="005A4E0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358B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589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2BAB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FD7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50F0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47F7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B97"/>
    <w:rsid w:val="00D60DAC"/>
    <w:rsid w:val="00D62E0E"/>
    <w:rsid w:val="00D6506F"/>
    <w:rsid w:val="00D66474"/>
    <w:rsid w:val="00D67166"/>
    <w:rsid w:val="00D67F14"/>
    <w:rsid w:val="00D72DA3"/>
    <w:rsid w:val="00D72FDF"/>
    <w:rsid w:val="00D75194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280E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0F62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39EA"/>
    <w:rsid w:val="00EB5C60"/>
    <w:rsid w:val="00EC05AC"/>
    <w:rsid w:val="00EC349D"/>
    <w:rsid w:val="00EC6712"/>
    <w:rsid w:val="00ED4B58"/>
    <w:rsid w:val="00ED5880"/>
    <w:rsid w:val="00ED6359"/>
    <w:rsid w:val="00ED71E5"/>
    <w:rsid w:val="00ED764B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25D60-D195-476C-A31E-13CE3E15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1142</Words>
  <Characters>6852</Characters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2022-06-07T12:31:00Z</cp:lastPrinted>
  <dcterms:created xsi:type="dcterms:W3CDTF">2022-09-20T12:08:00Z</dcterms:created>
  <dcterms:modified xsi:type="dcterms:W3CDTF">2023-01-13T10:05:00Z</dcterms:modified>
</cp:coreProperties>
</file>