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1262FBBE" w:rsidR="00CE53EB" w:rsidRPr="00FD1909" w:rsidRDefault="00D84751" w:rsidP="00AA717D">
      <w:pPr>
        <w:spacing w:line="240" w:lineRule="auto"/>
        <w:rPr>
          <w:rFonts w:ascii="Lato" w:hAnsi="Lato" w:cs="Arial"/>
          <w:b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584399" w:rsidRPr="00584399">
        <w:rPr>
          <w:rFonts w:ascii="Lato" w:hAnsi="Lato"/>
          <w:b/>
        </w:rPr>
        <w:t>FERS.01.1</w:t>
      </w:r>
      <w:r w:rsidR="0053348D">
        <w:rPr>
          <w:rFonts w:ascii="Lato" w:hAnsi="Lato"/>
          <w:b/>
        </w:rPr>
        <w:t>3</w:t>
      </w:r>
      <w:r w:rsidR="00584399" w:rsidRPr="00584399">
        <w:rPr>
          <w:rFonts w:ascii="Lato" w:hAnsi="Lato"/>
          <w:b/>
        </w:rPr>
        <w:t>-IP.07-00</w:t>
      </w:r>
      <w:r w:rsidR="00965799">
        <w:rPr>
          <w:rFonts w:ascii="Lato" w:hAnsi="Lato"/>
          <w:b/>
        </w:rPr>
        <w:t>25</w:t>
      </w:r>
      <w:r w:rsidR="00584399" w:rsidRPr="00584399">
        <w:rPr>
          <w:rFonts w:ascii="Lato" w:hAnsi="Lato"/>
          <w:b/>
        </w:rPr>
        <w:t>/2</w:t>
      </w:r>
      <w:r w:rsidR="003B110E">
        <w:rPr>
          <w:rFonts w:ascii="Lato" w:hAnsi="Lato"/>
          <w:b/>
        </w:rPr>
        <w:t>5</w:t>
      </w:r>
      <w:r w:rsidR="00FD1909" w:rsidRPr="007A6F39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584399" w:rsidRPr="00584399">
        <w:rPr>
          <w:rFonts w:ascii="Lato" w:hAnsi="Lato"/>
          <w:b/>
        </w:rPr>
        <w:t>FERS.01.1</w:t>
      </w:r>
      <w:r w:rsidR="0053348D">
        <w:rPr>
          <w:rFonts w:ascii="Lato" w:hAnsi="Lato"/>
          <w:b/>
        </w:rPr>
        <w:t>3</w:t>
      </w:r>
      <w:r w:rsidR="00584399" w:rsidRPr="00584399">
        <w:rPr>
          <w:rFonts w:ascii="Lato" w:hAnsi="Lato"/>
          <w:b/>
        </w:rPr>
        <w:t>-IP.07-0</w:t>
      </w:r>
      <w:r w:rsidR="00965799">
        <w:rPr>
          <w:rFonts w:ascii="Lato" w:hAnsi="Lato"/>
          <w:b/>
        </w:rPr>
        <w:t>11</w:t>
      </w:r>
      <w:r w:rsidR="00584399" w:rsidRPr="00584399">
        <w:rPr>
          <w:rFonts w:ascii="Lato" w:hAnsi="Lato"/>
          <w:b/>
        </w:rPr>
        <w:t>/2</w:t>
      </w:r>
      <w:r w:rsidR="00AA717D">
        <w:rPr>
          <w:rFonts w:ascii="Lato" w:hAnsi="Lato"/>
          <w:b/>
        </w:rPr>
        <w:t>5</w:t>
      </w:r>
      <w:r w:rsidR="00FD1909" w:rsidRPr="00FD1909">
        <w:rPr>
          <w:rFonts w:ascii="Lato" w:hAnsi="Lato"/>
          <w:b/>
        </w:rPr>
        <w:t xml:space="preserve">, pn. </w:t>
      </w:r>
      <w:r w:rsidR="00965799" w:rsidRPr="00965799">
        <w:rPr>
          <w:rFonts w:ascii="Lato" w:hAnsi="Lato"/>
          <w:b/>
          <w:i/>
          <w:iCs/>
          <w:shd w:val="clear" w:color="auto" w:fill="FFFFFF"/>
        </w:rPr>
        <w:t>Kursy dla diagnostów laboratoryjnych i pozostałych zawodów medycznych w diagnostyce i terapii chorób</w:t>
      </w:r>
    </w:p>
    <w:p w14:paraId="6BC5CBDE" w14:textId="5A9AA714" w:rsidR="002A7F94" w:rsidRDefault="00D84751" w:rsidP="00AA717D">
      <w:pPr>
        <w:spacing w:after="120"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>, zmienionego aneksem</w:t>
      </w:r>
      <w:r w:rsidR="00441829">
        <w:rPr>
          <w:rFonts w:ascii="Lato" w:hAnsi="Lato"/>
        </w:rPr>
        <w:t xml:space="preserve"> nr 1</w:t>
      </w:r>
      <w:r w:rsidR="00AB6EE1">
        <w:rPr>
          <w:rFonts w:ascii="Lato" w:hAnsi="Lato"/>
        </w:rPr>
        <w:t xml:space="preserve"> z dnia 2 kwietnia 2025 r.</w:t>
      </w:r>
      <w:r w:rsidRPr="00A03133">
        <w:rPr>
          <w:rFonts w:ascii="Lato" w:hAnsi="Lato"/>
        </w:rPr>
        <w:t xml:space="preserve">, powierzającego Ministrowi Zdrowia </w:t>
      </w:r>
      <w:r w:rsidR="00A03133" w:rsidRPr="00A03133">
        <w:rPr>
          <w:rFonts w:ascii="Lato" w:eastAsia="Lato" w:hAnsi="Lato" w:cs="Lato"/>
        </w:rPr>
        <w:t xml:space="preserve">wdrażanie działań skierowanych na obszar ochrony zdrowia </w:t>
      </w:r>
      <w:r w:rsidR="00A03133">
        <w:rPr>
          <w:rFonts w:ascii="Lato" w:eastAsia="Lato" w:hAnsi="Lato" w:cs="Lato"/>
        </w:rPr>
        <w:t xml:space="preserve">w ramach ww. priorytetów i działań </w:t>
      </w:r>
      <w:r w:rsidRPr="00A03133">
        <w:rPr>
          <w:rFonts w:ascii="Lato" w:hAnsi="Lato"/>
        </w:rPr>
        <w:t>oraz na podstawie art. </w:t>
      </w:r>
      <w:r w:rsidR="00A03133" w:rsidRPr="00A03133">
        <w:rPr>
          <w:rFonts w:ascii="Lato" w:hAnsi="Lato"/>
        </w:rPr>
        <w:t>57</w:t>
      </w:r>
      <w:r w:rsidRPr="00A03133">
        <w:rPr>
          <w:rFonts w:ascii="Lato" w:hAnsi="Lato"/>
        </w:rPr>
        <w:t xml:space="preserve"> ustawy </w:t>
      </w:r>
      <w:r w:rsidR="00A03133" w:rsidRPr="00A03133">
        <w:rPr>
          <w:rFonts w:ascii="Lato" w:hAnsi="Lato"/>
        </w:rPr>
        <w:t>z dnia 28 kwietnia 2022 r.</w:t>
      </w:r>
      <w:r w:rsidR="00A03133">
        <w:rPr>
          <w:rFonts w:ascii="Lato" w:hAnsi="Lato"/>
        </w:rPr>
        <w:t xml:space="preserve"> </w:t>
      </w:r>
      <w:r w:rsidR="00A03133" w:rsidRPr="00A03133">
        <w:rPr>
          <w:rFonts w:ascii="Lato" w:hAnsi="Lato"/>
        </w:rPr>
        <w:t>o zasadach realizacji zadań finansowanych ze środków europejskich w perspektywie finansowej 2021- 2027 (Dz. U. z 2022 r. poz. 1079</w:t>
      </w:r>
      <w:r w:rsidR="00563B2D">
        <w:rPr>
          <w:rFonts w:ascii="Lato" w:hAnsi="Lato"/>
        </w:rPr>
        <w:t>, ze zm.</w:t>
      </w:r>
      <w:r w:rsidR="00A03133" w:rsidRPr="00127167">
        <w:rPr>
          <w:rFonts w:ascii="Lato" w:hAnsi="Lato"/>
        </w:rPr>
        <w:t>)</w:t>
      </w:r>
      <w:r w:rsidRPr="00127167">
        <w:rPr>
          <w:rFonts w:ascii="Lato" w:hAnsi="Lato"/>
        </w:rPr>
        <w:t xml:space="preserve">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2F1AA7" w:rsidRPr="002F1AA7">
        <w:rPr>
          <w:rFonts w:ascii="Lato" w:hAnsi="Lato"/>
          <w:u w:val="single"/>
        </w:rPr>
        <w:t>FERS.01.1</w:t>
      </w:r>
      <w:r w:rsidR="002A7F94">
        <w:rPr>
          <w:rFonts w:ascii="Lato" w:hAnsi="Lato"/>
          <w:u w:val="single"/>
        </w:rPr>
        <w:t>3</w:t>
      </w:r>
      <w:r w:rsidR="002F1AA7" w:rsidRPr="002F1AA7">
        <w:rPr>
          <w:rFonts w:ascii="Lato" w:hAnsi="Lato"/>
          <w:u w:val="single"/>
        </w:rPr>
        <w:t>-IP.07-00</w:t>
      </w:r>
      <w:r w:rsidR="00965799">
        <w:rPr>
          <w:rFonts w:ascii="Lato" w:hAnsi="Lato"/>
          <w:u w:val="single"/>
        </w:rPr>
        <w:t>25</w:t>
      </w:r>
      <w:r w:rsidR="002F1AA7" w:rsidRPr="002F1AA7">
        <w:rPr>
          <w:rFonts w:ascii="Lato" w:hAnsi="Lato"/>
          <w:u w:val="single"/>
        </w:rPr>
        <w:t>/25</w:t>
      </w:r>
      <w:r w:rsidR="007B6F2C" w:rsidRPr="007B6F2C">
        <w:rPr>
          <w:rFonts w:ascii="Lato" w:hAnsi="Lato"/>
          <w:u w:val="single"/>
        </w:rPr>
        <w:t xml:space="preserve"> </w:t>
      </w:r>
      <w:r w:rsidR="00127167" w:rsidRPr="007740B8">
        <w:rPr>
          <w:rFonts w:ascii="Lato" w:hAnsi="Lato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2F1AA7" w:rsidRPr="002F1AA7">
        <w:rPr>
          <w:rFonts w:ascii="Lato" w:hAnsi="Lato"/>
        </w:rPr>
        <w:t>FERS.01.1</w:t>
      </w:r>
      <w:r w:rsidR="002A7F94">
        <w:rPr>
          <w:rFonts w:ascii="Lato" w:hAnsi="Lato"/>
        </w:rPr>
        <w:t>3</w:t>
      </w:r>
      <w:r w:rsidR="002F1AA7" w:rsidRPr="002F1AA7">
        <w:rPr>
          <w:rFonts w:ascii="Lato" w:hAnsi="Lato"/>
        </w:rPr>
        <w:t>-IP.07-0</w:t>
      </w:r>
      <w:r w:rsidR="00965799">
        <w:rPr>
          <w:rFonts w:ascii="Lato" w:hAnsi="Lato"/>
        </w:rPr>
        <w:t>11</w:t>
      </w:r>
      <w:r w:rsidR="002F1AA7" w:rsidRPr="002F1AA7">
        <w:rPr>
          <w:rFonts w:ascii="Lato" w:hAnsi="Lato"/>
        </w:rPr>
        <w:t>/2</w:t>
      </w:r>
      <w:r w:rsidR="00A13E36">
        <w:rPr>
          <w:rFonts w:ascii="Lato" w:hAnsi="Lato"/>
        </w:rPr>
        <w:t>5</w:t>
      </w:r>
      <w:r w:rsidR="002F1AA7" w:rsidRPr="002F1AA7">
        <w:rPr>
          <w:rFonts w:ascii="Lato" w:hAnsi="Lato"/>
        </w:rPr>
        <w:t xml:space="preserve">, pn. </w:t>
      </w:r>
      <w:r w:rsidR="00965799" w:rsidRPr="00965799">
        <w:rPr>
          <w:rFonts w:ascii="Lato" w:hAnsi="Lato"/>
          <w:i/>
          <w:iCs/>
        </w:rPr>
        <w:t>Kursy dla diagnostów laboratoryjnych i pozostałych zawodów medycznych w diagnostyce i terapii chorób</w:t>
      </w:r>
      <w:r w:rsidR="002A7F94">
        <w:rPr>
          <w:rFonts w:ascii="Lato" w:hAnsi="Lato"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1DD061E2" w14:textId="1E4AA951" w:rsidR="007A1427" w:rsidRPr="007A1427" w:rsidRDefault="00965799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Monika Tymoszuk</w:t>
      </w:r>
      <w:r w:rsidR="00197076">
        <w:rPr>
          <w:rFonts w:ascii="Lato" w:hAnsi="Lato"/>
        </w:rPr>
        <w:t xml:space="preserve"> 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rzewodniczący KOP,</w:t>
      </w:r>
    </w:p>
    <w:p w14:paraId="5E47E295" w14:textId="63626D7A" w:rsidR="007A1427" w:rsidRPr="007A1427" w:rsidRDefault="00965799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 xml:space="preserve">Beata Kontrowicz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rzewodniczącego KOP,</w:t>
      </w:r>
    </w:p>
    <w:p w14:paraId="06CC52E9" w14:textId="567E654D" w:rsidR="007A1427" w:rsidRPr="007A1427" w:rsidRDefault="00AA717D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Agnieszka Araszewicz</w:t>
      </w:r>
      <w:r w:rsidR="00197076">
        <w:rPr>
          <w:rFonts w:ascii="Lato" w:hAnsi="Lato"/>
        </w:rPr>
        <w:t xml:space="preserve"> 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 KOP,</w:t>
      </w:r>
    </w:p>
    <w:p w14:paraId="6B8B8AA1" w14:textId="38E4A197" w:rsidR="007A1427" w:rsidRPr="00AA717D" w:rsidRDefault="00965799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Bartosz Robak</w:t>
      </w:r>
      <w:r w:rsidR="00106A3B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ekretarza KOP,</w:t>
      </w:r>
    </w:p>
    <w:p w14:paraId="6352210C" w14:textId="01AE22C6" w:rsidR="007A1427" w:rsidRDefault="00965799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965799">
        <w:rPr>
          <w:rFonts w:ascii="Lato" w:hAnsi="Lato"/>
        </w:rPr>
        <w:t xml:space="preserve">Julia Konrad </w:t>
      </w:r>
      <w:r w:rsidR="00197076" w:rsidRPr="00965799">
        <w:rPr>
          <w:rFonts w:ascii="Lato" w:hAnsi="Lato"/>
        </w:rPr>
        <w:t xml:space="preserve">- </w:t>
      </w:r>
      <w:r w:rsidR="007A1427" w:rsidRPr="00965799">
        <w:rPr>
          <w:rFonts w:ascii="Lato" w:hAnsi="Lato"/>
        </w:rPr>
        <w:t>pracownik IP</w:t>
      </w:r>
      <w:r w:rsidR="00197076" w:rsidRPr="00965799">
        <w:rPr>
          <w:rFonts w:ascii="Lato" w:hAnsi="Lato"/>
        </w:rPr>
        <w:t xml:space="preserve"> - </w:t>
      </w:r>
      <w:r w:rsidR="007A1427" w:rsidRPr="00965799">
        <w:rPr>
          <w:rFonts w:ascii="Lato" w:hAnsi="Lato"/>
        </w:rPr>
        <w:t>członek KOP,</w:t>
      </w:r>
    </w:p>
    <w:p w14:paraId="3B10E20D" w14:textId="1702E301" w:rsidR="00965799" w:rsidRPr="00965799" w:rsidRDefault="00965799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Urszula Bednarek – pracownik – członek KOP,</w:t>
      </w:r>
    </w:p>
    <w:p w14:paraId="11E58830" w14:textId="43B800A6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19B800D9" w14:textId="08091363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67CDF97A" w14:textId="3BD9BDA0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Meller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Micun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P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375A0CE4" w14:textId="77777777" w:rsidR="00D84751" w:rsidRPr="0073396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73396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203C" w14:textId="77777777" w:rsidR="0090289C" w:rsidRDefault="0090289C">
      <w:pPr>
        <w:spacing w:after="0" w:line="240" w:lineRule="auto"/>
      </w:pPr>
      <w:r>
        <w:separator/>
      </w:r>
    </w:p>
  </w:endnote>
  <w:endnote w:type="continuationSeparator" w:id="0">
    <w:p w14:paraId="36E0F31B" w14:textId="77777777" w:rsidR="0090289C" w:rsidRDefault="0090289C">
      <w:pPr>
        <w:spacing w:after="0" w:line="240" w:lineRule="auto"/>
      </w:pPr>
      <w:r>
        <w:continuationSeparator/>
      </w:r>
    </w:p>
  </w:endnote>
  <w:endnote w:type="continuationNotice" w:id="1">
    <w:p w14:paraId="68F0B21D" w14:textId="77777777" w:rsidR="0090289C" w:rsidRDefault="00902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D993" w14:textId="77777777" w:rsidR="0090289C" w:rsidRDefault="0090289C">
      <w:pPr>
        <w:spacing w:after="0" w:line="240" w:lineRule="auto"/>
      </w:pPr>
      <w:r>
        <w:separator/>
      </w:r>
    </w:p>
  </w:footnote>
  <w:footnote w:type="continuationSeparator" w:id="0">
    <w:p w14:paraId="6D2F63A2" w14:textId="77777777" w:rsidR="0090289C" w:rsidRDefault="0090289C">
      <w:pPr>
        <w:spacing w:after="0" w:line="240" w:lineRule="auto"/>
      </w:pPr>
      <w:r>
        <w:continuationSeparator/>
      </w:r>
    </w:p>
  </w:footnote>
  <w:footnote w:type="continuationNotice" w:id="1">
    <w:p w14:paraId="12755C03" w14:textId="77777777" w:rsidR="0090289C" w:rsidRDefault="00902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88A"/>
    <w:rsid w:val="000E6265"/>
    <w:rsid w:val="000E655B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Fijołek Marta</cp:lastModifiedBy>
  <cp:revision>19</cp:revision>
  <cp:lastPrinted>2022-11-28T11:55:00Z</cp:lastPrinted>
  <dcterms:created xsi:type="dcterms:W3CDTF">2025-04-16T05:40:00Z</dcterms:created>
  <dcterms:modified xsi:type="dcterms:W3CDTF">2025-12-05T10:51:00Z</dcterms:modified>
</cp:coreProperties>
</file>