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CB79" w14:textId="77777777" w:rsidR="00520C5C" w:rsidRPr="000F602C" w:rsidRDefault="00520C5C" w:rsidP="00CB49B7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3"/>
          <w:szCs w:val="23"/>
        </w:rPr>
      </w:pPr>
    </w:p>
    <w:p w14:paraId="46BE9CF9" w14:textId="77777777" w:rsidR="0080438F" w:rsidRPr="000F602C" w:rsidRDefault="0080438F" w:rsidP="00CB49B7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3"/>
          <w:szCs w:val="23"/>
        </w:rPr>
      </w:pPr>
      <w:r w:rsidRPr="000F602C">
        <w:rPr>
          <w:b/>
          <w:bCs/>
          <w:color w:val="000000"/>
          <w:sz w:val="23"/>
          <w:szCs w:val="23"/>
        </w:rPr>
        <w:t>OPIS PRZEDMIOTU ZAMÓWIENIA (OPZ)</w:t>
      </w:r>
    </w:p>
    <w:p w14:paraId="1998E941" w14:textId="77777777" w:rsidR="00520C5C" w:rsidRPr="000F602C" w:rsidRDefault="00520C5C" w:rsidP="00CB49B7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3"/>
          <w:szCs w:val="23"/>
        </w:rPr>
      </w:pPr>
    </w:p>
    <w:p w14:paraId="462FB2AC" w14:textId="0D2DF553" w:rsidR="001B09CF" w:rsidRPr="000F602C" w:rsidRDefault="00AF73D2" w:rsidP="00DC435B">
      <w:pPr>
        <w:widowControl w:val="0"/>
        <w:numPr>
          <w:ilvl w:val="0"/>
          <w:numId w:val="2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eastAsia="Andale Sans UI"/>
          <w:kern w:val="3"/>
          <w:sz w:val="23"/>
          <w:szCs w:val="23"/>
          <w:lang w:eastAsia="ja-JP" w:bidi="fa-IR"/>
        </w:rPr>
      </w:pP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Przedmiotem </w:t>
      </w:r>
      <w:r w:rsidR="0041327A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zamówienia 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jest </w:t>
      </w:r>
      <w:r w:rsidR="0041327A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wykonanie usługi druku, kopertowania, dostarczenia </w:t>
      </w:r>
      <w:r w:rsidR="009042DC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do wskazanej przez Zamawiającego placówki operatora pocztowego </w:t>
      </w:r>
      <w:r w:rsidR="0041327A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oraz nadania w imieniu Zamawiającego, spersonalizowanych przesyłek przeznaczonych dla świadczeniobiorców Zakładu Emerytalno-Rentowego MSWiA </w:t>
      </w:r>
      <w:r w:rsidR="001B09CF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, w dwóch </w:t>
      </w:r>
      <w:r w:rsidR="00195221" w:rsidRPr="000F602C">
        <w:rPr>
          <w:rFonts w:eastAsia="Andale Sans UI"/>
          <w:kern w:val="3"/>
          <w:sz w:val="23"/>
          <w:szCs w:val="23"/>
          <w:lang w:eastAsia="ja-JP" w:bidi="fa-IR"/>
        </w:rPr>
        <w:t>ETAPACH</w:t>
      </w:r>
      <w:r w:rsidR="001B09CF" w:rsidRPr="000F602C">
        <w:rPr>
          <w:rFonts w:eastAsia="Andale Sans UI"/>
          <w:kern w:val="3"/>
          <w:sz w:val="23"/>
          <w:szCs w:val="23"/>
          <w:lang w:eastAsia="ja-JP" w:bidi="fa-IR"/>
        </w:rPr>
        <w:t>:</w:t>
      </w:r>
    </w:p>
    <w:p w14:paraId="2EE639C4" w14:textId="5FAC0A05" w:rsidR="001B09CF" w:rsidRPr="000F602C" w:rsidRDefault="001B09CF" w:rsidP="001B09CF">
      <w:pPr>
        <w:widowControl w:val="0"/>
        <w:suppressAutoHyphens/>
        <w:autoSpaceDN w:val="0"/>
        <w:spacing w:line="276" w:lineRule="auto"/>
        <w:ind w:left="426"/>
        <w:jc w:val="both"/>
        <w:textAlignment w:val="baseline"/>
        <w:rPr>
          <w:rFonts w:eastAsia="Andale Sans UI"/>
          <w:kern w:val="3"/>
          <w:sz w:val="23"/>
          <w:szCs w:val="23"/>
          <w:lang w:eastAsia="ja-JP" w:bidi="fa-IR"/>
        </w:rPr>
      </w:pPr>
      <w:r w:rsidRPr="000F602C">
        <w:rPr>
          <w:rFonts w:eastAsia="Andale Sans UI"/>
          <w:kern w:val="3"/>
          <w:sz w:val="23"/>
          <w:szCs w:val="23"/>
          <w:lang w:eastAsia="ja-JP" w:bidi="fa-IR"/>
        </w:rPr>
        <w:t>1) ETAP I – decyzj</w:t>
      </w:r>
      <w:r w:rsidR="00354F34" w:rsidRPr="000F602C">
        <w:rPr>
          <w:rFonts w:eastAsia="Andale Sans UI"/>
          <w:kern w:val="3"/>
          <w:sz w:val="23"/>
          <w:szCs w:val="23"/>
          <w:lang w:eastAsia="ja-JP" w:bidi="fa-IR"/>
        </w:rPr>
        <w:t>e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waloryzacyjne oraz decyzj</w:t>
      </w:r>
      <w:r w:rsidR="00354F34" w:rsidRPr="000F602C">
        <w:rPr>
          <w:rFonts w:eastAsia="Andale Sans UI"/>
          <w:kern w:val="3"/>
          <w:sz w:val="23"/>
          <w:szCs w:val="23"/>
          <w:lang w:eastAsia="ja-JP" w:bidi="fa-IR"/>
        </w:rPr>
        <w:t>e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o ustaleniu prawa i wypłacie dodatkowego rocznego świadczenia pieniężnego,</w:t>
      </w:r>
    </w:p>
    <w:p w14:paraId="5142E068" w14:textId="0E44CB0C" w:rsidR="001B09CF" w:rsidRPr="000F602C" w:rsidRDefault="001B09CF" w:rsidP="001B09CF">
      <w:pPr>
        <w:widowControl w:val="0"/>
        <w:suppressAutoHyphens/>
        <w:autoSpaceDN w:val="0"/>
        <w:spacing w:line="276" w:lineRule="auto"/>
        <w:ind w:left="426"/>
        <w:jc w:val="both"/>
        <w:textAlignment w:val="baseline"/>
        <w:rPr>
          <w:rFonts w:eastAsia="Andale Sans UI"/>
          <w:kern w:val="3"/>
          <w:sz w:val="23"/>
          <w:szCs w:val="23"/>
          <w:lang w:eastAsia="ja-JP" w:bidi="fa-IR"/>
        </w:rPr>
      </w:pP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2) ETAP II -  </w:t>
      </w:r>
      <w:r w:rsidRPr="000F602C">
        <w:rPr>
          <w:rFonts w:eastAsia="Andale Sans UI"/>
          <w:bCs/>
          <w:kern w:val="3"/>
          <w:sz w:val="23"/>
          <w:szCs w:val="23"/>
          <w:lang w:eastAsia="ja-JP" w:bidi="fa-IR"/>
        </w:rPr>
        <w:t>decyzj</w:t>
      </w:r>
      <w:r w:rsidR="00354F34" w:rsidRPr="000F602C">
        <w:rPr>
          <w:rFonts w:eastAsia="Andale Sans UI"/>
          <w:bCs/>
          <w:kern w:val="3"/>
          <w:sz w:val="23"/>
          <w:szCs w:val="23"/>
          <w:lang w:eastAsia="ja-JP" w:bidi="fa-IR"/>
        </w:rPr>
        <w:t>e</w:t>
      </w:r>
      <w:r w:rsidRPr="000F602C">
        <w:rPr>
          <w:rFonts w:eastAsia="Andale Sans UI"/>
          <w:bCs/>
          <w:kern w:val="3"/>
          <w:sz w:val="23"/>
          <w:szCs w:val="23"/>
          <w:lang w:eastAsia="ja-JP" w:bidi="fa-IR"/>
        </w:rPr>
        <w:t xml:space="preserve"> o ustaleniu prawa i wysokości kolejnego dodatkowego rocznego świadczenia pieniężnego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, </w:t>
      </w:r>
    </w:p>
    <w:p w14:paraId="1F5590E3" w14:textId="432D4CFE" w:rsidR="00AF73D2" w:rsidRPr="000F602C" w:rsidRDefault="00AF73D2" w:rsidP="00401EC0">
      <w:pPr>
        <w:widowControl w:val="0"/>
        <w:numPr>
          <w:ilvl w:val="0"/>
          <w:numId w:val="2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eastAsia="Andale Sans UI"/>
          <w:kern w:val="3"/>
          <w:sz w:val="23"/>
          <w:szCs w:val="23"/>
          <w:lang w:eastAsia="ja-JP" w:bidi="fa-IR"/>
        </w:rPr>
      </w:pP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Kod CPV: </w:t>
      </w:r>
      <w:r w:rsidR="001B09CF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79810000-5 – usługi drukowania, 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>30199710-0 – zadrukowanie koperty, 79920000-9 – pakowanie i podobne usługi, 79820000-8 – usługi związane z drukowaniem</w:t>
      </w:r>
      <w:r w:rsidR="001B09CF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, 79824000-6 – usługi drukowania i dystrybucji, </w:t>
      </w:r>
      <w:r w:rsidR="002F3D1A" w:rsidRPr="000F602C">
        <w:rPr>
          <w:rFonts w:eastAsia="Andale Sans UI"/>
          <w:kern w:val="3"/>
          <w:sz w:val="23"/>
          <w:szCs w:val="23"/>
          <w:lang w:eastAsia="ja-JP" w:bidi="fa-IR"/>
        </w:rPr>
        <w:t>6061000-4 – usługi w zakresie transportu paczek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>.</w:t>
      </w:r>
    </w:p>
    <w:p w14:paraId="30A40E63" w14:textId="67268D20" w:rsidR="002532B4" w:rsidRPr="000F602C" w:rsidRDefault="008B611F" w:rsidP="00401EC0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eastAsia="Calibri"/>
          <w:bCs/>
          <w:noProof/>
          <w:color w:val="000000"/>
          <w:kern w:val="3"/>
          <w:sz w:val="23"/>
          <w:szCs w:val="23"/>
          <w:lang w:eastAsia="zh-CN" w:bidi="fa-IR"/>
        </w:rPr>
      </w:pPr>
      <w:r w:rsidRPr="000F602C">
        <w:rPr>
          <w:rFonts w:eastAsia="Calibri"/>
          <w:bCs/>
          <w:color w:val="000000"/>
          <w:sz w:val="23"/>
          <w:szCs w:val="23"/>
          <w:lang w:eastAsia="zh-CN"/>
        </w:rPr>
        <w:t>Wykonawca zapewni wszelkie niezbędne materiały produkcyjne i eksploatacyjne</w:t>
      </w:r>
      <w:r w:rsidR="002532B4" w:rsidRPr="000F602C">
        <w:rPr>
          <w:rFonts w:eastAsia="Calibri"/>
          <w:bCs/>
          <w:noProof/>
          <w:color w:val="000000"/>
          <w:kern w:val="3"/>
          <w:sz w:val="23"/>
          <w:szCs w:val="23"/>
          <w:lang w:eastAsia="zh-CN" w:bidi="fa-IR"/>
        </w:rPr>
        <w:t xml:space="preserve"> do realizacji </w:t>
      </w:r>
      <w:r w:rsidR="00C179EF" w:rsidRPr="000F602C">
        <w:rPr>
          <w:rFonts w:eastAsia="Calibri"/>
          <w:bCs/>
          <w:noProof/>
          <w:color w:val="000000"/>
          <w:kern w:val="3"/>
          <w:sz w:val="23"/>
          <w:szCs w:val="23"/>
          <w:lang w:eastAsia="zh-CN" w:bidi="fa-IR"/>
        </w:rPr>
        <w:t>P</w:t>
      </w:r>
      <w:r w:rsidR="002532B4" w:rsidRPr="000F602C">
        <w:rPr>
          <w:rFonts w:eastAsia="Calibri"/>
          <w:bCs/>
          <w:noProof/>
          <w:color w:val="000000"/>
          <w:kern w:val="3"/>
          <w:sz w:val="23"/>
          <w:szCs w:val="23"/>
          <w:lang w:eastAsia="zh-CN" w:bidi="fa-IR"/>
        </w:rPr>
        <w:t>rzedmiotu Umowy</w:t>
      </w:r>
      <w:r w:rsidRPr="000F602C">
        <w:rPr>
          <w:rFonts w:eastAsia="Calibri"/>
          <w:bCs/>
          <w:color w:val="000000"/>
          <w:sz w:val="23"/>
          <w:szCs w:val="23"/>
          <w:lang w:eastAsia="zh-CN"/>
        </w:rPr>
        <w:t xml:space="preserve">, w tym koperty C6/C5 (229x114) przeznaczone do maszynowego kopertowania, </w:t>
      </w:r>
      <w:r w:rsidR="00FC06E1" w:rsidRPr="000F602C">
        <w:rPr>
          <w:rFonts w:eastAsia="Calibri"/>
          <w:bCs/>
          <w:color w:val="000000"/>
          <w:sz w:val="23"/>
          <w:szCs w:val="23"/>
          <w:lang w:eastAsia="zh-CN"/>
        </w:rPr>
        <w:br/>
      </w:r>
      <w:r w:rsidR="00FD5DB7" w:rsidRPr="000F602C">
        <w:rPr>
          <w:rFonts w:eastAsia="Calibri"/>
          <w:bCs/>
          <w:color w:val="000000"/>
          <w:sz w:val="23"/>
          <w:szCs w:val="23"/>
          <w:lang w:eastAsia="zh-CN"/>
        </w:rPr>
        <w:t>z nadrukiem</w:t>
      </w:r>
      <w:r w:rsidR="00FD5DB7" w:rsidRPr="000F602C">
        <w:rPr>
          <w:sz w:val="23"/>
          <w:szCs w:val="23"/>
        </w:rPr>
        <w:t xml:space="preserve"> </w:t>
      </w:r>
      <w:r w:rsidR="00FD5DB7" w:rsidRPr="000F602C">
        <w:rPr>
          <w:rFonts w:eastAsia="Calibri"/>
          <w:bCs/>
          <w:color w:val="000000"/>
          <w:sz w:val="23"/>
          <w:szCs w:val="23"/>
          <w:lang w:eastAsia="zh-CN"/>
        </w:rPr>
        <w:t xml:space="preserve">według wzoru, który stanowi </w:t>
      </w:r>
      <w:r w:rsidR="00E03D1F" w:rsidRPr="000F602C">
        <w:rPr>
          <w:rFonts w:eastAsia="Calibri"/>
          <w:bCs/>
          <w:color w:val="000000"/>
          <w:sz w:val="23"/>
          <w:szCs w:val="23"/>
          <w:lang w:eastAsia="zh-CN"/>
        </w:rPr>
        <w:t>Z</w:t>
      </w:r>
      <w:r w:rsidRPr="000F602C">
        <w:rPr>
          <w:rFonts w:eastAsia="Calibri"/>
          <w:bCs/>
          <w:color w:val="000000"/>
          <w:sz w:val="23"/>
          <w:szCs w:val="23"/>
          <w:lang w:eastAsia="zh-CN"/>
        </w:rPr>
        <w:t xml:space="preserve">ałącznik nr </w:t>
      </w:r>
      <w:r w:rsidR="001B11DD" w:rsidRPr="000F602C">
        <w:rPr>
          <w:rFonts w:eastAsia="Calibri"/>
          <w:bCs/>
          <w:color w:val="000000"/>
          <w:sz w:val="23"/>
          <w:szCs w:val="23"/>
          <w:lang w:eastAsia="zh-CN"/>
        </w:rPr>
        <w:t>3</w:t>
      </w:r>
      <w:r w:rsidRPr="000F602C">
        <w:rPr>
          <w:rFonts w:eastAsia="Calibri"/>
          <w:bCs/>
          <w:color w:val="000000"/>
          <w:sz w:val="23"/>
          <w:szCs w:val="23"/>
          <w:lang w:eastAsia="zh-CN"/>
        </w:rPr>
        <w:t xml:space="preserve"> do Umowy</w:t>
      </w:r>
      <w:r w:rsidR="000F602C">
        <w:rPr>
          <w:rFonts w:eastAsia="Calibri"/>
          <w:bCs/>
          <w:color w:val="000000"/>
          <w:sz w:val="23"/>
          <w:szCs w:val="23"/>
          <w:lang w:eastAsia="zh-CN"/>
        </w:rPr>
        <w:t>.</w:t>
      </w:r>
      <w:r w:rsidRPr="000F602C">
        <w:rPr>
          <w:rFonts w:eastAsia="Calibri"/>
          <w:bCs/>
          <w:color w:val="000000"/>
          <w:sz w:val="23"/>
          <w:szCs w:val="23"/>
          <w:lang w:eastAsia="zh-CN"/>
        </w:rPr>
        <w:t xml:space="preserve"> </w:t>
      </w:r>
    </w:p>
    <w:p w14:paraId="0DB95465" w14:textId="77777777" w:rsidR="002F3D1A" w:rsidRPr="000F602C" w:rsidRDefault="00AF73D2" w:rsidP="00401EC0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textAlignment w:val="baseline"/>
        <w:rPr>
          <w:rFonts w:eastAsia="Andale Sans UI"/>
          <w:kern w:val="3"/>
          <w:sz w:val="23"/>
          <w:szCs w:val="23"/>
          <w:lang w:eastAsia="ja-JP" w:bidi="fa-IR"/>
        </w:rPr>
      </w:pP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Przedmiot </w:t>
      </w:r>
      <w:r w:rsidR="00F74D3D" w:rsidRPr="000F602C">
        <w:rPr>
          <w:rFonts w:eastAsia="Andale Sans UI"/>
          <w:kern w:val="3"/>
          <w:sz w:val="23"/>
          <w:szCs w:val="23"/>
          <w:lang w:eastAsia="ja-JP" w:bidi="fa-IR"/>
        </w:rPr>
        <w:t>Umowy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będzie realizowany w</w:t>
      </w:r>
      <w:r w:rsidR="002F3D1A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dwóch ETAPACH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zależnych od rodzaju przekazanych Wykonawcy przez Zamawiającego </w:t>
      </w:r>
      <w:r w:rsidRPr="000F602C">
        <w:rPr>
          <w:rFonts w:eastAsia="Andale Sans UI"/>
          <w:bCs/>
          <w:iCs/>
          <w:kern w:val="3"/>
          <w:sz w:val="23"/>
          <w:szCs w:val="23"/>
          <w:lang w:eastAsia="ja-JP" w:bidi="fa-IR"/>
        </w:rPr>
        <w:t>plików niezbędnych do przygotowania</w:t>
      </w:r>
      <w:r w:rsidR="00EB26C7" w:rsidRPr="000F602C">
        <w:rPr>
          <w:rFonts w:eastAsia="Andale Sans UI"/>
          <w:bCs/>
          <w:iCs/>
          <w:kern w:val="3"/>
          <w:sz w:val="23"/>
          <w:szCs w:val="23"/>
          <w:lang w:eastAsia="ja-JP" w:bidi="fa-IR"/>
        </w:rPr>
        <w:t xml:space="preserve"> </w:t>
      </w:r>
      <w:r w:rsidR="006F6F66" w:rsidRPr="000F602C">
        <w:rPr>
          <w:rFonts w:eastAsia="Andale Sans UI"/>
          <w:bCs/>
          <w:iCs/>
          <w:kern w:val="3"/>
          <w:sz w:val="23"/>
          <w:szCs w:val="23"/>
          <w:lang w:eastAsia="ja-JP" w:bidi="fa-IR"/>
        </w:rPr>
        <w:t>s</w:t>
      </w:r>
      <w:r w:rsidR="00EB26C7" w:rsidRPr="000F602C">
        <w:rPr>
          <w:rFonts w:eastAsia="Andale Sans UI"/>
          <w:bCs/>
          <w:iCs/>
          <w:kern w:val="3"/>
          <w:sz w:val="23"/>
          <w:szCs w:val="23"/>
          <w:lang w:eastAsia="ja-JP" w:bidi="fa-IR"/>
        </w:rPr>
        <w:t>personalizowanych przesyłek</w:t>
      </w:r>
      <w:r w:rsidR="002F3D1A" w:rsidRPr="000F602C">
        <w:rPr>
          <w:rFonts w:eastAsia="Andale Sans UI"/>
          <w:bCs/>
          <w:iCs/>
          <w:kern w:val="3"/>
          <w:sz w:val="23"/>
          <w:szCs w:val="23"/>
          <w:lang w:eastAsia="ja-JP" w:bidi="fa-IR"/>
        </w:rPr>
        <w:t>:</w:t>
      </w:r>
    </w:p>
    <w:p w14:paraId="6165FDA4" w14:textId="67D708D1" w:rsidR="002F3D1A" w:rsidRPr="000F602C" w:rsidRDefault="002F3D1A" w:rsidP="00401EC0">
      <w:pPr>
        <w:pStyle w:val="Akapitzlist"/>
        <w:numPr>
          <w:ilvl w:val="0"/>
          <w:numId w:val="39"/>
        </w:numPr>
        <w:suppressAutoHyphens/>
        <w:autoSpaceDE w:val="0"/>
        <w:spacing w:after="0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sz w:val="23"/>
          <w:szCs w:val="23"/>
        </w:rPr>
        <w:t xml:space="preserve">ETAP I – </w:t>
      </w:r>
      <w:r w:rsidR="00195221" w:rsidRPr="000F602C">
        <w:rPr>
          <w:rFonts w:ascii="Times New Roman" w:hAnsi="Times New Roman"/>
          <w:bCs/>
          <w:sz w:val="23"/>
          <w:szCs w:val="23"/>
        </w:rPr>
        <w:t xml:space="preserve">obejmuje </w:t>
      </w:r>
      <w:bookmarkStart w:id="0" w:name="_Hlk192165950"/>
      <w:r w:rsidRPr="000F602C">
        <w:rPr>
          <w:rFonts w:ascii="Times New Roman" w:hAnsi="Times New Roman"/>
          <w:bCs/>
          <w:sz w:val="23"/>
          <w:szCs w:val="23"/>
        </w:rPr>
        <w:t xml:space="preserve">decyzje waloryzacyjne oraz decyzje o ustaleniu prawa i wypłacie dodatkowego rocznego świadczenia pieniężnego </w:t>
      </w:r>
      <w:bookmarkEnd w:id="0"/>
      <w:r w:rsidR="00195221" w:rsidRPr="000F602C">
        <w:rPr>
          <w:rFonts w:ascii="Times New Roman" w:hAnsi="Times New Roman"/>
          <w:bCs/>
          <w:sz w:val="23"/>
          <w:szCs w:val="23"/>
        </w:rPr>
        <w:t>w ilości do 250.000 sztuk</w:t>
      </w:r>
      <w:r w:rsidR="00942B74" w:rsidRPr="000F602C">
        <w:rPr>
          <w:rFonts w:ascii="Times New Roman" w:eastAsia="Calibri" w:hAnsi="Times New Roman"/>
          <w:bCs/>
          <w:sz w:val="23"/>
          <w:szCs w:val="23"/>
        </w:rPr>
        <w:t xml:space="preserve"> (Wykonawca otrzyma pliki z dwoma decyzjami do wydruk</w:t>
      </w:r>
      <w:r w:rsidR="00477D2D" w:rsidRPr="000F602C">
        <w:rPr>
          <w:rFonts w:ascii="Times New Roman" w:eastAsia="Calibri" w:hAnsi="Times New Roman"/>
          <w:bCs/>
          <w:sz w:val="23"/>
          <w:szCs w:val="23"/>
        </w:rPr>
        <w:t>u</w:t>
      </w:r>
      <w:r w:rsidR="00942B74" w:rsidRPr="000F602C">
        <w:rPr>
          <w:rFonts w:ascii="Times New Roman" w:eastAsia="Calibri" w:hAnsi="Times New Roman"/>
          <w:bCs/>
          <w:sz w:val="23"/>
          <w:szCs w:val="23"/>
        </w:rPr>
        <w:t xml:space="preserve"> i umieszczenia w przesyłce oraz pliki z jedną decyzją do wydruku i umieszczenia w przesyłce)</w:t>
      </w:r>
      <w:r w:rsidR="00477D2D" w:rsidRPr="000F602C">
        <w:rPr>
          <w:rFonts w:ascii="Times New Roman" w:eastAsia="Calibri" w:hAnsi="Times New Roman"/>
          <w:bCs/>
          <w:sz w:val="23"/>
          <w:szCs w:val="23"/>
        </w:rPr>
        <w:t>,</w:t>
      </w:r>
    </w:p>
    <w:p w14:paraId="20C05752" w14:textId="2CCA4C1F" w:rsidR="002F3D1A" w:rsidRPr="000F602C" w:rsidRDefault="002F3D1A" w:rsidP="00401EC0">
      <w:pPr>
        <w:pStyle w:val="Akapitzlist"/>
        <w:numPr>
          <w:ilvl w:val="0"/>
          <w:numId w:val="39"/>
        </w:numPr>
        <w:suppressAutoHyphens/>
        <w:autoSpaceDE w:val="0"/>
        <w:spacing w:after="0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eastAsia="Calibri" w:hAnsi="Times New Roman"/>
          <w:color w:val="000000"/>
          <w:sz w:val="23"/>
          <w:szCs w:val="23"/>
          <w:lang w:eastAsia="zh-CN"/>
        </w:rPr>
        <w:t xml:space="preserve">ETAP II -  </w:t>
      </w:r>
      <w:r w:rsidR="00195221" w:rsidRPr="000F602C">
        <w:rPr>
          <w:rFonts w:ascii="Times New Roman" w:eastAsia="Calibri" w:hAnsi="Times New Roman"/>
          <w:color w:val="000000"/>
          <w:sz w:val="23"/>
          <w:szCs w:val="23"/>
          <w:lang w:eastAsia="zh-CN"/>
        </w:rPr>
        <w:t xml:space="preserve">obejmuje </w:t>
      </w:r>
      <w:r w:rsidRPr="000F602C">
        <w:rPr>
          <w:rFonts w:ascii="Times New Roman" w:eastAsia="Calibri" w:hAnsi="Times New Roman"/>
          <w:bCs/>
          <w:color w:val="000000"/>
          <w:sz w:val="23"/>
          <w:szCs w:val="23"/>
          <w:lang w:eastAsia="zh-CN"/>
        </w:rPr>
        <w:t>decyzj</w:t>
      </w:r>
      <w:r w:rsidR="00195221" w:rsidRPr="000F602C">
        <w:rPr>
          <w:rFonts w:ascii="Times New Roman" w:eastAsia="Calibri" w:hAnsi="Times New Roman"/>
          <w:bCs/>
          <w:color w:val="000000"/>
          <w:sz w:val="23"/>
          <w:szCs w:val="23"/>
          <w:lang w:eastAsia="zh-CN"/>
        </w:rPr>
        <w:t>e</w:t>
      </w:r>
      <w:r w:rsidRPr="000F602C">
        <w:rPr>
          <w:rFonts w:ascii="Times New Roman" w:eastAsia="Calibri" w:hAnsi="Times New Roman"/>
          <w:bCs/>
          <w:color w:val="000000"/>
          <w:sz w:val="23"/>
          <w:szCs w:val="23"/>
          <w:lang w:eastAsia="zh-CN"/>
        </w:rPr>
        <w:t xml:space="preserve"> o ustaleniu prawa i wysokości kolejnego dodatkowego rocznego świadczenia pieniężnego</w:t>
      </w:r>
      <w:r w:rsidRPr="000F602C">
        <w:rPr>
          <w:rFonts w:ascii="Times New Roman" w:eastAsia="Calibri" w:hAnsi="Times New Roman"/>
          <w:color w:val="000000"/>
          <w:sz w:val="23"/>
          <w:szCs w:val="23"/>
          <w:lang w:eastAsia="zh-CN"/>
        </w:rPr>
        <w:t xml:space="preserve"> </w:t>
      </w:r>
      <w:r w:rsidR="00195221" w:rsidRPr="000F602C">
        <w:rPr>
          <w:rFonts w:ascii="Times New Roman" w:eastAsia="Calibri" w:hAnsi="Times New Roman"/>
          <w:color w:val="000000"/>
          <w:sz w:val="23"/>
          <w:szCs w:val="23"/>
          <w:lang w:eastAsia="zh-CN"/>
        </w:rPr>
        <w:t>w ilości do 100.000 sztuk</w:t>
      </w:r>
      <w:r w:rsidR="00477D2D" w:rsidRPr="000F602C">
        <w:rPr>
          <w:rFonts w:ascii="Times New Roman" w:eastAsia="Calibri" w:hAnsi="Times New Roman"/>
          <w:color w:val="000000"/>
          <w:sz w:val="23"/>
          <w:szCs w:val="23"/>
          <w:lang w:eastAsia="zh-CN"/>
        </w:rPr>
        <w:t xml:space="preserve"> </w:t>
      </w:r>
      <w:r w:rsidR="00477D2D" w:rsidRPr="000F602C">
        <w:rPr>
          <w:rFonts w:ascii="Times New Roman" w:eastAsia="Calibri" w:hAnsi="Times New Roman"/>
          <w:bCs/>
          <w:color w:val="000000"/>
          <w:sz w:val="23"/>
          <w:szCs w:val="23"/>
          <w:lang w:eastAsia="zh-CN"/>
        </w:rPr>
        <w:t>(Wykonawca otrzyma pliki z jedną decyzją do wydruku i umieszczenia w przesyłce)</w:t>
      </w:r>
      <w:r w:rsidRPr="000F602C">
        <w:rPr>
          <w:rFonts w:ascii="Times New Roman" w:eastAsia="Calibri" w:hAnsi="Times New Roman"/>
          <w:bCs/>
          <w:sz w:val="23"/>
          <w:szCs w:val="23"/>
        </w:rPr>
        <w:t>.</w:t>
      </w:r>
    </w:p>
    <w:p w14:paraId="4434C512" w14:textId="5D5B103D" w:rsidR="00AF73D2" w:rsidRPr="000F602C" w:rsidRDefault="00AF73D2" w:rsidP="00401EC0">
      <w:pPr>
        <w:widowControl w:val="0"/>
        <w:numPr>
          <w:ilvl w:val="0"/>
          <w:numId w:val="20"/>
        </w:numPr>
        <w:suppressAutoHyphens/>
        <w:autoSpaceDN w:val="0"/>
        <w:spacing w:line="276" w:lineRule="auto"/>
        <w:ind w:left="425" w:hanging="425"/>
        <w:jc w:val="both"/>
        <w:textAlignment w:val="baseline"/>
        <w:rPr>
          <w:rFonts w:eastAsia="Andale Sans UI"/>
          <w:kern w:val="3"/>
          <w:sz w:val="23"/>
          <w:szCs w:val="23"/>
          <w:lang w:eastAsia="ja-JP" w:bidi="fa-IR"/>
        </w:rPr>
      </w:pP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Przez </w:t>
      </w:r>
      <w:r w:rsidRPr="000F602C">
        <w:rPr>
          <w:rFonts w:eastAsia="Andale Sans UI"/>
          <w:bCs/>
          <w:iCs/>
          <w:kern w:val="3"/>
          <w:sz w:val="23"/>
          <w:szCs w:val="23"/>
          <w:lang w:eastAsia="ja-JP" w:bidi="fa-IR"/>
        </w:rPr>
        <w:t xml:space="preserve">pliki </w:t>
      </w:r>
      <w:r w:rsidR="0071437D" w:rsidRPr="000F602C">
        <w:rPr>
          <w:rFonts w:eastAsia="Andale Sans UI"/>
          <w:bCs/>
          <w:iCs/>
          <w:kern w:val="3"/>
          <w:sz w:val="23"/>
          <w:szCs w:val="23"/>
          <w:lang w:eastAsia="ja-JP" w:bidi="fa-IR"/>
        </w:rPr>
        <w:t>dostarczone przez Zamawiającego</w:t>
      </w:r>
      <w:r w:rsidRPr="000F602C" w:rsidDel="00884D1F">
        <w:rPr>
          <w:rFonts w:eastAsia="Andale Sans UI"/>
          <w:kern w:val="3"/>
          <w:sz w:val="23"/>
          <w:szCs w:val="23"/>
          <w:lang w:eastAsia="ja-JP" w:bidi="fa-IR"/>
        </w:rPr>
        <w:t xml:space="preserve"> 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należy rozumieć </w:t>
      </w:r>
      <w:r w:rsidR="00195221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ETAP I - </w:t>
      </w:r>
      <w:r w:rsidR="00195221" w:rsidRPr="000F602C">
        <w:rPr>
          <w:bCs/>
          <w:sz w:val="23"/>
          <w:szCs w:val="23"/>
        </w:rPr>
        <w:t xml:space="preserve">decyzje waloryzacyjne oraz decyzje o ustaleniu prawa i wypłacie dodatkowego rocznego świadczenia pieniężnego </w:t>
      </w:r>
      <w:r w:rsidR="00354F34" w:rsidRPr="000F602C">
        <w:rPr>
          <w:bCs/>
          <w:sz w:val="23"/>
          <w:szCs w:val="23"/>
        </w:rPr>
        <w:t>oraz</w:t>
      </w:r>
      <w:r w:rsidR="00195221" w:rsidRPr="000F602C">
        <w:rPr>
          <w:bCs/>
          <w:sz w:val="23"/>
          <w:szCs w:val="23"/>
        </w:rPr>
        <w:t xml:space="preserve"> ETAP II -</w:t>
      </w:r>
      <w:r w:rsidR="00195221" w:rsidRPr="000F602C">
        <w:rPr>
          <w:rFonts w:eastAsia="Calibri"/>
          <w:bCs/>
          <w:color w:val="000000"/>
          <w:sz w:val="23"/>
          <w:szCs w:val="23"/>
          <w:lang w:eastAsia="zh-CN"/>
        </w:rPr>
        <w:t xml:space="preserve"> decyzje o ustaleniu prawa i wysokości kolejnego dodatkowego rocznego świadczenia pieniężnego</w:t>
      </w:r>
      <w:r w:rsidR="00F229C2" w:rsidRPr="000F602C">
        <w:rPr>
          <w:rFonts w:eastAsia="Andale Sans UI"/>
          <w:kern w:val="3"/>
          <w:sz w:val="23"/>
          <w:szCs w:val="23"/>
          <w:lang w:eastAsia="ja-JP" w:bidi="fa-IR"/>
        </w:rPr>
        <w:t>,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których treść znajduje się </w:t>
      </w:r>
      <w:r w:rsidR="00AB00E0" w:rsidRPr="000F602C">
        <w:rPr>
          <w:rFonts w:eastAsia="Arial CE"/>
          <w:kern w:val="3"/>
          <w:sz w:val="23"/>
          <w:szCs w:val="23"/>
          <w:lang w:eastAsia="ja-JP" w:bidi="fa-IR"/>
        </w:rPr>
        <w:t>w formacie A4</w:t>
      </w:r>
      <w:r w:rsidR="0071437D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, w formacie umożliwiającym zakopertowanie dokumentów </w:t>
      </w:r>
      <w:r w:rsidR="001B11DD" w:rsidRPr="000F602C">
        <w:rPr>
          <w:rFonts w:eastAsia="Andale Sans UI"/>
          <w:kern w:val="3"/>
          <w:sz w:val="23"/>
          <w:szCs w:val="23"/>
          <w:lang w:eastAsia="ja-JP" w:bidi="fa-IR"/>
        </w:rPr>
        <w:br/>
      </w:r>
      <w:r w:rsidR="0071437D" w:rsidRPr="000F602C">
        <w:rPr>
          <w:rFonts w:eastAsia="Andale Sans UI"/>
          <w:kern w:val="3"/>
          <w:sz w:val="23"/>
          <w:szCs w:val="23"/>
          <w:lang w:eastAsia="ja-JP" w:bidi="fa-IR"/>
        </w:rPr>
        <w:t>w taki sposób, aby w okienku adresowym koperty ukazał</w:t>
      </w:r>
      <w:r w:rsidR="00BB6BBC" w:rsidRPr="000F602C">
        <w:rPr>
          <w:rFonts w:eastAsia="Andale Sans UI"/>
          <w:kern w:val="3"/>
          <w:sz w:val="23"/>
          <w:szCs w:val="23"/>
          <w:lang w:eastAsia="ja-JP" w:bidi="fa-IR"/>
        </w:rPr>
        <w:t>y</w:t>
      </w:r>
      <w:r w:rsidR="0071437D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się tylko </w:t>
      </w:r>
      <w:r w:rsidR="00BB6BBC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imię i nazwisko oraz </w:t>
      </w:r>
      <w:r w:rsidR="0071437D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adres odbiorcy </w:t>
      </w:r>
      <w:r w:rsidR="00020955" w:rsidRPr="000F602C">
        <w:rPr>
          <w:rFonts w:eastAsia="Andale Sans UI"/>
          <w:kern w:val="3"/>
          <w:sz w:val="23"/>
          <w:szCs w:val="23"/>
          <w:lang w:eastAsia="ja-JP" w:bidi="fa-IR"/>
        </w:rPr>
        <w:t>przesyłki.</w:t>
      </w:r>
      <w:r w:rsidR="00331856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W przypadku konieczności dokonania zmian w pliku ich zakres zostanie ustalony pomiędzy Zamawiającym a Wykonawcą.</w:t>
      </w:r>
    </w:p>
    <w:p w14:paraId="37792C11" w14:textId="4C0418F7" w:rsidR="00AF73D2" w:rsidRPr="000F602C" w:rsidRDefault="00AF73D2" w:rsidP="00401EC0">
      <w:pPr>
        <w:widowControl w:val="0"/>
        <w:numPr>
          <w:ilvl w:val="0"/>
          <w:numId w:val="20"/>
        </w:numPr>
        <w:suppressAutoHyphens/>
        <w:autoSpaceDN w:val="0"/>
        <w:spacing w:line="276" w:lineRule="auto"/>
        <w:ind w:left="425" w:hanging="425"/>
        <w:jc w:val="both"/>
        <w:textAlignment w:val="baseline"/>
        <w:rPr>
          <w:rFonts w:eastAsia="Andale Sans UI"/>
          <w:kern w:val="3"/>
          <w:sz w:val="23"/>
          <w:szCs w:val="23"/>
          <w:lang w:eastAsia="ja-JP" w:bidi="fa-IR"/>
        </w:rPr>
      </w:pPr>
      <w:r w:rsidRPr="000F602C">
        <w:rPr>
          <w:rFonts w:eastAsia="Andale Sans UI"/>
          <w:kern w:val="3"/>
          <w:sz w:val="23"/>
          <w:szCs w:val="23"/>
          <w:lang w:eastAsia="ja-JP" w:bidi="fa-IR"/>
        </w:rPr>
        <w:t>Przez usługę druku należy rozumieć</w:t>
      </w:r>
      <w:r w:rsidR="00BB6BBC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zespół czynności obejmujących</w:t>
      </w:r>
      <w:r w:rsidR="00F21770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wydrukowanie</w:t>
      </w:r>
      <w:r w:rsidR="006546D5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</w:t>
      </w:r>
      <w:r w:rsidR="003D683D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decyzji </w:t>
      </w:r>
      <w:r w:rsidR="006546D5" w:rsidRPr="000F602C">
        <w:rPr>
          <w:rFonts w:eastAsia="Andale Sans UI"/>
          <w:kern w:val="3"/>
          <w:sz w:val="23"/>
          <w:szCs w:val="23"/>
          <w:lang w:eastAsia="ja-JP" w:bidi="fa-IR"/>
        </w:rPr>
        <w:t>z</w:t>
      </w:r>
      <w:r w:rsidR="00F21770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</w:t>
      </w:r>
      <w:r w:rsidR="006546D5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plików umieszczonych na nośnikach typu pendrive/CD/DVD </w:t>
      </w:r>
      <w:r w:rsidR="00F21770" w:rsidRPr="000F602C">
        <w:rPr>
          <w:rFonts w:eastAsia="Andale Sans UI"/>
          <w:kern w:val="3"/>
          <w:sz w:val="23"/>
          <w:szCs w:val="23"/>
          <w:lang w:eastAsia="ja-JP" w:bidi="fa-IR"/>
        </w:rPr>
        <w:t>na nośniku papierowym.</w:t>
      </w:r>
    </w:p>
    <w:p w14:paraId="3E9C4A90" w14:textId="543EA1A2" w:rsidR="00AF73D2" w:rsidRPr="000F602C" w:rsidRDefault="00AF73D2" w:rsidP="00401EC0">
      <w:pPr>
        <w:widowControl w:val="0"/>
        <w:numPr>
          <w:ilvl w:val="0"/>
          <w:numId w:val="20"/>
        </w:numPr>
        <w:suppressAutoHyphens/>
        <w:autoSpaceDN w:val="0"/>
        <w:spacing w:line="276" w:lineRule="auto"/>
        <w:ind w:left="425" w:hanging="425"/>
        <w:jc w:val="both"/>
        <w:textAlignment w:val="baseline"/>
        <w:rPr>
          <w:rFonts w:eastAsia="Andale Sans UI"/>
          <w:kern w:val="3"/>
          <w:sz w:val="23"/>
          <w:szCs w:val="23"/>
          <w:lang w:eastAsia="ja-JP" w:bidi="fa-IR"/>
        </w:rPr>
      </w:pP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Przez kopertowanie należy rozumieć zespół czynności obejmujących złożenie/składanie wydrukowanych </w:t>
      </w:r>
      <w:r w:rsidR="003D683D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decyzji 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>w sposób, o którym mowa w</w:t>
      </w:r>
      <w:r w:rsidR="00794272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pkt</w:t>
      </w:r>
      <w:r w:rsidR="00631738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</w:t>
      </w:r>
      <w:r w:rsidR="00494795" w:rsidRPr="000F602C">
        <w:rPr>
          <w:rFonts w:eastAsia="Andale Sans UI"/>
          <w:kern w:val="3"/>
          <w:sz w:val="23"/>
          <w:szCs w:val="23"/>
          <w:lang w:eastAsia="ja-JP" w:bidi="fa-IR"/>
        </w:rPr>
        <w:t>10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>.1, ich pakowanie do zapewnionych przez Wykonawcę w ramach przedmiotu zamówienia</w:t>
      </w:r>
      <w:r w:rsidR="00631738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kopert, opisanych w pkt 3 i </w:t>
      </w:r>
      <w:r w:rsidR="00AA5E39" w:rsidRPr="000F602C">
        <w:rPr>
          <w:rFonts w:eastAsia="Andale Sans UI"/>
          <w:kern w:val="3"/>
          <w:sz w:val="23"/>
          <w:szCs w:val="23"/>
          <w:lang w:eastAsia="ja-JP" w:bidi="fa-IR"/>
        </w:rPr>
        <w:t>10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>.2.</w:t>
      </w:r>
    </w:p>
    <w:p w14:paraId="32815070" w14:textId="2EA04CFB" w:rsidR="00195221" w:rsidRPr="000F602C" w:rsidRDefault="00195221" w:rsidP="00401EC0">
      <w:pPr>
        <w:widowControl w:val="0"/>
        <w:numPr>
          <w:ilvl w:val="0"/>
          <w:numId w:val="20"/>
        </w:numPr>
        <w:suppressAutoHyphens/>
        <w:autoSpaceDN w:val="0"/>
        <w:spacing w:line="276" w:lineRule="auto"/>
        <w:ind w:left="425" w:hanging="425"/>
        <w:jc w:val="both"/>
        <w:textAlignment w:val="baseline"/>
        <w:rPr>
          <w:rFonts w:eastAsia="Andale Sans UI"/>
          <w:kern w:val="3"/>
          <w:sz w:val="23"/>
          <w:szCs w:val="23"/>
          <w:lang w:eastAsia="ja-JP" w:bidi="fa-IR"/>
        </w:rPr>
      </w:pP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Przez usługę transportu należy rozumieć zespół czynności, o których mowa w </w:t>
      </w:r>
      <w:r w:rsidR="001B11DD" w:rsidRPr="000F602C">
        <w:rPr>
          <w:rFonts w:eastAsia="Andale Sans UI"/>
          <w:kern w:val="3"/>
          <w:sz w:val="23"/>
          <w:szCs w:val="23"/>
          <w:lang w:eastAsia="ja-JP" w:bidi="fa-IR"/>
        </w:rPr>
        <w:t>pkt 11.</w:t>
      </w:r>
    </w:p>
    <w:p w14:paraId="2C015A3B" w14:textId="77777777" w:rsidR="00195221" w:rsidRPr="000F602C" w:rsidRDefault="00AF73D2" w:rsidP="00401EC0">
      <w:pPr>
        <w:widowControl w:val="0"/>
        <w:numPr>
          <w:ilvl w:val="0"/>
          <w:numId w:val="20"/>
        </w:numPr>
        <w:suppressAutoHyphens/>
        <w:autoSpaceDN w:val="0"/>
        <w:spacing w:line="276" w:lineRule="auto"/>
        <w:ind w:left="425" w:hanging="425"/>
        <w:jc w:val="both"/>
        <w:textAlignment w:val="baseline"/>
        <w:rPr>
          <w:rFonts w:eastAsia="Andale Sans UI"/>
          <w:kern w:val="3"/>
          <w:sz w:val="23"/>
          <w:szCs w:val="23"/>
          <w:lang w:eastAsia="ja-JP" w:bidi="fa-IR"/>
        </w:rPr>
      </w:pP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Sposób realizacji </w:t>
      </w:r>
      <w:r w:rsidR="00195221" w:rsidRPr="000F602C">
        <w:rPr>
          <w:rFonts w:eastAsia="Andale Sans UI"/>
          <w:kern w:val="3"/>
          <w:sz w:val="23"/>
          <w:szCs w:val="23"/>
          <w:lang w:eastAsia="ja-JP" w:bidi="fa-IR"/>
        </w:rPr>
        <w:t>przedmiotu zamówienia:</w:t>
      </w:r>
    </w:p>
    <w:p w14:paraId="65918B81" w14:textId="0DA095DF" w:rsidR="00195221" w:rsidRPr="000F602C" w:rsidRDefault="00195221" w:rsidP="00195221">
      <w:pPr>
        <w:suppressAutoHyphens/>
        <w:autoSpaceDE w:val="0"/>
        <w:spacing w:line="276" w:lineRule="auto"/>
        <w:ind w:left="426"/>
        <w:jc w:val="both"/>
        <w:rPr>
          <w:bCs/>
          <w:iCs/>
          <w:sz w:val="23"/>
          <w:szCs w:val="23"/>
        </w:rPr>
      </w:pPr>
      <w:r w:rsidRPr="000F602C">
        <w:rPr>
          <w:rFonts w:eastAsia="Andale Sans UI"/>
          <w:kern w:val="3"/>
          <w:sz w:val="23"/>
          <w:szCs w:val="23"/>
          <w:lang w:eastAsia="ja-JP" w:bidi="fa-IR"/>
        </w:rPr>
        <w:t>9.1.</w:t>
      </w:r>
      <w:r w:rsidR="00FD3E61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</w:t>
      </w:r>
      <w:r w:rsidRPr="000F602C">
        <w:rPr>
          <w:bCs/>
          <w:iCs/>
          <w:sz w:val="23"/>
          <w:szCs w:val="23"/>
        </w:rPr>
        <w:t>ETAP I: decyzje waloryzacyjne oraz decyzje o ustaleniu prawa i wypłacie dodatkowego rocznego świadczenia pieniężnego</w:t>
      </w:r>
      <w:r w:rsidRPr="000F602C">
        <w:rPr>
          <w:sz w:val="23"/>
          <w:szCs w:val="23"/>
        </w:rPr>
        <w:t>:</w:t>
      </w:r>
    </w:p>
    <w:p w14:paraId="1BA1CAA1" w14:textId="0FDDA4FB" w:rsidR="00195221" w:rsidRPr="000F602C" w:rsidRDefault="00195221" w:rsidP="00401EC0">
      <w:pPr>
        <w:pStyle w:val="Akapitzlist"/>
        <w:numPr>
          <w:ilvl w:val="0"/>
          <w:numId w:val="40"/>
        </w:numPr>
        <w:suppressAutoHyphens/>
        <w:autoSpaceDE w:val="0"/>
        <w:spacing w:after="0"/>
        <w:ind w:left="851" w:hanging="284"/>
        <w:contextualSpacing w:val="0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>osoba upoważniona do kontaktów w sprawach realizacji Umowy ze strony Zamawiającego</w:t>
      </w:r>
      <w:r w:rsidR="00EB5CF8" w:rsidRPr="000F602C">
        <w:rPr>
          <w:rFonts w:ascii="Times New Roman" w:hAnsi="Times New Roman"/>
          <w:bCs/>
          <w:iCs/>
          <w:sz w:val="23"/>
          <w:szCs w:val="23"/>
        </w:rPr>
        <w:t xml:space="preserve"> (wskazana w § 4 ust. 1 Umowy), </w:t>
      </w:r>
      <w:r w:rsidRPr="000F602C">
        <w:rPr>
          <w:rFonts w:ascii="Times New Roman" w:hAnsi="Times New Roman"/>
          <w:bCs/>
          <w:iCs/>
          <w:sz w:val="23"/>
          <w:szCs w:val="23"/>
        </w:rPr>
        <w:t>przekaże Wykonawcy w formie elektronicznej pliki niezbędne do przygotowania wydruków próbnych;</w:t>
      </w:r>
    </w:p>
    <w:p w14:paraId="28E73225" w14:textId="60878DAB" w:rsidR="00195221" w:rsidRPr="000F602C" w:rsidRDefault="00195221" w:rsidP="000F602C">
      <w:pPr>
        <w:pStyle w:val="Akapitzlist"/>
        <w:numPr>
          <w:ilvl w:val="0"/>
          <w:numId w:val="40"/>
        </w:numPr>
        <w:suppressAutoHyphens/>
        <w:autoSpaceDE w:val="0"/>
        <w:spacing w:after="0"/>
        <w:ind w:left="851" w:hanging="284"/>
        <w:contextualSpacing w:val="0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>w terminie do 4 dni roboczych</w:t>
      </w:r>
      <w:r w:rsidR="00FE7EFD" w:rsidRPr="000F602C">
        <w:rPr>
          <w:rFonts w:ascii="Times New Roman" w:hAnsi="Times New Roman"/>
          <w:bCs/>
          <w:iCs/>
          <w:sz w:val="23"/>
          <w:szCs w:val="23"/>
        </w:rPr>
        <w:t>,</w:t>
      </w:r>
      <w:r w:rsidR="00FE7EFD" w:rsidRPr="000F602C">
        <w:rPr>
          <w:rFonts w:ascii="Times New Roman" w:hAnsi="Times New Roman"/>
          <w:bCs/>
          <w:iCs/>
          <w:sz w:val="23"/>
          <w:szCs w:val="23"/>
          <w:lang w:eastAsia="pl-PL"/>
        </w:rPr>
        <w:t xml:space="preserve"> licząc </w:t>
      </w:r>
      <w:r w:rsidR="00FE7EFD" w:rsidRPr="000F602C">
        <w:rPr>
          <w:rFonts w:ascii="Times New Roman" w:hAnsi="Times New Roman"/>
          <w:bCs/>
          <w:iCs/>
          <w:sz w:val="23"/>
          <w:szCs w:val="23"/>
        </w:rPr>
        <w:t>od następnego dnia roboczego od dnia przekazania plików,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 o których mowa w pkt 9.1.1, Wykonawca przekaże Zamawiającemu, próbny wydruk </w:t>
      </w:r>
      <w:r w:rsidRPr="000F602C">
        <w:rPr>
          <w:rFonts w:ascii="Times New Roman" w:hAnsi="Times New Roman"/>
          <w:bCs/>
          <w:iCs/>
          <w:sz w:val="23"/>
          <w:szCs w:val="23"/>
        </w:rPr>
        <w:lastRenderedPageBreak/>
        <w:t>dokumentów zapakowany w koperty w celu jego akceptacji przez Zamawiającego.</w:t>
      </w:r>
      <w:r w:rsidRPr="000F602C">
        <w:rPr>
          <w:rFonts w:ascii="Times New Roman" w:hAnsi="Times New Roman"/>
          <w:sz w:val="23"/>
          <w:szCs w:val="23"/>
        </w:rPr>
        <w:t xml:space="preserve"> 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Zamawiający po otrzymaniu próbnego wydruku zobowiązany jest do jego akceptacji w terminie nie dłuższym niż 2 dni robocze, licząc od następnego dnia roboczego od dnia otrzymania próbnego wydruku. Jeżeli przekazane pliki będą zawierały ponad 100 rekordów, wówczas próbne wydruki mają ograniczać się do stu pierwszych rekordów;  </w:t>
      </w:r>
    </w:p>
    <w:p w14:paraId="487B7CFF" w14:textId="77777777" w:rsidR="00195221" w:rsidRPr="000F602C" w:rsidRDefault="00195221" w:rsidP="00401EC0">
      <w:pPr>
        <w:pStyle w:val="Akapitzlist"/>
        <w:numPr>
          <w:ilvl w:val="0"/>
          <w:numId w:val="40"/>
        </w:numPr>
        <w:suppressAutoHyphens/>
        <w:autoSpaceDE w:val="0"/>
        <w:spacing w:after="0"/>
        <w:ind w:left="851"/>
        <w:contextualSpacing w:val="0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 xml:space="preserve">w przypadku naniesienia przez Zamawiającego zmian, Wykonawca zobowiązany jest do ich wprowadzenia i ponownego przekazania poprawionego próbnego wydruku zapakowanego </w:t>
      </w:r>
      <w:r w:rsidRPr="000F602C">
        <w:rPr>
          <w:rFonts w:ascii="Times New Roman" w:hAnsi="Times New Roman"/>
          <w:bCs/>
          <w:iCs/>
          <w:sz w:val="23"/>
          <w:szCs w:val="23"/>
        </w:rPr>
        <w:br/>
        <w:t xml:space="preserve">w koperty </w:t>
      </w:r>
      <w:r w:rsidRPr="000F602C">
        <w:rPr>
          <w:rFonts w:ascii="Times New Roman" w:hAnsi="Times New Roman"/>
          <w:bCs/>
          <w:iCs/>
          <w:sz w:val="23"/>
          <w:szCs w:val="23"/>
          <w:shd w:val="clear" w:color="auto" w:fill="FFFFFF" w:themeFill="background1"/>
        </w:rPr>
        <w:t>w terminie nie dłuższym niż 4 dni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 robocze licząc od następnego dnia roboczego od dnia zgłoszenia przez Zamawiającego zmian;</w:t>
      </w:r>
    </w:p>
    <w:p w14:paraId="44772E62" w14:textId="1960285B" w:rsidR="00195221" w:rsidRPr="000F602C" w:rsidRDefault="00195221" w:rsidP="00401EC0">
      <w:pPr>
        <w:pStyle w:val="Akapitzlist"/>
        <w:numPr>
          <w:ilvl w:val="0"/>
          <w:numId w:val="40"/>
        </w:numPr>
        <w:suppressAutoHyphens/>
        <w:autoSpaceDE w:val="0"/>
        <w:spacing w:after="0"/>
        <w:ind w:left="851"/>
        <w:contextualSpacing w:val="0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 xml:space="preserve">akceptacja poprawnego próbnego wydruku nastąpi przez jedną z osób wskazanych w § 4 ust. 1 Umowy, w formie elektronicznej poprzez </w:t>
      </w:r>
      <w:r w:rsidR="00EB5CF8" w:rsidRPr="000F602C">
        <w:rPr>
          <w:rFonts w:ascii="Times New Roman" w:hAnsi="Times New Roman"/>
          <w:bCs/>
          <w:iCs/>
          <w:sz w:val="23"/>
          <w:szCs w:val="23"/>
        </w:rPr>
        <w:t xml:space="preserve">wysłanie e-maila do </w:t>
      </w:r>
      <w:r w:rsidR="003D683D" w:rsidRPr="000F602C">
        <w:rPr>
          <w:rFonts w:ascii="Times New Roman" w:hAnsi="Times New Roman"/>
          <w:bCs/>
          <w:iCs/>
          <w:sz w:val="23"/>
          <w:szCs w:val="23"/>
        </w:rPr>
        <w:t>wszystkich</w:t>
      </w:r>
      <w:r w:rsidR="00EB5CF8" w:rsidRPr="000F602C">
        <w:rPr>
          <w:rFonts w:ascii="Times New Roman" w:hAnsi="Times New Roman"/>
          <w:bCs/>
          <w:iCs/>
          <w:sz w:val="23"/>
          <w:szCs w:val="23"/>
        </w:rPr>
        <w:t xml:space="preserve"> osób wskazanych </w:t>
      </w:r>
      <w:r w:rsidR="000F602C">
        <w:rPr>
          <w:rFonts w:ascii="Times New Roman" w:hAnsi="Times New Roman"/>
          <w:bCs/>
          <w:iCs/>
          <w:sz w:val="23"/>
          <w:szCs w:val="23"/>
        </w:rPr>
        <w:br/>
      </w:r>
      <w:r w:rsidR="00EB5CF8" w:rsidRPr="000F602C">
        <w:rPr>
          <w:rFonts w:ascii="Times New Roman" w:hAnsi="Times New Roman"/>
          <w:bCs/>
          <w:iCs/>
          <w:sz w:val="23"/>
          <w:szCs w:val="23"/>
        </w:rPr>
        <w:t xml:space="preserve">w § 4 ust. 2 Umowy z adnotacją, że otrzymany w określonym dniu wydruk próbny jest zgodny z wymaganiami Zamawiającego, </w:t>
      </w:r>
      <w:r w:rsidRPr="000F602C">
        <w:rPr>
          <w:rFonts w:ascii="Times New Roman" w:hAnsi="Times New Roman"/>
          <w:bCs/>
          <w:iCs/>
          <w:sz w:val="23"/>
          <w:szCs w:val="23"/>
        </w:rPr>
        <w:t>w terminie do 2 dni roboczych licząc od następnego dnia roboczego od dnia jego dostarczenia przez Wykonawcę w formie papierowej i elektronicznej;</w:t>
      </w:r>
      <w:r w:rsidRPr="000F602C">
        <w:rPr>
          <w:rFonts w:ascii="Times New Roman" w:hAnsi="Times New Roman"/>
          <w:sz w:val="23"/>
          <w:szCs w:val="23"/>
        </w:rPr>
        <w:t xml:space="preserve"> </w:t>
      </w:r>
    </w:p>
    <w:p w14:paraId="2B3B4716" w14:textId="77777777" w:rsidR="00195221" w:rsidRPr="000F602C" w:rsidRDefault="00195221" w:rsidP="00401EC0">
      <w:pPr>
        <w:pStyle w:val="Akapitzlist"/>
        <w:numPr>
          <w:ilvl w:val="0"/>
          <w:numId w:val="40"/>
        </w:numPr>
        <w:suppressAutoHyphens/>
        <w:autoSpaceDE w:val="0"/>
        <w:spacing w:after="0"/>
        <w:ind w:left="851"/>
        <w:contextualSpacing w:val="0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>powtórzenie uwag przez Zamawiającego z powodu ich uprzedniego nieuwzględnienia przez Wykonawcę, nie jest traktowane jako zgłoszenie zmian, w takim przypadku Wykonawca jest zobowiązany do ich natychmiastowego uwzględnienia;</w:t>
      </w:r>
    </w:p>
    <w:p w14:paraId="1C22D689" w14:textId="4FDEBB16" w:rsidR="00195221" w:rsidRPr="000F602C" w:rsidRDefault="00195221" w:rsidP="00401EC0">
      <w:pPr>
        <w:pStyle w:val="Akapitzlist"/>
        <w:numPr>
          <w:ilvl w:val="0"/>
          <w:numId w:val="40"/>
        </w:numPr>
        <w:suppressAutoHyphens/>
        <w:autoSpaceDE w:val="0"/>
        <w:spacing w:after="0"/>
        <w:ind w:left="851"/>
        <w:contextualSpacing w:val="0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 xml:space="preserve">Zamawiający po akceptacji wydruku próbnego przekaże </w:t>
      </w:r>
      <w:r w:rsidR="00247D3D" w:rsidRPr="000F602C">
        <w:rPr>
          <w:rFonts w:ascii="Times New Roman" w:hAnsi="Times New Roman"/>
          <w:bCs/>
          <w:iCs/>
          <w:sz w:val="23"/>
          <w:szCs w:val="23"/>
        </w:rPr>
        <w:t xml:space="preserve">(na podstawie protokołu) 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Wykonawcy komplet plików zawierających decyzje waloryzacyjne oraz decyzje o ustaleniu prawa i wypłacie dodatkowego rocznego świadczenia pieniężnego do wydruku; </w:t>
      </w:r>
    </w:p>
    <w:p w14:paraId="026307B0" w14:textId="18F8EF79" w:rsidR="00EB5CF8" w:rsidRPr="000F602C" w:rsidRDefault="00EB5CF8" w:rsidP="00DC435B">
      <w:pPr>
        <w:pStyle w:val="Akapitzlist"/>
        <w:numPr>
          <w:ilvl w:val="0"/>
          <w:numId w:val="40"/>
        </w:numPr>
        <w:suppressAutoHyphens/>
        <w:autoSpaceDE w:val="0"/>
        <w:spacing w:after="0"/>
        <w:ind w:left="851" w:hanging="284"/>
        <w:contextualSpacing w:val="0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 xml:space="preserve">Wykonawca po wydrukowaniu oraz spakowaniu w koperty decyzji waloryzacyjnych oraz decyzji o ustaleniu prawa i wypłacie dodatkowego rocznego świadczenia pieniężnego, powiadomi Zamawiającego w formie elektronicznej poprzez wysłanie e-maila do </w:t>
      </w:r>
      <w:r w:rsidR="003D683D" w:rsidRPr="000F602C">
        <w:rPr>
          <w:rFonts w:ascii="Times New Roman" w:hAnsi="Times New Roman"/>
          <w:bCs/>
          <w:iCs/>
          <w:sz w:val="23"/>
          <w:szCs w:val="23"/>
        </w:rPr>
        <w:t>wszy</w:t>
      </w:r>
      <w:r w:rsidR="00477D2D" w:rsidRPr="000F602C">
        <w:rPr>
          <w:rFonts w:ascii="Times New Roman" w:hAnsi="Times New Roman"/>
          <w:bCs/>
          <w:iCs/>
          <w:sz w:val="23"/>
          <w:szCs w:val="23"/>
        </w:rPr>
        <w:t>st</w:t>
      </w:r>
      <w:r w:rsidR="003D683D" w:rsidRPr="000F602C">
        <w:rPr>
          <w:rFonts w:ascii="Times New Roman" w:hAnsi="Times New Roman"/>
          <w:bCs/>
          <w:iCs/>
          <w:sz w:val="23"/>
          <w:szCs w:val="23"/>
        </w:rPr>
        <w:t>kich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 osób wskazanych w </w:t>
      </w:r>
      <w:r w:rsidR="001A4E5C" w:rsidRPr="000F602C">
        <w:rPr>
          <w:rFonts w:ascii="Times New Roman" w:hAnsi="Times New Roman"/>
          <w:bCs/>
          <w:iCs/>
          <w:sz w:val="23"/>
          <w:szCs w:val="23"/>
        </w:rPr>
        <w:t xml:space="preserve">§ 4 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ust. 1 </w:t>
      </w:r>
      <w:r w:rsidR="001A4E5C" w:rsidRPr="000F602C">
        <w:rPr>
          <w:rFonts w:ascii="Times New Roman" w:hAnsi="Times New Roman"/>
          <w:bCs/>
          <w:iCs/>
          <w:sz w:val="23"/>
          <w:szCs w:val="23"/>
        </w:rPr>
        <w:t xml:space="preserve">Umowy 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o </w:t>
      </w:r>
      <w:r w:rsidR="001A4E5C" w:rsidRPr="000F602C">
        <w:rPr>
          <w:rFonts w:ascii="Times New Roman" w:hAnsi="Times New Roman"/>
          <w:bCs/>
          <w:iCs/>
          <w:sz w:val="23"/>
          <w:szCs w:val="23"/>
        </w:rPr>
        <w:t>wykonanej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 czynności oraz w terminie do 2 dni roboczych licząc od następnego dnia roboczego, dostarczy </w:t>
      </w:r>
      <w:r w:rsidR="001A4E5C" w:rsidRPr="000F602C">
        <w:rPr>
          <w:rFonts w:ascii="Times New Roman" w:hAnsi="Times New Roman"/>
          <w:bCs/>
          <w:iCs/>
          <w:sz w:val="23"/>
          <w:szCs w:val="23"/>
        </w:rPr>
        <w:t>zakopertowane przesyłki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 do wskazanej przez Zamawiającego placówki operatora pocztowego, a następnie nada przesyłki </w:t>
      </w:r>
      <w:r w:rsidR="000F602C">
        <w:rPr>
          <w:rFonts w:ascii="Times New Roman" w:hAnsi="Times New Roman"/>
          <w:bCs/>
          <w:iCs/>
          <w:sz w:val="23"/>
          <w:szCs w:val="23"/>
        </w:rPr>
        <w:br/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w imieniu Zamawiającego; </w:t>
      </w:r>
    </w:p>
    <w:p w14:paraId="5E70B57D" w14:textId="710BA5C9" w:rsidR="00195221" w:rsidRPr="000F602C" w:rsidRDefault="00354F34" w:rsidP="00401EC0">
      <w:pPr>
        <w:pStyle w:val="Akapitzlist"/>
        <w:numPr>
          <w:ilvl w:val="0"/>
          <w:numId w:val="40"/>
        </w:numPr>
        <w:suppressAutoHyphens/>
        <w:autoSpaceDE w:val="0"/>
        <w:spacing w:after="0"/>
        <w:ind w:left="851"/>
        <w:contextualSpacing w:val="0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>s</w:t>
      </w:r>
      <w:r w:rsidR="00195221" w:rsidRPr="000F602C">
        <w:rPr>
          <w:rFonts w:ascii="Times New Roman" w:hAnsi="Times New Roman"/>
          <w:bCs/>
          <w:iCs/>
          <w:sz w:val="23"/>
          <w:szCs w:val="23"/>
        </w:rPr>
        <w:t xml:space="preserve">tatus zrealizowania przedmiotu </w:t>
      </w:r>
      <w:r w:rsidRPr="000F602C">
        <w:rPr>
          <w:rFonts w:ascii="Times New Roman" w:hAnsi="Times New Roman"/>
          <w:bCs/>
          <w:iCs/>
          <w:sz w:val="23"/>
          <w:szCs w:val="23"/>
        </w:rPr>
        <w:t>zamówienia</w:t>
      </w:r>
      <w:r w:rsidR="00195221" w:rsidRPr="000F602C">
        <w:rPr>
          <w:rFonts w:ascii="Times New Roman" w:hAnsi="Times New Roman"/>
          <w:bCs/>
          <w:iCs/>
          <w:sz w:val="23"/>
          <w:szCs w:val="23"/>
        </w:rPr>
        <w:t xml:space="preserve"> będzie potwierdzony w książce nadawczej dostarczonej przez Zamawiającego. </w:t>
      </w:r>
    </w:p>
    <w:p w14:paraId="52EB0E88" w14:textId="77777777" w:rsidR="005447CB" w:rsidRPr="000F602C" w:rsidRDefault="005447CB" w:rsidP="005447CB">
      <w:pPr>
        <w:pStyle w:val="Akapitzlist"/>
        <w:numPr>
          <w:ilvl w:val="0"/>
          <w:numId w:val="38"/>
        </w:numPr>
        <w:suppressAutoHyphens/>
        <w:autoSpaceDE w:val="0"/>
        <w:jc w:val="both"/>
        <w:rPr>
          <w:rFonts w:ascii="Times New Roman" w:hAnsi="Times New Roman"/>
          <w:bCs/>
          <w:iCs/>
          <w:vanish/>
          <w:sz w:val="23"/>
          <w:szCs w:val="23"/>
        </w:rPr>
      </w:pPr>
    </w:p>
    <w:p w14:paraId="24EF60BE" w14:textId="3322A39A" w:rsidR="00195221" w:rsidRPr="000F602C" w:rsidRDefault="00195221" w:rsidP="005447CB">
      <w:pPr>
        <w:pStyle w:val="Akapitzlist"/>
        <w:numPr>
          <w:ilvl w:val="1"/>
          <w:numId w:val="38"/>
        </w:numPr>
        <w:suppressAutoHyphens/>
        <w:autoSpaceDE w:val="0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>ETAP II - decyzje o ustaleniu prawa i wysokości kolejnego dodatkowego rocznego świadczenia pieniężnego:</w:t>
      </w:r>
    </w:p>
    <w:p w14:paraId="0E5F14D2" w14:textId="0808C905" w:rsidR="00195221" w:rsidRPr="000F602C" w:rsidRDefault="00195221" w:rsidP="00401EC0">
      <w:pPr>
        <w:pStyle w:val="Akapitzlist"/>
        <w:numPr>
          <w:ilvl w:val="0"/>
          <w:numId w:val="41"/>
        </w:numPr>
        <w:suppressAutoHyphens/>
        <w:autoSpaceDE w:val="0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>osoba upoważniona do kontaktów w sprawach realizacji Umowy ze strony Zamawiającego</w:t>
      </w:r>
      <w:r w:rsidR="00EB5CF8" w:rsidRPr="000F602C">
        <w:rPr>
          <w:rFonts w:ascii="Times New Roman" w:hAnsi="Times New Roman"/>
          <w:bCs/>
          <w:iCs/>
          <w:sz w:val="23"/>
          <w:szCs w:val="23"/>
        </w:rPr>
        <w:t xml:space="preserve"> (wskazana w § 4 ust. 1 Umowy), 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 przekaże Wykonawcy w formie elektronicznej pliki niezbędne do przygotowania wydruków próbnych;</w:t>
      </w:r>
    </w:p>
    <w:p w14:paraId="70AE6DD0" w14:textId="3CE6E6BB" w:rsidR="00195221" w:rsidRPr="000F602C" w:rsidRDefault="00195221" w:rsidP="00401EC0">
      <w:pPr>
        <w:pStyle w:val="Akapitzlist"/>
        <w:numPr>
          <w:ilvl w:val="0"/>
          <w:numId w:val="41"/>
        </w:numPr>
        <w:suppressAutoHyphens/>
        <w:autoSpaceDE w:val="0"/>
        <w:spacing w:after="0"/>
        <w:ind w:left="993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>w terminie do 4 dni roboczych</w:t>
      </w:r>
      <w:r w:rsidR="00FE7EFD" w:rsidRPr="000F602C">
        <w:rPr>
          <w:rFonts w:ascii="Times New Roman" w:hAnsi="Times New Roman"/>
          <w:bCs/>
          <w:iCs/>
          <w:sz w:val="23"/>
          <w:szCs w:val="23"/>
        </w:rPr>
        <w:t>,</w:t>
      </w:r>
      <w:r w:rsidR="00FE7EFD" w:rsidRPr="000F602C">
        <w:rPr>
          <w:rFonts w:ascii="Times New Roman" w:hAnsi="Times New Roman"/>
          <w:bCs/>
          <w:iCs/>
          <w:sz w:val="23"/>
          <w:szCs w:val="23"/>
          <w:lang w:eastAsia="pl-PL"/>
        </w:rPr>
        <w:t xml:space="preserve"> licząc </w:t>
      </w:r>
      <w:r w:rsidR="00FE7EFD" w:rsidRPr="000F602C">
        <w:rPr>
          <w:rFonts w:ascii="Times New Roman" w:hAnsi="Times New Roman"/>
          <w:bCs/>
          <w:iCs/>
          <w:sz w:val="23"/>
          <w:szCs w:val="23"/>
        </w:rPr>
        <w:t>od następnego dnia roboczego od dnia przekazania plików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, o których mowa w pkt 1, Wykonawca przekaże Zamawiającemu, próbny wydruk dokumentów zapakowany w koperty w celu jego akceptacji przez Zamawiającego. Zamawiający po otrzymaniu próbnego wydruku zobowiązany jest do jego akceptacji </w:t>
      </w:r>
      <w:r w:rsidR="000F602C">
        <w:rPr>
          <w:rFonts w:ascii="Times New Roman" w:hAnsi="Times New Roman"/>
          <w:bCs/>
          <w:iCs/>
          <w:sz w:val="23"/>
          <w:szCs w:val="23"/>
        </w:rPr>
        <w:br/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w terminie nie dłuższym niż 2 dni robocze, licząc od następnego dnia roboczego od dnia otrzymania próbnego wydruku. Jeżeli przekazane pliki będą zawierały ponad 100 rekordów, wówczas próbne wydruki mają ograniczać się do stu pierwszych rekordów;  </w:t>
      </w:r>
    </w:p>
    <w:p w14:paraId="6EB7C73C" w14:textId="77777777" w:rsidR="00195221" w:rsidRPr="000F602C" w:rsidRDefault="00195221" w:rsidP="00401EC0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ind w:left="993" w:hanging="426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 xml:space="preserve">w przypadku naniesienia przez Zamawiającego zmian, Wykonawca zobowiązany jest do ich wprowadzenia i ponownego przekazania poprawionego próbnego wydruku zapakowanego </w:t>
      </w:r>
      <w:r w:rsidRPr="000F602C">
        <w:rPr>
          <w:rFonts w:ascii="Times New Roman" w:hAnsi="Times New Roman"/>
          <w:bCs/>
          <w:iCs/>
          <w:sz w:val="23"/>
          <w:szCs w:val="23"/>
        </w:rPr>
        <w:br/>
        <w:t>w koperty w terminie nie dłuższym niż 4 dni robocze licząc od następnego dnia roboczego od dnia zgłoszenia przez Zamawiającego zmian;</w:t>
      </w:r>
    </w:p>
    <w:p w14:paraId="1B63409C" w14:textId="5EB1BC3F" w:rsidR="00195221" w:rsidRPr="000F602C" w:rsidRDefault="00195221" w:rsidP="00401EC0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ind w:left="993" w:hanging="426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 xml:space="preserve">akceptacja poprawnego próbnego wydruku nastąpi przez jedną z osób wskazanych w § 4 ust. 1 Umowy, w formie elektronicznej poprzez </w:t>
      </w:r>
      <w:r w:rsidR="00EB5CF8" w:rsidRPr="000F602C">
        <w:rPr>
          <w:rFonts w:ascii="Times New Roman" w:hAnsi="Times New Roman"/>
          <w:bCs/>
          <w:iCs/>
          <w:sz w:val="23"/>
          <w:szCs w:val="23"/>
        </w:rPr>
        <w:t xml:space="preserve">wysłanie e-maila do </w:t>
      </w:r>
      <w:r w:rsidR="00F76475" w:rsidRPr="000F602C">
        <w:rPr>
          <w:rFonts w:ascii="Times New Roman" w:hAnsi="Times New Roman"/>
          <w:bCs/>
          <w:iCs/>
          <w:sz w:val="23"/>
          <w:szCs w:val="23"/>
        </w:rPr>
        <w:t xml:space="preserve">wszystkich </w:t>
      </w:r>
      <w:r w:rsidR="00EB5CF8" w:rsidRPr="000F602C">
        <w:rPr>
          <w:rFonts w:ascii="Times New Roman" w:hAnsi="Times New Roman"/>
          <w:bCs/>
          <w:iCs/>
          <w:sz w:val="23"/>
          <w:szCs w:val="23"/>
        </w:rPr>
        <w:t xml:space="preserve"> osób wskazanych </w:t>
      </w:r>
      <w:r w:rsidR="00EB5CF8" w:rsidRPr="000F602C">
        <w:rPr>
          <w:rFonts w:ascii="Times New Roman" w:hAnsi="Times New Roman"/>
          <w:bCs/>
          <w:iCs/>
          <w:sz w:val="23"/>
          <w:szCs w:val="23"/>
        </w:rPr>
        <w:br/>
        <w:t xml:space="preserve">w § 4 ust. 2 Umowy z adnotacją, że otrzymany w określonym dniu wydruk próbny jest zgodny </w:t>
      </w:r>
      <w:r w:rsidR="00EB5CF8" w:rsidRPr="000F602C">
        <w:rPr>
          <w:rFonts w:ascii="Times New Roman" w:hAnsi="Times New Roman"/>
          <w:bCs/>
          <w:iCs/>
          <w:sz w:val="23"/>
          <w:szCs w:val="23"/>
        </w:rPr>
        <w:lastRenderedPageBreak/>
        <w:t xml:space="preserve">z wymaganiami Zamawiającego, 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w terminie do 2 dni roboczych licząc od następnego dnia roboczego od dnia jego dostarczenia przez Wykonawcę w formie papierowej i elektronicznej; </w:t>
      </w:r>
    </w:p>
    <w:p w14:paraId="49B2653B" w14:textId="77777777" w:rsidR="00195221" w:rsidRPr="000F602C" w:rsidRDefault="00195221" w:rsidP="00401EC0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ind w:left="993" w:hanging="426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>powtórzenie uwag przez Zamawiającego z powodu ich uprzedniego nieuwzględnienia przez Wykonawcę, nie jest traktowane jako zgłoszenie zmian, w takim przypadku Wykonawca jest zobowiązany do ich natychmiastowego uwzględnienia;</w:t>
      </w:r>
    </w:p>
    <w:p w14:paraId="5BE269FD" w14:textId="1F7C10CC" w:rsidR="00195221" w:rsidRPr="000F602C" w:rsidRDefault="00195221" w:rsidP="00247D3D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ind w:left="993" w:hanging="426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 xml:space="preserve">Zamawiający po akceptacji wydruku próbnego przekaże Wykonawcy </w:t>
      </w:r>
      <w:r w:rsidR="00247D3D" w:rsidRPr="000F602C">
        <w:rPr>
          <w:rFonts w:ascii="Times New Roman" w:hAnsi="Times New Roman"/>
          <w:bCs/>
          <w:iCs/>
          <w:sz w:val="23"/>
          <w:szCs w:val="23"/>
        </w:rPr>
        <w:t xml:space="preserve">(na podstawie protokołu) 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komplet plików zawierających decyzje o ustaleniu prawa i wysokości kolejnego dodatkowego rocznego świadczenia pieniężnego do wydruku; </w:t>
      </w:r>
    </w:p>
    <w:p w14:paraId="34FFADF4" w14:textId="28F30FB1" w:rsidR="00EB5CF8" w:rsidRPr="000F602C" w:rsidRDefault="00EB5CF8" w:rsidP="00401EC0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ind w:left="993" w:hanging="426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 xml:space="preserve">Wykonawca po wydrukowaniu oraz spakowaniu w koperty decyzje o ustaleniu prawa </w:t>
      </w:r>
      <w:r w:rsidRPr="000F602C">
        <w:rPr>
          <w:rFonts w:ascii="Times New Roman" w:hAnsi="Times New Roman"/>
          <w:bCs/>
          <w:iCs/>
          <w:sz w:val="23"/>
          <w:szCs w:val="23"/>
        </w:rPr>
        <w:br/>
        <w:t xml:space="preserve">i wysokości kolejnego dodatkowego rocznego świadczenia pieniężnego, powiadomi Zamawiającego w formie elektronicznej poprzez wysłanie e-maila do </w:t>
      </w:r>
      <w:r w:rsidR="00F76475" w:rsidRPr="000F602C">
        <w:rPr>
          <w:rFonts w:ascii="Times New Roman" w:hAnsi="Times New Roman"/>
          <w:bCs/>
          <w:iCs/>
          <w:sz w:val="23"/>
          <w:szCs w:val="23"/>
        </w:rPr>
        <w:t>wszystkich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 osób wskazanych w </w:t>
      </w:r>
      <w:r w:rsidR="00F76475" w:rsidRPr="000F602C">
        <w:rPr>
          <w:rFonts w:ascii="Times New Roman" w:hAnsi="Times New Roman"/>
          <w:bCs/>
          <w:iCs/>
          <w:sz w:val="23"/>
          <w:szCs w:val="23"/>
        </w:rPr>
        <w:t xml:space="preserve">§ 4 ust. 1 Umowy 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o dokonanej czynności oraz w terminie do 2 dni roboczych licząc od następnego dnia roboczego, dostarczy zakopertowany </w:t>
      </w:r>
      <w:r w:rsidR="00F76475" w:rsidRPr="000F602C">
        <w:rPr>
          <w:rFonts w:ascii="Times New Roman" w:hAnsi="Times New Roman"/>
          <w:bCs/>
          <w:iCs/>
          <w:sz w:val="23"/>
          <w:szCs w:val="23"/>
        </w:rPr>
        <w:t>przesyłki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 do wskazanej przez Zamawiającego placówki operatora pocztowego, a następnie nada przesyłki w imieniu Zamawiającego; </w:t>
      </w:r>
    </w:p>
    <w:p w14:paraId="2BAFFE93" w14:textId="783944DC" w:rsidR="00195221" w:rsidRPr="000F602C" w:rsidRDefault="00354F34" w:rsidP="00354F34">
      <w:pPr>
        <w:pStyle w:val="Akapitzlist"/>
        <w:numPr>
          <w:ilvl w:val="0"/>
          <w:numId w:val="41"/>
        </w:numPr>
        <w:tabs>
          <w:tab w:val="left" w:pos="993"/>
        </w:tabs>
        <w:suppressAutoHyphens/>
        <w:autoSpaceDE w:val="0"/>
        <w:spacing w:after="0"/>
        <w:ind w:left="993" w:hanging="425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>s</w:t>
      </w:r>
      <w:r w:rsidR="00195221" w:rsidRPr="000F602C">
        <w:rPr>
          <w:rFonts w:ascii="Times New Roman" w:hAnsi="Times New Roman"/>
          <w:bCs/>
          <w:iCs/>
          <w:sz w:val="23"/>
          <w:szCs w:val="23"/>
        </w:rPr>
        <w:t xml:space="preserve">tatus zrealizowania przedmiotu </w:t>
      </w:r>
      <w:r w:rsidRPr="000F602C">
        <w:rPr>
          <w:rFonts w:ascii="Times New Roman" w:hAnsi="Times New Roman"/>
          <w:bCs/>
          <w:iCs/>
          <w:sz w:val="23"/>
          <w:szCs w:val="23"/>
        </w:rPr>
        <w:t>zamówienia</w:t>
      </w:r>
      <w:r w:rsidR="00195221" w:rsidRPr="000F602C">
        <w:rPr>
          <w:rFonts w:ascii="Times New Roman" w:hAnsi="Times New Roman"/>
          <w:bCs/>
          <w:iCs/>
          <w:sz w:val="23"/>
          <w:szCs w:val="23"/>
        </w:rPr>
        <w:t xml:space="preserve"> będzie potwierdzony w książce nadawczej dostarczonej przez Zamawiającego.</w:t>
      </w:r>
    </w:p>
    <w:p w14:paraId="29DCE51F" w14:textId="37321B81" w:rsidR="00AF73D2" w:rsidRPr="000F602C" w:rsidRDefault="00AF73D2" w:rsidP="00401EC0">
      <w:pPr>
        <w:pStyle w:val="Akapitzlist"/>
        <w:widowControl w:val="0"/>
        <w:numPr>
          <w:ilvl w:val="0"/>
          <w:numId w:val="38"/>
        </w:numPr>
        <w:suppressAutoHyphens/>
        <w:autoSpaceDN w:val="0"/>
        <w:jc w:val="both"/>
        <w:textAlignment w:val="baseline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Kopertowanie:</w:t>
      </w:r>
    </w:p>
    <w:p w14:paraId="651B161A" w14:textId="77777777" w:rsidR="00195221" w:rsidRPr="000F602C" w:rsidRDefault="00195221" w:rsidP="00401EC0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eastAsia="Andale Sans UI" w:hAnsi="Times New Roman"/>
          <w:vanish/>
          <w:kern w:val="3"/>
          <w:sz w:val="23"/>
          <w:szCs w:val="23"/>
          <w:lang w:eastAsia="ja-JP" w:bidi="fa-IR"/>
        </w:rPr>
      </w:pPr>
    </w:p>
    <w:p w14:paraId="1A4EAB15" w14:textId="1878F58C" w:rsidR="00AF73D2" w:rsidRPr="000F602C" w:rsidRDefault="00AF73D2" w:rsidP="00401EC0">
      <w:pPr>
        <w:pStyle w:val="Akapitzlist"/>
        <w:widowControl w:val="0"/>
        <w:numPr>
          <w:ilvl w:val="1"/>
          <w:numId w:val="20"/>
        </w:numPr>
        <w:tabs>
          <w:tab w:val="left" w:pos="1134"/>
        </w:tabs>
        <w:suppressAutoHyphens/>
        <w:autoSpaceDN w:val="0"/>
        <w:spacing w:after="0"/>
        <w:ind w:left="1134" w:hanging="708"/>
        <w:contextualSpacing w:val="0"/>
        <w:jc w:val="both"/>
        <w:textAlignment w:val="baseline"/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</w:pPr>
      <w:r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Wykonawca jest zobowiązany do złożenia spersonalizowanych </w:t>
      </w:r>
      <w:r w:rsidR="00DD3057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decyzji </w:t>
      </w:r>
      <w:r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Zamawiającego w sposób zapewniający ukazanie w okienku koperty imienia i nazwiska adresata wraz z jego adresem</w:t>
      </w:r>
      <w:r w:rsidR="00195221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;</w:t>
      </w:r>
    </w:p>
    <w:p w14:paraId="57060FC8" w14:textId="7370CC41" w:rsidR="00AF73D2" w:rsidRPr="000F602C" w:rsidRDefault="00195221" w:rsidP="00401EC0">
      <w:pPr>
        <w:pStyle w:val="Akapitzlist"/>
        <w:widowControl w:val="0"/>
        <w:numPr>
          <w:ilvl w:val="1"/>
          <w:numId w:val="20"/>
        </w:numPr>
        <w:suppressAutoHyphens/>
        <w:autoSpaceDN w:val="0"/>
        <w:spacing w:after="0"/>
        <w:ind w:left="1134" w:hanging="708"/>
        <w:contextualSpacing w:val="0"/>
        <w:jc w:val="both"/>
        <w:textAlignment w:val="baseline"/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</w:pPr>
      <w:r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z</w:t>
      </w:r>
      <w:r w:rsidR="00AF73D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łożone spersonalizowane </w:t>
      </w:r>
      <w:r w:rsidR="006F20E7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decyzje </w:t>
      </w:r>
      <w:r w:rsidR="00AF73D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Wykonawca jest zobowiązany spakować do kopert z  nadrukiem</w:t>
      </w:r>
      <w:r w:rsidR="00E515E4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, </w:t>
      </w:r>
      <w:r w:rsidR="00BB6BBC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któr</w:t>
      </w:r>
      <w:r w:rsidR="00002ADF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y</w:t>
      </w:r>
      <w:r w:rsidR="00BB6BBC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ch </w:t>
      </w:r>
      <w:r w:rsidR="00E515E4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wzór stanowi </w:t>
      </w:r>
      <w:r w:rsidR="00E03D1F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Z</w:t>
      </w:r>
      <w:r w:rsidR="00E515E4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ałącznik nr </w:t>
      </w:r>
      <w:r w:rsidR="001B11DD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3</w:t>
      </w:r>
      <w:r w:rsidR="00E515E4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 </w:t>
      </w:r>
      <w:r w:rsidR="0079427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do </w:t>
      </w:r>
      <w:r w:rsidR="00E515E4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Umowy</w:t>
      </w:r>
      <w:r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;</w:t>
      </w:r>
      <w:r w:rsidR="00CE05FD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 </w:t>
      </w:r>
    </w:p>
    <w:p w14:paraId="1E984C9E" w14:textId="012E6A1B" w:rsidR="00AF73D2" w:rsidRPr="000F602C" w:rsidRDefault="00195221" w:rsidP="00401EC0">
      <w:pPr>
        <w:pStyle w:val="Akapitzlist"/>
        <w:widowControl w:val="0"/>
        <w:numPr>
          <w:ilvl w:val="1"/>
          <w:numId w:val="20"/>
        </w:numPr>
        <w:suppressAutoHyphens/>
        <w:autoSpaceDN w:val="0"/>
        <w:spacing w:after="0"/>
        <w:ind w:left="1134" w:hanging="708"/>
        <w:contextualSpacing w:val="0"/>
        <w:jc w:val="both"/>
        <w:textAlignment w:val="baseline"/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</w:pPr>
      <w:r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k</w:t>
      </w:r>
      <w:r w:rsidR="00AF73D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operty z nadrukiem, o których mowa w </w:t>
      </w:r>
      <w:proofErr w:type="spellStart"/>
      <w:r w:rsidR="00A73198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p</w:t>
      </w:r>
      <w:r w:rsidR="00AF73D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pkt</w:t>
      </w:r>
      <w:proofErr w:type="spellEnd"/>
      <w:r w:rsidR="00AF73D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 </w:t>
      </w:r>
      <w:r w:rsidR="00494795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10</w:t>
      </w:r>
      <w:r w:rsidR="00FD3E61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.2.</w:t>
      </w:r>
      <w:r w:rsidR="00AF73D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, mają być wykonane z papier</w:t>
      </w:r>
      <w:r w:rsidR="007E7FB8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u białego offsetowego gładkiego</w:t>
      </w:r>
      <w:r w:rsidR="00B4559D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, któr</w:t>
      </w:r>
      <w:r w:rsidR="00285208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e</w:t>
      </w:r>
      <w:r w:rsidR="00B4559D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 powinn</w:t>
      </w:r>
      <w:r w:rsidR="00285208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y</w:t>
      </w:r>
      <w:r w:rsidR="00B4559D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 zawierać</w:t>
      </w:r>
      <w:r w:rsidR="009E64A3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:</w:t>
      </w:r>
      <w:r w:rsidR="00AF73D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 okienko </w:t>
      </w:r>
      <w:r w:rsidR="007E7FB8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na dane adresata dopasowane do nadruku znajdującego się na spersonalizowanych </w:t>
      </w:r>
      <w:r w:rsidR="006F20E7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decyzjach.</w:t>
      </w:r>
      <w:r w:rsidR="00CC4D9A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 </w:t>
      </w:r>
      <w:r w:rsidR="006F20E7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N</w:t>
      </w:r>
      <w:r w:rsidR="00AF73D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adruk </w:t>
      </w:r>
      <w:r w:rsidR="009E64A3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zgodny z </w:t>
      </w:r>
      <w:r w:rsidR="00E03D1F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Z</w:t>
      </w:r>
      <w:r w:rsidR="009E64A3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ałącznikiem nr 3 </w:t>
      </w:r>
      <w:r w:rsidR="0079427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do </w:t>
      </w:r>
      <w:r w:rsidR="009E64A3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Umowy oraz nadruk wska</w:t>
      </w:r>
      <w:r w:rsidR="00631738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zany w </w:t>
      </w:r>
      <w:proofErr w:type="spellStart"/>
      <w:r w:rsidR="00A73198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p</w:t>
      </w:r>
      <w:r w:rsidR="00631738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p</w:t>
      </w:r>
      <w:r w:rsidR="00A73198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kt</w:t>
      </w:r>
      <w:proofErr w:type="spellEnd"/>
      <w:r w:rsidR="00631738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 </w:t>
      </w:r>
      <w:r w:rsidR="00494795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10</w:t>
      </w:r>
      <w:r w:rsidR="00FD3E61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.</w:t>
      </w:r>
      <w:r w:rsidR="00851EEC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6</w:t>
      </w:r>
      <w:r w:rsidR="00FD3E61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.</w:t>
      </w:r>
      <w:r w:rsid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,</w:t>
      </w:r>
      <w:r w:rsidR="009E64A3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 </w:t>
      </w:r>
      <w:r w:rsidR="00AF73D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umożliwiając</w:t>
      </w:r>
      <w:r w:rsidR="009E64A3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y</w:t>
      </w:r>
      <w:r w:rsidR="00AF73D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 prawidłowe nadanie </w:t>
      </w:r>
      <w:r w:rsidR="00332CA0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przes</w:t>
      </w:r>
      <w:r w:rsidR="00516CB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yłki.</w:t>
      </w:r>
      <w:r w:rsidR="00B4559D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 </w:t>
      </w:r>
      <w:r w:rsidR="00516CB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K</w:t>
      </w:r>
      <w:r w:rsidR="00AF73D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operta będzie chroniła przed możliwością zapoznania się z treścią </w:t>
      </w:r>
      <w:r w:rsidR="00516CB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przesyłki</w:t>
      </w:r>
      <w:r w:rsidR="00AF73D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 bez </w:t>
      </w:r>
      <w:r w:rsidR="004220BE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jej </w:t>
      </w:r>
      <w:r w:rsidR="0079427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otwarcia</w:t>
      </w:r>
      <w:r w:rsidR="00354F34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;</w:t>
      </w:r>
      <w:r w:rsidR="00AF73D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 </w:t>
      </w:r>
    </w:p>
    <w:p w14:paraId="53BFFE86" w14:textId="439E6B78" w:rsidR="00AF73D2" w:rsidRPr="000F602C" w:rsidRDefault="00354F34" w:rsidP="00401EC0">
      <w:pPr>
        <w:pStyle w:val="Akapitzlist"/>
        <w:widowControl w:val="0"/>
        <w:numPr>
          <w:ilvl w:val="1"/>
          <w:numId w:val="20"/>
        </w:numPr>
        <w:suppressAutoHyphens/>
        <w:autoSpaceDN w:val="0"/>
        <w:spacing w:after="0"/>
        <w:ind w:left="1134" w:hanging="708"/>
        <w:contextualSpacing w:val="0"/>
        <w:jc w:val="both"/>
        <w:textAlignment w:val="baseline"/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</w:pPr>
      <w:r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k</w:t>
      </w:r>
      <w:r w:rsidR="00AF73D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operty muszą pochodzić od jednego producenta i muszą być wykonane </w:t>
      </w:r>
      <w:r w:rsidR="001261BE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nie wcześniej niż </w:t>
      </w:r>
      <w:r w:rsidR="00631738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w 202</w:t>
      </w:r>
      <w:r w:rsidR="009D3810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4</w:t>
      </w:r>
      <w:r w:rsidR="00517408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 </w:t>
      </w:r>
      <w:r w:rsidR="00AF73D2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r</w:t>
      </w:r>
      <w:r w:rsidR="001B11DD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;</w:t>
      </w:r>
    </w:p>
    <w:p w14:paraId="07942C35" w14:textId="69DFBD0A" w:rsidR="0022387B" w:rsidRPr="000F602C" w:rsidRDefault="00AF73D2" w:rsidP="00401EC0">
      <w:pPr>
        <w:pStyle w:val="Akapitzlist"/>
        <w:widowControl w:val="0"/>
        <w:numPr>
          <w:ilvl w:val="1"/>
          <w:numId w:val="20"/>
        </w:numPr>
        <w:suppressAutoHyphens/>
        <w:autoSpaceDN w:val="0"/>
        <w:spacing w:after="0"/>
        <w:ind w:left="1134" w:hanging="708"/>
        <w:contextualSpacing w:val="0"/>
        <w:jc w:val="both"/>
        <w:textAlignment w:val="baseline"/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</w:pPr>
      <w:r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Wykonawca może wystąpić o zmianę rodzaju koperty (umieszczenia ok</w:t>
      </w:r>
      <w:r w:rsidR="007E7FB8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ienka </w:t>
      </w:r>
      <w:r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adresowego, w</w:t>
      </w:r>
      <w:r w:rsidR="00517408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 </w:t>
      </w:r>
      <w:r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sytuacji gdy przesyłki nie nadają się do nadania, ze względu na </w:t>
      </w:r>
      <w:r w:rsidR="007E7FB8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niespełnianie wymogów, dotyczących dopasowania danych adresata do okienka</w:t>
      </w:r>
      <w:r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) bez zmiany wynagrodzenia</w:t>
      </w:r>
      <w:r w:rsidR="00354F34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;</w:t>
      </w:r>
    </w:p>
    <w:p w14:paraId="5A709258" w14:textId="79F8D34A" w:rsidR="00B4559D" w:rsidRPr="000F602C" w:rsidRDefault="00B4559D" w:rsidP="00401EC0">
      <w:pPr>
        <w:pStyle w:val="Akapitzlist"/>
        <w:widowControl w:val="0"/>
        <w:numPr>
          <w:ilvl w:val="1"/>
          <w:numId w:val="20"/>
        </w:numPr>
        <w:suppressAutoHyphens/>
        <w:autoSpaceDN w:val="0"/>
        <w:spacing w:after="0"/>
        <w:ind w:left="1134" w:hanging="708"/>
        <w:contextualSpacing w:val="0"/>
        <w:jc w:val="both"/>
        <w:textAlignment w:val="baseline"/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</w:pPr>
      <w:r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Zamawiający zastrzega sobie możliwość nadruku na kopertach daty nadania przesyłki. Data nadania zostanie każdorazowo ustalona </w:t>
      </w:r>
      <w:r w:rsidR="00523D9A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pomiędzy</w:t>
      </w:r>
      <w:r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 xml:space="preserve"> Zamawiającym a</w:t>
      </w:r>
      <w:r w:rsidR="00523D9A"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 </w:t>
      </w:r>
      <w:r w:rsidRPr="000F602C">
        <w:rPr>
          <w:rFonts w:ascii="Times New Roman" w:eastAsia="Andale Sans UI" w:hAnsi="Times New Roman"/>
          <w:kern w:val="3"/>
          <w:sz w:val="23"/>
          <w:szCs w:val="23"/>
          <w:lang w:eastAsia="ja-JP" w:bidi="fa-IR"/>
        </w:rPr>
        <w:t>Wykonawcą.</w:t>
      </w:r>
    </w:p>
    <w:p w14:paraId="2BAB1070" w14:textId="7A5F01E3" w:rsidR="00C75D79" w:rsidRPr="000F602C" w:rsidRDefault="001B11DD" w:rsidP="00401EC0">
      <w:pPr>
        <w:widowControl w:val="0"/>
        <w:numPr>
          <w:ilvl w:val="0"/>
          <w:numId w:val="2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eastAsia="Andale Sans UI"/>
          <w:kern w:val="3"/>
          <w:sz w:val="23"/>
          <w:szCs w:val="23"/>
          <w:lang w:eastAsia="ja-JP" w:bidi="fa-IR"/>
        </w:rPr>
      </w:pP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Transport </w:t>
      </w:r>
      <w:r w:rsidR="00002ADF" w:rsidRPr="000F602C">
        <w:rPr>
          <w:rFonts w:eastAsia="Arial CE"/>
          <w:kern w:val="3"/>
          <w:sz w:val="23"/>
          <w:szCs w:val="23"/>
          <w:lang w:eastAsia="ja-JP" w:bidi="fa-IR"/>
        </w:rPr>
        <w:t>spersonalizowanych</w:t>
      </w:r>
      <w:r w:rsidR="00002ADF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przesyłek</w:t>
      </w:r>
      <w:r w:rsidR="00AF73D2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do 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wskazanej przez </w:t>
      </w:r>
      <w:r w:rsidR="00AF73D2" w:rsidRPr="000F602C">
        <w:rPr>
          <w:rFonts w:eastAsia="Andale Sans UI"/>
          <w:kern w:val="3"/>
          <w:sz w:val="23"/>
          <w:szCs w:val="23"/>
          <w:lang w:eastAsia="ja-JP" w:bidi="fa-IR"/>
        </w:rPr>
        <w:t>Zamawiającego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placówki operatora pocztowego</w:t>
      </w:r>
      <w:r w:rsidR="00AF73D2" w:rsidRPr="000F602C">
        <w:rPr>
          <w:rFonts w:eastAsia="Andale Sans UI"/>
          <w:kern w:val="3"/>
          <w:sz w:val="23"/>
          <w:szCs w:val="23"/>
          <w:lang w:eastAsia="ja-JP" w:bidi="fa-IR"/>
        </w:rPr>
        <w:t>:</w:t>
      </w:r>
    </w:p>
    <w:p w14:paraId="59C08818" w14:textId="3393A6B2" w:rsidR="001B11DD" w:rsidRPr="000F602C" w:rsidRDefault="00354F34" w:rsidP="00401EC0">
      <w:pPr>
        <w:pStyle w:val="Akapitzlist"/>
        <w:numPr>
          <w:ilvl w:val="1"/>
          <w:numId w:val="20"/>
        </w:numPr>
        <w:suppressAutoHyphens/>
        <w:autoSpaceDE w:val="0"/>
        <w:ind w:hanging="654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>s</w:t>
      </w:r>
      <w:r w:rsidR="001B11DD" w:rsidRPr="000F602C">
        <w:rPr>
          <w:rFonts w:ascii="Times New Roman" w:hAnsi="Times New Roman"/>
          <w:bCs/>
          <w:iCs/>
          <w:sz w:val="23"/>
          <w:szCs w:val="23"/>
        </w:rPr>
        <w:t>personalizowane przesyłki muszą być odpowiednio zabezpieczone</w:t>
      </w:r>
      <w:r w:rsidR="00EB5CF8" w:rsidRPr="000F602C">
        <w:rPr>
          <w:rFonts w:ascii="Times New Roman" w:hAnsi="Times New Roman"/>
          <w:bCs/>
          <w:iCs/>
          <w:sz w:val="23"/>
          <w:szCs w:val="23"/>
        </w:rPr>
        <w:t>, celem ochrony przed uszkodzeniem, zabrudzeniem oraz ewentualnym zgubieniem</w:t>
      </w:r>
      <w:r w:rsidR="000F602C">
        <w:rPr>
          <w:rFonts w:ascii="Times New Roman" w:hAnsi="Times New Roman"/>
          <w:bCs/>
          <w:iCs/>
          <w:sz w:val="23"/>
          <w:szCs w:val="23"/>
        </w:rPr>
        <w:t>;</w:t>
      </w:r>
      <w:r w:rsidR="001B11DD" w:rsidRPr="000F602C">
        <w:rPr>
          <w:rFonts w:ascii="Times New Roman" w:hAnsi="Times New Roman"/>
          <w:bCs/>
          <w:iCs/>
          <w:sz w:val="23"/>
          <w:szCs w:val="23"/>
        </w:rPr>
        <w:t xml:space="preserve"> </w:t>
      </w:r>
    </w:p>
    <w:p w14:paraId="4A31D5B0" w14:textId="2E180A5A" w:rsidR="001B11DD" w:rsidRPr="000F602C" w:rsidRDefault="001B11DD" w:rsidP="00401EC0">
      <w:pPr>
        <w:pStyle w:val="Akapitzlist"/>
        <w:numPr>
          <w:ilvl w:val="1"/>
          <w:numId w:val="20"/>
        </w:numPr>
        <w:suppressAutoHyphens/>
        <w:autoSpaceDE w:val="0"/>
        <w:ind w:hanging="654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 xml:space="preserve">Wykonawca w ramach maksymalnego wynagrodzenia, określonego w § 5 ust. 1 Umowy, zapewni transport przesyłek </w:t>
      </w:r>
      <w:r w:rsidR="002C30E8" w:rsidRPr="000F602C">
        <w:rPr>
          <w:rFonts w:ascii="Times New Roman" w:hAnsi="Times New Roman"/>
          <w:bCs/>
          <w:iCs/>
          <w:sz w:val="23"/>
          <w:szCs w:val="23"/>
        </w:rPr>
        <w:t>do wskazanej przez Zamawiającego placówki operatora pocztowego</w:t>
      </w:r>
      <w:r w:rsidR="000F602C">
        <w:rPr>
          <w:rFonts w:ascii="Times New Roman" w:hAnsi="Times New Roman"/>
          <w:bCs/>
          <w:iCs/>
          <w:sz w:val="23"/>
          <w:szCs w:val="23"/>
        </w:rPr>
        <w:t>;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 </w:t>
      </w:r>
    </w:p>
    <w:p w14:paraId="74DF9A06" w14:textId="5DFA3055" w:rsidR="001B11DD" w:rsidRPr="000F602C" w:rsidRDefault="00354F34" w:rsidP="00401EC0">
      <w:pPr>
        <w:pStyle w:val="Akapitzlist"/>
        <w:numPr>
          <w:ilvl w:val="1"/>
          <w:numId w:val="20"/>
        </w:numPr>
        <w:suppressAutoHyphens/>
        <w:autoSpaceDE w:val="0"/>
        <w:ind w:hanging="654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>p</w:t>
      </w:r>
      <w:r w:rsidR="001B11DD" w:rsidRPr="000F602C">
        <w:rPr>
          <w:rFonts w:ascii="Times New Roman" w:hAnsi="Times New Roman"/>
          <w:bCs/>
          <w:iCs/>
          <w:sz w:val="23"/>
          <w:szCs w:val="23"/>
        </w:rPr>
        <w:t xml:space="preserve">rzekazanie przesyłek do wskazanej przez Zamawiającego placówki operatora pocztowego zostanie potwierdzone przez Wykonawcę w książce nadawczej. Przesyłki zostaną ułożone według kolejności wskazanej na liście przekazanych przez Zamawiającego plików. Wykonawca następnego dnia roboczego po nadaniu przesyłek, we wskazanej przez </w:t>
      </w:r>
      <w:r w:rsidR="001B11DD" w:rsidRPr="000F602C">
        <w:rPr>
          <w:rFonts w:ascii="Times New Roman" w:hAnsi="Times New Roman"/>
          <w:bCs/>
          <w:iCs/>
          <w:sz w:val="23"/>
          <w:szCs w:val="23"/>
        </w:rPr>
        <w:lastRenderedPageBreak/>
        <w:t>Zamawiającego placówce operatora pocztowego, przekaże Zamawiającemu książki nadawcze, ostemplowane pieczęcią urzędu pocztowego</w:t>
      </w:r>
      <w:r w:rsidRPr="000F602C">
        <w:rPr>
          <w:rFonts w:ascii="Times New Roman" w:hAnsi="Times New Roman"/>
          <w:bCs/>
          <w:iCs/>
          <w:sz w:val="23"/>
          <w:szCs w:val="23"/>
        </w:rPr>
        <w:t>;</w:t>
      </w:r>
    </w:p>
    <w:p w14:paraId="4124D742" w14:textId="62C7E79E" w:rsidR="001B11DD" w:rsidRPr="000F602C" w:rsidRDefault="00354F34" w:rsidP="00401EC0">
      <w:pPr>
        <w:pStyle w:val="Akapitzlist"/>
        <w:numPr>
          <w:ilvl w:val="1"/>
          <w:numId w:val="20"/>
        </w:numPr>
        <w:suppressAutoHyphens/>
        <w:autoSpaceDE w:val="0"/>
        <w:ind w:hanging="654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>p</w:t>
      </w:r>
      <w:r w:rsidR="001B11DD" w:rsidRPr="000F602C">
        <w:rPr>
          <w:rFonts w:ascii="Times New Roman" w:hAnsi="Times New Roman"/>
          <w:bCs/>
          <w:iCs/>
          <w:sz w:val="23"/>
          <w:szCs w:val="23"/>
        </w:rPr>
        <w:t>odpisanie bez zastrzeżeń Protokołu odbioru, którego wzór stanowi Załącznik nr 2 do Umowy (przez upoważnionych przedstawicieli Stron), każdego z ETAPÓW odbędzie się na podstawie dostarczonych do Zamawiającego książek nadawczych, potwierdzających przekazanie przez Wykonawcę przesyłek do wskazanej przez Zamawiającego placówki operatora pocztowego oraz ostemplowan</w:t>
      </w:r>
      <w:r w:rsidR="00EB5CF8" w:rsidRPr="000F602C">
        <w:rPr>
          <w:rFonts w:ascii="Times New Roman" w:hAnsi="Times New Roman"/>
          <w:bCs/>
          <w:iCs/>
          <w:sz w:val="23"/>
          <w:szCs w:val="23"/>
        </w:rPr>
        <w:t>ych</w:t>
      </w:r>
      <w:r w:rsidR="001B11DD" w:rsidRPr="000F602C">
        <w:rPr>
          <w:rFonts w:ascii="Times New Roman" w:hAnsi="Times New Roman"/>
          <w:bCs/>
          <w:iCs/>
          <w:sz w:val="23"/>
          <w:szCs w:val="23"/>
        </w:rPr>
        <w:t xml:space="preserve"> pieczęcią urzędu pocztowego</w:t>
      </w:r>
      <w:r w:rsidRPr="000F602C">
        <w:rPr>
          <w:rFonts w:ascii="Times New Roman" w:hAnsi="Times New Roman"/>
          <w:bCs/>
          <w:iCs/>
          <w:sz w:val="23"/>
          <w:szCs w:val="23"/>
        </w:rPr>
        <w:t>;</w:t>
      </w:r>
      <w:r w:rsidR="001B11DD" w:rsidRPr="000F602C">
        <w:rPr>
          <w:rFonts w:ascii="Times New Roman" w:hAnsi="Times New Roman"/>
          <w:bCs/>
          <w:iCs/>
          <w:sz w:val="23"/>
          <w:szCs w:val="23"/>
        </w:rPr>
        <w:t xml:space="preserve"> </w:t>
      </w:r>
    </w:p>
    <w:p w14:paraId="3D62DB37" w14:textId="3F5A183D" w:rsidR="001B11DD" w:rsidRPr="000F602C" w:rsidRDefault="00354F34" w:rsidP="00401EC0">
      <w:pPr>
        <w:pStyle w:val="Akapitzlist"/>
        <w:numPr>
          <w:ilvl w:val="1"/>
          <w:numId w:val="20"/>
        </w:numPr>
        <w:suppressAutoHyphens/>
        <w:autoSpaceDE w:val="0"/>
        <w:ind w:hanging="654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>w</w:t>
      </w:r>
      <w:r w:rsidR="001B11DD" w:rsidRPr="000F602C">
        <w:rPr>
          <w:rFonts w:ascii="Times New Roman" w:hAnsi="Times New Roman"/>
          <w:bCs/>
          <w:iCs/>
          <w:sz w:val="23"/>
          <w:szCs w:val="23"/>
        </w:rPr>
        <w:t xml:space="preserve"> przypadku nie nadania i/lub zwrotu i/lub nie przyjęcia do wysyłki przesyłek przez operatora pocztowego, Wykonawca niezwłocznie jest zobowiązany do dostarczenia prawidłowo zakopertowan</w:t>
      </w:r>
      <w:r w:rsidR="005F04D5" w:rsidRPr="000F602C">
        <w:rPr>
          <w:rFonts w:ascii="Times New Roman" w:hAnsi="Times New Roman"/>
          <w:bCs/>
          <w:iCs/>
          <w:sz w:val="23"/>
          <w:szCs w:val="23"/>
        </w:rPr>
        <w:t>ych</w:t>
      </w:r>
      <w:r w:rsidR="001B11DD" w:rsidRPr="000F602C">
        <w:rPr>
          <w:rFonts w:ascii="Times New Roman" w:hAnsi="Times New Roman"/>
          <w:bCs/>
          <w:iCs/>
          <w:sz w:val="23"/>
          <w:szCs w:val="23"/>
        </w:rPr>
        <w:t xml:space="preserve"> przesył</w:t>
      </w:r>
      <w:r w:rsidR="005F04D5" w:rsidRPr="000F602C">
        <w:rPr>
          <w:rFonts w:ascii="Times New Roman" w:hAnsi="Times New Roman"/>
          <w:bCs/>
          <w:iCs/>
          <w:sz w:val="23"/>
          <w:szCs w:val="23"/>
        </w:rPr>
        <w:t>e</w:t>
      </w:r>
      <w:r w:rsidR="001B11DD" w:rsidRPr="000F602C">
        <w:rPr>
          <w:rFonts w:ascii="Times New Roman" w:hAnsi="Times New Roman"/>
          <w:bCs/>
          <w:iCs/>
          <w:sz w:val="23"/>
          <w:szCs w:val="23"/>
        </w:rPr>
        <w:t>k do wskazanej przez Zamawiającego placówki operatora pocztowego</w:t>
      </w:r>
      <w:r w:rsidR="000F602C">
        <w:rPr>
          <w:rFonts w:ascii="Times New Roman" w:hAnsi="Times New Roman"/>
          <w:bCs/>
          <w:iCs/>
          <w:sz w:val="23"/>
          <w:szCs w:val="23"/>
        </w:rPr>
        <w:t>;</w:t>
      </w:r>
    </w:p>
    <w:p w14:paraId="14809776" w14:textId="7E60BE63" w:rsidR="001B11DD" w:rsidRPr="000F602C" w:rsidRDefault="001B11DD" w:rsidP="00401EC0">
      <w:pPr>
        <w:pStyle w:val="Akapitzlist"/>
        <w:numPr>
          <w:ilvl w:val="1"/>
          <w:numId w:val="20"/>
        </w:numPr>
        <w:suppressAutoHyphens/>
        <w:autoSpaceDE w:val="0"/>
        <w:spacing w:after="0"/>
        <w:ind w:hanging="654"/>
        <w:jc w:val="both"/>
        <w:rPr>
          <w:rFonts w:ascii="Times New Roman" w:hAnsi="Times New Roman"/>
          <w:bCs/>
          <w:iCs/>
          <w:sz w:val="23"/>
          <w:szCs w:val="23"/>
        </w:rPr>
      </w:pPr>
      <w:r w:rsidRPr="000F602C">
        <w:rPr>
          <w:rFonts w:ascii="Times New Roman" w:hAnsi="Times New Roman"/>
          <w:bCs/>
          <w:iCs/>
          <w:sz w:val="23"/>
          <w:szCs w:val="23"/>
        </w:rPr>
        <w:t>Wykonawca ponosi odpowiedzialność za wady i szkody powstałe w czasie</w:t>
      </w:r>
      <w:r w:rsidRPr="000F602C">
        <w:rPr>
          <w:rFonts w:ascii="Times New Roman" w:eastAsia="Calibri" w:hAnsi="Times New Roman"/>
          <w:color w:val="000000"/>
          <w:sz w:val="23"/>
          <w:szCs w:val="23"/>
          <w:lang w:eastAsia="zh-CN"/>
        </w:rPr>
        <w:t xml:space="preserve"> </w:t>
      </w:r>
      <w:r w:rsidRPr="000F602C">
        <w:rPr>
          <w:rFonts w:ascii="Times New Roman" w:hAnsi="Times New Roman"/>
          <w:bCs/>
          <w:iCs/>
          <w:sz w:val="23"/>
          <w:szCs w:val="23"/>
        </w:rPr>
        <w:t>wykonani</w:t>
      </w:r>
      <w:r w:rsidR="00354F34" w:rsidRPr="000F602C">
        <w:rPr>
          <w:rFonts w:ascii="Times New Roman" w:hAnsi="Times New Roman"/>
          <w:bCs/>
          <w:iCs/>
          <w:sz w:val="23"/>
          <w:szCs w:val="23"/>
        </w:rPr>
        <w:t>a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 usługi druku</w:t>
      </w:r>
      <w:r w:rsidR="00354F34" w:rsidRPr="000F602C">
        <w:rPr>
          <w:rFonts w:ascii="Times New Roman" w:hAnsi="Times New Roman"/>
          <w:bCs/>
          <w:iCs/>
          <w:sz w:val="23"/>
          <w:szCs w:val="23"/>
        </w:rPr>
        <w:t xml:space="preserve">, </w:t>
      </w:r>
      <w:r w:rsidRPr="000F602C">
        <w:rPr>
          <w:rFonts w:ascii="Times New Roman" w:hAnsi="Times New Roman"/>
          <w:bCs/>
          <w:iCs/>
          <w:sz w:val="23"/>
          <w:szCs w:val="23"/>
        </w:rPr>
        <w:t>kopertowania</w:t>
      </w:r>
      <w:r w:rsidR="00E7427D" w:rsidRPr="000F602C">
        <w:rPr>
          <w:rFonts w:ascii="Times New Roman" w:hAnsi="Times New Roman"/>
          <w:bCs/>
          <w:iCs/>
          <w:sz w:val="23"/>
          <w:szCs w:val="23"/>
        </w:rPr>
        <w:t xml:space="preserve">, dostarczenia </w:t>
      </w:r>
      <w:r w:rsidR="009042DC" w:rsidRPr="000F602C">
        <w:rPr>
          <w:rFonts w:ascii="Times New Roman" w:hAnsi="Times New Roman"/>
          <w:bCs/>
          <w:iCs/>
          <w:sz w:val="23"/>
          <w:szCs w:val="23"/>
        </w:rPr>
        <w:t xml:space="preserve">do wskazanej przez Zamawiającego placówki operatora pocztowego </w:t>
      </w:r>
      <w:r w:rsidR="00E7427D" w:rsidRPr="000F602C">
        <w:rPr>
          <w:rFonts w:ascii="Times New Roman" w:hAnsi="Times New Roman"/>
          <w:bCs/>
          <w:iCs/>
          <w:sz w:val="23"/>
          <w:szCs w:val="23"/>
        </w:rPr>
        <w:t>oraz nadania w imieniu Zamawiającego</w:t>
      </w:r>
      <w:r w:rsidRPr="000F602C">
        <w:rPr>
          <w:rFonts w:ascii="Times New Roman" w:hAnsi="Times New Roman"/>
          <w:bCs/>
          <w:iCs/>
          <w:sz w:val="23"/>
          <w:szCs w:val="23"/>
        </w:rPr>
        <w:t xml:space="preserve"> spersonalizowanych przesyłek przeznaczonych dla świadczeniobiorców Zakładu Emerytalno-Rentowego MSWiA.</w:t>
      </w:r>
    </w:p>
    <w:p w14:paraId="16D448D9" w14:textId="0C5E4E82" w:rsidR="00AF73D2" w:rsidRPr="000F602C" w:rsidRDefault="00AF73D2" w:rsidP="00401EC0">
      <w:pPr>
        <w:widowControl w:val="0"/>
        <w:numPr>
          <w:ilvl w:val="0"/>
          <w:numId w:val="2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eastAsia="Andale Sans UI"/>
          <w:kern w:val="3"/>
          <w:sz w:val="23"/>
          <w:szCs w:val="23"/>
          <w:lang w:eastAsia="ja-JP" w:bidi="fa-IR"/>
        </w:rPr>
      </w:pP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Rozliczenie przedmiotu zamówienia nastąpi według </w:t>
      </w:r>
      <w:r w:rsidR="00500A9F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faktycznej 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ilości </w:t>
      </w:r>
      <w:r w:rsidR="00500A9F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spersonalizowanych przesyłek dostarczonych do </w:t>
      </w:r>
      <w:r w:rsidR="00354F34" w:rsidRPr="000F602C">
        <w:rPr>
          <w:rFonts w:eastAsia="Andale Sans UI"/>
          <w:bCs/>
          <w:iCs/>
          <w:kern w:val="3"/>
          <w:sz w:val="23"/>
          <w:szCs w:val="23"/>
          <w:lang w:eastAsia="ja-JP" w:bidi="fa-IR"/>
        </w:rPr>
        <w:t>wskazanej przez Zamawiającego placówki operatora pocztowego</w:t>
      </w:r>
      <w:r w:rsidR="006F50C7" w:rsidRPr="000F602C">
        <w:rPr>
          <w:rFonts w:eastAsia="Andale Sans UI"/>
          <w:kern w:val="3"/>
          <w:sz w:val="23"/>
          <w:szCs w:val="23"/>
          <w:lang w:eastAsia="ja-JP" w:bidi="fa-IR"/>
        </w:rPr>
        <w:t>,</w:t>
      </w:r>
      <w:r w:rsidR="005F04D5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z zastrzeżeniem że ilość przesyłek nie przekroczy ilości rekordów w przekazanych plikach </w:t>
      </w:r>
    </w:p>
    <w:p w14:paraId="68FB7CB4" w14:textId="3180E4A8" w:rsidR="00AF73D2" w:rsidRPr="000F602C" w:rsidRDefault="00AF73D2" w:rsidP="00401EC0">
      <w:pPr>
        <w:widowControl w:val="0"/>
        <w:numPr>
          <w:ilvl w:val="0"/>
          <w:numId w:val="2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eastAsia="Andale Sans UI"/>
          <w:kern w:val="3"/>
          <w:sz w:val="23"/>
          <w:szCs w:val="23"/>
          <w:lang w:eastAsia="ja-JP" w:bidi="fa-IR"/>
        </w:rPr>
      </w:pP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Potwierdzeniem wykonania zamówienia </w:t>
      </w:r>
      <w:r w:rsidR="00247D3D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dla każdego z ETAPÓW 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jest podpisanie przez </w:t>
      </w:r>
      <w:r w:rsidR="007C1964" w:rsidRPr="000F602C">
        <w:rPr>
          <w:rFonts w:eastAsia="Andale Sans UI"/>
          <w:kern w:val="3"/>
          <w:sz w:val="23"/>
          <w:szCs w:val="23"/>
          <w:lang w:eastAsia="ja-JP" w:bidi="fa-IR"/>
        </w:rPr>
        <w:t>Zamawiającego i</w:t>
      </w:r>
      <w:r w:rsidR="000B7A03" w:rsidRPr="000F602C">
        <w:rPr>
          <w:rFonts w:eastAsia="Andale Sans UI"/>
          <w:kern w:val="3"/>
          <w:sz w:val="23"/>
          <w:szCs w:val="23"/>
          <w:lang w:eastAsia="ja-JP" w:bidi="fa-IR"/>
        </w:rPr>
        <w:t> </w:t>
      </w:r>
      <w:r w:rsidR="007C1964" w:rsidRPr="000F602C">
        <w:rPr>
          <w:rFonts w:eastAsia="Andale Sans UI"/>
          <w:kern w:val="3"/>
          <w:sz w:val="23"/>
          <w:szCs w:val="23"/>
          <w:lang w:eastAsia="ja-JP" w:bidi="fa-IR"/>
        </w:rPr>
        <w:t>Wykonawcę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>, bez zastrzeżeń</w:t>
      </w:r>
      <w:r w:rsidR="00523D9A" w:rsidRPr="000F602C">
        <w:rPr>
          <w:rFonts w:eastAsia="Andale Sans UI"/>
          <w:kern w:val="3"/>
          <w:sz w:val="23"/>
          <w:szCs w:val="23"/>
          <w:lang w:eastAsia="ja-JP" w:bidi="fa-IR"/>
        </w:rPr>
        <w:t>,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Protokołu odbioru.</w:t>
      </w:r>
    </w:p>
    <w:p w14:paraId="12EBF75C" w14:textId="5AF9C09B" w:rsidR="00AF73D2" w:rsidRPr="000F602C" w:rsidRDefault="009257E6" w:rsidP="00401EC0">
      <w:pPr>
        <w:widowControl w:val="0"/>
        <w:numPr>
          <w:ilvl w:val="0"/>
          <w:numId w:val="2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eastAsia="Andale Sans UI"/>
          <w:noProof/>
          <w:kern w:val="3"/>
          <w:sz w:val="23"/>
          <w:szCs w:val="23"/>
          <w:lang w:eastAsia="en-US" w:bidi="fa-IR"/>
        </w:rPr>
      </w:pPr>
      <w:r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Strony </w:t>
      </w:r>
      <w:r w:rsidR="00AF73D2" w:rsidRPr="000F602C">
        <w:rPr>
          <w:rFonts w:eastAsia="Andale Sans UI"/>
          <w:kern w:val="3"/>
          <w:sz w:val="23"/>
          <w:szCs w:val="23"/>
          <w:lang w:eastAsia="ja-JP" w:bidi="fa-IR"/>
        </w:rPr>
        <w:t>zobowiązuj</w:t>
      </w:r>
      <w:r w:rsidRPr="000F602C">
        <w:rPr>
          <w:rFonts w:eastAsia="Andale Sans UI"/>
          <w:kern w:val="3"/>
          <w:sz w:val="23"/>
          <w:szCs w:val="23"/>
          <w:lang w:eastAsia="ja-JP" w:bidi="fa-IR"/>
        </w:rPr>
        <w:t>ą</w:t>
      </w:r>
      <w:r w:rsidR="00AF73D2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się do podpisania Protokołu odbioru przedmiotu zamówienia </w:t>
      </w:r>
      <w:r w:rsidR="00247D3D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dla każdego </w:t>
      </w:r>
      <w:r w:rsidR="00247D3D" w:rsidRPr="000F602C">
        <w:rPr>
          <w:rFonts w:eastAsia="Andale Sans UI"/>
          <w:kern w:val="3"/>
          <w:sz w:val="23"/>
          <w:szCs w:val="23"/>
          <w:lang w:eastAsia="ja-JP" w:bidi="fa-IR"/>
        </w:rPr>
        <w:br/>
        <w:t xml:space="preserve">z ETAPÓW </w:t>
      </w:r>
      <w:r w:rsidR="00AF73D2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niezwłocznie po jego przedłożeniu, jednak nie później niż w terminie </w:t>
      </w:r>
      <w:r w:rsidR="0030100F" w:rsidRPr="000F602C">
        <w:rPr>
          <w:rFonts w:eastAsia="Andale Sans UI"/>
          <w:kern w:val="3"/>
          <w:sz w:val="23"/>
          <w:szCs w:val="23"/>
          <w:lang w:eastAsia="ja-JP" w:bidi="fa-IR"/>
        </w:rPr>
        <w:t>5</w:t>
      </w:r>
      <w:r w:rsidR="00AF73D2" w:rsidRPr="000F602C">
        <w:rPr>
          <w:rFonts w:eastAsia="Andale Sans UI"/>
          <w:kern w:val="3"/>
          <w:sz w:val="23"/>
          <w:szCs w:val="23"/>
          <w:lang w:eastAsia="ja-JP" w:bidi="fa-IR"/>
        </w:rPr>
        <w:t xml:space="preserve"> dni od dnia jego otrzymania. Ze strony Zamawiającego Protokół odbioru musi zostać podpisany przez co najmniej dwie upoważnione osoby.</w:t>
      </w:r>
    </w:p>
    <w:p w14:paraId="017D4277" w14:textId="77777777" w:rsidR="006B0EF5" w:rsidRPr="000F602C" w:rsidRDefault="006B0EF5" w:rsidP="00CB49B7">
      <w:pPr>
        <w:spacing w:line="276" w:lineRule="auto"/>
        <w:ind w:left="207"/>
        <w:jc w:val="right"/>
        <w:rPr>
          <w:b/>
          <w:bCs/>
          <w:i/>
          <w:iCs/>
          <w:sz w:val="23"/>
          <w:szCs w:val="23"/>
        </w:rPr>
      </w:pPr>
    </w:p>
    <w:p w14:paraId="3D6B91FE" w14:textId="77777777" w:rsidR="002772EB" w:rsidRPr="000F602C" w:rsidRDefault="002772EB" w:rsidP="00CB49B7">
      <w:pPr>
        <w:spacing w:line="276" w:lineRule="auto"/>
        <w:ind w:left="207"/>
        <w:jc w:val="right"/>
        <w:rPr>
          <w:b/>
          <w:bCs/>
          <w:i/>
          <w:iCs/>
          <w:sz w:val="23"/>
          <w:szCs w:val="23"/>
        </w:rPr>
      </w:pPr>
      <w:r w:rsidRPr="000F602C">
        <w:rPr>
          <w:b/>
          <w:bCs/>
          <w:i/>
          <w:iCs/>
          <w:sz w:val="23"/>
          <w:szCs w:val="23"/>
        </w:rPr>
        <w:br w:type="page"/>
      </w:r>
    </w:p>
    <w:p w14:paraId="62CC910B" w14:textId="7818E2C6" w:rsidR="00AF73D2" w:rsidRPr="000F602C" w:rsidRDefault="00BD5844" w:rsidP="0071339D">
      <w:pPr>
        <w:spacing w:line="276" w:lineRule="auto"/>
        <w:ind w:left="207"/>
        <w:jc w:val="right"/>
        <w:rPr>
          <w:sz w:val="23"/>
          <w:szCs w:val="23"/>
          <w:lang w:eastAsia="ar-SA"/>
        </w:rPr>
      </w:pPr>
      <w:r w:rsidRPr="000F602C">
        <w:rPr>
          <w:sz w:val="23"/>
          <w:szCs w:val="23"/>
        </w:rPr>
        <w:lastRenderedPageBreak/>
        <w:t>Zał</w:t>
      </w:r>
      <w:r w:rsidR="009C3F15" w:rsidRPr="000F602C">
        <w:rPr>
          <w:sz w:val="23"/>
          <w:szCs w:val="23"/>
        </w:rPr>
        <w:t>ącznik nr 2</w:t>
      </w:r>
      <w:r w:rsidRPr="000F602C">
        <w:rPr>
          <w:sz w:val="23"/>
          <w:szCs w:val="23"/>
        </w:rPr>
        <w:t xml:space="preserve"> do Umowy nr </w:t>
      </w:r>
      <w:r w:rsidR="009D3810" w:rsidRPr="000F602C">
        <w:rPr>
          <w:sz w:val="23"/>
          <w:szCs w:val="23"/>
        </w:rPr>
        <w:t>………</w:t>
      </w:r>
      <w:r w:rsidR="00E425DE" w:rsidRPr="000F602C">
        <w:rPr>
          <w:sz w:val="23"/>
          <w:szCs w:val="23"/>
        </w:rPr>
        <w:t>/</w:t>
      </w:r>
      <w:r w:rsidR="00C76152">
        <w:rPr>
          <w:sz w:val="23"/>
          <w:szCs w:val="23"/>
        </w:rPr>
        <w:t>…….</w:t>
      </w:r>
      <w:r w:rsidR="00D06998" w:rsidRPr="000F602C">
        <w:rPr>
          <w:sz w:val="23"/>
          <w:szCs w:val="23"/>
        </w:rPr>
        <w:t xml:space="preserve"> </w:t>
      </w:r>
      <w:r w:rsidRPr="000F602C">
        <w:rPr>
          <w:sz w:val="23"/>
          <w:szCs w:val="23"/>
        </w:rPr>
        <w:t xml:space="preserve">z dnia ………… </w:t>
      </w:r>
      <w:r w:rsidR="00D06998" w:rsidRPr="000F602C">
        <w:rPr>
          <w:sz w:val="23"/>
          <w:szCs w:val="23"/>
        </w:rPr>
        <w:t xml:space="preserve"> </w:t>
      </w:r>
      <w:r w:rsidRPr="000F602C">
        <w:rPr>
          <w:sz w:val="23"/>
          <w:szCs w:val="23"/>
        </w:rPr>
        <w:t>r.</w:t>
      </w:r>
    </w:p>
    <w:p w14:paraId="5CE53B25" w14:textId="77777777" w:rsidR="007C1964" w:rsidRPr="000F602C" w:rsidRDefault="007C1964" w:rsidP="00CB49B7">
      <w:pPr>
        <w:suppressAutoHyphens/>
        <w:autoSpaceDE w:val="0"/>
        <w:spacing w:line="276" w:lineRule="auto"/>
        <w:jc w:val="center"/>
        <w:rPr>
          <w:b/>
          <w:bCs/>
          <w:sz w:val="10"/>
          <w:szCs w:val="10"/>
          <w:lang w:eastAsia="ar-SA"/>
        </w:rPr>
      </w:pPr>
    </w:p>
    <w:p w14:paraId="611AE6B6" w14:textId="77777777" w:rsidR="00BD5844" w:rsidRPr="000F602C" w:rsidRDefault="00BD5844" w:rsidP="00CB49B7">
      <w:pPr>
        <w:suppressAutoHyphens/>
        <w:autoSpaceDE w:val="0"/>
        <w:spacing w:line="276" w:lineRule="auto"/>
        <w:jc w:val="center"/>
        <w:rPr>
          <w:b/>
          <w:bCs/>
          <w:sz w:val="23"/>
          <w:szCs w:val="23"/>
          <w:lang w:eastAsia="ar-SA"/>
        </w:rPr>
      </w:pPr>
      <w:r w:rsidRPr="000F602C">
        <w:rPr>
          <w:b/>
          <w:bCs/>
          <w:sz w:val="23"/>
          <w:szCs w:val="23"/>
          <w:lang w:eastAsia="ar-SA"/>
        </w:rPr>
        <w:t>Wzór</w:t>
      </w:r>
    </w:p>
    <w:p w14:paraId="6011C003" w14:textId="77777777" w:rsidR="00BD5844" w:rsidRPr="000F602C" w:rsidRDefault="00BD5844" w:rsidP="00CB49B7">
      <w:pPr>
        <w:spacing w:line="276" w:lineRule="auto"/>
        <w:jc w:val="center"/>
        <w:rPr>
          <w:b/>
          <w:sz w:val="23"/>
          <w:szCs w:val="23"/>
        </w:rPr>
      </w:pPr>
      <w:r w:rsidRPr="000F602C">
        <w:rPr>
          <w:b/>
          <w:sz w:val="23"/>
          <w:szCs w:val="23"/>
        </w:rPr>
        <w:t>PROTOKÓŁ ODBIORU</w:t>
      </w:r>
    </w:p>
    <w:p w14:paraId="24002283" w14:textId="77777777" w:rsidR="00BD5844" w:rsidRPr="000F602C" w:rsidRDefault="00BD5844" w:rsidP="00CB49B7">
      <w:pPr>
        <w:spacing w:line="276" w:lineRule="auto"/>
        <w:jc w:val="center"/>
        <w:rPr>
          <w:b/>
          <w:sz w:val="23"/>
          <w:szCs w:val="23"/>
        </w:rPr>
      </w:pPr>
      <w:r w:rsidRPr="000F602C">
        <w:rPr>
          <w:b/>
          <w:sz w:val="23"/>
          <w:szCs w:val="23"/>
        </w:rPr>
        <w:t>Potwierdzenie należytego wykonania Umowy</w:t>
      </w:r>
    </w:p>
    <w:p w14:paraId="3438B2E3" w14:textId="77777777" w:rsidR="00AD3A6C" w:rsidRPr="000F602C" w:rsidRDefault="00AD3A6C" w:rsidP="00CB49B7">
      <w:pPr>
        <w:spacing w:line="276" w:lineRule="auto"/>
        <w:jc w:val="center"/>
        <w:rPr>
          <w:b/>
          <w:sz w:val="23"/>
          <w:szCs w:val="23"/>
        </w:rPr>
      </w:pPr>
    </w:p>
    <w:p w14:paraId="7E338A40" w14:textId="77777777" w:rsidR="00BD5844" w:rsidRPr="000F602C" w:rsidRDefault="00BD5844" w:rsidP="00CB49B7">
      <w:pPr>
        <w:spacing w:line="276" w:lineRule="auto"/>
        <w:jc w:val="both"/>
        <w:rPr>
          <w:sz w:val="23"/>
          <w:szCs w:val="23"/>
        </w:rPr>
      </w:pPr>
      <w:r w:rsidRPr="000F602C">
        <w:rPr>
          <w:sz w:val="23"/>
          <w:szCs w:val="23"/>
        </w:rPr>
        <w:t>Data dokonania odbioru: __________________</w:t>
      </w:r>
    </w:p>
    <w:p w14:paraId="1A4BA6A6" w14:textId="77777777" w:rsidR="00AD3A6C" w:rsidRPr="000F602C" w:rsidRDefault="00AD3A6C" w:rsidP="00CB49B7">
      <w:pPr>
        <w:spacing w:line="276" w:lineRule="auto"/>
        <w:jc w:val="both"/>
        <w:rPr>
          <w:sz w:val="23"/>
          <w:szCs w:val="23"/>
        </w:rPr>
      </w:pPr>
    </w:p>
    <w:p w14:paraId="6344E945" w14:textId="77777777" w:rsidR="00D91E55" w:rsidRPr="000F602C" w:rsidRDefault="00D91E55" w:rsidP="00CB49B7">
      <w:pPr>
        <w:spacing w:line="276" w:lineRule="auto"/>
        <w:jc w:val="both"/>
        <w:rPr>
          <w:b/>
          <w:bCs/>
          <w:sz w:val="23"/>
          <w:szCs w:val="23"/>
        </w:rPr>
      </w:pPr>
      <w:r w:rsidRPr="000F602C">
        <w:rPr>
          <w:b/>
          <w:bCs/>
          <w:sz w:val="23"/>
          <w:szCs w:val="23"/>
        </w:rPr>
        <w:t>Ze strony Zamawiającego:</w:t>
      </w:r>
      <w:r w:rsidRPr="000F602C">
        <w:rPr>
          <w:b/>
          <w:bCs/>
          <w:sz w:val="23"/>
          <w:szCs w:val="23"/>
        </w:rPr>
        <w:tab/>
      </w:r>
      <w:r w:rsidRPr="000F602C">
        <w:rPr>
          <w:b/>
          <w:bCs/>
          <w:sz w:val="23"/>
          <w:szCs w:val="23"/>
        </w:rPr>
        <w:tab/>
      </w:r>
      <w:r w:rsidRPr="000F602C">
        <w:rPr>
          <w:b/>
          <w:bCs/>
          <w:sz w:val="23"/>
          <w:szCs w:val="23"/>
        </w:rPr>
        <w:tab/>
      </w:r>
      <w:r w:rsidRPr="000F602C">
        <w:rPr>
          <w:b/>
          <w:bCs/>
          <w:sz w:val="23"/>
          <w:szCs w:val="23"/>
        </w:rPr>
        <w:tab/>
      </w:r>
      <w:r w:rsidRPr="000F602C">
        <w:rPr>
          <w:b/>
          <w:bCs/>
          <w:sz w:val="23"/>
          <w:szCs w:val="23"/>
        </w:rPr>
        <w:tab/>
      </w:r>
      <w:r w:rsidR="00BD5844" w:rsidRPr="000F602C">
        <w:rPr>
          <w:b/>
          <w:bCs/>
          <w:sz w:val="23"/>
          <w:szCs w:val="23"/>
        </w:rPr>
        <w:t>Ze strony Wykonawcy:</w:t>
      </w:r>
      <w:r w:rsidR="00925A40" w:rsidRPr="000F602C">
        <w:rPr>
          <w:sz w:val="23"/>
          <w:szCs w:val="23"/>
        </w:rPr>
        <w:tab/>
      </w:r>
      <w:r w:rsidR="00925A40" w:rsidRPr="000F602C">
        <w:rPr>
          <w:sz w:val="23"/>
          <w:szCs w:val="23"/>
        </w:rPr>
        <w:tab/>
      </w:r>
    </w:p>
    <w:p w14:paraId="65B5FA65" w14:textId="77777777" w:rsidR="00D91E55" w:rsidRPr="000F602C" w:rsidRDefault="00D91E55" w:rsidP="00CB49B7">
      <w:pPr>
        <w:spacing w:line="276" w:lineRule="auto"/>
        <w:jc w:val="both"/>
        <w:rPr>
          <w:sz w:val="23"/>
          <w:szCs w:val="23"/>
        </w:rPr>
      </w:pPr>
      <w:r w:rsidRPr="000F602C">
        <w:rPr>
          <w:sz w:val="23"/>
          <w:szCs w:val="23"/>
        </w:rPr>
        <w:t xml:space="preserve">Zakład Emerytalno-Rentowy MSWiA </w:t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="00D06998" w:rsidRPr="000F602C">
        <w:rPr>
          <w:sz w:val="23"/>
          <w:szCs w:val="23"/>
        </w:rPr>
        <w:t>……………….</w:t>
      </w:r>
      <w:r w:rsidR="00925A40" w:rsidRPr="000F602C">
        <w:rPr>
          <w:sz w:val="23"/>
          <w:szCs w:val="23"/>
        </w:rPr>
        <w:tab/>
      </w:r>
      <w:r w:rsidR="00925A40" w:rsidRPr="000F602C">
        <w:rPr>
          <w:sz w:val="23"/>
          <w:szCs w:val="23"/>
        </w:rPr>
        <w:tab/>
      </w:r>
      <w:r w:rsidR="00925A40" w:rsidRPr="000F602C">
        <w:rPr>
          <w:sz w:val="23"/>
          <w:szCs w:val="23"/>
        </w:rPr>
        <w:tab/>
      </w:r>
    </w:p>
    <w:p w14:paraId="1153D7F9" w14:textId="77777777" w:rsidR="00925A40" w:rsidRPr="000F602C" w:rsidRDefault="00D91E55" w:rsidP="00CB49B7">
      <w:pPr>
        <w:spacing w:line="276" w:lineRule="auto"/>
        <w:jc w:val="both"/>
        <w:rPr>
          <w:sz w:val="23"/>
          <w:szCs w:val="23"/>
        </w:rPr>
      </w:pPr>
      <w:r w:rsidRPr="000F602C">
        <w:rPr>
          <w:sz w:val="23"/>
          <w:szCs w:val="23"/>
        </w:rPr>
        <w:t>ul. Pawińskiego 17/21</w:t>
      </w:r>
      <w:r w:rsidR="00925A40" w:rsidRPr="000F602C">
        <w:rPr>
          <w:sz w:val="23"/>
          <w:szCs w:val="23"/>
        </w:rPr>
        <w:tab/>
      </w:r>
      <w:r w:rsidR="00925A40"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="00D06998" w:rsidRPr="000F602C">
        <w:rPr>
          <w:sz w:val="23"/>
          <w:szCs w:val="23"/>
        </w:rPr>
        <w:t>……………….</w:t>
      </w:r>
      <w:r w:rsidR="00925A40" w:rsidRPr="000F602C">
        <w:rPr>
          <w:sz w:val="23"/>
          <w:szCs w:val="23"/>
        </w:rPr>
        <w:tab/>
      </w:r>
      <w:r w:rsidR="00925A40" w:rsidRPr="000F602C">
        <w:rPr>
          <w:sz w:val="23"/>
          <w:szCs w:val="23"/>
        </w:rPr>
        <w:tab/>
      </w:r>
      <w:r w:rsidR="00925A40" w:rsidRPr="000F602C">
        <w:rPr>
          <w:sz w:val="23"/>
          <w:szCs w:val="23"/>
        </w:rPr>
        <w:tab/>
      </w:r>
    </w:p>
    <w:p w14:paraId="589138C8" w14:textId="77777777" w:rsidR="00BD5844" w:rsidRPr="000F602C" w:rsidRDefault="00925A40" w:rsidP="00925A40">
      <w:pPr>
        <w:spacing w:line="276" w:lineRule="auto"/>
        <w:jc w:val="both"/>
        <w:rPr>
          <w:i/>
          <w:sz w:val="23"/>
          <w:szCs w:val="23"/>
        </w:rPr>
      </w:pPr>
      <w:r w:rsidRPr="000F602C">
        <w:rPr>
          <w:sz w:val="23"/>
          <w:szCs w:val="23"/>
        </w:rPr>
        <w:t>Warszawa</w:t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="00D06998" w:rsidRPr="000F602C">
        <w:rPr>
          <w:sz w:val="23"/>
          <w:szCs w:val="23"/>
        </w:rPr>
        <w:t>…………………………</w:t>
      </w:r>
    </w:p>
    <w:p w14:paraId="563C3BE1" w14:textId="77777777" w:rsidR="00D91E55" w:rsidRPr="000F602C" w:rsidRDefault="00D91E55" w:rsidP="00925A40">
      <w:pPr>
        <w:spacing w:line="276" w:lineRule="auto"/>
        <w:jc w:val="both"/>
        <w:rPr>
          <w:sz w:val="23"/>
          <w:szCs w:val="23"/>
        </w:rPr>
      </w:pPr>
    </w:p>
    <w:p w14:paraId="5FD1FDCE" w14:textId="77777777" w:rsidR="00925A40" w:rsidRPr="000F602C" w:rsidRDefault="00925A40" w:rsidP="00925A40">
      <w:pPr>
        <w:spacing w:line="276" w:lineRule="auto"/>
        <w:jc w:val="both"/>
        <w:rPr>
          <w:sz w:val="23"/>
          <w:szCs w:val="23"/>
        </w:rPr>
      </w:pPr>
      <w:r w:rsidRPr="000F602C">
        <w:rPr>
          <w:sz w:val="23"/>
          <w:szCs w:val="23"/>
        </w:rPr>
        <w:t>1. _____________________________</w:t>
      </w:r>
      <w:r w:rsidR="00D91E55" w:rsidRPr="000F602C">
        <w:rPr>
          <w:sz w:val="23"/>
          <w:szCs w:val="23"/>
        </w:rPr>
        <w:tab/>
      </w:r>
      <w:r w:rsidR="00D91E55" w:rsidRPr="000F602C">
        <w:rPr>
          <w:sz w:val="23"/>
          <w:szCs w:val="23"/>
        </w:rPr>
        <w:tab/>
      </w:r>
      <w:r w:rsidR="00D91E55" w:rsidRPr="000F602C">
        <w:rPr>
          <w:sz w:val="23"/>
          <w:szCs w:val="23"/>
        </w:rPr>
        <w:tab/>
        <w:t>_______________________________</w:t>
      </w:r>
    </w:p>
    <w:p w14:paraId="1602A43A" w14:textId="77777777" w:rsidR="00D91E55" w:rsidRPr="000F602C" w:rsidRDefault="00D91E55" w:rsidP="00D91E55">
      <w:pPr>
        <w:spacing w:line="276" w:lineRule="auto"/>
        <w:jc w:val="both"/>
        <w:rPr>
          <w:i/>
          <w:sz w:val="18"/>
          <w:szCs w:val="18"/>
        </w:rPr>
      </w:pP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Pr="000F602C">
        <w:rPr>
          <w:i/>
          <w:sz w:val="18"/>
          <w:szCs w:val="18"/>
        </w:rPr>
        <w:t>(imię i nazwisko osoby upoważnionej)</w:t>
      </w:r>
    </w:p>
    <w:p w14:paraId="7E62F71E" w14:textId="77777777" w:rsidR="00D91E55" w:rsidRPr="000F602C" w:rsidRDefault="00D91E55" w:rsidP="00925A40">
      <w:pPr>
        <w:spacing w:line="276" w:lineRule="auto"/>
        <w:jc w:val="both"/>
        <w:rPr>
          <w:sz w:val="23"/>
          <w:szCs w:val="23"/>
        </w:rPr>
      </w:pPr>
      <w:r w:rsidRPr="000F602C">
        <w:rPr>
          <w:iCs/>
          <w:sz w:val="23"/>
          <w:szCs w:val="23"/>
        </w:rPr>
        <w:t>2</w:t>
      </w:r>
      <w:r w:rsidRPr="000F602C">
        <w:rPr>
          <w:i/>
          <w:sz w:val="23"/>
          <w:szCs w:val="23"/>
        </w:rPr>
        <w:t xml:space="preserve">. </w:t>
      </w:r>
      <w:r w:rsidRPr="000F602C">
        <w:rPr>
          <w:sz w:val="23"/>
          <w:szCs w:val="23"/>
        </w:rPr>
        <w:t>_____________________________</w:t>
      </w:r>
    </w:p>
    <w:p w14:paraId="204332F3" w14:textId="3F2D2B6F" w:rsidR="00925A40" w:rsidRPr="000F602C" w:rsidRDefault="00BD5844" w:rsidP="00925A40">
      <w:pPr>
        <w:spacing w:line="276" w:lineRule="auto"/>
        <w:jc w:val="both"/>
        <w:rPr>
          <w:sz w:val="20"/>
          <w:szCs w:val="20"/>
        </w:rPr>
      </w:pPr>
      <w:r w:rsidRPr="000F602C">
        <w:rPr>
          <w:i/>
          <w:sz w:val="20"/>
          <w:szCs w:val="20"/>
        </w:rPr>
        <w:t>(imi</w:t>
      </w:r>
      <w:r w:rsidR="00D91E55" w:rsidRPr="000F602C">
        <w:rPr>
          <w:i/>
          <w:sz w:val="20"/>
          <w:szCs w:val="20"/>
        </w:rPr>
        <w:t>ona</w:t>
      </w:r>
      <w:r w:rsidRPr="000F602C">
        <w:rPr>
          <w:i/>
          <w:sz w:val="20"/>
          <w:szCs w:val="20"/>
        </w:rPr>
        <w:t xml:space="preserve"> i nazwisk</w:t>
      </w:r>
      <w:r w:rsidR="00D91E55" w:rsidRPr="000F602C">
        <w:rPr>
          <w:i/>
          <w:sz w:val="20"/>
          <w:szCs w:val="20"/>
        </w:rPr>
        <w:t>a</w:t>
      </w:r>
      <w:r w:rsidRPr="000F602C">
        <w:rPr>
          <w:i/>
          <w:sz w:val="20"/>
          <w:szCs w:val="20"/>
        </w:rPr>
        <w:t xml:space="preserve"> os</w:t>
      </w:r>
      <w:r w:rsidR="00D91E55" w:rsidRPr="000F602C">
        <w:rPr>
          <w:i/>
          <w:sz w:val="20"/>
          <w:szCs w:val="20"/>
        </w:rPr>
        <w:t>ób</w:t>
      </w:r>
      <w:r w:rsidRPr="000F602C">
        <w:rPr>
          <w:i/>
          <w:sz w:val="20"/>
          <w:szCs w:val="20"/>
        </w:rPr>
        <w:t xml:space="preserve"> upoważnion</w:t>
      </w:r>
      <w:r w:rsidR="00D91E55" w:rsidRPr="000F602C">
        <w:rPr>
          <w:i/>
          <w:sz w:val="20"/>
          <w:szCs w:val="20"/>
        </w:rPr>
        <w:t>ych</w:t>
      </w:r>
      <w:r w:rsidRPr="000F602C">
        <w:rPr>
          <w:i/>
          <w:sz w:val="20"/>
          <w:szCs w:val="20"/>
        </w:rPr>
        <w:t>)</w:t>
      </w:r>
      <w:r w:rsidR="00925A40" w:rsidRPr="000F602C">
        <w:rPr>
          <w:i/>
          <w:sz w:val="20"/>
          <w:szCs w:val="20"/>
        </w:rPr>
        <w:tab/>
      </w:r>
      <w:r w:rsidR="00925A40" w:rsidRPr="000F602C">
        <w:rPr>
          <w:i/>
          <w:sz w:val="20"/>
          <w:szCs w:val="20"/>
        </w:rPr>
        <w:tab/>
      </w:r>
      <w:r w:rsidR="00925A40" w:rsidRPr="000F602C">
        <w:rPr>
          <w:i/>
          <w:sz w:val="20"/>
          <w:szCs w:val="20"/>
        </w:rPr>
        <w:tab/>
      </w:r>
      <w:r w:rsidR="00925A40" w:rsidRPr="000F602C">
        <w:rPr>
          <w:i/>
          <w:sz w:val="20"/>
          <w:szCs w:val="20"/>
        </w:rPr>
        <w:tab/>
      </w:r>
      <w:r w:rsidR="00925A40" w:rsidRPr="000F602C">
        <w:rPr>
          <w:i/>
          <w:sz w:val="20"/>
          <w:szCs w:val="20"/>
        </w:rPr>
        <w:tab/>
      </w:r>
      <w:r w:rsidR="00925A40" w:rsidRPr="000F602C">
        <w:rPr>
          <w:i/>
          <w:sz w:val="20"/>
          <w:szCs w:val="20"/>
        </w:rPr>
        <w:tab/>
      </w:r>
      <w:r w:rsidR="00925A40" w:rsidRPr="000F602C">
        <w:rPr>
          <w:i/>
          <w:sz w:val="20"/>
          <w:szCs w:val="20"/>
        </w:rPr>
        <w:tab/>
      </w:r>
      <w:r w:rsidR="00925A40" w:rsidRPr="000F602C">
        <w:rPr>
          <w:i/>
          <w:sz w:val="20"/>
          <w:szCs w:val="20"/>
        </w:rPr>
        <w:tab/>
        <w:t xml:space="preserve"> </w:t>
      </w:r>
    </w:p>
    <w:p w14:paraId="4D06625A" w14:textId="77777777" w:rsidR="00840D14" w:rsidRPr="000F602C" w:rsidRDefault="00840D14" w:rsidP="00CB49B7">
      <w:pPr>
        <w:spacing w:line="276" w:lineRule="auto"/>
        <w:jc w:val="both"/>
        <w:rPr>
          <w:sz w:val="10"/>
          <w:szCs w:val="10"/>
        </w:rPr>
      </w:pPr>
    </w:p>
    <w:p w14:paraId="08F7FAE1" w14:textId="458C4665" w:rsidR="009D7543" w:rsidRPr="000F602C" w:rsidRDefault="00BD5844" w:rsidP="00CB49B7">
      <w:pPr>
        <w:spacing w:line="276" w:lineRule="auto"/>
        <w:jc w:val="both"/>
        <w:rPr>
          <w:sz w:val="23"/>
          <w:szCs w:val="23"/>
        </w:rPr>
      </w:pPr>
      <w:r w:rsidRPr="000F602C">
        <w:rPr>
          <w:sz w:val="23"/>
          <w:szCs w:val="23"/>
        </w:rPr>
        <w:t xml:space="preserve">Przedmiotem odbioru </w:t>
      </w:r>
      <w:r w:rsidR="00715678" w:rsidRPr="000F602C">
        <w:rPr>
          <w:sz w:val="23"/>
          <w:szCs w:val="23"/>
        </w:rPr>
        <w:t xml:space="preserve">jest potwierdzenie realizacji </w:t>
      </w:r>
      <w:r w:rsidR="009D3810" w:rsidRPr="000F602C">
        <w:rPr>
          <w:sz w:val="23"/>
          <w:szCs w:val="23"/>
        </w:rPr>
        <w:t>zamówienia</w:t>
      </w:r>
      <w:r w:rsidR="00715678" w:rsidRPr="000F602C">
        <w:rPr>
          <w:sz w:val="23"/>
          <w:szCs w:val="23"/>
        </w:rPr>
        <w:t xml:space="preserve"> </w:t>
      </w:r>
      <w:r w:rsidRPr="000F602C">
        <w:rPr>
          <w:sz w:val="23"/>
          <w:szCs w:val="23"/>
        </w:rPr>
        <w:t xml:space="preserve">w ramach Umowy nr ________ z dnia ___________ na </w:t>
      </w:r>
      <w:r w:rsidR="000F602C" w:rsidRPr="000F602C">
        <w:rPr>
          <w:rFonts w:eastAsia="Calibri"/>
          <w:color w:val="000000"/>
          <w:sz w:val="23"/>
          <w:szCs w:val="23"/>
          <w:lang w:eastAsia="zh-CN"/>
        </w:rPr>
        <w:t>wykonanie usługi druku, kopertowania, dostarczenia do wskazanej przez Zamawiającego placówki operatora pocztowego oraz nadania w imieniu Zamawiającego, spersonalizowanych przesyłek przeznaczonych dla świadczeniobiorców Zakładu Emerytalno-Rentowego MSWiA</w:t>
      </w:r>
      <w:r w:rsidR="006678E5" w:rsidRPr="000F602C">
        <w:rPr>
          <w:sz w:val="23"/>
          <w:szCs w:val="23"/>
        </w:rPr>
        <w:t>.</w:t>
      </w:r>
    </w:p>
    <w:tbl>
      <w:tblPr>
        <w:tblW w:w="100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866"/>
        <w:gridCol w:w="581"/>
        <w:gridCol w:w="1352"/>
        <w:gridCol w:w="1036"/>
        <w:gridCol w:w="1184"/>
        <w:gridCol w:w="941"/>
        <w:gridCol w:w="1047"/>
        <w:gridCol w:w="1181"/>
      </w:tblGrid>
      <w:tr w:rsidR="00CC4D9A" w:rsidRPr="000F602C" w14:paraId="44CF402A" w14:textId="77777777" w:rsidTr="000F602C">
        <w:trPr>
          <w:trHeight w:val="846"/>
        </w:trPr>
        <w:tc>
          <w:tcPr>
            <w:tcW w:w="877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8F9A8" w14:textId="77777777" w:rsidR="00CC4D9A" w:rsidRPr="000F602C" w:rsidRDefault="00CC4D9A" w:rsidP="00A8768F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0F602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66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555B" w14:textId="77777777" w:rsidR="00CC4D9A" w:rsidRPr="000F602C" w:rsidRDefault="00CC4D9A" w:rsidP="00A8768F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0F602C">
              <w:rPr>
                <w:b/>
                <w:bCs/>
                <w:color w:val="000000"/>
                <w:sz w:val="20"/>
                <w:szCs w:val="20"/>
              </w:rPr>
              <w:t>Nazwa Przedmiotu Umowy</w:t>
            </w:r>
          </w:p>
        </w:tc>
        <w:tc>
          <w:tcPr>
            <w:tcW w:w="581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D6E27" w14:textId="77777777" w:rsidR="00CC4D9A" w:rsidRPr="000F602C" w:rsidRDefault="00CC4D9A" w:rsidP="00A8768F">
            <w:pPr>
              <w:ind w:left="-142" w:right="-108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0F602C">
              <w:rPr>
                <w:b/>
                <w:bCs/>
                <w:color w:val="000000"/>
                <w:sz w:val="20"/>
                <w:szCs w:val="20"/>
              </w:rPr>
              <w:t>J.m.</w:t>
            </w:r>
          </w:p>
        </w:tc>
        <w:tc>
          <w:tcPr>
            <w:tcW w:w="135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7D629" w14:textId="77777777" w:rsidR="00CC4D9A" w:rsidRPr="000F602C" w:rsidRDefault="00CC4D9A" w:rsidP="00A8768F">
            <w:pPr>
              <w:ind w:left="-142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02C">
              <w:rPr>
                <w:b/>
                <w:bCs/>
                <w:color w:val="000000"/>
                <w:sz w:val="20"/>
                <w:szCs w:val="20"/>
              </w:rPr>
              <w:t xml:space="preserve">Maksymalna ilość </w:t>
            </w:r>
          </w:p>
          <w:p w14:paraId="4DDFD6CF" w14:textId="77777777" w:rsidR="00CC4D9A" w:rsidRPr="000F602C" w:rsidRDefault="00CC4D9A" w:rsidP="00A8768F">
            <w:pPr>
              <w:ind w:left="-142" w:right="-108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0F602C">
              <w:rPr>
                <w:b/>
                <w:bCs/>
                <w:color w:val="000000"/>
                <w:sz w:val="20"/>
                <w:szCs w:val="20"/>
              </w:rPr>
              <w:t>przesyłek</w:t>
            </w:r>
            <w:r w:rsidRPr="000F602C">
              <w:rPr>
                <w:b/>
                <w:bCs/>
                <w:color w:val="000000"/>
                <w:sz w:val="20"/>
                <w:szCs w:val="20"/>
              </w:rPr>
              <w:br/>
              <w:t>w ramach Umowy</w:t>
            </w:r>
          </w:p>
        </w:tc>
        <w:tc>
          <w:tcPr>
            <w:tcW w:w="1036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09CF7" w14:textId="77777777" w:rsidR="00CC4D9A" w:rsidRPr="000F602C" w:rsidRDefault="00CC4D9A" w:rsidP="00A8768F">
            <w:pPr>
              <w:ind w:left="-142" w:right="-108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0F602C">
              <w:rPr>
                <w:b/>
                <w:bCs/>
                <w:color w:val="000000"/>
                <w:sz w:val="20"/>
                <w:szCs w:val="20"/>
              </w:rPr>
              <w:t xml:space="preserve">Cena jedn. </w:t>
            </w:r>
            <w:r w:rsidRPr="000F602C">
              <w:rPr>
                <w:b/>
                <w:bCs/>
                <w:color w:val="000000"/>
                <w:sz w:val="20"/>
                <w:szCs w:val="20"/>
              </w:rPr>
              <w:br/>
              <w:t xml:space="preserve">netto </w:t>
            </w:r>
            <w:r w:rsidRPr="000F602C">
              <w:rPr>
                <w:b/>
                <w:bCs/>
                <w:color w:val="000000"/>
                <w:sz w:val="20"/>
                <w:szCs w:val="20"/>
              </w:rPr>
              <w:br/>
              <w:t>(w zł)</w:t>
            </w:r>
          </w:p>
        </w:tc>
        <w:tc>
          <w:tcPr>
            <w:tcW w:w="1184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27A70" w14:textId="77777777" w:rsidR="00CC4D9A" w:rsidRPr="000F602C" w:rsidRDefault="00CC4D9A" w:rsidP="00A8768F">
            <w:pPr>
              <w:ind w:left="-108" w:right="-108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0F602C">
              <w:rPr>
                <w:b/>
                <w:bCs/>
                <w:color w:val="000000"/>
                <w:sz w:val="20"/>
                <w:szCs w:val="20"/>
              </w:rPr>
              <w:t>Wartość netto</w:t>
            </w:r>
            <w:r w:rsidRPr="000F602C">
              <w:rPr>
                <w:b/>
                <w:bCs/>
                <w:color w:val="000000"/>
                <w:sz w:val="20"/>
                <w:szCs w:val="20"/>
              </w:rPr>
              <w:br/>
              <w:t>bez VAT</w:t>
            </w:r>
            <w:r w:rsidRPr="000F602C">
              <w:rPr>
                <w:b/>
                <w:bCs/>
                <w:color w:val="000000"/>
                <w:sz w:val="20"/>
                <w:szCs w:val="20"/>
              </w:rPr>
              <w:br/>
              <w:t>(w zł)</w:t>
            </w:r>
          </w:p>
        </w:tc>
        <w:tc>
          <w:tcPr>
            <w:tcW w:w="941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FD1D7" w14:textId="77777777" w:rsidR="00CC4D9A" w:rsidRPr="000F602C" w:rsidRDefault="00CC4D9A" w:rsidP="00A8768F">
            <w:pPr>
              <w:ind w:left="-108" w:right="-108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0F602C">
              <w:rPr>
                <w:b/>
                <w:bCs/>
                <w:color w:val="000000"/>
                <w:sz w:val="20"/>
                <w:szCs w:val="20"/>
              </w:rPr>
              <w:t>Stawka</w:t>
            </w:r>
          </w:p>
          <w:p w14:paraId="5111CC98" w14:textId="77777777" w:rsidR="00CC4D9A" w:rsidRPr="000F602C" w:rsidRDefault="00CC4D9A" w:rsidP="00A8768F">
            <w:pPr>
              <w:jc w:val="center"/>
              <w:rPr>
                <w:b/>
                <w:bCs/>
                <w:sz w:val="20"/>
                <w:szCs w:val="20"/>
              </w:rPr>
            </w:pPr>
            <w:r w:rsidRPr="000F602C">
              <w:rPr>
                <w:b/>
                <w:bCs/>
                <w:color w:val="000000"/>
                <w:sz w:val="20"/>
                <w:szCs w:val="20"/>
              </w:rPr>
              <w:t>VAT</w:t>
            </w:r>
          </w:p>
          <w:p w14:paraId="32E2B27F" w14:textId="77777777" w:rsidR="00CC4D9A" w:rsidRPr="000F602C" w:rsidRDefault="00CC4D9A" w:rsidP="00A8768F">
            <w:pPr>
              <w:ind w:left="-108" w:right="-108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0F602C">
              <w:rPr>
                <w:b/>
                <w:bCs/>
                <w:color w:val="000000"/>
                <w:sz w:val="20"/>
                <w:szCs w:val="20"/>
              </w:rPr>
              <w:t>(w %)</w:t>
            </w:r>
          </w:p>
        </w:tc>
        <w:tc>
          <w:tcPr>
            <w:tcW w:w="1047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6835C" w14:textId="77777777" w:rsidR="00CC4D9A" w:rsidRPr="000F602C" w:rsidRDefault="00CC4D9A" w:rsidP="00A8768F">
            <w:pPr>
              <w:ind w:right="-108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0F602C">
              <w:rPr>
                <w:b/>
                <w:bCs/>
                <w:color w:val="000000"/>
                <w:sz w:val="20"/>
                <w:szCs w:val="20"/>
              </w:rPr>
              <w:t xml:space="preserve">Wartość VAT </w:t>
            </w:r>
          </w:p>
          <w:p w14:paraId="4F4A365D" w14:textId="77777777" w:rsidR="00CC4D9A" w:rsidRPr="000F602C" w:rsidRDefault="00CC4D9A" w:rsidP="00A8768F">
            <w:pPr>
              <w:ind w:left="-108" w:right="-108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0F602C">
              <w:rPr>
                <w:b/>
                <w:bCs/>
                <w:color w:val="000000"/>
                <w:sz w:val="20"/>
                <w:szCs w:val="20"/>
              </w:rPr>
              <w:t>(w zł)</w:t>
            </w:r>
          </w:p>
        </w:tc>
        <w:tc>
          <w:tcPr>
            <w:tcW w:w="1181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474BC" w14:textId="77777777" w:rsidR="00CC4D9A" w:rsidRPr="000F602C" w:rsidRDefault="00CC4D9A" w:rsidP="00A8768F">
            <w:pPr>
              <w:ind w:left="-107" w:right="-109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0F602C">
              <w:rPr>
                <w:b/>
                <w:bCs/>
                <w:color w:val="000000"/>
                <w:sz w:val="20"/>
                <w:szCs w:val="20"/>
              </w:rPr>
              <w:t xml:space="preserve">Wartość brutto </w:t>
            </w:r>
            <w:r w:rsidRPr="000F602C">
              <w:rPr>
                <w:b/>
                <w:bCs/>
                <w:color w:val="000000"/>
                <w:sz w:val="20"/>
                <w:szCs w:val="20"/>
              </w:rPr>
              <w:br/>
              <w:t xml:space="preserve">z VAT </w:t>
            </w:r>
            <w:r w:rsidRPr="000F602C">
              <w:rPr>
                <w:b/>
                <w:bCs/>
                <w:color w:val="000000"/>
                <w:sz w:val="20"/>
                <w:szCs w:val="20"/>
              </w:rPr>
              <w:br/>
              <w:t>(w zł)</w:t>
            </w:r>
          </w:p>
        </w:tc>
      </w:tr>
      <w:tr w:rsidR="00CC4D9A" w:rsidRPr="000F602C" w14:paraId="6D36D078" w14:textId="77777777" w:rsidTr="000F602C">
        <w:tc>
          <w:tcPr>
            <w:tcW w:w="877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D6C70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0F602C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6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5F515" w14:textId="77777777" w:rsidR="00CC4D9A" w:rsidRPr="000F602C" w:rsidRDefault="00CC4D9A" w:rsidP="00A8768F">
            <w:pPr>
              <w:spacing w:line="276" w:lineRule="auto"/>
              <w:ind w:left="499"/>
              <w:contextualSpacing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0F602C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1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7EBCA" w14:textId="77777777" w:rsidR="00CC4D9A" w:rsidRPr="000F602C" w:rsidRDefault="00CC4D9A" w:rsidP="00A8768F">
            <w:pPr>
              <w:spacing w:line="276" w:lineRule="auto"/>
              <w:ind w:left="250"/>
              <w:contextualSpacing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0F602C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2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D70F5" w14:textId="77777777" w:rsidR="00CC4D9A" w:rsidRPr="000F602C" w:rsidRDefault="00CC4D9A" w:rsidP="00A8768F">
            <w:pPr>
              <w:spacing w:line="276" w:lineRule="auto"/>
              <w:ind w:left="34"/>
              <w:contextualSpacing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0F602C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6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35944" w14:textId="77777777" w:rsidR="00CC4D9A" w:rsidRPr="000F602C" w:rsidRDefault="00CC4D9A" w:rsidP="00A8768F">
            <w:pPr>
              <w:spacing w:line="276" w:lineRule="auto"/>
              <w:ind w:left="33"/>
              <w:contextualSpacing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0F602C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4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485FC" w14:textId="77777777" w:rsidR="00CC4D9A" w:rsidRPr="000F602C" w:rsidRDefault="00CC4D9A" w:rsidP="00A8768F">
            <w:pPr>
              <w:spacing w:line="276" w:lineRule="auto"/>
              <w:ind w:left="176"/>
              <w:contextualSpacing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0F602C">
              <w:rPr>
                <w:i/>
                <w:iCs/>
                <w:color w:val="000000"/>
                <w:sz w:val="20"/>
                <w:szCs w:val="20"/>
              </w:rPr>
              <w:t>6(4x5)</w:t>
            </w:r>
          </w:p>
        </w:tc>
        <w:tc>
          <w:tcPr>
            <w:tcW w:w="941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4C6D3" w14:textId="77777777" w:rsidR="00CC4D9A" w:rsidRPr="000F602C" w:rsidRDefault="00CC4D9A" w:rsidP="00A8768F">
            <w:pPr>
              <w:spacing w:line="276" w:lineRule="auto"/>
              <w:ind w:left="33"/>
              <w:contextualSpacing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0F602C"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7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61EC" w14:textId="77777777" w:rsidR="00CC4D9A" w:rsidRPr="000F602C" w:rsidRDefault="00CC4D9A" w:rsidP="00A8768F">
            <w:pPr>
              <w:spacing w:line="276" w:lineRule="auto"/>
              <w:ind w:left="33"/>
              <w:contextualSpacing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0F602C">
              <w:rPr>
                <w:i/>
                <w:iCs/>
                <w:color w:val="000000"/>
                <w:sz w:val="20"/>
                <w:szCs w:val="20"/>
              </w:rPr>
              <w:t>8 (6x7)</w:t>
            </w:r>
          </w:p>
        </w:tc>
        <w:tc>
          <w:tcPr>
            <w:tcW w:w="1181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56956" w14:textId="77777777" w:rsidR="00CC4D9A" w:rsidRPr="000F602C" w:rsidRDefault="00CC4D9A" w:rsidP="00A8768F">
            <w:pPr>
              <w:spacing w:line="276" w:lineRule="auto"/>
              <w:ind w:left="34"/>
              <w:contextualSpacing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0F602C">
              <w:rPr>
                <w:i/>
                <w:iCs/>
                <w:color w:val="000000"/>
                <w:sz w:val="20"/>
                <w:szCs w:val="20"/>
              </w:rPr>
              <w:t>9 (6+8)</w:t>
            </w:r>
          </w:p>
        </w:tc>
      </w:tr>
      <w:tr w:rsidR="00CC4D9A" w:rsidRPr="000F602C" w14:paraId="6FD8419E" w14:textId="77777777" w:rsidTr="000F602C">
        <w:trPr>
          <w:trHeight w:val="1184"/>
        </w:trPr>
        <w:tc>
          <w:tcPr>
            <w:tcW w:w="877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88FB1" w14:textId="77777777" w:rsidR="00CC4D9A" w:rsidRPr="000F602C" w:rsidRDefault="00CC4D9A" w:rsidP="00A8768F">
            <w:pPr>
              <w:spacing w:line="276" w:lineRule="auto"/>
              <w:ind w:left="499" w:hanging="357"/>
              <w:contextualSpacing/>
              <w:rPr>
                <w:rFonts w:eastAsiaTheme="minorHAnsi"/>
                <w:b/>
                <w:bCs/>
                <w:color w:val="FF0000"/>
                <w:sz w:val="23"/>
                <w:szCs w:val="23"/>
                <w:lang w:eastAsia="en-US"/>
              </w:rPr>
            </w:pPr>
            <w:r w:rsidRPr="000F602C">
              <w:rPr>
                <w:b/>
                <w:bCs/>
                <w:sz w:val="23"/>
                <w:szCs w:val="23"/>
              </w:rPr>
              <w:t xml:space="preserve">1.       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D5C21" w14:textId="77777777" w:rsidR="00CC4D9A" w:rsidRPr="000F602C" w:rsidRDefault="00CC4D9A" w:rsidP="00A8768F">
            <w:pPr>
              <w:spacing w:line="276" w:lineRule="auto"/>
              <w:ind w:right="-68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bCs/>
                <w:iCs/>
                <w:sz w:val="23"/>
                <w:szCs w:val="23"/>
              </w:rPr>
              <w:t>Decyzje waloryzacyjne oraz decyzje o ustaleniu prawa i wypłacie dodatkowego rocznego świadczenia pieniężnego (Etap I dwie decyzje w kopercie)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44E4F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sz w:val="23"/>
                <w:szCs w:val="23"/>
              </w:rPr>
              <w:t>szt.</w:t>
            </w:r>
          </w:p>
        </w:tc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CEAF6" w14:textId="77777777" w:rsidR="00CC4D9A" w:rsidRPr="000F602C" w:rsidRDefault="00CC4D9A" w:rsidP="00A8768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rFonts w:eastAsiaTheme="minorHAnsi"/>
                <w:sz w:val="23"/>
                <w:szCs w:val="23"/>
                <w:lang w:eastAsia="en-US"/>
              </w:rPr>
              <w:t xml:space="preserve"> 240 000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DD66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rFonts w:eastAsiaTheme="minorHAnsi"/>
                <w:sz w:val="23"/>
                <w:szCs w:val="23"/>
                <w:lang w:eastAsia="en-US"/>
              </w:rPr>
              <w:t>…..</w:t>
            </w:r>
          </w:p>
        </w:tc>
        <w:tc>
          <w:tcPr>
            <w:tcW w:w="1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599D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AA16C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rFonts w:eastAsiaTheme="minorHAnsi"/>
                <w:sz w:val="23"/>
                <w:szCs w:val="23"/>
                <w:lang w:eastAsia="en-US"/>
              </w:rPr>
              <w:t>……</w:t>
            </w:r>
          </w:p>
        </w:tc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F675A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rFonts w:eastAsiaTheme="minorHAnsi"/>
                <w:sz w:val="23"/>
                <w:szCs w:val="23"/>
                <w:lang w:eastAsia="en-US"/>
              </w:rPr>
              <w:t>………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CD99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rFonts w:eastAsiaTheme="minorHAnsi"/>
                <w:sz w:val="23"/>
                <w:szCs w:val="23"/>
                <w:lang w:eastAsia="en-US"/>
              </w:rPr>
              <w:t>……….</w:t>
            </w:r>
          </w:p>
        </w:tc>
      </w:tr>
      <w:tr w:rsidR="00CC4D9A" w:rsidRPr="000F602C" w14:paraId="1CD7E708" w14:textId="77777777" w:rsidTr="000F602C">
        <w:trPr>
          <w:trHeight w:val="1184"/>
        </w:trPr>
        <w:tc>
          <w:tcPr>
            <w:tcW w:w="877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3ED6" w14:textId="77777777" w:rsidR="00CC4D9A" w:rsidRPr="000F602C" w:rsidRDefault="00CC4D9A" w:rsidP="00A8768F">
            <w:pPr>
              <w:spacing w:line="276" w:lineRule="auto"/>
              <w:ind w:left="499" w:hanging="357"/>
              <w:contextualSpacing/>
              <w:rPr>
                <w:b/>
                <w:bCs/>
                <w:sz w:val="23"/>
                <w:szCs w:val="23"/>
              </w:rPr>
            </w:pPr>
            <w:r w:rsidRPr="000F602C">
              <w:rPr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7C12" w14:textId="77777777" w:rsidR="00CC4D9A" w:rsidRPr="000F602C" w:rsidRDefault="00CC4D9A" w:rsidP="00A8768F">
            <w:pPr>
              <w:spacing w:line="276" w:lineRule="auto"/>
              <w:ind w:right="-68"/>
              <w:rPr>
                <w:bCs/>
                <w:iCs/>
                <w:sz w:val="23"/>
                <w:szCs w:val="23"/>
              </w:rPr>
            </w:pPr>
            <w:r w:rsidRPr="000F602C">
              <w:rPr>
                <w:bCs/>
                <w:iCs/>
                <w:sz w:val="23"/>
                <w:szCs w:val="23"/>
              </w:rPr>
              <w:t>Decyzje waloryzacyjne albo decyzje o ustaleniu prawa i wypłacie dodatkowego rocznego świadczenia pieniężnego (Etap I jedna decyzja w kopercie)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A0B2" w14:textId="77777777" w:rsidR="00CC4D9A" w:rsidRPr="000F602C" w:rsidRDefault="00CC4D9A" w:rsidP="00A8768F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0F602C">
              <w:rPr>
                <w:sz w:val="23"/>
                <w:szCs w:val="23"/>
              </w:rPr>
              <w:t>szt.</w:t>
            </w:r>
          </w:p>
        </w:tc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A48F" w14:textId="77777777" w:rsidR="00CC4D9A" w:rsidRPr="000F602C" w:rsidRDefault="00CC4D9A" w:rsidP="00A8768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rFonts w:eastAsiaTheme="minorHAnsi"/>
                <w:sz w:val="23"/>
                <w:szCs w:val="23"/>
                <w:lang w:eastAsia="en-US"/>
              </w:rPr>
              <w:t>10 000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3B7E5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C401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1EED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254B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C74C2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</w:p>
        </w:tc>
      </w:tr>
      <w:tr w:rsidR="00CC4D9A" w:rsidRPr="000F602C" w14:paraId="00524CC1" w14:textId="77777777" w:rsidTr="000F602C">
        <w:trPr>
          <w:trHeight w:val="973"/>
        </w:trPr>
        <w:tc>
          <w:tcPr>
            <w:tcW w:w="877" w:type="dxa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6EC5C" w14:textId="77777777" w:rsidR="00CC4D9A" w:rsidRPr="000F602C" w:rsidRDefault="00CC4D9A" w:rsidP="00A8768F">
            <w:pPr>
              <w:spacing w:line="276" w:lineRule="auto"/>
              <w:ind w:left="499" w:hanging="357"/>
              <w:contextualSpacing/>
              <w:rPr>
                <w:b/>
                <w:bCs/>
                <w:sz w:val="23"/>
                <w:szCs w:val="23"/>
              </w:rPr>
            </w:pPr>
            <w:r w:rsidRPr="000F602C">
              <w:rPr>
                <w:b/>
                <w:bCs/>
                <w:sz w:val="23"/>
                <w:szCs w:val="23"/>
              </w:rPr>
              <w:lastRenderedPageBreak/>
              <w:t>3</w:t>
            </w:r>
          </w:p>
        </w:tc>
        <w:tc>
          <w:tcPr>
            <w:tcW w:w="1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63FB7" w14:textId="77777777" w:rsidR="00CC4D9A" w:rsidRPr="000F602C" w:rsidRDefault="00CC4D9A" w:rsidP="00A8768F">
            <w:pPr>
              <w:spacing w:line="276" w:lineRule="auto"/>
              <w:ind w:right="-68"/>
              <w:rPr>
                <w:sz w:val="23"/>
                <w:szCs w:val="23"/>
              </w:rPr>
            </w:pPr>
            <w:r w:rsidRPr="000F602C">
              <w:rPr>
                <w:bCs/>
                <w:iCs/>
                <w:sz w:val="23"/>
                <w:szCs w:val="23"/>
              </w:rPr>
              <w:t>Decyzje o ustaleniu prawa i wysokości kolejnego dodatkowego rocznego świadczenia pieniężnego (Etap II, jedna decyzja w kopercie)</w:t>
            </w:r>
          </w:p>
        </w:tc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3575" w14:textId="77777777" w:rsidR="00CC4D9A" w:rsidRPr="000F602C" w:rsidRDefault="00CC4D9A" w:rsidP="00A8768F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0F602C">
              <w:rPr>
                <w:sz w:val="23"/>
                <w:szCs w:val="23"/>
              </w:rPr>
              <w:t>szt.</w:t>
            </w:r>
          </w:p>
        </w:tc>
        <w:tc>
          <w:tcPr>
            <w:tcW w:w="13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AB83" w14:textId="77777777" w:rsidR="00CC4D9A" w:rsidRPr="000F602C" w:rsidRDefault="00CC4D9A" w:rsidP="00A8768F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rFonts w:eastAsiaTheme="minorHAnsi"/>
                <w:sz w:val="23"/>
                <w:szCs w:val="23"/>
                <w:lang w:eastAsia="en-US"/>
              </w:rPr>
              <w:t>100 000</w:t>
            </w:r>
          </w:p>
        </w:tc>
        <w:tc>
          <w:tcPr>
            <w:tcW w:w="1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28A8C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1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9DB0D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5526B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7C4C3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44A46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</w:tr>
      <w:tr w:rsidR="00CC4D9A" w:rsidRPr="000F602C" w14:paraId="3CD74F5A" w14:textId="77777777" w:rsidTr="000F602C">
        <w:trPr>
          <w:trHeight w:val="681"/>
        </w:trPr>
        <w:tc>
          <w:tcPr>
            <w:tcW w:w="5712" w:type="dxa"/>
            <w:gridSpan w:val="5"/>
            <w:shd w:val="clear" w:color="auto" w:fill="DFDFD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73C1C" w14:textId="77777777" w:rsidR="00CC4D9A" w:rsidRPr="000F602C" w:rsidRDefault="00CC4D9A" w:rsidP="00A8768F">
            <w:pPr>
              <w:spacing w:line="276" w:lineRule="auto"/>
              <w:jc w:val="right"/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</w:pPr>
            <w:r w:rsidRPr="000F602C">
              <w:rPr>
                <w:rFonts w:eastAsiaTheme="minorHAnsi"/>
                <w:b/>
                <w:bCs/>
                <w:sz w:val="23"/>
                <w:szCs w:val="23"/>
                <w:lang w:eastAsia="en-US"/>
              </w:rPr>
              <w:t>RAZEM:</w:t>
            </w:r>
          </w:p>
        </w:tc>
        <w:tc>
          <w:tcPr>
            <w:tcW w:w="1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A009F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C520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1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55601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6E75" w14:textId="77777777" w:rsidR="00CC4D9A" w:rsidRPr="000F602C" w:rsidRDefault="00CC4D9A" w:rsidP="00A8768F">
            <w:pPr>
              <w:spacing w:line="276" w:lineRule="auto"/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F602C">
              <w:rPr>
                <w:rFonts w:eastAsiaTheme="minorHAnsi"/>
                <w:sz w:val="23"/>
                <w:szCs w:val="23"/>
                <w:lang w:eastAsia="en-US"/>
              </w:rPr>
              <w:t>……..</w:t>
            </w:r>
          </w:p>
        </w:tc>
      </w:tr>
    </w:tbl>
    <w:p w14:paraId="0241A25B" w14:textId="77777777" w:rsidR="00BD5844" w:rsidRPr="000F602C" w:rsidRDefault="00BD5844" w:rsidP="00CB49B7">
      <w:pPr>
        <w:spacing w:line="276" w:lineRule="auto"/>
        <w:jc w:val="both"/>
        <w:rPr>
          <w:sz w:val="23"/>
          <w:szCs w:val="23"/>
        </w:rPr>
      </w:pPr>
    </w:p>
    <w:p w14:paraId="27433341" w14:textId="77777777" w:rsidR="00BD5844" w:rsidRPr="000F602C" w:rsidRDefault="00BD5844" w:rsidP="00CB49B7">
      <w:pPr>
        <w:spacing w:line="276" w:lineRule="auto"/>
        <w:jc w:val="both"/>
        <w:rPr>
          <w:sz w:val="23"/>
          <w:szCs w:val="23"/>
        </w:rPr>
      </w:pPr>
    </w:p>
    <w:p w14:paraId="5812007B" w14:textId="77777777" w:rsidR="00BD5844" w:rsidRPr="000F602C" w:rsidRDefault="00BD5844" w:rsidP="00CB49B7">
      <w:pPr>
        <w:spacing w:line="276" w:lineRule="auto"/>
        <w:jc w:val="both"/>
        <w:rPr>
          <w:sz w:val="23"/>
          <w:szCs w:val="23"/>
        </w:rPr>
      </w:pPr>
      <w:r w:rsidRPr="000F602C">
        <w:rPr>
          <w:sz w:val="23"/>
          <w:szCs w:val="23"/>
        </w:rPr>
        <w:t xml:space="preserve">Potwierdzenie pod względem ilościowym, w tym kompletności </w:t>
      </w:r>
      <w:r w:rsidR="00D55442" w:rsidRPr="000F602C">
        <w:rPr>
          <w:sz w:val="23"/>
          <w:szCs w:val="23"/>
        </w:rPr>
        <w:t xml:space="preserve">etapu </w:t>
      </w:r>
      <w:r w:rsidR="00486D8E" w:rsidRPr="000F602C">
        <w:rPr>
          <w:sz w:val="23"/>
          <w:szCs w:val="23"/>
        </w:rPr>
        <w:t>P</w:t>
      </w:r>
      <w:r w:rsidR="00FF7896" w:rsidRPr="000F602C">
        <w:rPr>
          <w:sz w:val="23"/>
          <w:szCs w:val="23"/>
        </w:rPr>
        <w:t>rzedmiotu Umowy</w:t>
      </w:r>
      <w:r w:rsidRPr="000F602C">
        <w:rPr>
          <w:sz w:val="23"/>
          <w:szCs w:val="23"/>
        </w:rPr>
        <w:t>:</w:t>
      </w:r>
    </w:p>
    <w:p w14:paraId="45A94D8B" w14:textId="77777777" w:rsidR="00BD5844" w:rsidRPr="000F602C" w:rsidRDefault="00BD5844" w:rsidP="00401EC0">
      <w:pPr>
        <w:numPr>
          <w:ilvl w:val="0"/>
          <w:numId w:val="13"/>
        </w:numPr>
        <w:tabs>
          <w:tab w:val="num" w:pos="540"/>
        </w:tabs>
        <w:spacing w:line="276" w:lineRule="auto"/>
        <w:ind w:hanging="720"/>
        <w:jc w:val="both"/>
        <w:rPr>
          <w:sz w:val="23"/>
          <w:szCs w:val="23"/>
        </w:rPr>
      </w:pPr>
      <w:r w:rsidRPr="000F602C">
        <w:rPr>
          <w:sz w:val="23"/>
          <w:szCs w:val="23"/>
        </w:rPr>
        <w:t>Tak*</w:t>
      </w:r>
    </w:p>
    <w:p w14:paraId="0B10A5B1" w14:textId="77777777" w:rsidR="00BD5844" w:rsidRPr="000F602C" w:rsidRDefault="00BD5844" w:rsidP="00401EC0">
      <w:pPr>
        <w:numPr>
          <w:ilvl w:val="0"/>
          <w:numId w:val="13"/>
        </w:numPr>
        <w:tabs>
          <w:tab w:val="num" w:pos="540"/>
        </w:tabs>
        <w:spacing w:line="276" w:lineRule="auto"/>
        <w:ind w:hanging="720"/>
        <w:jc w:val="both"/>
        <w:rPr>
          <w:sz w:val="23"/>
          <w:szCs w:val="23"/>
        </w:rPr>
      </w:pPr>
      <w:r w:rsidRPr="000F602C">
        <w:rPr>
          <w:sz w:val="23"/>
          <w:szCs w:val="23"/>
        </w:rPr>
        <w:t>Nie* - zastrzeżenia     ___________________________________</w:t>
      </w:r>
    </w:p>
    <w:p w14:paraId="18B122C3" w14:textId="77777777" w:rsidR="00BD5844" w:rsidRPr="000F602C" w:rsidRDefault="00BD5844" w:rsidP="00CB49B7">
      <w:pPr>
        <w:spacing w:line="276" w:lineRule="auto"/>
        <w:jc w:val="both"/>
        <w:rPr>
          <w:sz w:val="23"/>
          <w:szCs w:val="23"/>
        </w:rPr>
      </w:pPr>
    </w:p>
    <w:p w14:paraId="5E8F53CD" w14:textId="77777777" w:rsidR="00BD5844" w:rsidRPr="000F602C" w:rsidRDefault="00BD5844" w:rsidP="00CB49B7">
      <w:pPr>
        <w:spacing w:line="276" w:lineRule="auto"/>
        <w:jc w:val="both"/>
        <w:rPr>
          <w:sz w:val="23"/>
          <w:szCs w:val="23"/>
        </w:rPr>
      </w:pPr>
      <w:r w:rsidRPr="000F602C">
        <w:rPr>
          <w:sz w:val="23"/>
          <w:szCs w:val="23"/>
        </w:rPr>
        <w:t>Potwierdzenie pod względem jakościowym przyjmowane</w:t>
      </w:r>
      <w:r w:rsidR="00486D8E" w:rsidRPr="000F602C">
        <w:rPr>
          <w:sz w:val="23"/>
          <w:szCs w:val="23"/>
        </w:rPr>
        <w:t xml:space="preserve">go </w:t>
      </w:r>
      <w:r w:rsidR="00D55442" w:rsidRPr="000F602C">
        <w:rPr>
          <w:sz w:val="23"/>
          <w:szCs w:val="23"/>
        </w:rPr>
        <w:t xml:space="preserve">etapu </w:t>
      </w:r>
      <w:r w:rsidR="00486D8E" w:rsidRPr="000F602C">
        <w:rPr>
          <w:sz w:val="23"/>
          <w:szCs w:val="23"/>
        </w:rPr>
        <w:t>P</w:t>
      </w:r>
      <w:r w:rsidR="00FF7896" w:rsidRPr="000F602C">
        <w:rPr>
          <w:sz w:val="23"/>
          <w:szCs w:val="23"/>
        </w:rPr>
        <w:t xml:space="preserve">rzedmiotu Umowy </w:t>
      </w:r>
      <w:r w:rsidRPr="000F602C">
        <w:rPr>
          <w:sz w:val="23"/>
          <w:szCs w:val="23"/>
        </w:rPr>
        <w:t xml:space="preserve">(tj. zgodność </w:t>
      </w:r>
      <w:r w:rsidR="00C05CBA" w:rsidRPr="000F602C">
        <w:rPr>
          <w:sz w:val="23"/>
          <w:szCs w:val="23"/>
        </w:rPr>
        <w:br/>
      </w:r>
      <w:r w:rsidRPr="000F602C">
        <w:rPr>
          <w:sz w:val="23"/>
          <w:szCs w:val="23"/>
        </w:rPr>
        <w:t xml:space="preserve">z wymaganiami określonymi w </w:t>
      </w:r>
      <w:r w:rsidR="00FF7896" w:rsidRPr="000F602C">
        <w:rPr>
          <w:sz w:val="23"/>
          <w:szCs w:val="23"/>
        </w:rPr>
        <w:t xml:space="preserve">OPZ i w </w:t>
      </w:r>
      <w:r w:rsidRPr="000F602C">
        <w:rPr>
          <w:sz w:val="23"/>
          <w:szCs w:val="23"/>
        </w:rPr>
        <w:t>Umowie):</w:t>
      </w:r>
    </w:p>
    <w:p w14:paraId="3B8ECBD2" w14:textId="77777777" w:rsidR="00BD5844" w:rsidRPr="000F602C" w:rsidRDefault="00BD5844" w:rsidP="00401EC0">
      <w:pPr>
        <w:numPr>
          <w:ilvl w:val="0"/>
          <w:numId w:val="13"/>
        </w:numPr>
        <w:tabs>
          <w:tab w:val="num" w:pos="540"/>
        </w:tabs>
        <w:spacing w:line="276" w:lineRule="auto"/>
        <w:ind w:hanging="720"/>
        <w:jc w:val="both"/>
        <w:rPr>
          <w:sz w:val="23"/>
          <w:szCs w:val="23"/>
        </w:rPr>
      </w:pPr>
      <w:r w:rsidRPr="000F602C">
        <w:rPr>
          <w:sz w:val="23"/>
          <w:szCs w:val="23"/>
        </w:rPr>
        <w:t>Tak*</w:t>
      </w:r>
    </w:p>
    <w:p w14:paraId="702E03CA" w14:textId="77777777" w:rsidR="00BD5844" w:rsidRPr="000F602C" w:rsidRDefault="00BD5844" w:rsidP="00401EC0">
      <w:pPr>
        <w:numPr>
          <w:ilvl w:val="0"/>
          <w:numId w:val="13"/>
        </w:numPr>
        <w:tabs>
          <w:tab w:val="num" w:pos="540"/>
        </w:tabs>
        <w:spacing w:line="276" w:lineRule="auto"/>
        <w:ind w:hanging="720"/>
        <w:jc w:val="both"/>
        <w:rPr>
          <w:sz w:val="23"/>
          <w:szCs w:val="23"/>
        </w:rPr>
      </w:pPr>
      <w:r w:rsidRPr="000F602C">
        <w:rPr>
          <w:sz w:val="23"/>
          <w:szCs w:val="23"/>
        </w:rPr>
        <w:t>Nie* - zastrzeżenia     ___________________________________</w:t>
      </w:r>
    </w:p>
    <w:p w14:paraId="305447AE" w14:textId="77777777" w:rsidR="00BD5844" w:rsidRPr="000F602C" w:rsidRDefault="00BD5844" w:rsidP="00CB49B7">
      <w:pPr>
        <w:spacing w:line="276" w:lineRule="auto"/>
        <w:jc w:val="both"/>
        <w:rPr>
          <w:sz w:val="23"/>
          <w:szCs w:val="23"/>
        </w:rPr>
      </w:pPr>
    </w:p>
    <w:p w14:paraId="2C4EBC3F" w14:textId="77777777" w:rsidR="00BD5844" w:rsidRPr="000F602C" w:rsidRDefault="00612F9C" w:rsidP="00CB49B7">
      <w:pPr>
        <w:spacing w:line="276" w:lineRule="auto"/>
        <w:jc w:val="both"/>
        <w:rPr>
          <w:sz w:val="23"/>
          <w:szCs w:val="23"/>
        </w:rPr>
      </w:pPr>
      <w:r w:rsidRPr="000F602C">
        <w:rPr>
          <w:sz w:val="23"/>
          <w:szCs w:val="23"/>
        </w:rPr>
        <w:t>W</w:t>
      </w:r>
      <w:r w:rsidR="00BD5844" w:rsidRPr="000F602C">
        <w:rPr>
          <w:sz w:val="23"/>
          <w:szCs w:val="23"/>
        </w:rPr>
        <w:t>ynik odbioru:</w:t>
      </w:r>
    </w:p>
    <w:p w14:paraId="63989527" w14:textId="77777777" w:rsidR="00BD5844" w:rsidRPr="000F602C" w:rsidRDefault="00BD5844" w:rsidP="00401EC0">
      <w:pPr>
        <w:numPr>
          <w:ilvl w:val="0"/>
          <w:numId w:val="13"/>
        </w:numPr>
        <w:tabs>
          <w:tab w:val="num" w:pos="540"/>
        </w:tabs>
        <w:spacing w:line="276" w:lineRule="auto"/>
        <w:ind w:hanging="720"/>
        <w:jc w:val="both"/>
        <w:rPr>
          <w:sz w:val="23"/>
          <w:szCs w:val="23"/>
        </w:rPr>
      </w:pPr>
      <w:r w:rsidRPr="000F602C">
        <w:rPr>
          <w:sz w:val="23"/>
          <w:szCs w:val="23"/>
        </w:rPr>
        <w:t>Pozytywny*</w:t>
      </w:r>
      <w:r w:rsidR="00A623ED" w:rsidRPr="000F602C">
        <w:rPr>
          <w:sz w:val="23"/>
          <w:szCs w:val="23"/>
        </w:rPr>
        <w:t xml:space="preserve"> bez zastrzeżeń</w:t>
      </w:r>
    </w:p>
    <w:p w14:paraId="6F9ED1F5" w14:textId="77777777" w:rsidR="00BD5844" w:rsidRPr="000F602C" w:rsidRDefault="00BD5844" w:rsidP="00401EC0">
      <w:pPr>
        <w:numPr>
          <w:ilvl w:val="0"/>
          <w:numId w:val="13"/>
        </w:numPr>
        <w:tabs>
          <w:tab w:val="num" w:pos="540"/>
        </w:tabs>
        <w:spacing w:line="276" w:lineRule="auto"/>
        <w:ind w:hanging="720"/>
        <w:jc w:val="both"/>
        <w:rPr>
          <w:sz w:val="23"/>
          <w:szCs w:val="23"/>
        </w:rPr>
      </w:pPr>
      <w:r w:rsidRPr="000F602C">
        <w:rPr>
          <w:sz w:val="23"/>
          <w:szCs w:val="23"/>
        </w:rPr>
        <w:t>Negatywny* - zastrzeżenia ___________________________________</w:t>
      </w:r>
    </w:p>
    <w:p w14:paraId="3AE98736" w14:textId="77777777" w:rsidR="00BD5844" w:rsidRPr="000F602C" w:rsidRDefault="00BD5844" w:rsidP="00CB49B7">
      <w:pPr>
        <w:spacing w:line="276" w:lineRule="auto"/>
        <w:jc w:val="both"/>
        <w:rPr>
          <w:sz w:val="23"/>
          <w:szCs w:val="23"/>
        </w:rPr>
      </w:pPr>
    </w:p>
    <w:p w14:paraId="2BF4E8FA" w14:textId="77777777" w:rsidR="001B612A" w:rsidRPr="000F602C" w:rsidRDefault="001B612A" w:rsidP="00CB49B7">
      <w:pPr>
        <w:spacing w:line="276" w:lineRule="auto"/>
        <w:jc w:val="both"/>
        <w:rPr>
          <w:sz w:val="23"/>
          <w:szCs w:val="23"/>
        </w:rPr>
      </w:pPr>
    </w:p>
    <w:p w14:paraId="6D9A87CC" w14:textId="77777777" w:rsidR="00BD5844" w:rsidRPr="000F602C" w:rsidRDefault="00BD5844" w:rsidP="00CB49B7">
      <w:pPr>
        <w:spacing w:line="276" w:lineRule="auto"/>
        <w:jc w:val="both"/>
        <w:rPr>
          <w:b/>
          <w:bCs/>
          <w:sz w:val="23"/>
          <w:szCs w:val="23"/>
        </w:rPr>
      </w:pPr>
      <w:r w:rsidRPr="000F602C">
        <w:rPr>
          <w:b/>
          <w:bCs/>
          <w:sz w:val="23"/>
          <w:szCs w:val="23"/>
        </w:rPr>
        <w:t>Podpisy:</w:t>
      </w:r>
    </w:p>
    <w:p w14:paraId="5C589A2A" w14:textId="77777777" w:rsidR="00D91E55" w:rsidRPr="000F602C" w:rsidRDefault="00BD5844" w:rsidP="00401EC0">
      <w:pPr>
        <w:numPr>
          <w:ilvl w:val="0"/>
          <w:numId w:val="14"/>
        </w:numPr>
        <w:spacing w:line="276" w:lineRule="auto"/>
        <w:jc w:val="both"/>
        <w:rPr>
          <w:sz w:val="23"/>
          <w:szCs w:val="23"/>
        </w:rPr>
      </w:pPr>
      <w:r w:rsidRPr="000F602C">
        <w:rPr>
          <w:sz w:val="23"/>
          <w:szCs w:val="23"/>
        </w:rPr>
        <w:t>_____________________________</w:t>
      </w:r>
      <w:r w:rsidRPr="000F602C">
        <w:rPr>
          <w:sz w:val="23"/>
          <w:szCs w:val="23"/>
        </w:rPr>
        <w:tab/>
      </w:r>
    </w:p>
    <w:p w14:paraId="4E1F1D3E" w14:textId="77777777" w:rsidR="00BD5844" w:rsidRPr="000F602C" w:rsidRDefault="00BD5844" w:rsidP="00D91E55">
      <w:pPr>
        <w:spacing w:line="276" w:lineRule="auto"/>
        <w:ind w:left="510"/>
        <w:jc w:val="both"/>
        <w:rPr>
          <w:sz w:val="23"/>
          <w:szCs w:val="23"/>
        </w:rPr>
      </w:pP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  <w:t xml:space="preserve"> </w:t>
      </w:r>
    </w:p>
    <w:p w14:paraId="1AB1A127" w14:textId="77777777" w:rsidR="00BD5844" w:rsidRPr="000F602C" w:rsidRDefault="00BD5844" w:rsidP="00401EC0">
      <w:pPr>
        <w:numPr>
          <w:ilvl w:val="0"/>
          <w:numId w:val="14"/>
        </w:numPr>
        <w:tabs>
          <w:tab w:val="num" w:pos="567"/>
        </w:tabs>
        <w:spacing w:line="276" w:lineRule="auto"/>
        <w:jc w:val="both"/>
        <w:rPr>
          <w:sz w:val="23"/>
          <w:szCs w:val="23"/>
        </w:rPr>
      </w:pPr>
      <w:r w:rsidRPr="000F602C">
        <w:rPr>
          <w:sz w:val="23"/>
          <w:szCs w:val="23"/>
        </w:rPr>
        <w:t>_____________________________</w:t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ab/>
        <w:t xml:space="preserve">       __________________________</w:t>
      </w:r>
    </w:p>
    <w:p w14:paraId="2B800F8A" w14:textId="77777777" w:rsidR="00BD5844" w:rsidRPr="000F602C" w:rsidRDefault="00BD5844" w:rsidP="00CB49B7">
      <w:pPr>
        <w:spacing w:line="276" w:lineRule="auto"/>
        <w:ind w:firstLine="426"/>
        <w:jc w:val="both"/>
        <w:rPr>
          <w:sz w:val="23"/>
          <w:szCs w:val="23"/>
        </w:rPr>
      </w:pPr>
      <w:r w:rsidRPr="000F602C">
        <w:rPr>
          <w:sz w:val="23"/>
          <w:szCs w:val="23"/>
        </w:rPr>
        <w:t>(</w:t>
      </w:r>
      <w:r w:rsidRPr="000F602C">
        <w:rPr>
          <w:i/>
          <w:sz w:val="23"/>
          <w:szCs w:val="23"/>
        </w:rPr>
        <w:t xml:space="preserve">osoby upoważnione </w:t>
      </w:r>
      <w:r w:rsidRPr="000F602C">
        <w:rPr>
          <w:b/>
          <w:bCs/>
          <w:i/>
          <w:sz w:val="23"/>
          <w:szCs w:val="23"/>
        </w:rPr>
        <w:t>ze strony Zamawiającego</w:t>
      </w:r>
      <w:r w:rsidRPr="000F602C">
        <w:rPr>
          <w:sz w:val="23"/>
          <w:szCs w:val="23"/>
        </w:rPr>
        <w:t>)</w:t>
      </w:r>
      <w:r w:rsidRPr="000F602C">
        <w:rPr>
          <w:sz w:val="23"/>
          <w:szCs w:val="23"/>
        </w:rPr>
        <w:tab/>
      </w:r>
      <w:r w:rsidR="00D91E55" w:rsidRPr="000F602C">
        <w:rPr>
          <w:sz w:val="23"/>
          <w:szCs w:val="23"/>
        </w:rPr>
        <w:tab/>
      </w:r>
      <w:r w:rsidR="001330F5" w:rsidRPr="000F602C">
        <w:rPr>
          <w:sz w:val="23"/>
          <w:szCs w:val="23"/>
        </w:rPr>
        <w:tab/>
      </w:r>
      <w:r w:rsidRPr="000F602C">
        <w:rPr>
          <w:sz w:val="23"/>
          <w:szCs w:val="23"/>
        </w:rPr>
        <w:t>(</w:t>
      </w:r>
      <w:r w:rsidRPr="000F602C">
        <w:rPr>
          <w:i/>
          <w:sz w:val="23"/>
          <w:szCs w:val="23"/>
        </w:rPr>
        <w:t xml:space="preserve">osoba upoważniona </w:t>
      </w:r>
      <w:r w:rsidRPr="000F602C">
        <w:rPr>
          <w:b/>
          <w:bCs/>
          <w:i/>
          <w:sz w:val="23"/>
          <w:szCs w:val="23"/>
        </w:rPr>
        <w:t>ze strony Wykonawcy</w:t>
      </w:r>
      <w:r w:rsidRPr="000F602C">
        <w:rPr>
          <w:sz w:val="23"/>
          <w:szCs w:val="23"/>
        </w:rPr>
        <w:t>)</w:t>
      </w:r>
    </w:p>
    <w:p w14:paraId="6AE0E7B7" w14:textId="77777777" w:rsidR="00E30141" w:rsidRPr="000F602C" w:rsidRDefault="00E30141" w:rsidP="00CB49B7">
      <w:pPr>
        <w:spacing w:line="276" w:lineRule="auto"/>
        <w:jc w:val="both"/>
        <w:rPr>
          <w:i/>
          <w:sz w:val="23"/>
          <w:szCs w:val="23"/>
        </w:rPr>
      </w:pPr>
    </w:p>
    <w:p w14:paraId="5126355D" w14:textId="77777777" w:rsidR="00BD5844" w:rsidRPr="000F602C" w:rsidRDefault="00BD5844" w:rsidP="00CB49B7">
      <w:pPr>
        <w:spacing w:line="276" w:lineRule="auto"/>
        <w:jc w:val="both"/>
        <w:rPr>
          <w:i/>
          <w:sz w:val="23"/>
          <w:szCs w:val="23"/>
        </w:rPr>
      </w:pPr>
      <w:r w:rsidRPr="000F602C">
        <w:rPr>
          <w:i/>
          <w:sz w:val="23"/>
          <w:szCs w:val="23"/>
        </w:rPr>
        <w:t>*niewłaściwe skreślić.</w:t>
      </w:r>
    </w:p>
    <w:p w14:paraId="68460639" w14:textId="44B03FD3" w:rsidR="00B07A37" w:rsidRPr="000F602C" w:rsidRDefault="00925A40" w:rsidP="009D3810">
      <w:pPr>
        <w:spacing w:line="276" w:lineRule="auto"/>
        <w:jc w:val="right"/>
        <w:rPr>
          <w:sz w:val="23"/>
          <w:szCs w:val="23"/>
        </w:rPr>
      </w:pPr>
      <w:r w:rsidRPr="000F602C">
        <w:rPr>
          <w:i/>
          <w:sz w:val="23"/>
          <w:szCs w:val="23"/>
        </w:rPr>
        <w:br w:type="page"/>
      </w:r>
      <w:r w:rsidR="00B07A37" w:rsidRPr="000F602C">
        <w:rPr>
          <w:sz w:val="23"/>
          <w:szCs w:val="23"/>
        </w:rPr>
        <w:lastRenderedPageBreak/>
        <w:t xml:space="preserve">Załącznik nr 3 do Umowy nr </w:t>
      </w:r>
      <w:r w:rsidR="009D3810" w:rsidRPr="000F602C">
        <w:rPr>
          <w:sz w:val="23"/>
          <w:szCs w:val="23"/>
        </w:rPr>
        <w:t>…..</w:t>
      </w:r>
      <w:r w:rsidR="00E425DE" w:rsidRPr="000F602C">
        <w:rPr>
          <w:sz w:val="23"/>
          <w:szCs w:val="23"/>
        </w:rPr>
        <w:t>/</w:t>
      </w:r>
      <w:r w:rsidR="00C76152">
        <w:rPr>
          <w:sz w:val="23"/>
          <w:szCs w:val="23"/>
        </w:rPr>
        <w:t>…..</w:t>
      </w:r>
      <w:r w:rsidR="006F096F" w:rsidRPr="000F602C">
        <w:rPr>
          <w:sz w:val="23"/>
          <w:szCs w:val="23"/>
        </w:rPr>
        <w:t xml:space="preserve"> </w:t>
      </w:r>
      <w:r w:rsidR="00D65ED3" w:rsidRPr="000F602C">
        <w:rPr>
          <w:sz w:val="23"/>
          <w:szCs w:val="23"/>
        </w:rPr>
        <w:t xml:space="preserve">z dnia ………… </w:t>
      </w:r>
      <w:r w:rsidR="00247D3D" w:rsidRPr="000F602C">
        <w:rPr>
          <w:sz w:val="23"/>
          <w:szCs w:val="23"/>
        </w:rPr>
        <w:t xml:space="preserve"> </w:t>
      </w:r>
      <w:r w:rsidR="00B07A37" w:rsidRPr="000F602C">
        <w:rPr>
          <w:sz w:val="23"/>
          <w:szCs w:val="23"/>
        </w:rPr>
        <w:t>r.</w:t>
      </w:r>
    </w:p>
    <w:p w14:paraId="6169970A" w14:textId="77777777" w:rsidR="001B63AF" w:rsidRPr="000F602C" w:rsidRDefault="001B63AF" w:rsidP="00494795">
      <w:pPr>
        <w:suppressAutoHyphens/>
        <w:autoSpaceDE w:val="0"/>
        <w:spacing w:line="276" w:lineRule="auto"/>
        <w:jc w:val="center"/>
        <w:rPr>
          <w:b/>
          <w:bCs/>
          <w:sz w:val="23"/>
          <w:szCs w:val="23"/>
          <w:lang w:eastAsia="ar-SA"/>
        </w:rPr>
      </w:pPr>
    </w:p>
    <w:p w14:paraId="4FF3417D" w14:textId="77777777" w:rsidR="00B07A37" w:rsidRPr="000F602C" w:rsidRDefault="00B07A37" w:rsidP="00B07A37">
      <w:pPr>
        <w:suppressAutoHyphens/>
        <w:autoSpaceDE w:val="0"/>
        <w:spacing w:line="276" w:lineRule="auto"/>
        <w:jc w:val="center"/>
        <w:rPr>
          <w:b/>
          <w:i/>
          <w:sz w:val="23"/>
          <w:szCs w:val="23"/>
          <w:lang w:eastAsia="ar-SA"/>
        </w:rPr>
      </w:pPr>
      <w:r w:rsidRPr="000F602C">
        <w:rPr>
          <w:b/>
          <w:i/>
          <w:sz w:val="23"/>
          <w:szCs w:val="23"/>
          <w:lang w:eastAsia="ar-SA"/>
        </w:rPr>
        <w:t>Wzór koperty z okienkiem i nadrukiem</w:t>
      </w:r>
    </w:p>
    <w:p w14:paraId="422440C9" w14:textId="77777777" w:rsidR="00B07A37" w:rsidRPr="000F602C" w:rsidRDefault="00B07A37" w:rsidP="00B07A37">
      <w:pPr>
        <w:suppressAutoHyphens/>
        <w:autoSpaceDE w:val="0"/>
        <w:spacing w:line="276" w:lineRule="auto"/>
        <w:rPr>
          <w:b/>
          <w:i/>
          <w:sz w:val="23"/>
          <w:szCs w:val="23"/>
          <w:lang w:eastAsia="ar-SA"/>
        </w:rPr>
      </w:pPr>
    </w:p>
    <w:p w14:paraId="03D639D6" w14:textId="77777777" w:rsidR="00B07A37" w:rsidRPr="000F602C" w:rsidRDefault="00B07A37" w:rsidP="00B07A37">
      <w:pPr>
        <w:suppressAutoHyphens/>
        <w:autoSpaceDE w:val="0"/>
        <w:spacing w:line="276" w:lineRule="auto"/>
        <w:jc w:val="center"/>
        <w:rPr>
          <w:b/>
          <w:i/>
          <w:sz w:val="23"/>
          <w:szCs w:val="23"/>
          <w:lang w:eastAsia="ar-SA"/>
        </w:rPr>
      </w:pPr>
    </w:p>
    <w:p w14:paraId="4C757FE9" w14:textId="77777777" w:rsidR="00B07A37" w:rsidRPr="000F602C" w:rsidRDefault="00B07A37" w:rsidP="00B07A37">
      <w:pPr>
        <w:suppressAutoHyphens/>
        <w:autoSpaceDE w:val="0"/>
        <w:spacing w:line="276" w:lineRule="auto"/>
        <w:jc w:val="center"/>
        <w:rPr>
          <w:i/>
          <w:sz w:val="23"/>
          <w:szCs w:val="23"/>
          <w:lang w:eastAsia="ar-SA"/>
        </w:rPr>
      </w:pPr>
      <w:r w:rsidRPr="000F602C">
        <w:rPr>
          <w:i/>
          <w:sz w:val="23"/>
          <w:szCs w:val="23"/>
          <w:lang w:eastAsia="ar-SA"/>
        </w:rPr>
        <w:t>Przód koperty</w:t>
      </w:r>
    </w:p>
    <w:p w14:paraId="52B8FE30" w14:textId="77777777" w:rsidR="00710112" w:rsidRPr="000F602C" w:rsidRDefault="00710112" w:rsidP="00B07A37">
      <w:pPr>
        <w:suppressAutoHyphens/>
        <w:autoSpaceDE w:val="0"/>
        <w:spacing w:line="276" w:lineRule="auto"/>
        <w:jc w:val="center"/>
        <w:rPr>
          <w:i/>
          <w:sz w:val="23"/>
          <w:szCs w:val="23"/>
          <w:lang w:eastAsia="ar-SA"/>
        </w:rPr>
      </w:pPr>
    </w:p>
    <w:p w14:paraId="1DFC4A89" w14:textId="77777777" w:rsidR="00710112" w:rsidRPr="000F602C" w:rsidRDefault="00710112" w:rsidP="00B07A37">
      <w:pPr>
        <w:suppressAutoHyphens/>
        <w:autoSpaceDE w:val="0"/>
        <w:spacing w:line="276" w:lineRule="auto"/>
        <w:jc w:val="center"/>
        <w:rPr>
          <w:i/>
          <w:sz w:val="23"/>
          <w:szCs w:val="23"/>
          <w:lang w:eastAsia="ar-SA"/>
        </w:rPr>
      </w:pPr>
      <w:r w:rsidRPr="000F602C">
        <w:rPr>
          <w:noProof/>
          <w:sz w:val="23"/>
          <w:szCs w:val="23"/>
        </w:rPr>
        <w:drawing>
          <wp:inline distT="0" distB="0" distL="0" distR="0" wp14:anchorId="04E86A24" wp14:editId="633C92D6">
            <wp:extent cx="5972810" cy="3012440"/>
            <wp:effectExtent l="0" t="0" r="889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42E1A" w14:textId="77777777" w:rsidR="00B07A37" w:rsidRPr="000F602C" w:rsidRDefault="008F2F5D" w:rsidP="00084DA9">
      <w:pPr>
        <w:suppressAutoHyphens/>
        <w:autoSpaceDE w:val="0"/>
        <w:spacing w:line="276" w:lineRule="auto"/>
        <w:jc w:val="center"/>
        <w:rPr>
          <w:i/>
          <w:sz w:val="23"/>
          <w:szCs w:val="23"/>
        </w:rPr>
      </w:pPr>
      <w:r w:rsidRPr="000F602C">
        <w:rPr>
          <w:b/>
          <w:i/>
          <w:sz w:val="23"/>
          <w:szCs w:val="23"/>
          <w:lang w:eastAsia="ar-SA"/>
        </w:rPr>
        <w:tab/>
      </w:r>
      <w:r w:rsidR="00B07A37" w:rsidRPr="000F602C">
        <w:rPr>
          <w:i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9F895" wp14:editId="362221A1">
                <wp:simplePos x="0" y="0"/>
                <wp:positionH relativeFrom="column">
                  <wp:posOffset>918845</wp:posOffset>
                </wp:positionH>
                <wp:positionV relativeFrom="paragraph">
                  <wp:posOffset>1834515</wp:posOffset>
                </wp:positionV>
                <wp:extent cx="1584960" cy="354330"/>
                <wp:effectExtent l="0" t="0" r="0" b="762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5698B" w14:textId="77777777" w:rsidR="00150568" w:rsidRPr="00AA030A" w:rsidRDefault="00150568" w:rsidP="00B07A37">
                            <w:pPr>
                              <w:rPr>
                                <w:rFonts w:asciiTheme="majorHAnsi" w:hAnsiTheme="majorHAnsi"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9F89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72.35pt;margin-top:144.45pt;width:124.8pt;height:2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" stroked="f">
                <v:textbox>
                  <w:txbxContent>
                    <w:p w14:paraId="0B35698B" w14:textId="77777777" w:rsidR="00150568" w:rsidRPr="00AA030A" w:rsidRDefault="00150568" w:rsidP="00B07A37">
                      <w:pPr>
                        <w:rPr>
                          <w:rFonts w:asciiTheme="majorHAnsi" w:hAnsiTheme="majorHAnsi"/>
                          <w:sz w:val="11"/>
                          <w:szCs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7A37" w:rsidRPr="000F602C">
        <w:rPr>
          <w:b/>
          <w:i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0EB7D" wp14:editId="4506F79F">
                <wp:simplePos x="0" y="0"/>
                <wp:positionH relativeFrom="column">
                  <wp:posOffset>5231765</wp:posOffset>
                </wp:positionH>
                <wp:positionV relativeFrom="paragraph">
                  <wp:posOffset>1373505</wp:posOffset>
                </wp:positionV>
                <wp:extent cx="537210" cy="31242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6E6E" w14:textId="77777777" w:rsidR="00150568" w:rsidRDefault="00150568" w:rsidP="00B07A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0EB7D" id="Pole tekstowe 2" o:spid="_x0000_s1027" type="#_x0000_t202" style="position:absolute;left:0;text-align:left;margin-left:411.95pt;margin-top:108.15pt;width:42.3pt;height: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" fillcolor="window" stroked="f">
                <v:textbox>
                  <w:txbxContent>
                    <w:p w14:paraId="01746E6E" w14:textId="77777777" w:rsidR="00150568" w:rsidRDefault="00150568" w:rsidP="00B07A37"/>
                  </w:txbxContent>
                </v:textbox>
              </v:shape>
            </w:pict>
          </mc:Fallback>
        </mc:AlternateContent>
      </w:r>
      <w:r w:rsidR="00B07A37" w:rsidRPr="000F602C">
        <w:rPr>
          <w:b/>
          <w:i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56671A" wp14:editId="08BE3035">
                <wp:simplePos x="0" y="0"/>
                <wp:positionH relativeFrom="column">
                  <wp:posOffset>4603115</wp:posOffset>
                </wp:positionH>
                <wp:positionV relativeFrom="paragraph">
                  <wp:posOffset>2089785</wp:posOffset>
                </wp:positionV>
                <wp:extent cx="537210" cy="312420"/>
                <wp:effectExtent l="0" t="0" r="0" b="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4AAEA" w14:textId="77777777" w:rsidR="00150568" w:rsidRDefault="00150568" w:rsidP="00B07A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6671A" id="Pole tekstowe 307" o:spid="_x0000_s1028" type="#_x0000_t202" style="position:absolute;left:0;text-align:left;margin-left:362.45pt;margin-top:164.55pt;width:42.3pt;height:2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" fillcolor="white [3212]" stroked="f">
                <v:textbox>
                  <w:txbxContent>
                    <w:p w14:paraId="7294AAEA" w14:textId="77777777" w:rsidR="00150568" w:rsidRDefault="00150568" w:rsidP="00B07A37"/>
                  </w:txbxContent>
                </v:textbox>
              </v:shape>
            </w:pict>
          </mc:Fallback>
        </mc:AlternateContent>
      </w:r>
    </w:p>
    <w:p w14:paraId="6B298E75" w14:textId="77777777" w:rsidR="00B07A37" w:rsidRPr="000F602C" w:rsidRDefault="00B07A37" w:rsidP="00B07A37">
      <w:pPr>
        <w:spacing w:line="276" w:lineRule="auto"/>
        <w:jc w:val="both"/>
        <w:rPr>
          <w:i/>
          <w:sz w:val="23"/>
          <w:szCs w:val="23"/>
        </w:rPr>
      </w:pPr>
    </w:p>
    <w:p w14:paraId="344B17D0" w14:textId="77777777" w:rsidR="00B07A37" w:rsidRPr="000F602C" w:rsidRDefault="00B07A37" w:rsidP="00B07A37">
      <w:pPr>
        <w:suppressAutoHyphens/>
        <w:autoSpaceDE w:val="0"/>
        <w:jc w:val="center"/>
        <w:rPr>
          <w:i/>
          <w:sz w:val="23"/>
          <w:szCs w:val="23"/>
          <w:lang w:eastAsia="ar-SA"/>
        </w:rPr>
      </w:pPr>
      <w:r w:rsidRPr="000F602C">
        <w:rPr>
          <w:i/>
          <w:sz w:val="23"/>
          <w:szCs w:val="23"/>
          <w:lang w:eastAsia="ar-SA"/>
        </w:rPr>
        <w:t>Tył koperty</w:t>
      </w:r>
    </w:p>
    <w:p w14:paraId="3FDD6366" w14:textId="77777777" w:rsidR="00B07A37" w:rsidRPr="000F602C" w:rsidRDefault="00B07A37" w:rsidP="00B07A37">
      <w:pPr>
        <w:suppressAutoHyphens/>
        <w:autoSpaceDE w:val="0"/>
        <w:rPr>
          <w:i/>
          <w:sz w:val="23"/>
          <w:szCs w:val="23"/>
          <w:lang w:eastAsia="ar-SA"/>
        </w:rPr>
      </w:pPr>
      <w:r w:rsidRPr="000F602C">
        <w:rPr>
          <w:i/>
          <w:sz w:val="23"/>
          <w:szCs w:val="23"/>
          <w:lang w:eastAsia="ar-SA"/>
        </w:rPr>
        <w:tab/>
      </w:r>
      <w:r w:rsidRPr="000F602C">
        <w:rPr>
          <w:i/>
          <w:sz w:val="23"/>
          <w:szCs w:val="23"/>
          <w:lang w:eastAsia="ar-SA"/>
        </w:rPr>
        <w:tab/>
      </w:r>
    </w:p>
    <w:p w14:paraId="2B3B1BEB" w14:textId="77777777" w:rsidR="00B07A37" w:rsidRPr="000F602C" w:rsidRDefault="00B07A37" w:rsidP="00B07A37">
      <w:pPr>
        <w:spacing w:line="276" w:lineRule="auto"/>
        <w:rPr>
          <w:i/>
          <w:sz w:val="23"/>
          <w:szCs w:val="23"/>
        </w:rPr>
      </w:pPr>
      <w:r w:rsidRPr="000F602C">
        <w:rPr>
          <w:i/>
          <w:sz w:val="23"/>
          <w:szCs w:val="23"/>
        </w:rPr>
        <w:tab/>
      </w:r>
      <w:r w:rsidR="00435D57" w:rsidRPr="000F602C">
        <w:rPr>
          <w:noProof/>
          <w:sz w:val="23"/>
          <w:szCs w:val="23"/>
        </w:rPr>
        <w:drawing>
          <wp:inline distT="0" distB="0" distL="0" distR="0" wp14:anchorId="034C19FB" wp14:editId="198D528E">
            <wp:extent cx="5972810" cy="3025140"/>
            <wp:effectExtent l="0" t="0" r="889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AD460" w14:textId="77777777" w:rsidR="00B07A37" w:rsidRPr="000F602C" w:rsidRDefault="00B07A37" w:rsidP="00B07A37">
      <w:pPr>
        <w:spacing w:line="276" w:lineRule="auto"/>
        <w:rPr>
          <w:i/>
          <w:sz w:val="23"/>
          <w:szCs w:val="23"/>
        </w:rPr>
      </w:pPr>
    </w:p>
    <w:p w14:paraId="55A21DB9" w14:textId="77777777" w:rsidR="00B07A37" w:rsidRPr="000F602C" w:rsidRDefault="00B07A37" w:rsidP="00CA40C9">
      <w:pPr>
        <w:tabs>
          <w:tab w:val="left" w:pos="2605"/>
        </w:tabs>
        <w:rPr>
          <w:sz w:val="23"/>
          <w:szCs w:val="23"/>
        </w:rPr>
      </w:pPr>
    </w:p>
    <w:p w14:paraId="54CBE3C7" w14:textId="77777777" w:rsidR="001864EF" w:rsidRPr="000F602C" w:rsidRDefault="001864EF" w:rsidP="00CA40C9">
      <w:pPr>
        <w:tabs>
          <w:tab w:val="left" w:pos="2605"/>
        </w:tabs>
        <w:rPr>
          <w:sz w:val="23"/>
          <w:szCs w:val="23"/>
        </w:rPr>
      </w:pPr>
    </w:p>
    <w:p w14:paraId="2CEE351E" w14:textId="77777777" w:rsidR="001864EF" w:rsidRPr="000F602C" w:rsidRDefault="001864EF" w:rsidP="00CA40C9">
      <w:pPr>
        <w:tabs>
          <w:tab w:val="left" w:pos="2605"/>
        </w:tabs>
        <w:rPr>
          <w:sz w:val="23"/>
          <w:szCs w:val="23"/>
        </w:rPr>
      </w:pPr>
    </w:p>
    <w:p w14:paraId="497881FC" w14:textId="0DD808DA" w:rsidR="001B63AF" w:rsidRPr="000F602C" w:rsidRDefault="001B63AF" w:rsidP="004356C0">
      <w:pPr>
        <w:jc w:val="right"/>
        <w:rPr>
          <w:sz w:val="23"/>
          <w:szCs w:val="23"/>
        </w:rPr>
      </w:pPr>
    </w:p>
    <w:p w14:paraId="2F1F8254" w14:textId="77777777" w:rsidR="001B63AF" w:rsidRPr="000F602C" w:rsidRDefault="001B63AF" w:rsidP="00CA40C9">
      <w:pPr>
        <w:tabs>
          <w:tab w:val="left" w:pos="2605"/>
        </w:tabs>
        <w:rPr>
          <w:sz w:val="23"/>
          <w:szCs w:val="23"/>
        </w:rPr>
      </w:pPr>
    </w:p>
    <w:sectPr w:rsidR="001B63AF" w:rsidRPr="000F602C" w:rsidSect="0008482F">
      <w:footerReference w:type="even" r:id="rId10"/>
      <w:footerReference w:type="default" r:id="rId11"/>
      <w:footerReference w:type="first" r:id="rId12"/>
      <w:pgSz w:w="11906" w:h="16838" w:code="9"/>
      <w:pgMar w:top="851" w:right="1134" w:bottom="1134" w:left="1134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3FC5B" w14:textId="77777777" w:rsidR="00C616C0" w:rsidRPr="00910C33" w:rsidRDefault="00C616C0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14:paraId="2C8AD1EE" w14:textId="77777777" w:rsidR="00C616C0" w:rsidRPr="00910C33" w:rsidRDefault="00C616C0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025C" w14:textId="77777777" w:rsidR="00150568" w:rsidRPr="00910C33" w:rsidRDefault="00150568" w:rsidP="002820A5">
    <w:pPr>
      <w:pStyle w:val="Stopka"/>
      <w:framePr w:wrap="around" w:vAnchor="text" w:hAnchor="margin" w:xAlign="right" w:y="1"/>
      <w:rPr>
        <w:rStyle w:val="Numerstrony"/>
        <w:sz w:val="23"/>
        <w:szCs w:val="23"/>
      </w:rPr>
    </w:pPr>
    <w:r w:rsidRPr="00910C33">
      <w:rPr>
        <w:rStyle w:val="Numerstrony"/>
        <w:sz w:val="23"/>
        <w:szCs w:val="23"/>
      </w:rPr>
      <w:fldChar w:fldCharType="begin"/>
    </w:r>
    <w:r w:rsidRPr="00910C33">
      <w:rPr>
        <w:rStyle w:val="Numerstrony"/>
        <w:sz w:val="23"/>
        <w:szCs w:val="23"/>
      </w:rPr>
      <w:instrText xml:space="preserve">PAGE  </w:instrText>
    </w:r>
    <w:r w:rsidRPr="00910C33">
      <w:rPr>
        <w:rStyle w:val="Numerstrony"/>
        <w:sz w:val="23"/>
        <w:szCs w:val="23"/>
      </w:rPr>
      <w:fldChar w:fldCharType="separate"/>
    </w:r>
    <w:r w:rsidRPr="00910C33">
      <w:rPr>
        <w:rStyle w:val="Numerstrony"/>
        <w:noProof/>
        <w:sz w:val="23"/>
        <w:szCs w:val="23"/>
      </w:rPr>
      <w:t>13</w:t>
    </w:r>
    <w:r w:rsidRPr="00910C33">
      <w:rPr>
        <w:rStyle w:val="Numerstrony"/>
        <w:sz w:val="23"/>
        <w:szCs w:val="23"/>
      </w:rPr>
      <w:fldChar w:fldCharType="end"/>
    </w:r>
  </w:p>
  <w:p w14:paraId="65BB53AB" w14:textId="77777777" w:rsidR="00150568" w:rsidRPr="00910C33" w:rsidRDefault="00150568" w:rsidP="00F22509">
    <w:pPr>
      <w:pStyle w:val="Stopk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47852715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FC34BF5" w14:textId="2D9C9199" w:rsidR="00150568" w:rsidRPr="000F602C" w:rsidRDefault="00150568" w:rsidP="000F602C">
            <w:pPr>
              <w:pStyle w:val="Stopka"/>
              <w:jc w:val="center"/>
              <w:rPr>
                <w:sz w:val="20"/>
                <w:szCs w:val="20"/>
              </w:rPr>
            </w:pPr>
            <w:r w:rsidRPr="002C5111">
              <w:rPr>
                <w:sz w:val="20"/>
                <w:szCs w:val="20"/>
              </w:rPr>
              <w:t xml:space="preserve">Strona </w:t>
            </w:r>
            <w:r w:rsidRPr="002C5111">
              <w:rPr>
                <w:b/>
                <w:bCs/>
                <w:sz w:val="20"/>
                <w:szCs w:val="20"/>
              </w:rPr>
              <w:fldChar w:fldCharType="begin"/>
            </w:r>
            <w:r w:rsidRPr="002C5111">
              <w:rPr>
                <w:b/>
                <w:bCs/>
                <w:sz w:val="20"/>
                <w:szCs w:val="20"/>
              </w:rPr>
              <w:instrText>PAGE</w:instrText>
            </w:r>
            <w:r w:rsidRPr="002C5111">
              <w:rPr>
                <w:b/>
                <w:bCs/>
                <w:sz w:val="20"/>
                <w:szCs w:val="20"/>
              </w:rPr>
              <w:fldChar w:fldCharType="separate"/>
            </w:r>
            <w:r w:rsidR="006E652C">
              <w:rPr>
                <w:b/>
                <w:bCs/>
                <w:noProof/>
                <w:sz w:val="20"/>
                <w:szCs w:val="20"/>
              </w:rPr>
              <w:t>21</w:t>
            </w:r>
            <w:r w:rsidRPr="002C5111">
              <w:rPr>
                <w:b/>
                <w:bCs/>
                <w:sz w:val="20"/>
                <w:szCs w:val="20"/>
              </w:rPr>
              <w:fldChar w:fldCharType="end"/>
            </w:r>
            <w:r w:rsidRPr="002C5111">
              <w:rPr>
                <w:sz w:val="20"/>
                <w:szCs w:val="20"/>
              </w:rPr>
              <w:t xml:space="preserve"> z </w:t>
            </w:r>
            <w:r w:rsidRPr="002C5111">
              <w:rPr>
                <w:b/>
                <w:bCs/>
                <w:sz w:val="20"/>
                <w:szCs w:val="20"/>
              </w:rPr>
              <w:fldChar w:fldCharType="begin"/>
            </w:r>
            <w:r w:rsidRPr="002C5111">
              <w:rPr>
                <w:b/>
                <w:bCs/>
                <w:sz w:val="20"/>
                <w:szCs w:val="20"/>
              </w:rPr>
              <w:instrText>NUMPAGES</w:instrText>
            </w:r>
            <w:r w:rsidRPr="002C5111">
              <w:rPr>
                <w:b/>
                <w:bCs/>
                <w:sz w:val="20"/>
                <w:szCs w:val="20"/>
              </w:rPr>
              <w:fldChar w:fldCharType="separate"/>
            </w:r>
            <w:r w:rsidR="006E652C">
              <w:rPr>
                <w:b/>
                <w:bCs/>
                <w:noProof/>
                <w:sz w:val="20"/>
                <w:szCs w:val="20"/>
              </w:rPr>
              <w:t>23</w:t>
            </w:r>
            <w:r w:rsidRPr="002C511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0C02" w14:textId="77777777" w:rsidR="00150568" w:rsidRPr="00880AE4" w:rsidRDefault="00150568" w:rsidP="00880AE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572"/>
      </w:tabs>
      <w:rPr>
        <w:rFonts w:ascii="Cambria" w:hAnsi="Cambria"/>
      </w:rPr>
    </w:pPr>
    <w:r>
      <w:rPr>
        <w:bCs/>
        <w:sz w:val="16"/>
        <w:szCs w:val="16"/>
      </w:rPr>
      <w:t>D</w:t>
    </w:r>
    <w:r w:rsidRPr="000810D0">
      <w:rPr>
        <w:bCs/>
        <w:sz w:val="16"/>
        <w:szCs w:val="16"/>
      </w:rPr>
      <w:t>ostaw</w:t>
    </w:r>
    <w:r>
      <w:rPr>
        <w:bCs/>
        <w:sz w:val="16"/>
        <w:szCs w:val="16"/>
      </w:rPr>
      <w:t>a</w:t>
    </w:r>
    <w:r w:rsidRPr="000810D0">
      <w:rPr>
        <w:bCs/>
        <w:sz w:val="16"/>
        <w:szCs w:val="16"/>
      </w:rPr>
      <w:t xml:space="preserve"> materiałów </w:t>
    </w:r>
    <w:r>
      <w:rPr>
        <w:bCs/>
        <w:sz w:val="16"/>
        <w:szCs w:val="16"/>
      </w:rPr>
      <w:t>biurowych</w:t>
    </w:r>
    <w:r w:rsidRPr="000810D0">
      <w:rPr>
        <w:bCs/>
        <w:sz w:val="16"/>
        <w:szCs w:val="16"/>
      </w:rPr>
      <w:t xml:space="preserve"> </w:t>
    </w: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252A8">
      <w:rPr>
        <w:sz w:val="16"/>
        <w:szCs w:val="16"/>
      </w:rPr>
      <w:fldChar w:fldCharType="end"/>
    </w:r>
    <w:r>
      <w:rPr>
        <w:sz w:val="16"/>
        <w:szCs w:val="16"/>
      </w:rPr>
      <w:t xml:space="preserve"> </w:t>
    </w:r>
    <w:r w:rsidRPr="00880AE4">
      <w:rPr>
        <w:rFonts w:ascii="Cambria" w:hAnsi="Cambria"/>
      </w:rPr>
      <w:tab/>
    </w:r>
  </w:p>
  <w:p w14:paraId="24548005" w14:textId="77777777" w:rsidR="00150568" w:rsidRDefault="001505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2A95F" w14:textId="77777777" w:rsidR="00C616C0" w:rsidRPr="00910C33" w:rsidRDefault="00C616C0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14:paraId="1181757F" w14:textId="77777777" w:rsidR="00C616C0" w:rsidRPr="00910C33" w:rsidRDefault="00C616C0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000026"/>
    <w:multiLevelType w:val="multilevel"/>
    <w:tmpl w:val="EE586398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52"/>
    <w:multiLevelType w:val="multilevel"/>
    <w:tmpl w:val="72C2F4F2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7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810636"/>
    <w:multiLevelType w:val="hybridMultilevel"/>
    <w:tmpl w:val="9048C666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3FD330B"/>
    <w:multiLevelType w:val="hybridMultilevel"/>
    <w:tmpl w:val="032AD1D4"/>
    <w:lvl w:ilvl="0" w:tplc="5A56F686">
      <w:start w:val="1"/>
      <w:numFmt w:val="decimal"/>
      <w:lvlText w:val="%1)"/>
      <w:lvlJc w:val="left"/>
      <w:pPr>
        <w:tabs>
          <w:tab w:val="num" w:pos="1250"/>
        </w:tabs>
        <w:ind w:left="1250" w:hanging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24637C">
      <w:start w:val="1"/>
      <w:numFmt w:val="decimal"/>
      <w:lvlText w:val="%3)"/>
      <w:lvlJc w:val="left"/>
      <w:pPr>
        <w:tabs>
          <w:tab w:val="num" w:pos="4717"/>
        </w:tabs>
        <w:ind w:left="4717" w:hanging="18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43035C"/>
    <w:multiLevelType w:val="multilevel"/>
    <w:tmpl w:val="031A5B9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56B7C10"/>
    <w:multiLevelType w:val="hybridMultilevel"/>
    <w:tmpl w:val="D40ECC6E"/>
    <w:lvl w:ilvl="0" w:tplc="4A60BB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 w:themeColor="text1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82ECA"/>
    <w:multiLevelType w:val="hybridMultilevel"/>
    <w:tmpl w:val="70944E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AD704E2"/>
    <w:multiLevelType w:val="hybridMultilevel"/>
    <w:tmpl w:val="C6C28028"/>
    <w:lvl w:ilvl="0" w:tplc="67EC55C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B43DDD"/>
    <w:multiLevelType w:val="hybridMultilevel"/>
    <w:tmpl w:val="9A308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3A281A"/>
    <w:multiLevelType w:val="hybridMultilevel"/>
    <w:tmpl w:val="22B4D19A"/>
    <w:lvl w:ilvl="0" w:tplc="4546E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797640"/>
    <w:multiLevelType w:val="multilevel"/>
    <w:tmpl w:val="69B00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DD121BB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23361A89"/>
    <w:multiLevelType w:val="hybridMultilevel"/>
    <w:tmpl w:val="531E3A1E"/>
    <w:lvl w:ilvl="0" w:tplc="E270926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2522495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A02733"/>
    <w:multiLevelType w:val="hybridMultilevel"/>
    <w:tmpl w:val="E544FC6C"/>
    <w:lvl w:ilvl="0" w:tplc="67107018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Arial" w:hint="default"/>
        <w:b w:val="0"/>
        <w:i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4822" w:hanging="360"/>
      </w:pPr>
    </w:lvl>
    <w:lvl w:ilvl="2" w:tplc="0415001B">
      <w:start w:val="1"/>
      <w:numFmt w:val="lowerRoman"/>
      <w:lvlText w:val="%3."/>
      <w:lvlJc w:val="right"/>
      <w:pPr>
        <w:ind w:left="5542" w:hanging="180"/>
      </w:pPr>
    </w:lvl>
    <w:lvl w:ilvl="3" w:tplc="410A7B44">
      <w:start w:val="1"/>
      <w:numFmt w:val="decimal"/>
      <w:lvlText w:val="%4."/>
      <w:lvlJc w:val="left"/>
      <w:pPr>
        <w:ind w:left="6262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982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702" w:hanging="180"/>
      </w:pPr>
    </w:lvl>
    <w:lvl w:ilvl="6" w:tplc="0415000F">
      <w:start w:val="1"/>
      <w:numFmt w:val="decimal"/>
      <w:lvlText w:val="%7."/>
      <w:lvlJc w:val="left"/>
      <w:pPr>
        <w:ind w:left="8422" w:hanging="360"/>
      </w:pPr>
    </w:lvl>
    <w:lvl w:ilvl="7" w:tplc="04150019">
      <w:start w:val="1"/>
      <w:numFmt w:val="lowerLetter"/>
      <w:lvlText w:val="%8."/>
      <w:lvlJc w:val="left"/>
      <w:pPr>
        <w:ind w:left="9142" w:hanging="360"/>
      </w:pPr>
    </w:lvl>
    <w:lvl w:ilvl="8" w:tplc="0415001B">
      <w:start w:val="1"/>
      <w:numFmt w:val="lowerRoman"/>
      <w:lvlText w:val="%9."/>
      <w:lvlJc w:val="right"/>
      <w:pPr>
        <w:ind w:left="9862" w:hanging="180"/>
      </w:pPr>
    </w:lvl>
  </w:abstractNum>
  <w:abstractNum w:abstractNumId="22" w15:restartNumberingAfterBreak="0">
    <w:nsid w:val="2B396D4E"/>
    <w:multiLevelType w:val="hybridMultilevel"/>
    <w:tmpl w:val="0EA8AEC0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8D8093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3"/>
        <w:szCs w:val="23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90CC9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CBC5DA5"/>
    <w:multiLevelType w:val="hybridMultilevel"/>
    <w:tmpl w:val="8E8E5544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B03EDAD8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6" w15:restartNumberingAfterBreak="0">
    <w:nsid w:val="35C03BE6"/>
    <w:multiLevelType w:val="hybridMultilevel"/>
    <w:tmpl w:val="0182363E"/>
    <w:lvl w:ilvl="0" w:tplc="65EA4F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C0B2B82"/>
    <w:multiLevelType w:val="multilevel"/>
    <w:tmpl w:val="13B0A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3FA13535"/>
    <w:multiLevelType w:val="hybridMultilevel"/>
    <w:tmpl w:val="65169808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E76AB"/>
    <w:multiLevelType w:val="multilevel"/>
    <w:tmpl w:val="A05A063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bCs w:val="0"/>
        <w:i w:val="0"/>
        <w:iCs w:val="0"/>
        <w:strike w:val="0"/>
        <w:dstrike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BD3C50"/>
    <w:multiLevelType w:val="hybridMultilevel"/>
    <w:tmpl w:val="19F40AE8"/>
    <w:lvl w:ilvl="0" w:tplc="3D122A7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23B67"/>
    <w:multiLevelType w:val="hybridMultilevel"/>
    <w:tmpl w:val="0182363E"/>
    <w:lvl w:ilvl="0" w:tplc="65EA4F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01A4293"/>
    <w:multiLevelType w:val="hybridMultilevel"/>
    <w:tmpl w:val="705A9A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2C6048"/>
    <w:multiLevelType w:val="hybridMultilevel"/>
    <w:tmpl w:val="86A4A396"/>
    <w:lvl w:ilvl="0" w:tplc="A40019B6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1C1C4F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98A4361"/>
    <w:multiLevelType w:val="multilevel"/>
    <w:tmpl w:val="364ED9F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5B215438"/>
    <w:multiLevelType w:val="multilevel"/>
    <w:tmpl w:val="49442D3A"/>
    <w:lvl w:ilvl="0">
      <w:start w:val="1"/>
      <w:numFmt w:val="decimal"/>
      <w:lvlText w:val="%1)"/>
      <w:lvlJc w:val="left"/>
      <w:pPr>
        <w:ind w:left="1146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9157F"/>
    <w:multiLevelType w:val="hybridMultilevel"/>
    <w:tmpl w:val="531E3A1E"/>
    <w:lvl w:ilvl="0" w:tplc="E270926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5FC12D1F"/>
    <w:multiLevelType w:val="hybridMultilevel"/>
    <w:tmpl w:val="62E68398"/>
    <w:lvl w:ilvl="0" w:tplc="ED5807A6">
      <w:start w:val="1"/>
      <w:numFmt w:val="decimal"/>
      <w:lvlText w:val="%1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CD1409"/>
    <w:multiLevelType w:val="hybridMultilevel"/>
    <w:tmpl w:val="ABD6E658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1416F"/>
    <w:multiLevelType w:val="hybridMultilevel"/>
    <w:tmpl w:val="70944E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666157"/>
    <w:multiLevelType w:val="hybridMultilevel"/>
    <w:tmpl w:val="75CED752"/>
    <w:lvl w:ilvl="0" w:tplc="1572F62E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24287B84">
      <w:start w:val="14"/>
      <w:numFmt w:val="bullet"/>
      <w:lvlText w:val=""/>
      <w:lvlJc w:val="left"/>
      <w:pPr>
        <w:ind w:left="1455" w:hanging="375"/>
      </w:pPr>
      <w:rPr>
        <w:rFonts w:ascii="Symbol" w:eastAsia="MS Mincho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00C2C"/>
    <w:multiLevelType w:val="hybridMultilevel"/>
    <w:tmpl w:val="49A6F7C8"/>
    <w:lvl w:ilvl="0" w:tplc="C224637C">
      <w:start w:val="1"/>
      <w:numFmt w:val="decimal"/>
      <w:lvlText w:val="%1)"/>
      <w:lvlJc w:val="left"/>
      <w:pPr>
        <w:tabs>
          <w:tab w:val="num" w:pos="4717"/>
        </w:tabs>
        <w:ind w:left="4717" w:hanging="18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A1F8E"/>
    <w:multiLevelType w:val="hybridMultilevel"/>
    <w:tmpl w:val="22B4D19A"/>
    <w:lvl w:ilvl="0" w:tplc="4546E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0549E"/>
    <w:multiLevelType w:val="hybridMultilevel"/>
    <w:tmpl w:val="CA2EE1D8"/>
    <w:lvl w:ilvl="0" w:tplc="46D01E0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9103B3"/>
    <w:multiLevelType w:val="hybridMultilevel"/>
    <w:tmpl w:val="14FE9BD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B442FC5"/>
    <w:multiLevelType w:val="hybridMultilevel"/>
    <w:tmpl w:val="77465960"/>
    <w:lvl w:ilvl="0" w:tplc="E270926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 w15:restartNumberingAfterBreak="0">
    <w:nsid w:val="7BB81A1D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8"/>
  </w:num>
  <w:num w:numId="4">
    <w:abstractNumId w:val="1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20"/>
  </w:num>
  <w:num w:numId="8">
    <w:abstractNumId w:val="33"/>
  </w:num>
  <w:num w:numId="9">
    <w:abstractNumId w:val="39"/>
  </w:num>
  <w:num w:numId="10">
    <w:abstractNumId w:val="28"/>
  </w:num>
  <w:num w:numId="11">
    <w:abstractNumId w:val="40"/>
  </w:num>
  <w:num w:numId="12">
    <w:abstractNumId w:val="16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9"/>
  </w:num>
  <w:num w:numId="16">
    <w:abstractNumId w:val="46"/>
  </w:num>
  <w:num w:numId="17">
    <w:abstractNumId w:val="12"/>
  </w:num>
  <w:num w:numId="18">
    <w:abstractNumId w:val="45"/>
  </w:num>
  <w:num w:numId="19">
    <w:abstractNumId w:val="15"/>
  </w:num>
  <w:num w:numId="20">
    <w:abstractNumId w:val="35"/>
  </w:num>
  <w:num w:numId="21">
    <w:abstractNumId w:val="13"/>
  </w:num>
  <w:num w:numId="2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</w:num>
  <w:num w:numId="24">
    <w:abstractNumId w:val="24"/>
  </w:num>
  <w:num w:numId="25">
    <w:abstractNumId w:val="44"/>
  </w:num>
  <w:num w:numId="26">
    <w:abstractNumId w:val="37"/>
  </w:num>
  <w:num w:numId="27">
    <w:abstractNumId w:val="26"/>
  </w:num>
  <w:num w:numId="28">
    <w:abstractNumId w:val="14"/>
  </w:num>
  <w:num w:numId="29">
    <w:abstractNumId w:val="49"/>
  </w:num>
  <w:num w:numId="30">
    <w:abstractNumId w:val="29"/>
  </w:num>
  <w:num w:numId="31">
    <w:abstractNumId w:val="36"/>
  </w:num>
  <w:num w:numId="32">
    <w:abstractNumId w:val="10"/>
  </w:num>
  <w:num w:numId="33">
    <w:abstractNumId w:val="23"/>
  </w:num>
  <w:num w:numId="34">
    <w:abstractNumId w:val="17"/>
  </w:num>
  <w:num w:numId="35">
    <w:abstractNumId w:val="50"/>
  </w:num>
  <w:num w:numId="36">
    <w:abstractNumId w:val="34"/>
  </w:num>
  <w:num w:numId="37">
    <w:abstractNumId w:val="30"/>
  </w:num>
  <w:num w:numId="38">
    <w:abstractNumId w:val="27"/>
  </w:num>
  <w:num w:numId="39">
    <w:abstractNumId w:val="19"/>
  </w:num>
  <w:num w:numId="40">
    <w:abstractNumId w:val="41"/>
  </w:num>
  <w:num w:numId="41">
    <w:abstractNumId w:val="31"/>
  </w:num>
  <w:num w:numId="42">
    <w:abstractNumId w:val="22"/>
  </w:num>
  <w:num w:numId="43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752"/>
    <w:rsid w:val="00000AFE"/>
    <w:rsid w:val="00000E39"/>
    <w:rsid w:val="00001E9E"/>
    <w:rsid w:val="00001ED2"/>
    <w:rsid w:val="00002218"/>
    <w:rsid w:val="00002608"/>
    <w:rsid w:val="00002ADF"/>
    <w:rsid w:val="00002C23"/>
    <w:rsid w:val="00002C76"/>
    <w:rsid w:val="00003055"/>
    <w:rsid w:val="0000358D"/>
    <w:rsid w:val="000038D1"/>
    <w:rsid w:val="00004C6C"/>
    <w:rsid w:val="00004F8B"/>
    <w:rsid w:val="00005FA5"/>
    <w:rsid w:val="000061B2"/>
    <w:rsid w:val="00006369"/>
    <w:rsid w:val="00006390"/>
    <w:rsid w:val="0000691F"/>
    <w:rsid w:val="00006AD4"/>
    <w:rsid w:val="00006AF7"/>
    <w:rsid w:val="00006B59"/>
    <w:rsid w:val="00006E33"/>
    <w:rsid w:val="00006F18"/>
    <w:rsid w:val="000071E5"/>
    <w:rsid w:val="00007280"/>
    <w:rsid w:val="0000774E"/>
    <w:rsid w:val="00010132"/>
    <w:rsid w:val="00010221"/>
    <w:rsid w:val="000113A6"/>
    <w:rsid w:val="0001142E"/>
    <w:rsid w:val="00011764"/>
    <w:rsid w:val="00011F1C"/>
    <w:rsid w:val="00011FC7"/>
    <w:rsid w:val="00012253"/>
    <w:rsid w:val="00012263"/>
    <w:rsid w:val="00012AF8"/>
    <w:rsid w:val="00012B85"/>
    <w:rsid w:val="00012FDC"/>
    <w:rsid w:val="0001344E"/>
    <w:rsid w:val="0001348A"/>
    <w:rsid w:val="00013BD0"/>
    <w:rsid w:val="000140C9"/>
    <w:rsid w:val="00014241"/>
    <w:rsid w:val="000144FE"/>
    <w:rsid w:val="00014A6B"/>
    <w:rsid w:val="00014E6D"/>
    <w:rsid w:val="000154AB"/>
    <w:rsid w:val="0001552F"/>
    <w:rsid w:val="000155C9"/>
    <w:rsid w:val="00015767"/>
    <w:rsid w:val="00015775"/>
    <w:rsid w:val="0001589C"/>
    <w:rsid w:val="00015A5A"/>
    <w:rsid w:val="00015DC7"/>
    <w:rsid w:val="00016448"/>
    <w:rsid w:val="000165D4"/>
    <w:rsid w:val="000166D3"/>
    <w:rsid w:val="00016B18"/>
    <w:rsid w:val="00016EDC"/>
    <w:rsid w:val="000170C8"/>
    <w:rsid w:val="0001782E"/>
    <w:rsid w:val="000179B7"/>
    <w:rsid w:val="00017EF1"/>
    <w:rsid w:val="000201B5"/>
    <w:rsid w:val="000205F4"/>
    <w:rsid w:val="00020655"/>
    <w:rsid w:val="000206B5"/>
    <w:rsid w:val="0002085F"/>
    <w:rsid w:val="00020955"/>
    <w:rsid w:val="00020A56"/>
    <w:rsid w:val="00021DF2"/>
    <w:rsid w:val="00021EC1"/>
    <w:rsid w:val="0002204C"/>
    <w:rsid w:val="00022105"/>
    <w:rsid w:val="000225F0"/>
    <w:rsid w:val="000227BB"/>
    <w:rsid w:val="000227EC"/>
    <w:rsid w:val="00022810"/>
    <w:rsid w:val="000229CF"/>
    <w:rsid w:val="00022ABA"/>
    <w:rsid w:val="000234F1"/>
    <w:rsid w:val="000237A7"/>
    <w:rsid w:val="00023891"/>
    <w:rsid w:val="00023EDD"/>
    <w:rsid w:val="000244DC"/>
    <w:rsid w:val="000245C4"/>
    <w:rsid w:val="000246C8"/>
    <w:rsid w:val="00024FD3"/>
    <w:rsid w:val="00025145"/>
    <w:rsid w:val="000253A7"/>
    <w:rsid w:val="00025B4A"/>
    <w:rsid w:val="00025CC3"/>
    <w:rsid w:val="000262C4"/>
    <w:rsid w:val="00026369"/>
    <w:rsid w:val="00026723"/>
    <w:rsid w:val="00026C97"/>
    <w:rsid w:val="00027089"/>
    <w:rsid w:val="0002724A"/>
    <w:rsid w:val="000275C6"/>
    <w:rsid w:val="0002764F"/>
    <w:rsid w:val="00027E33"/>
    <w:rsid w:val="00030575"/>
    <w:rsid w:val="0003086C"/>
    <w:rsid w:val="00030A43"/>
    <w:rsid w:val="00030B72"/>
    <w:rsid w:val="00031065"/>
    <w:rsid w:val="0003117D"/>
    <w:rsid w:val="0003121B"/>
    <w:rsid w:val="00031258"/>
    <w:rsid w:val="00031344"/>
    <w:rsid w:val="00032138"/>
    <w:rsid w:val="000321E3"/>
    <w:rsid w:val="000323C9"/>
    <w:rsid w:val="00032A75"/>
    <w:rsid w:val="00032D7F"/>
    <w:rsid w:val="000339B4"/>
    <w:rsid w:val="00033F85"/>
    <w:rsid w:val="00033F93"/>
    <w:rsid w:val="00034607"/>
    <w:rsid w:val="000348F9"/>
    <w:rsid w:val="000361E7"/>
    <w:rsid w:val="00036456"/>
    <w:rsid w:val="000364A5"/>
    <w:rsid w:val="00036595"/>
    <w:rsid w:val="00036744"/>
    <w:rsid w:val="00036858"/>
    <w:rsid w:val="00036E3A"/>
    <w:rsid w:val="00036F15"/>
    <w:rsid w:val="00037C63"/>
    <w:rsid w:val="00040FF2"/>
    <w:rsid w:val="0004105B"/>
    <w:rsid w:val="0004171B"/>
    <w:rsid w:val="00041BAE"/>
    <w:rsid w:val="00041BC8"/>
    <w:rsid w:val="00041EB4"/>
    <w:rsid w:val="00041F3A"/>
    <w:rsid w:val="00042148"/>
    <w:rsid w:val="000421E5"/>
    <w:rsid w:val="00042456"/>
    <w:rsid w:val="000425EE"/>
    <w:rsid w:val="000435F8"/>
    <w:rsid w:val="00043BBC"/>
    <w:rsid w:val="00043C8C"/>
    <w:rsid w:val="00043D5F"/>
    <w:rsid w:val="00045180"/>
    <w:rsid w:val="0004575E"/>
    <w:rsid w:val="000462B5"/>
    <w:rsid w:val="0004660B"/>
    <w:rsid w:val="00046897"/>
    <w:rsid w:val="00046C37"/>
    <w:rsid w:val="0004741E"/>
    <w:rsid w:val="000477CA"/>
    <w:rsid w:val="00047B29"/>
    <w:rsid w:val="00050979"/>
    <w:rsid w:val="00050E02"/>
    <w:rsid w:val="00051280"/>
    <w:rsid w:val="00051613"/>
    <w:rsid w:val="00051DC1"/>
    <w:rsid w:val="00051DE8"/>
    <w:rsid w:val="000520D1"/>
    <w:rsid w:val="000521FC"/>
    <w:rsid w:val="000523FD"/>
    <w:rsid w:val="0005244F"/>
    <w:rsid w:val="00052F61"/>
    <w:rsid w:val="00053BAF"/>
    <w:rsid w:val="000542DA"/>
    <w:rsid w:val="000544AB"/>
    <w:rsid w:val="0005492B"/>
    <w:rsid w:val="000557AA"/>
    <w:rsid w:val="00055D06"/>
    <w:rsid w:val="00056150"/>
    <w:rsid w:val="000569C1"/>
    <w:rsid w:val="00056CC3"/>
    <w:rsid w:val="00056F27"/>
    <w:rsid w:val="00056F48"/>
    <w:rsid w:val="00056F98"/>
    <w:rsid w:val="00057272"/>
    <w:rsid w:val="000578DB"/>
    <w:rsid w:val="00057AE8"/>
    <w:rsid w:val="00057B8A"/>
    <w:rsid w:val="00057E38"/>
    <w:rsid w:val="000617DA"/>
    <w:rsid w:val="00061908"/>
    <w:rsid w:val="00061BC6"/>
    <w:rsid w:val="0006215D"/>
    <w:rsid w:val="000624D3"/>
    <w:rsid w:val="00062949"/>
    <w:rsid w:val="00062F14"/>
    <w:rsid w:val="00063A61"/>
    <w:rsid w:val="0006421F"/>
    <w:rsid w:val="000643DE"/>
    <w:rsid w:val="00064702"/>
    <w:rsid w:val="00064752"/>
    <w:rsid w:val="000648DF"/>
    <w:rsid w:val="00064CA6"/>
    <w:rsid w:val="00064EC9"/>
    <w:rsid w:val="000652E9"/>
    <w:rsid w:val="0006569F"/>
    <w:rsid w:val="000656B9"/>
    <w:rsid w:val="000657C4"/>
    <w:rsid w:val="00065994"/>
    <w:rsid w:val="00065A51"/>
    <w:rsid w:val="00065C3B"/>
    <w:rsid w:val="00065C6A"/>
    <w:rsid w:val="00065E3C"/>
    <w:rsid w:val="000660C4"/>
    <w:rsid w:val="0006613D"/>
    <w:rsid w:val="000664A4"/>
    <w:rsid w:val="0006686D"/>
    <w:rsid w:val="00066925"/>
    <w:rsid w:val="00067622"/>
    <w:rsid w:val="00070056"/>
    <w:rsid w:val="0007067C"/>
    <w:rsid w:val="00070836"/>
    <w:rsid w:val="0007083C"/>
    <w:rsid w:val="00070CA5"/>
    <w:rsid w:val="0007130F"/>
    <w:rsid w:val="00071609"/>
    <w:rsid w:val="00071AFE"/>
    <w:rsid w:val="00071C7A"/>
    <w:rsid w:val="000722C2"/>
    <w:rsid w:val="00072810"/>
    <w:rsid w:val="00072B76"/>
    <w:rsid w:val="00072D6D"/>
    <w:rsid w:val="000733ED"/>
    <w:rsid w:val="00073733"/>
    <w:rsid w:val="00073AE7"/>
    <w:rsid w:val="00073CCA"/>
    <w:rsid w:val="00073E16"/>
    <w:rsid w:val="00074217"/>
    <w:rsid w:val="000746BB"/>
    <w:rsid w:val="000747B6"/>
    <w:rsid w:val="00074A84"/>
    <w:rsid w:val="00074DF2"/>
    <w:rsid w:val="00075418"/>
    <w:rsid w:val="0007576D"/>
    <w:rsid w:val="00075ACC"/>
    <w:rsid w:val="00076694"/>
    <w:rsid w:val="000772B0"/>
    <w:rsid w:val="00077A01"/>
    <w:rsid w:val="00077F97"/>
    <w:rsid w:val="00080A51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D45"/>
    <w:rsid w:val="0008360B"/>
    <w:rsid w:val="00083801"/>
    <w:rsid w:val="00083A7A"/>
    <w:rsid w:val="00084683"/>
    <w:rsid w:val="0008482F"/>
    <w:rsid w:val="00084D52"/>
    <w:rsid w:val="00084DA9"/>
    <w:rsid w:val="000850C5"/>
    <w:rsid w:val="00085429"/>
    <w:rsid w:val="00085A13"/>
    <w:rsid w:val="00086175"/>
    <w:rsid w:val="000861A1"/>
    <w:rsid w:val="000864A5"/>
    <w:rsid w:val="00086E02"/>
    <w:rsid w:val="00087CB4"/>
    <w:rsid w:val="00087E89"/>
    <w:rsid w:val="00091354"/>
    <w:rsid w:val="000916A9"/>
    <w:rsid w:val="00091763"/>
    <w:rsid w:val="000925F4"/>
    <w:rsid w:val="00092C35"/>
    <w:rsid w:val="00093182"/>
    <w:rsid w:val="00093367"/>
    <w:rsid w:val="00093386"/>
    <w:rsid w:val="00093879"/>
    <w:rsid w:val="00093B87"/>
    <w:rsid w:val="00093E7A"/>
    <w:rsid w:val="000944F6"/>
    <w:rsid w:val="0009490C"/>
    <w:rsid w:val="000949DD"/>
    <w:rsid w:val="00094A67"/>
    <w:rsid w:val="00094EB2"/>
    <w:rsid w:val="00095509"/>
    <w:rsid w:val="0009577A"/>
    <w:rsid w:val="0009594D"/>
    <w:rsid w:val="00096158"/>
    <w:rsid w:val="00096333"/>
    <w:rsid w:val="000965F4"/>
    <w:rsid w:val="000966D9"/>
    <w:rsid w:val="000967B9"/>
    <w:rsid w:val="00096869"/>
    <w:rsid w:val="00096AE1"/>
    <w:rsid w:val="00097373"/>
    <w:rsid w:val="000A0E2E"/>
    <w:rsid w:val="000A14C2"/>
    <w:rsid w:val="000A1908"/>
    <w:rsid w:val="000A1E86"/>
    <w:rsid w:val="000A217E"/>
    <w:rsid w:val="000A2A95"/>
    <w:rsid w:val="000A3C64"/>
    <w:rsid w:val="000A3D66"/>
    <w:rsid w:val="000A4218"/>
    <w:rsid w:val="000A45D2"/>
    <w:rsid w:val="000A4730"/>
    <w:rsid w:val="000A4BA3"/>
    <w:rsid w:val="000A4C56"/>
    <w:rsid w:val="000A4ED0"/>
    <w:rsid w:val="000A501C"/>
    <w:rsid w:val="000A5747"/>
    <w:rsid w:val="000A59D5"/>
    <w:rsid w:val="000A6307"/>
    <w:rsid w:val="000A63FF"/>
    <w:rsid w:val="000A7105"/>
    <w:rsid w:val="000A76E5"/>
    <w:rsid w:val="000B0943"/>
    <w:rsid w:val="000B094F"/>
    <w:rsid w:val="000B0D48"/>
    <w:rsid w:val="000B0DD7"/>
    <w:rsid w:val="000B2260"/>
    <w:rsid w:val="000B2304"/>
    <w:rsid w:val="000B2A33"/>
    <w:rsid w:val="000B2CE6"/>
    <w:rsid w:val="000B2D03"/>
    <w:rsid w:val="000B2D70"/>
    <w:rsid w:val="000B3014"/>
    <w:rsid w:val="000B32E5"/>
    <w:rsid w:val="000B3829"/>
    <w:rsid w:val="000B3AAA"/>
    <w:rsid w:val="000B40B1"/>
    <w:rsid w:val="000B415A"/>
    <w:rsid w:val="000B4231"/>
    <w:rsid w:val="000B42E3"/>
    <w:rsid w:val="000B4C67"/>
    <w:rsid w:val="000B4D76"/>
    <w:rsid w:val="000B5281"/>
    <w:rsid w:val="000B58E5"/>
    <w:rsid w:val="000B5ED6"/>
    <w:rsid w:val="000B5F6B"/>
    <w:rsid w:val="000B6180"/>
    <w:rsid w:val="000B6342"/>
    <w:rsid w:val="000B66A5"/>
    <w:rsid w:val="000B671E"/>
    <w:rsid w:val="000B6B9F"/>
    <w:rsid w:val="000B6C9A"/>
    <w:rsid w:val="000B77AE"/>
    <w:rsid w:val="000B7A03"/>
    <w:rsid w:val="000B7DA1"/>
    <w:rsid w:val="000B7E0C"/>
    <w:rsid w:val="000C0659"/>
    <w:rsid w:val="000C143E"/>
    <w:rsid w:val="000C1A97"/>
    <w:rsid w:val="000C1B7D"/>
    <w:rsid w:val="000C20A8"/>
    <w:rsid w:val="000C2952"/>
    <w:rsid w:val="000C2FE7"/>
    <w:rsid w:val="000C3A87"/>
    <w:rsid w:val="000C3C86"/>
    <w:rsid w:val="000C4191"/>
    <w:rsid w:val="000C46E8"/>
    <w:rsid w:val="000C474E"/>
    <w:rsid w:val="000C517E"/>
    <w:rsid w:val="000C621F"/>
    <w:rsid w:val="000C6507"/>
    <w:rsid w:val="000C661E"/>
    <w:rsid w:val="000C6BD8"/>
    <w:rsid w:val="000C6D3A"/>
    <w:rsid w:val="000C7514"/>
    <w:rsid w:val="000C7ECA"/>
    <w:rsid w:val="000D0641"/>
    <w:rsid w:val="000D0A4E"/>
    <w:rsid w:val="000D0D4A"/>
    <w:rsid w:val="000D10C3"/>
    <w:rsid w:val="000D13EE"/>
    <w:rsid w:val="000D240F"/>
    <w:rsid w:val="000D295F"/>
    <w:rsid w:val="000D2F53"/>
    <w:rsid w:val="000D3042"/>
    <w:rsid w:val="000D3214"/>
    <w:rsid w:val="000D32B6"/>
    <w:rsid w:val="000D3423"/>
    <w:rsid w:val="000D390B"/>
    <w:rsid w:val="000D3929"/>
    <w:rsid w:val="000D3B1E"/>
    <w:rsid w:val="000D41DA"/>
    <w:rsid w:val="000D42E0"/>
    <w:rsid w:val="000D45AB"/>
    <w:rsid w:val="000D490C"/>
    <w:rsid w:val="000D49BA"/>
    <w:rsid w:val="000D4F7F"/>
    <w:rsid w:val="000D51A2"/>
    <w:rsid w:val="000D59C0"/>
    <w:rsid w:val="000D5D73"/>
    <w:rsid w:val="000D6560"/>
    <w:rsid w:val="000D7002"/>
    <w:rsid w:val="000D70E2"/>
    <w:rsid w:val="000D7D52"/>
    <w:rsid w:val="000D7E3A"/>
    <w:rsid w:val="000D7E89"/>
    <w:rsid w:val="000D7F72"/>
    <w:rsid w:val="000E0477"/>
    <w:rsid w:val="000E0726"/>
    <w:rsid w:val="000E07CB"/>
    <w:rsid w:val="000E07F2"/>
    <w:rsid w:val="000E0A88"/>
    <w:rsid w:val="000E0F4C"/>
    <w:rsid w:val="000E1050"/>
    <w:rsid w:val="000E1302"/>
    <w:rsid w:val="000E19A0"/>
    <w:rsid w:val="000E1C00"/>
    <w:rsid w:val="000E1C99"/>
    <w:rsid w:val="000E21BE"/>
    <w:rsid w:val="000E2266"/>
    <w:rsid w:val="000E28DE"/>
    <w:rsid w:val="000E293F"/>
    <w:rsid w:val="000E2ED0"/>
    <w:rsid w:val="000E2EFF"/>
    <w:rsid w:val="000E2F0B"/>
    <w:rsid w:val="000E2F3B"/>
    <w:rsid w:val="000E2FA1"/>
    <w:rsid w:val="000E305D"/>
    <w:rsid w:val="000E312A"/>
    <w:rsid w:val="000E39A0"/>
    <w:rsid w:val="000E49E8"/>
    <w:rsid w:val="000E4BCF"/>
    <w:rsid w:val="000E5651"/>
    <w:rsid w:val="000E587A"/>
    <w:rsid w:val="000E5A09"/>
    <w:rsid w:val="000E5C01"/>
    <w:rsid w:val="000E646F"/>
    <w:rsid w:val="000E72FB"/>
    <w:rsid w:val="000E76AC"/>
    <w:rsid w:val="000E7AC5"/>
    <w:rsid w:val="000E7C45"/>
    <w:rsid w:val="000F0213"/>
    <w:rsid w:val="000F0744"/>
    <w:rsid w:val="000F09B5"/>
    <w:rsid w:val="000F0AD4"/>
    <w:rsid w:val="000F0D79"/>
    <w:rsid w:val="000F1F4A"/>
    <w:rsid w:val="000F2037"/>
    <w:rsid w:val="000F2123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469"/>
    <w:rsid w:val="000F44A9"/>
    <w:rsid w:val="000F4BF3"/>
    <w:rsid w:val="000F4C5E"/>
    <w:rsid w:val="000F51E7"/>
    <w:rsid w:val="000F52C6"/>
    <w:rsid w:val="000F536E"/>
    <w:rsid w:val="000F559D"/>
    <w:rsid w:val="000F5733"/>
    <w:rsid w:val="000F5743"/>
    <w:rsid w:val="000F5813"/>
    <w:rsid w:val="000F5B2E"/>
    <w:rsid w:val="000F5BC7"/>
    <w:rsid w:val="000F602C"/>
    <w:rsid w:val="000F66CB"/>
    <w:rsid w:val="000F69BC"/>
    <w:rsid w:val="000F6D8D"/>
    <w:rsid w:val="000F6F04"/>
    <w:rsid w:val="000F75EB"/>
    <w:rsid w:val="000F7D25"/>
    <w:rsid w:val="001000C3"/>
    <w:rsid w:val="00100128"/>
    <w:rsid w:val="0010013F"/>
    <w:rsid w:val="00100C69"/>
    <w:rsid w:val="00100D1F"/>
    <w:rsid w:val="00100FC1"/>
    <w:rsid w:val="001010E0"/>
    <w:rsid w:val="001021B2"/>
    <w:rsid w:val="00102E21"/>
    <w:rsid w:val="00102E4F"/>
    <w:rsid w:val="00102FA3"/>
    <w:rsid w:val="00102FB9"/>
    <w:rsid w:val="0010309F"/>
    <w:rsid w:val="001031C7"/>
    <w:rsid w:val="00103376"/>
    <w:rsid w:val="00103869"/>
    <w:rsid w:val="001038FD"/>
    <w:rsid w:val="00103EB4"/>
    <w:rsid w:val="0010403D"/>
    <w:rsid w:val="001041BB"/>
    <w:rsid w:val="00104290"/>
    <w:rsid w:val="001048F6"/>
    <w:rsid w:val="001049DE"/>
    <w:rsid w:val="00104ABF"/>
    <w:rsid w:val="00104DDA"/>
    <w:rsid w:val="0010521B"/>
    <w:rsid w:val="00105376"/>
    <w:rsid w:val="00106479"/>
    <w:rsid w:val="001065E9"/>
    <w:rsid w:val="00106BC0"/>
    <w:rsid w:val="001072C4"/>
    <w:rsid w:val="001078C1"/>
    <w:rsid w:val="0010794B"/>
    <w:rsid w:val="001100BA"/>
    <w:rsid w:val="00110131"/>
    <w:rsid w:val="001101DB"/>
    <w:rsid w:val="0011059A"/>
    <w:rsid w:val="00110AF1"/>
    <w:rsid w:val="0011114B"/>
    <w:rsid w:val="00111652"/>
    <w:rsid w:val="001122CC"/>
    <w:rsid w:val="0011261A"/>
    <w:rsid w:val="00112A45"/>
    <w:rsid w:val="0011342A"/>
    <w:rsid w:val="001135FA"/>
    <w:rsid w:val="001138DD"/>
    <w:rsid w:val="00113A85"/>
    <w:rsid w:val="00113D28"/>
    <w:rsid w:val="0011429B"/>
    <w:rsid w:val="0011466A"/>
    <w:rsid w:val="00114920"/>
    <w:rsid w:val="00114CD3"/>
    <w:rsid w:val="0011500F"/>
    <w:rsid w:val="00115483"/>
    <w:rsid w:val="001154C5"/>
    <w:rsid w:val="00115962"/>
    <w:rsid w:val="00115A4C"/>
    <w:rsid w:val="00115E54"/>
    <w:rsid w:val="00116598"/>
    <w:rsid w:val="00117162"/>
    <w:rsid w:val="00117440"/>
    <w:rsid w:val="0012067D"/>
    <w:rsid w:val="00120F7E"/>
    <w:rsid w:val="00121A24"/>
    <w:rsid w:val="00121C47"/>
    <w:rsid w:val="001230E8"/>
    <w:rsid w:val="001234A6"/>
    <w:rsid w:val="00123774"/>
    <w:rsid w:val="00123895"/>
    <w:rsid w:val="00123B79"/>
    <w:rsid w:val="001244BE"/>
    <w:rsid w:val="00124562"/>
    <w:rsid w:val="00125337"/>
    <w:rsid w:val="0012542F"/>
    <w:rsid w:val="0012588D"/>
    <w:rsid w:val="00125BE6"/>
    <w:rsid w:val="00126074"/>
    <w:rsid w:val="001261BE"/>
    <w:rsid w:val="0012720A"/>
    <w:rsid w:val="001278CB"/>
    <w:rsid w:val="00127C22"/>
    <w:rsid w:val="00127E65"/>
    <w:rsid w:val="00127FD7"/>
    <w:rsid w:val="00130015"/>
    <w:rsid w:val="00130640"/>
    <w:rsid w:val="001308B9"/>
    <w:rsid w:val="00130F58"/>
    <w:rsid w:val="001312A8"/>
    <w:rsid w:val="00131560"/>
    <w:rsid w:val="0013162B"/>
    <w:rsid w:val="00131D94"/>
    <w:rsid w:val="00131E9B"/>
    <w:rsid w:val="001324A3"/>
    <w:rsid w:val="0013251F"/>
    <w:rsid w:val="00132A38"/>
    <w:rsid w:val="00132D29"/>
    <w:rsid w:val="00132D9F"/>
    <w:rsid w:val="001330F5"/>
    <w:rsid w:val="001334ED"/>
    <w:rsid w:val="001336B6"/>
    <w:rsid w:val="00133FD2"/>
    <w:rsid w:val="00133FDB"/>
    <w:rsid w:val="00134530"/>
    <w:rsid w:val="00134A47"/>
    <w:rsid w:val="00134F2B"/>
    <w:rsid w:val="00135456"/>
    <w:rsid w:val="00135C5B"/>
    <w:rsid w:val="00136AC0"/>
    <w:rsid w:val="0013707A"/>
    <w:rsid w:val="001370B2"/>
    <w:rsid w:val="00137296"/>
    <w:rsid w:val="00137651"/>
    <w:rsid w:val="00137DB2"/>
    <w:rsid w:val="0014034C"/>
    <w:rsid w:val="00140719"/>
    <w:rsid w:val="00140D14"/>
    <w:rsid w:val="00140EF1"/>
    <w:rsid w:val="001411B8"/>
    <w:rsid w:val="0014243E"/>
    <w:rsid w:val="0014258C"/>
    <w:rsid w:val="001428D6"/>
    <w:rsid w:val="001435D7"/>
    <w:rsid w:val="00143734"/>
    <w:rsid w:val="00143B48"/>
    <w:rsid w:val="00143CDC"/>
    <w:rsid w:val="00143D80"/>
    <w:rsid w:val="00143E58"/>
    <w:rsid w:val="001451CE"/>
    <w:rsid w:val="001454F6"/>
    <w:rsid w:val="0014567C"/>
    <w:rsid w:val="00145AF5"/>
    <w:rsid w:val="00145FFB"/>
    <w:rsid w:val="00146162"/>
    <w:rsid w:val="001461D9"/>
    <w:rsid w:val="00146417"/>
    <w:rsid w:val="001466FD"/>
    <w:rsid w:val="00146FBF"/>
    <w:rsid w:val="001475BC"/>
    <w:rsid w:val="0014791D"/>
    <w:rsid w:val="00147E19"/>
    <w:rsid w:val="00147FBF"/>
    <w:rsid w:val="001500F3"/>
    <w:rsid w:val="00150155"/>
    <w:rsid w:val="00150568"/>
    <w:rsid w:val="0015061D"/>
    <w:rsid w:val="001508AE"/>
    <w:rsid w:val="00150F99"/>
    <w:rsid w:val="0015107E"/>
    <w:rsid w:val="00151AE6"/>
    <w:rsid w:val="00151D86"/>
    <w:rsid w:val="00152342"/>
    <w:rsid w:val="0015263F"/>
    <w:rsid w:val="00153643"/>
    <w:rsid w:val="00153CCB"/>
    <w:rsid w:val="001540AB"/>
    <w:rsid w:val="001540EF"/>
    <w:rsid w:val="001555F8"/>
    <w:rsid w:val="00155832"/>
    <w:rsid w:val="00155836"/>
    <w:rsid w:val="00155C6D"/>
    <w:rsid w:val="001568F5"/>
    <w:rsid w:val="00156BB6"/>
    <w:rsid w:val="00156C4E"/>
    <w:rsid w:val="00157757"/>
    <w:rsid w:val="0015775C"/>
    <w:rsid w:val="00157BC9"/>
    <w:rsid w:val="00160071"/>
    <w:rsid w:val="00160A70"/>
    <w:rsid w:val="00160C2D"/>
    <w:rsid w:val="00160ED2"/>
    <w:rsid w:val="00160F23"/>
    <w:rsid w:val="001611A3"/>
    <w:rsid w:val="0016145F"/>
    <w:rsid w:val="001616FE"/>
    <w:rsid w:val="0016181A"/>
    <w:rsid w:val="0016209D"/>
    <w:rsid w:val="00162102"/>
    <w:rsid w:val="00162613"/>
    <w:rsid w:val="001627CF"/>
    <w:rsid w:val="00162BF5"/>
    <w:rsid w:val="00162CA9"/>
    <w:rsid w:val="0016344E"/>
    <w:rsid w:val="001641CF"/>
    <w:rsid w:val="001642D5"/>
    <w:rsid w:val="00164355"/>
    <w:rsid w:val="0016519B"/>
    <w:rsid w:val="00165424"/>
    <w:rsid w:val="001660B4"/>
    <w:rsid w:val="00166E86"/>
    <w:rsid w:val="0016729A"/>
    <w:rsid w:val="001676D0"/>
    <w:rsid w:val="00167A6D"/>
    <w:rsid w:val="00167BFF"/>
    <w:rsid w:val="00171731"/>
    <w:rsid w:val="00171CF5"/>
    <w:rsid w:val="00171D52"/>
    <w:rsid w:val="001721D8"/>
    <w:rsid w:val="0017261C"/>
    <w:rsid w:val="0017269A"/>
    <w:rsid w:val="001726BC"/>
    <w:rsid w:val="00172714"/>
    <w:rsid w:val="00172F37"/>
    <w:rsid w:val="00173134"/>
    <w:rsid w:val="00173255"/>
    <w:rsid w:val="001733E2"/>
    <w:rsid w:val="001738BC"/>
    <w:rsid w:val="00173F95"/>
    <w:rsid w:val="00174696"/>
    <w:rsid w:val="001750F8"/>
    <w:rsid w:val="00176E5D"/>
    <w:rsid w:val="001771B2"/>
    <w:rsid w:val="0017733D"/>
    <w:rsid w:val="0017756B"/>
    <w:rsid w:val="00180359"/>
    <w:rsid w:val="0018050A"/>
    <w:rsid w:val="00180B4C"/>
    <w:rsid w:val="00180D03"/>
    <w:rsid w:val="00180DC5"/>
    <w:rsid w:val="00180FA1"/>
    <w:rsid w:val="00181409"/>
    <w:rsid w:val="00181499"/>
    <w:rsid w:val="001814B7"/>
    <w:rsid w:val="00181CF7"/>
    <w:rsid w:val="00182714"/>
    <w:rsid w:val="00182966"/>
    <w:rsid w:val="00182A91"/>
    <w:rsid w:val="00182BA4"/>
    <w:rsid w:val="00182D87"/>
    <w:rsid w:val="001830DF"/>
    <w:rsid w:val="001834A6"/>
    <w:rsid w:val="00183710"/>
    <w:rsid w:val="00183EFE"/>
    <w:rsid w:val="00184116"/>
    <w:rsid w:val="00184294"/>
    <w:rsid w:val="00184872"/>
    <w:rsid w:val="00185DDE"/>
    <w:rsid w:val="001864EF"/>
    <w:rsid w:val="00186586"/>
    <w:rsid w:val="001865F2"/>
    <w:rsid w:val="00186EB8"/>
    <w:rsid w:val="00187026"/>
    <w:rsid w:val="00187366"/>
    <w:rsid w:val="00187938"/>
    <w:rsid w:val="0018797B"/>
    <w:rsid w:val="00187C80"/>
    <w:rsid w:val="00190643"/>
    <w:rsid w:val="00190ACD"/>
    <w:rsid w:val="00190DE4"/>
    <w:rsid w:val="00190F51"/>
    <w:rsid w:val="0019154C"/>
    <w:rsid w:val="0019232D"/>
    <w:rsid w:val="001925BF"/>
    <w:rsid w:val="00192F21"/>
    <w:rsid w:val="00193516"/>
    <w:rsid w:val="001935BB"/>
    <w:rsid w:val="001935CA"/>
    <w:rsid w:val="00193688"/>
    <w:rsid w:val="00193DE8"/>
    <w:rsid w:val="001947DE"/>
    <w:rsid w:val="00194EB5"/>
    <w:rsid w:val="0019520D"/>
    <w:rsid w:val="00195221"/>
    <w:rsid w:val="00195686"/>
    <w:rsid w:val="00195A32"/>
    <w:rsid w:val="00195C4D"/>
    <w:rsid w:val="00195D39"/>
    <w:rsid w:val="00195DB5"/>
    <w:rsid w:val="0019624A"/>
    <w:rsid w:val="0019627C"/>
    <w:rsid w:val="00196332"/>
    <w:rsid w:val="001963D0"/>
    <w:rsid w:val="00196652"/>
    <w:rsid w:val="001968A6"/>
    <w:rsid w:val="00196BD5"/>
    <w:rsid w:val="001979EF"/>
    <w:rsid w:val="00197D39"/>
    <w:rsid w:val="00197F34"/>
    <w:rsid w:val="00197F77"/>
    <w:rsid w:val="001A0C5A"/>
    <w:rsid w:val="001A14EB"/>
    <w:rsid w:val="001A17B9"/>
    <w:rsid w:val="001A1AE2"/>
    <w:rsid w:val="001A1B2E"/>
    <w:rsid w:val="001A2D69"/>
    <w:rsid w:val="001A3730"/>
    <w:rsid w:val="001A3DCA"/>
    <w:rsid w:val="001A41FB"/>
    <w:rsid w:val="001A4A52"/>
    <w:rsid w:val="001A4E5C"/>
    <w:rsid w:val="001A4EB5"/>
    <w:rsid w:val="001A4EB8"/>
    <w:rsid w:val="001A4F02"/>
    <w:rsid w:val="001A5346"/>
    <w:rsid w:val="001A543A"/>
    <w:rsid w:val="001A62FC"/>
    <w:rsid w:val="001A685C"/>
    <w:rsid w:val="001A6CFE"/>
    <w:rsid w:val="001A6FDF"/>
    <w:rsid w:val="001A72C2"/>
    <w:rsid w:val="001A746D"/>
    <w:rsid w:val="001A7542"/>
    <w:rsid w:val="001A75A8"/>
    <w:rsid w:val="001A79E3"/>
    <w:rsid w:val="001B09CF"/>
    <w:rsid w:val="001B0C15"/>
    <w:rsid w:val="001B0D63"/>
    <w:rsid w:val="001B1031"/>
    <w:rsid w:val="001B11DD"/>
    <w:rsid w:val="001B1419"/>
    <w:rsid w:val="001B1B59"/>
    <w:rsid w:val="001B2485"/>
    <w:rsid w:val="001B2FF5"/>
    <w:rsid w:val="001B3163"/>
    <w:rsid w:val="001B32A4"/>
    <w:rsid w:val="001B3DBE"/>
    <w:rsid w:val="001B43C8"/>
    <w:rsid w:val="001B4AC2"/>
    <w:rsid w:val="001B4ACB"/>
    <w:rsid w:val="001B50E8"/>
    <w:rsid w:val="001B5447"/>
    <w:rsid w:val="001B5544"/>
    <w:rsid w:val="001B5663"/>
    <w:rsid w:val="001B5716"/>
    <w:rsid w:val="001B5B29"/>
    <w:rsid w:val="001B5EC2"/>
    <w:rsid w:val="001B612A"/>
    <w:rsid w:val="001B63A9"/>
    <w:rsid w:val="001B63AF"/>
    <w:rsid w:val="001B6F50"/>
    <w:rsid w:val="001B6FF1"/>
    <w:rsid w:val="001B71C5"/>
    <w:rsid w:val="001B7C4C"/>
    <w:rsid w:val="001B7D1F"/>
    <w:rsid w:val="001B7D8B"/>
    <w:rsid w:val="001B7F00"/>
    <w:rsid w:val="001C0010"/>
    <w:rsid w:val="001C0859"/>
    <w:rsid w:val="001C0B2B"/>
    <w:rsid w:val="001C185A"/>
    <w:rsid w:val="001C1950"/>
    <w:rsid w:val="001C19E8"/>
    <w:rsid w:val="001C2229"/>
    <w:rsid w:val="001C228A"/>
    <w:rsid w:val="001C38B7"/>
    <w:rsid w:val="001C3C11"/>
    <w:rsid w:val="001C3EAB"/>
    <w:rsid w:val="001C410E"/>
    <w:rsid w:val="001C469B"/>
    <w:rsid w:val="001C476D"/>
    <w:rsid w:val="001C4C72"/>
    <w:rsid w:val="001C59C3"/>
    <w:rsid w:val="001C65F2"/>
    <w:rsid w:val="001C6808"/>
    <w:rsid w:val="001C69B4"/>
    <w:rsid w:val="001C6C34"/>
    <w:rsid w:val="001C71E0"/>
    <w:rsid w:val="001C73A8"/>
    <w:rsid w:val="001C752E"/>
    <w:rsid w:val="001C75EC"/>
    <w:rsid w:val="001C7639"/>
    <w:rsid w:val="001C7D8C"/>
    <w:rsid w:val="001C7E42"/>
    <w:rsid w:val="001D05FC"/>
    <w:rsid w:val="001D0B50"/>
    <w:rsid w:val="001D0BE0"/>
    <w:rsid w:val="001D1059"/>
    <w:rsid w:val="001D11B7"/>
    <w:rsid w:val="001D11E9"/>
    <w:rsid w:val="001D1621"/>
    <w:rsid w:val="001D2072"/>
    <w:rsid w:val="001D2363"/>
    <w:rsid w:val="001D2766"/>
    <w:rsid w:val="001D2E91"/>
    <w:rsid w:val="001D318B"/>
    <w:rsid w:val="001D3A30"/>
    <w:rsid w:val="001D3AD2"/>
    <w:rsid w:val="001D3D1F"/>
    <w:rsid w:val="001D3E8B"/>
    <w:rsid w:val="001D40B9"/>
    <w:rsid w:val="001D4304"/>
    <w:rsid w:val="001D463F"/>
    <w:rsid w:val="001D4760"/>
    <w:rsid w:val="001D4E67"/>
    <w:rsid w:val="001D4F1A"/>
    <w:rsid w:val="001D5D88"/>
    <w:rsid w:val="001D5E91"/>
    <w:rsid w:val="001D6682"/>
    <w:rsid w:val="001D6F78"/>
    <w:rsid w:val="001D755C"/>
    <w:rsid w:val="001D761F"/>
    <w:rsid w:val="001D7C9B"/>
    <w:rsid w:val="001E045E"/>
    <w:rsid w:val="001E078F"/>
    <w:rsid w:val="001E07D6"/>
    <w:rsid w:val="001E1A66"/>
    <w:rsid w:val="001E1EE5"/>
    <w:rsid w:val="001E1EFD"/>
    <w:rsid w:val="001E20C2"/>
    <w:rsid w:val="001E2114"/>
    <w:rsid w:val="001E21B9"/>
    <w:rsid w:val="001E2200"/>
    <w:rsid w:val="001E2AF0"/>
    <w:rsid w:val="001E324C"/>
    <w:rsid w:val="001E3DB1"/>
    <w:rsid w:val="001E4484"/>
    <w:rsid w:val="001E4FD0"/>
    <w:rsid w:val="001E51CB"/>
    <w:rsid w:val="001E5493"/>
    <w:rsid w:val="001E55C7"/>
    <w:rsid w:val="001E69E5"/>
    <w:rsid w:val="001E7101"/>
    <w:rsid w:val="001E78C0"/>
    <w:rsid w:val="001F03DE"/>
    <w:rsid w:val="001F0CCA"/>
    <w:rsid w:val="001F0F7E"/>
    <w:rsid w:val="001F0FDF"/>
    <w:rsid w:val="001F141F"/>
    <w:rsid w:val="001F1494"/>
    <w:rsid w:val="001F16E6"/>
    <w:rsid w:val="001F1E67"/>
    <w:rsid w:val="001F3082"/>
    <w:rsid w:val="001F3107"/>
    <w:rsid w:val="001F31F8"/>
    <w:rsid w:val="001F3877"/>
    <w:rsid w:val="001F3A09"/>
    <w:rsid w:val="001F3A53"/>
    <w:rsid w:val="001F3BE2"/>
    <w:rsid w:val="001F3D78"/>
    <w:rsid w:val="001F4199"/>
    <w:rsid w:val="001F429D"/>
    <w:rsid w:val="001F464C"/>
    <w:rsid w:val="001F54DB"/>
    <w:rsid w:val="001F5E5B"/>
    <w:rsid w:val="001F61DB"/>
    <w:rsid w:val="001F6AD0"/>
    <w:rsid w:val="001F6E1A"/>
    <w:rsid w:val="001F6F1E"/>
    <w:rsid w:val="001F6FE2"/>
    <w:rsid w:val="001F71BD"/>
    <w:rsid w:val="001F72F0"/>
    <w:rsid w:val="001F7D89"/>
    <w:rsid w:val="002000AB"/>
    <w:rsid w:val="00200170"/>
    <w:rsid w:val="00200221"/>
    <w:rsid w:val="00201C01"/>
    <w:rsid w:val="00201C8D"/>
    <w:rsid w:val="002027F2"/>
    <w:rsid w:val="002028AD"/>
    <w:rsid w:val="00202BFD"/>
    <w:rsid w:val="0020345F"/>
    <w:rsid w:val="002035AF"/>
    <w:rsid w:val="002035B5"/>
    <w:rsid w:val="00203A25"/>
    <w:rsid w:val="00204544"/>
    <w:rsid w:val="0020460B"/>
    <w:rsid w:val="00204E8D"/>
    <w:rsid w:val="002051DE"/>
    <w:rsid w:val="002052F0"/>
    <w:rsid w:val="00205533"/>
    <w:rsid w:val="0020570D"/>
    <w:rsid w:val="00205C15"/>
    <w:rsid w:val="00205CE0"/>
    <w:rsid w:val="00205D7E"/>
    <w:rsid w:val="00205E4C"/>
    <w:rsid w:val="0020635E"/>
    <w:rsid w:val="00206606"/>
    <w:rsid w:val="00206ABC"/>
    <w:rsid w:val="00206ADA"/>
    <w:rsid w:val="00206D3C"/>
    <w:rsid w:val="00207A45"/>
    <w:rsid w:val="002103DB"/>
    <w:rsid w:val="00210FB4"/>
    <w:rsid w:val="00211037"/>
    <w:rsid w:val="00211105"/>
    <w:rsid w:val="002112BE"/>
    <w:rsid w:val="002113EE"/>
    <w:rsid w:val="00211562"/>
    <w:rsid w:val="002115F6"/>
    <w:rsid w:val="002119C9"/>
    <w:rsid w:val="0021261F"/>
    <w:rsid w:val="002128C8"/>
    <w:rsid w:val="00212F03"/>
    <w:rsid w:val="00212FD8"/>
    <w:rsid w:val="002132D5"/>
    <w:rsid w:val="002134A3"/>
    <w:rsid w:val="00213581"/>
    <w:rsid w:val="00213757"/>
    <w:rsid w:val="002138C3"/>
    <w:rsid w:val="00213EBE"/>
    <w:rsid w:val="0021415C"/>
    <w:rsid w:val="00214820"/>
    <w:rsid w:val="0021492D"/>
    <w:rsid w:val="002162DB"/>
    <w:rsid w:val="00217358"/>
    <w:rsid w:val="002177B9"/>
    <w:rsid w:val="00217AFF"/>
    <w:rsid w:val="00220C44"/>
    <w:rsid w:val="00221423"/>
    <w:rsid w:val="00221758"/>
    <w:rsid w:val="00221A88"/>
    <w:rsid w:val="002226F9"/>
    <w:rsid w:val="00222DBC"/>
    <w:rsid w:val="002231EE"/>
    <w:rsid w:val="0022387A"/>
    <w:rsid w:val="0022387B"/>
    <w:rsid w:val="0022431A"/>
    <w:rsid w:val="00225062"/>
    <w:rsid w:val="00225535"/>
    <w:rsid w:val="00225B56"/>
    <w:rsid w:val="00225BEE"/>
    <w:rsid w:val="002260E6"/>
    <w:rsid w:val="00226A0E"/>
    <w:rsid w:val="00226A9A"/>
    <w:rsid w:val="00226AFB"/>
    <w:rsid w:val="00226C76"/>
    <w:rsid w:val="00227149"/>
    <w:rsid w:val="00227666"/>
    <w:rsid w:val="002277EC"/>
    <w:rsid w:val="00230111"/>
    <w:rsid w:val="002306E1"/>
    <w:rsid w:val="002309FE"/>
    <w:rsid w:val="00230FC8"/>
    <w:rsid w:val="00231216"/>
    <w:rsid w:val="00231329"/>
    <w:rsid w:val="0023138A"/>
    <w:rsid w:val="00231F4E"/>
    <w:rsid w:val="00232529"/>
    <w:rsid w:val="00232CE1"/>
    <w:rsid w:val="00232F9A"/>
    <w:rsid w:val="00233501"/>
    <w:rsid w:val="002338A6"/>
    <w:rsid w:val="00233D1F"/>
    <w:rsid w:val="0023408C"/>
    <w:rsid w:val="00234CD4"/>
    <w:rsid w:val="00235213"/>
    <w:rsid w:val="002355D6"/>
    <w:rsid w:val="00235688"/>
    <w:rsid w:val="00235869"/>
    <w:rsid w:val="00235901"/>
    <w:rsid w:val="002359FA"/>
    <w:rsid w:val="00236677"/>
    <w:rsid w:val="00236864"/>
    <w:rsid w:val="00236A61"/>
    <w:rsid w:val="00236A84"/>
    <w:rsid w:val="002371EB"/>
    <w:rsid w:val="00237224"/>
    <w:rsid w:val="002376B2"/>
    <w:rsid w:val="002376CE"/>
    <w:rsid w:val="0023793E"/>
    <w:rsid w:val="0024007F"/>
    <w:rsid w:val="00240837"/>
    <w:rsid w:val="002411B8"/>
    <w:rsid w:val="00241309"/>
    <w:rsid w:val="00241A87"/>
    <w:rsid w:val="00241EAC"/>
    <w:rsid w:val="00242067"/>
    <w:rsid w:val="002420AB"/>
    <w:rsid w:val="002420B3"/>
    <w:rsid w:val="002422C3"/>
    <w:rsid w:val="002427ED"/>
    <w:rsid w:val="002429D0"/>
    <w:rsid w:val="00242B71"/>
    <w:rsid w:val="00243412"/>
    <w:rsid w:val="0024350D"/>
    <w:rsid w:val="0024363C"/>
    <w:rsid w:val="002438AF"/>
    <w:rsid w:val="0024485A"/>
    <w:rsid w:val="00244C14"/>
    <w:rsid w:val="00244E8B"/>
    <w:rsid w:val="002452A2"/>
    <w:rsid w:val="00245626"/>
    <w:rsid w:val="00247281"/>
    <w:rsid w:val="002472DA"/>
    <w:rsid w:val="002477B8"/>
    <w:rsid w:val="00247940"/>
    <w:rsid w:val="00247D3D"/>
    <w:rsid w:val="0025057B"/>
    <w:rsid w:val="00251060"/>
    <w:rsid w:val="002515B2"/>
    <w:rsid w:val="002515FB"/>
    <w:rsid w:val="00251787"/>
    <w:rsid w:val="00252F6D"/>
    <w:rsid w:val="002532B4"/>
    <w:rsid w:val="002537A5"/>
    <w:rsid w:val="00253A1F"/>
    <w:rsid w:val="00253AFA"/>
    <w:rsid w:val="0025436E"/>
    <w:rsid w:val="00254A46"/>
    <w:rsid w:val="00254B2C"/>
    <w:rsid w:val="00255498"/>
    <w:rsid w:val="002557BD"/>
    <w:rsid w:val="00255D59"/>
    <w:rsid w:val="00255E16"/>
    <w:rsid w:val="00255F46"/>
    <w:rsid w:val="002564BA"/>
    <w:rsid w:val="00256BF2"/>
    <w:rsid w:val="00256CB5"/>
    <w:rsid w:val="00256D55"/>
    <w:rsid w:val="00257D25"/>
    <w:rsid w:val="002601A9"/>
    <w:rsid w:val="00260256"/>
    <w:rsid w:val="00260300"/>
    <w:rsid w:val="002605CB"/>
    <w:rsid w:val="00260BDB"/>
    <w:rsid w:val="00260FBC"/>
    <w:rsid w:val="002617F6"/>
    <w:rsid w:val="00261DCD"/>
    <w:rsid w:val="00261E61"/>
    <w:rsid w:val="00261E87"/>
    <w:rsid w:val="002620FC"/>
    <w:rsid w:val="002624E9"/>
    <w:rsid w:val="00262918"/>
    <w:rsid w:val="00264D4A"/>
    <w:rsid w:val="00264E29"/>
    <w:rsid w:val="002650B3"/>
    <w:rsid w:val="0026575B"/>
    <w:rsid w:val="00265954"/>
    <w:rsid w:val="0026600C"/>
    <w:rsid w:val="002662E1"/>
    <w:rsid w:val="00266531"/>
    <w:rsid w:val="00266715"/>
    <w:rsid w:val="00266EA5"/>
    <w:rsid w:val="0026731C"/>
    <w:rsid w:val="0026790A"/>
    <w:rsid w:val="00267CD7"/>
    <w:rsid w:val="00270625"/>
    <w:rsid w:val="002706DC"/>
    <w:rsid w:val="0027136F"/>
    <w:rsid w:val="00271525"/>
    <w:rsid w:val="00271C67"/>
    <w:rsid w:val="0027205B"/>
    <w:rsid w:val="002722C3"/>
    <w:rsid w:val="00272710"/>
    <w:rsid w:val="002728AB"/>
    <w:rsid w:val="0027294E"/>
    <w:rsid w:val="002729A0"/>
    <w:rsid w:val="00272A08"/>
    <w:rsid w:val="0027312D"/>
    <w:rsid w:val="002733DB"/>
    <w:rsid w:val="002740C6"/>
    <w:rsid w:val="002749A2"/>
    <w:rsid w:val="00274C37"/>
    <w:rsid w:val="00274E67"/>
    <w:rsid w:val="002753EE"/>
    <w:rsid w:val="0027583B"/>
    <w:rsid w:val="0027687D"/>
    <w:rsid w:val="002772EB"/>
    <w:rsid w:val="00280493"/>
    <w:rsid w:val="00280501"/>
    <w:rsid w:val="00281839"/>
    <w:rsid w:val="002820A5"/>
    <w:rsid w:val="002825ED"/>
    <w:rsid w:val="002828B5"/>
    <w:rsid w:val="00282AD6"/>
    <w:rsid w:val="00282C5B"/>
    <w:rsid w:val="00282E6A"/>
    <w:rsid w:val="00283001"/>
    <w:rsid w:val="00283228"/>
    <w:rsid w:val="002833A3"/>
    <w:rsid w:val="002833F1"/>
    <w:rsid w:val="002834CC"/>
    <w:rsid w:val="0028354B"/>
    <w:rsid w:val="002846E2"/>
    <w:rsid w:val="00284931"/>
    <w:rsid w:val="00285208"/>
    <w:rsid w:val="002852AE"/>
    <w:rsid w:val="00285735"/>
    <w:rsid w:val="00285E3B"/>
    <w:rsid w:val="00286572"/>
    <w:rsid w:val="0028733D"/>
    <w:rsid w:val="002873A6"/>
    <w:rsid w:val="00287736"/>
    <w:rsid w:val="00287E62"/>
    <w:rsid w:val="00287FC6"/>
    <w:rsid w:val="002903F9"/>
    <w:rsid w:val="00290655"/>
    <w:rsid w:val="00291035"/>
    <w:rsid w:val="00291A96"/>
    <w:rsid w:val="00291B4B"/>
    <w:rsid w:val="00291BC2"/>
    <w:rsid w:val="00292098"/>
    <w:rsid w:val="002929C2"/>
    <w:rsid w:val="002935A6"/>
    <w:rsid w:val="00293B56"/>
    <w:rsid w:val="00293B74"/>
    <w:rsid w:val="0029420A"/>
    <w:rsid w:val="00294923"/>
    <w:rsid w:val="00294A58"/>
    <w:rsid w:val="002951DC"/>
    <w:rsid w:val="002952C5"/>
    <w:rsid w:val="00295511"/>
    <w:rsid w:val="0029559A"/>
    <w:rsid w:val="002957E1"/>
    <w:rsid w:val="00295C34"/>
    <w:rsid w:val="0029608E"/>
    <w:rsid w:val="0029646F"/>
    <w:rsid w:val="00296705"/>
    <w:rsid w:val="00297243"/>
    <w:rsid w:val="00297802"/>
    <w:rsid w:val="00297C1D"/>
    <w:rsid w:val="002A00F4"/>
    <w:rsid w:val="002A0322"/>
    <w:rsid w:val="002A057F"/>
    <w:rsid w:val="002A08CC"/>
    <w:rsid w:val="002A0975"/>
    <w:rsid w:val="002A159E"/>
    <w:rsid w:val="002A290D"/>
    <w:rsid w:val="002A29E3"/>
    <w:rsid w:val="002A2EFD"/>
    <w:rsid w:val="002A397B"/>
    <w:rsid w:val="002A3C72"/>
    <w:rsid w:val="002A3D3F"/>
    <w:rsid w:val="002A40D3"/>
    <w:rsid w:val="002A410E"/>
    <w:rsid w:val="002A46A3"/>
    <w:rsid w:val="002A46A5"/>
    <w:rsid w:val="002A4E1D"/>
    <w:rsid w:val="002A5319"/>
    <w:rsid w:val="002A55FD"/>
    <w:rsid w:val="002A6457"/>
    <w:rsid w:val="002A64C1"/>
    <w:rsid w:val="002A68A7"/>
    <w:rsid w:val="002A705F"/>
    <w:rsid w:val="002A7065"/>
    <w:rsid w:val="002A766E"/>
    <w:rsid w:val="002A7C75"/>
    <w:rsid w:val="002B05D6"/>
    <w:rsid w:val="002B06FE"/>
    <w:rsid w:val="002B138F"/>
    <w:rsid w:val="002B15DC"/>
    <w:rsid w:val="002B1716"/>
    <w:rsid w:val="002B172D"/>
    <w:rsid w:val="002B1B48"/>
    <w:rsid w:val="002B1CA6"/>
    <w:rsid w:val="002B1CCF"/>
    <w:rsid w:val="002B202A"/>
    <w:rsid w:val="002B20F1"/>
    <w:rsid w:val="002B26E0"/>
    <w:rsid w:val="002B2E2D"/>
    <w:rsid w:val="002B3275"/>
    <w:rsid w:val="002B3845"/>
    <w:rsid w:val="002B45FC"/>
    <w:rsid w:val="002B4C3B"/>
    <w:rsid w:val="002B4CE4"/>
    <w:rsid w:val="002B4D30"/>
    <w:rsid w:val="002B50FF"/>
    <w:rsid w:val="002B51DD"/>
    <w:rsid w:val="002B536D"/>
    <w:rsid w:val="002B6197"/>
    <w:rsid w:val="002B6551"/>
    <w:rsid w:val="002B6A8A"/>
    <w:rsid w:val="002B72EE"/>
    <w:rsid w:val="002B73FF"/>
    <w:rsid w:val="002B756A"/>
    <w:rsid w:val="002B757B"/>
    <w:rsid w:val="002B76DD"/>
    <w:rsid w:val="002B7798"/>
    <w:rsid w:val="002C0089"/>
    <w:rsid w:val="002C0276"/>
    <w:rsid w:val="002C0C51"/>
    <w:rsid w:val="002C0DE0"/>
    <w:rsid w:val="002C13F0"/>
    <w:rsid w:val="002C1D41"/>
    <w:rsid w:val="002C2028"/>
    <w:rsid w:val="002C2180"/>
    <w:rsid w:val="002C29EB"/>
    <w:rsid w:val="002C30E8"/>
    <w:rsid w:val="002C406A"/>
    <w:rsid w:val="002C43A9"/>
    <w:rsid w:val="002C4E8E"/>
    <w:rsid w:val="002C4F86"/>
    <w:rsid w:val="002C5044"/>
    <w:rsid w:val="002C5111"/>
    <w:rsid w:val="002C527B"/>
    <w:rsid w:val="002C5337"/>
    <w:rsid w:val="002C5598"/>
    <w:rsid w:val="002C5972"/>
    <w:rsid w:val="002C63D1"/>
    <w:rsid w:val="002C6ABF"/>
    <w:rsid w:val="002C6E44"/>
    <w:rsid w:val="002C7145"/>
    <w:rsid w:val="002C7191"/>
    <w:rsid w:val="002C73D2"/>
    <w:rsid w:val="002C76F2"/>
    <w:rsid w:val="002C7891"/>
    <w:rsid w:val="002C79E7"/>
    <w:rsid w:val="002D0789"/>
    <w:rsid w:val="002D0F57"/>
    <w:rsid w:val="002D1027"/>
    <w:rsid w:val="002D104C"/>
    <w:rsid w:val="002D1319"/>
    <w:rsid w:val="002D23F1"/>
    <w:rsid w:val="002D272F"/>
    <w:rsid w:val="002D2738"/>
    <w:rsid w:val="002D3120"/>
    <w:rsid w:val="002D3260"/>
    <w:rsid w:val="002D3430"/>
    <w:rsid w:val="002D34BE"/>
    <w:rsid w:val="002D35EA"/>
    <w:rsid w:val="002D37BD"/>
    <w:rsid w:val="002D3C3B"/>
    <w:rsid w:val="002D4149"/>
    <w:rsid w:val="002D41D8"/>
    <w:rsid w:val="002D4448"/>
    <w:rsid w:val="002D4BB5"/>
    <w:rsid w:val="002D5882"/>
    <w:rsid w:val="002D5E42"/>
    <w:rsid w:val="002D5F4D"/>
    <w:rsid w:val="002D619C"/>
    <w:rsid w:val="002D625F"/>
    <w:rsid w:val="002D653F"/>
    <w:rsid w:val="002D661D"/>
    <w:rsid w:val="002D6BF0"/>
    <w:rsid w:val="002D6F22"/>
    <w:rsid w:val="002D7028"/>
    <w:rsid w:val="002D729B"/>
    <w:rsid w:val="002D7485"/>
    <w:rsid w:val="002D77A4"/>
    <w:rsid w:val="002D77A6"/>
    <w:rsid w:val="002D788A"/>
    <w:rsid w:val="002D7B17"/>
    <w:rsid w:val="002D7D40"/>
    <w:rsid w:val="002E0232"/>
    <w:rsid w:val="002E0817"/>
    <w:rsid w:val="002E091E"/>
    <w:rsid w:val="002E0BDE"/>
    <w:rsid w:val="002E0D39"/>
    <w:rsid w:val="002E1FDC"/>
    <w:rsid w:val="002E2477"/>
    <w:rsid w:val="002E260B"/>
    <w:rsid w:val="002E3740"/>
    <w:rsid w:val="002E3909"/>
    <w:rsid w:val="002E3A84"/>
    <w:rsid w:val="002E401C"/>
    <w:rsid w:val="002E4152"/>
    <w:rsid w:val="002E513F"/>
    <w:rsid w:val="002E5A71"/>
    <w:rsid w:val="002E5C0E"/>
    <w:rsid w:val="002E5CD1"/>
    <w:rsid w:val="002E6002"/>
    <w:rsid w:val="002E615D"/>
    <w:rsid w:val="002E6906"/>
    <w:rsid w:val="002E6D18"/>
    <w:rsid w:val="002E77B7"/>
    <w:rsid w:val="002E7D4D"/>
    <w:rsid w:val="002E7E3C"/>
    <w:rsid w:val="002E7FFA"/>
    <w:rsid w:val="002F0AD9"/>
    <w:rsid w:val="002F0AFB"/>
    <w:rsid w:val="002F0DC5"/>
    <w:rsid w:val="002F17AC"/>
    <w:rsid w:val="002F18E2"/>
    <w:rsid w:val="002F1981"/>
    <w:rsid w:val="002F24F2"/>
    <w:rsid w:val="002F2674"/>
    <w:rsid w:val="002F3111"/>
    <w:rsid w:val="002F3197"/>
    <w:rsid w:val="002F3373"/>
    <w:rsid w:val="002F3D1A"/>
    <w:rsid w:val="002F4013"/>
    <w:rsid w:val="002F45E0"/>
    <w:rsid w:val="002F4BC3"/>
    <w:rsid w:val="002F4DD3"/>
    <w:rsid w:val="002F50AA"/>
    <w:rsid w:val="002F5544"/>
    <w:rsid w:val="002F5852"/>
    <w:rsid w:val="002F653B"/>
    <w:rsid w:val="002F66DB"/>
    <w:rsid w:val="002F69B4"/>
    <w:rsid w:val="002F70E6"/>
    <w:rsid w:val="002F73CA"/>
    <w:rsid w:val="002F777A"/>
    <w:rsid w:val="002F78D1"/>
    <w:rsid w:val="002F7DDA"/>
    <w:rsid w:val="002F7F5D"/>
    <w:rsid w:val="0030014B"/>
    <w:rsid w:val="003001E6"/>
    <w:rsid w:val="003002B3"/>
    <w:rsid w:val="003007EF"/>
    <w:rsid w:val="003009E9"/>
    <w:rsid w:val="00300C6A"/>
    <w:rsid w:val="0030100F"/>
    <w:rsid w:val="00301573"/>
    <w:rsid w:val="00301593"/>
    <w:rsid w:val="00301A33"/>
    <w:rsid w:val="00301CA4"/>
    <w:rsid w:val="00301F18"/>
    <w:rsid w:val="003021C3"/>
    <w:rsid w:val="00302E47"/>
    <w:rsid w:val="0030361B"/>
    <w:rsid w:val="0030379F"/>
    <w:rsid w:val="00303A05"/>
    <w:rsid w:val="00303DAD"/>
    <w:rsid w:val="00304485"/>
    <w:rsid w:val="00304C27"/>
    <w:rsid w:val="00304C87"/>
    <w:rsid w:val="003050E3"/>
    <w:rsid w:val="0030536F"/>
    <w:rsid w:val="003055E7"/>
    <w:rsid w:val="003059CA"/>
    <w:rsid w:val="00305D1B"/>
    <w:rsid w:val="00305DC0"/>
    <w:rsid w:val="00305EE6"/>
    <w:rsid w:val="00306036"/>
    <w:rsid w:val="003065C4"/>
    <w:rsid w:val="00306614"/>
    <w:rsid w:val="00306A4E"/>
    <w:rsid w:val="00307B73"/>
    <w:rsid w:val="0031030D"/>
    <w:rsid w:val="0031044F"/>
    <w:rsid w:val="003105C2"/>
    <w:rsid w:val="00310E4D"/>
    <w:rsid w:val="003117C6"/>
    <w:rsid w:val="00311C6C"/>
    <w:rsid w:val="00311E1A"/>
    <w:rsid w:val="003128B4"/>
    <w:rsid w:val="00312B99"/>
    <w:rsid w:val="00312BB9"/>
    <w:rsid w:val="00312DCD"/>
    <w:rsid w:val="00312DF1"/>
    <w:rsid w:val="003138B0"/>
    <w:rsid w:val="0031443F"/>
    <w:rsid w:val="00314582"/>
    <w:rsid w:val="00314A14"/>
    <w:rsid w:val="00314BDA"/>
    <w:rsid w:val="00314CF4"/>
    <w:rsid w:val="003151E5"/>
    <w:rsid w:val="003153D3"/>
    <w:rsid w:val="003162AA"/>
    <w:rsid w:val="00316484"/>
    <w:rsid w:val="003170C1"/>
    <w:rsid w:val="0031711B"/>
    <w:rsid w:val="0031750D"/>
    <w:rsid w:val="00317851"/>
    <w:rsid w:val="00317CAA"/>
    <w:rsid w:val="003204BF"/>
    <w:rsid w:val="003209B1"/>
    <w:rsid w:val="00320A35"/>
    <w:rsid w:val="00320A8D"/>
    <w:rsid w:val="00320B10"/>
    <w:rsid w:val="00321646"/>
    <w:rsid w:val="0032237E"/>
    <w:rsid w:val="00322CCF"/>
    <w:rsid w:val="00322D00"/>
    <w:rsid w:val="00322E00"/>
    <w:rsid w:val="00322FC7"/>
    <w:rsid w:val="00322FDE"/>
    <w:rsid w:val="0032383F"/>
    <w:rsid w:val="00323BD9"/>
    <w:rsid w:val="003240F1"/>
    <w:rsid w:val="0032448D"/>
    <w:rsid w:val="00324D0D"/>
    <w:rsid w:val="003256CE"/>
    <w:rsid w:val="0032693C"/>
    <w:rsid w:val="00327980"/>
    <w:rsid w:val="003279C3"/>
    <w:rsid w:val="00327B9A"/>
    <w:rsid w:val="0033046B"/>
    <w:rsid w:val="00330576"/>
    <w:rsid w:val="00330629"/>
    <w:rsid w:val="003306BE"/>
    <w:rsid w:val="003317A2"/>
    <w:rsid w:val="00331856"/>
    <w:rsid w:val="00331C00"/>
    <w:rsid w:val="003323E3"/>
    <w:rsid w:val="00332554"/>
    <w:rsid w:val="00332642"/>
    <w:rsid w:val="00332CA0"/>
    <w:rsid w:val="00332F72"/>
    <w:rsid w:val="00333066"/>
    <w:rsid w:val="003333AC"/>
    <w:rsid w:val="003339DA"/>
    <w:rsid w:val="00333BE3"/>
    <w:rsid w:val="00334081"/>
    <w:rsid w:val="00334F56"/>
    <w:rsid w:val="00334F78"/>
    <w:rsid w:val="003356DD"/>
    <w:rsid w:val="003358AE"/>
    <w:rsid w:val="003363CA"/>
    <w:rsid w:val="003367C7"/>
    <w:rsid w:val="00337027"/>
    <w:rsid w:val="00337092"/>
    <w:rsid w:val="00337211"/>
    <w:rsid w:val="0033753C"/>
    <w:rsid w:val="0033767E"/>
    <w:rsid w:val="00337AA4"/>
    <w:rsid w:val="00337B55"/>
    <w:rsid w:val="00337D1D"/>
    <w:rsid w:val="00340649"/>
    <w:rsid w:val="00340690"/>
    <w:rsid w:val="0034086A"/>
    <w:rsid w:val="00340FAC"/>
    <w:rsid w:val="003413CE"/>
    <w:rsid w:val="0034169C"/>
    <w:rsid w:val="0034198A"/>
    <w:rsid w:val="003423B8"/>
    <w:rsid w:val="003423DF"/>
    <w:rsid w:val="0034258E"/>
    <w:rsid w:val="00342770"/>
    <w:rsid w:val="0034286A"/>
    <w:rsid w:val="00342B82"/>
    <w:rsid w:val="00342CC9"/>
    <w:rsid w:val="003433AE"/>
    <w:rsid w:val="00344371"/>
    <w:rsid w:val="0034461C"/>
    <w:rsid w:val="003449A0"/>
    <w:rsid w:val="00344B0C"/>
    <w:rsid w:val="00344F05"/>
    <w:rsid w:val="00345081"/>
    <w:rsid w:val="0034531E"/>
    <w:rsid w:val="00345470"/>
    <w:rsid w:val="003456E6"/>
    <w:rsid w:val="00345AA8"/>
    <w:rsid w:val="00345D4C"/>
    <w:rsid w:val="003467AE"/>
    <w:rsid w:val="00346DB1"/>
    <w:rsid w:val="0034760F"/>
    <w:rsid w:val="00347779"/>
    <w:rsid w:val="00347F22"/>
    <w:rsid w:val="0035007D"/>
    <w:rsid w:val="0035074C"/>
    <w:rsid w:val="003509AC"/>
    <w:rsid w:val="00350A07"/>
    <w:rsid w:val="00350F91"/>
    <w:rsid w:val="003514E3"/>
    <w:rsid w:val="0035186F"/>
    <w:rsid w:val="00351AE3"/>
    <w:rsid w:val="00351F86"/>
    <w:rsid w:val="0035200A"/>
    <w:rsid w:val="0035316B"/>
    <w:rsid w:val="003534A7"/>
    <w:rsid w:val="0035365D"/>
    <w:rsid w:val="00353834"/>
    <w:rsid w:val="00353B9F"/>
    <w:rsid w:val="00354CD1"/>
    <w:rsid w:val="00354DAC"/>
    <w:rsid w:val="00354F34"/>
    <w:rsid w:val="00355280"/>
    <w:rsid w:val="00355643"/>
    <w:rsid w:val="00355B4F"/>
    <w:rsid w:val="00355F83"/>
    <w:rsid w:val="00356437"/>
    <w:rsid w:val="003568A7"/>
    <w:rsid w:val="00356AD6"/>
    <w:rsid w:val="00356B3E"/>
    <w:rsid w:val="00357812"/>
    <w:rsid w:val="00357CF2"/>
    <w:rsid w:val="0036012E"/>
    <w:rsid w:val="003601FC"/>
    <w:rsid w:val="00360B66"/>
    <w:rsid w:val="00360C7C"/>
    <w:rsid w:val="00360D77"/>
    <w:rsid w:val="0036119E"/>
    <w:rsid w:val="00361990"/>
    <w:rsid w:val="003621B9"/>
    <w:rsid w:val="00363685"/>
    <w:rsid w:val="003636E6"/>
    <w:rsid w:val="0036374F"/>
    <w:rsid w:val="0036386F"/>
    <w:rsid w:val="00363C98"/>
    <w:rsid w:val="00363CAD"/>
    <w:rsid w:val="00364883"/>
    <w:rsid w:val="00364EE6"/>
    <w:rsid w:val="00364F9F"/>
    <w:rsid w:val="0036516C"/>
    <w:rsid w:val="003658A9"/>
    <w:rsid w:val="00365BAA"/>
    <w:rsid w:val="0036613A"/>
    <w:rsid w:val="003669A9"/>
    <w:rsid w:val="00366C9E"/>
    <w:rsid w:val="00367441"/>
    <w:rsid w:val="003705A5"/>
    <w:rsid w:val="00370ADA"/>
    <w:rsid w:val="00371851"/>
    <w:rsid w:val="00373228"/>
    <w:rsid w:val="00373966"/>
    <w:rsid w:val="00373A81"/>
    <w:rsid w:val="00373AB8"/>
    <w:rsid w:val="00373B3F"/>
    <w:rsid w:val="0037506B"/>
    <w:rsid w:val="003752F4"/>
    <w:rsid w:val="003758C6"/>
    <w:rsid w:val="0037597D"/>
    <w:rsid w:val="00375B67"/>
    <w:rsid w:val="003768A8"/>
    <w:rsid w:val="00376A3D"/>
    <w:rsid w:val="00376A3E"/>
    <w:rsid w:val="00376B84"/>
    <w:rsid w:val="00377904"/>
    <w:rsid w:val="0038065A"/>
    <w:rsid w:val="003807E9"/>
    <w:rsid w:val="0038082C"/>
    <w:rsid w:val="003816FE"/>
    <w:rsid w:val="00381C95"/>
    <w:rsid w:val="00381C9D"/>
    <w:rsid w:val="0038230A"/>
    <w:rsid w:val="003825B2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113"/>
    <w:rsid w:val="00385812"/>
    <w:rsid w:val="00385CCB"/>
    <w:rsid w:val="00385DFD"/>
    <w:rsid w:val="00385E6A"/>
    <w:rsid w:val="00385EC8"/>
    <w:rsid w:val="00386047"/>
    <w:rsid w:val="003865BF"/>
    <w:rsid w:val="003866B1"/>
    <w:rsid w:val="00387237"/>
    <w:rsid w:val="00387AB8"/>
    <w:rsid w:val="00390292"/>
    <w:rsid w:val="003903D9"/>
    <w:rsid w:val="00390899"/>
    <w:rsid w:val="00391920"/>
    <w:rsid w:val="0039283B"/>
    <w:rsid w:val="00392C9B"/>
    <w:rsid w:val="00392CDF"/>
    <w:rsid w:val="00392F22"/>
    <w:rsid w:val="00393943"/>
    <w:rsid w:val="00394385"/>
    <w:rsid w:val="0039442C"/>
    <w:rsid w:val="00394CD9"/>
    <w:rsid w:val="00394D51"/>
    <w:rsid w:val="003957EC"/>
    <w:rsid w:val="003959CC"/>
    <w:rsid w:val="00395A19"/>
    <w:rsid w:val="00395AB0"/>
    <w:rsid w:val="00396805"/>
    <w:rsid w:val="003969A0"/>
    <w:rsid w:val="00396B23"/>
    <w:rsid w:val="00396DC0"/>
    <w:rsid w:val="003974F1"/>
    <w:rsid w:val="003A02F8"/>
    <w:rsid w:val="003A04F9"/>
    <w:rsid w:val="003A0537"/>
    <w:rsid w:val="003A05B4"/>
    <w:rsid w:val="003A066C"/>
    <w:rsid w:val="003A16D2"/>
    <w:rsid w:val="003A16E4"/>
    <w:rsid w:val="003A1758"/>
    <w:rsid w:val="003A192E"/>
    <w:rsid w:val="003A1EA4"/>
    <w:rsid w:val="003A20EF"/>
    <w:rsid w:val="003A21B0"/>
    <w:rsid w:val="003A28AA"/>
    <w:rsid w:val="003A28B5"/>
    <w:rsid w:val="003A2BAA"/>
    <w:rsid w:val="003A2CA2"/>
    <w:rsid w:val="003A340F"/>
    <w:rsid w:val="003A357C"/>
    <w:rsid w:val="003A3C01"/>
    <w:rsid w:val="003A3D19"/>
    <w:rsid w:val="003A4012"/>
    <w:rsid w:val="003A4072"/>
    <w:rsid w:val="003A468E"/>
    <w:rsid w:val="003A4E66"/>
    <w:rsid w:val="003A53D2"/>
    <w:rsid w:val="003A582E"/>
    <w:rsid w:val="003A5972"/>
    <w:rsid w:val="003A63E8"/>
    <w:rsid w:val="003A66E9"/>
    <w:rsid w:val="003A70C7"/>
    <w:rsid w:val="003A719B"/>
    <w:rsid w:val="003A7360"/>
    <w:rsid w:val="003A7420"/>
    <w:rsid w:val="003B00DC"/>
    <w:rsid w:val="003B0A33"/>
    <w:rsid w:val="003B12B4"/>
    <w:rsid w:val="003B157D"/>
    <w:rsid w:val="003B1CA4"/>
    <w:rsid w:val="003B216B"/>
    <w:rsid w:val="003B2471"/>
    <w:rsid w:val="003B2E94"/>
    <w:rsid w:val="003B3396"/>
    <w:rsid w:val="003B3BB3"/>
    <w:rsid w:val="003B3DCC"/>
    <w:rsid w:val="003B3F5F"/>
    <w:rsid w:val="003B4274"/>
    <w:rsid w:val="003B51C2"/>
    <w:rsid w:val="003B551A"/>
    <w:rsid w:val="003B6066"/>
    <w:rsid w:val="003B759F"/>
    <w:rsid w:val="003B7CEF"/>
    <w:rsid w:val="003B7D46"/>
    <w:rsid w:val="003C0239"/>
    <w:rsid w:val="003C06A7"/>
    <w:rsid w:val="003C073C"/>
    <w:rsid w:val="003C0995"/>
    <w:rsid w:val="003C0C25"/>
    <w:rsid w:val="003C0C8A"/>
    <w:rsid w:val="003C126D"/>
    <w:rsid w:val="003C1755"/>
    <w:rsid w:val="003C1854"/>
    <w:rsid w:val="003C1A93"/>
    <w:rsid w:val="003C1C14"/>
    <w:rsid w:val="003C2144"/>
    <w:rsid w:val="003C2CBC"/>
    <w:rsid w:val="003C2D8C"/>
    <w:rsid w:val="003C2FEE"/>
    <w:rsid w:val="003C33DD"/>
    <w:rsid w:val="003C351D"/>
    <w:rsid w:val="003C37DC"/>
    <w:rsid w:val="003C408C"/>
    <w:rsid w:val="003C486F"/>
    <w:rsid w:val="003C49AC"/>
    <w:rsid w:val="003C4D5D"/>
    <w:rsid w:val="003C514A"/>
    <w:rsid w:val="003C5CEE"/>
    <w:rsid w:val="003C60BB"/>
    <w:rsid w:val="003C68A7"/>
    <w:rsid w:val="003C6DFF"/>
    <w:rsid w:val="003C7470"/>
    <w:rsid w:val="003C7742"/>
    <w:rsid w:val="003C7B2D"/>
    <w:rsid w:val="003C7D98"/>
    <w:rsid w:val="003D02A6"/>
    <w:rsid w:val="003D08DE"/>
    <w:rsid w:val="003D0A11"/>
    <w:rsid w:val="003D0F4D"/>
    <w:rsid w:val="003D1268"/>
    <w:rsid w:val="003D1AF8"/>
    <w:rsid w:val="003D1C91"/>
    <w:rsid w:val="003D1F28"/>
    <w:rsid w:val="003D23C4"/>
    <w:rsid w:val="003D25E4"/>
    <w:rsid w:val="003D2A47"/>
    <w:rsid w:val="003D3288"/>
    <w:rsid w:val="003D354B"/>
    <w:rsid w:val="003D3A63"/>
    <w:rsid w:val="003D3D85"/>
    <w:rsid w:val="003D3D94"/>
    <w:rsid w:val="003D3F9F"/>
    <w:rsid w:val="003D4F4D"/>
    <w:rsid w:val="003D56B4"/>
    <w:rsid w:val="003D57B2"/>
    <w:rsid w:val="003D57BE"/>
    <w:rsid w:val="003D5A7C"/>
    <w:rsid w:val="003D5ECF"/>
    <w:rsid w:val="003D6057"/>
    <w:rsid w:val="003D637F"/>
    <w:rsid w:val="003D6794"/>
    <w:rsid w:val="003D683D"/>
    <w:rsid w:val="003D7066"/>
    <w:rsid w:val="003D70A6"/>
    <w:rsid w:val="003D70FB"/>
    <w:rsid w:val="003D74E4"/>
    <w:rsid w:val="003D7BBD"/>
    <w:rsid w:val="003E0294"/>
    <w:rsid w:val="003E0711"/>
    <w:rsid w:val="003E1148"/>
    <w:rsid w:val="003E1252"/>
    <w:rsid w:val="003E1722"/>
    <w:rsid w:val="003E1DED"/>
    <w:rsid w:val="003E1E3A"/>
    <w:rsid w:val="003E24A1"/>
    <w:rsid w:val="003E256E"/>
    <w:rsid w:val="003E2634"/>
    <w:rsid w:val="003E2663"/>
    <w:rsid w:val="003E324F"/>
    <w:rsid w:val="003E3B7B"/>
    <w:rsid w:val="003E3F10"/>
    <w:rsid w:val="003E4D33"/>
    <w:rsid w:val="003E4FBD"/>
    <w:rsid w:val="003E5014"/>
    <w:rsid w:val="003E53C6"/>
    <w:rsid w:val="003E5BE1"/>
    <w:rsid w:val="003E5D40"/>
    <w:rsid w:val="003E5F27"/>
    <w:rsid w:val="003E62E9"/>
    <w:rsid w:val="003E6456"/>
    <w:rsid w:val="003E6612"/>
    <w:rsid w:val="003E697A"/>
    <w:rsid w:val="003E72D6"/>
    <w:rsid w:val="003E7896"/>
    <w:rsid w:val="003E7A93"/>
    <w:rsid w:val="003F103F"/>
    <w:rsid w:val="003F125F"/>
    <w:rsid w:val="003F1832"/>
    <w:rsid w:val="003F29F1"/>
    <w:rsid w:val="003F2ED6"/>
    <w:rsid w:val="003F38CB"/>
    <w:rsid w:val="003F3F29"/>
    <w:rsid w:val="003F43AF"/>
    <w:rsid w:val="003F466B"/>
    <w:rsid w:val="003F4715"/>
    <w:rsid w:val="003F573B"/>
    <w:rsid w:val="003F5A05"/>
    <w:rsid w:val="003F5B3B"/>
    <w:rsid w:val="003F63BE"/>
    <w:rsid w:val="003F67E2"/>
    <w:rsid w:val="003F6977"/>
    <w:rsid w:val="003F6A18"/>
    <w:rsid w:val="003F6B6B"/>
    <w:rsid w:val="003F7970"/>
    <w:rsid w:val="003F7C5E"/>
    <w:rsid w:val="004007D5"/>
    <w:rsid w:val="00400943"/>
    <w:rsid w:val="00400997"/>
    <w:rsid w:val="00400A07"/>
    <w:rsid w:val="00400A67"/>
    <w:rsid w:val="004014BF"/>
    <w:rsid w:val="004017D7"/>
    <w:rsid w:val="004018FD"/>
    <w:rsid w:val="00401CDE"/>
    <w:rsid w:val="00401D0F"/>
    <w:rsid w:val="00401EC0"/>
    <w:rsid w:val="00402644"/>
    <w:rsid w:val="00402FAA"/>
    <w:rsid w:val="0040362D"/>
    <w:rsid w:val="004036FC"/>
    <w:rsid w:val="00403C6B"/>
    <w:rsid w:val="004044C5"/>
    <w:rsid w:val="00404AC6"/>
    <w:rsid w:val="00404B7C"/>
    <w:rsid w:val="00404BC5"/>
    <w:rsid w:val="004054A1"/>
    <w:rsid w:val="00405DBD"/>
    <w:rsid w:val="00406AE5"/>
    <w:rsid w:val="00406D5F"/>
    <w:rsid w:val="00407D1A"/>
    <w:rsid w:val="00410136"/>
    <w:rsid w:val="004104EB"/>
    <w:rsid w:val="00410FA3"/>
    <w:rsid w:val="00411539"/>
    <w:rsid w:val="00411D2C"/>
    <w:rsid w:val="004127FB"/>
    <w:rsid w:val="00412AE3"/>
    <w:rsid w:val="00412C7D"/>
    <w:rsid w:val="0041327A"/>
    <w:rsid w:val="004135DC"/>
    <w:rsid w:val="00414152"/>
    <w:rsid w:val="004142C4"/>
    <w:rsid w:val="00415130"/>
    <w:rsid w:val="0041555F"/>
    <w:rsid w:val="00416308"/>
    <w:rsid w:val="0041674D"/>
    <w:rsid w:val="0041691F"/>
    <w:rsid w:val="00416992"/>
    <w:rsid w:val="004170B1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0D1B"/>
    <w:rsid w:val="004214CB"/>
    <w:rsid w:val="00421558"/>
    <w:rsid w:val="004218E7"/>
    <w:rsid w:val="00421E92"/>
    <w:rsid w:val="004220BE"/>
    <w:rsid w:val="004227CC"/>
    <w:rsid w:val="0042393A"/>
    <w:rsid w:val="00423FF2"/>
    <w:rsid w:val="004243D6"/>
    <w:rsid w:val="00425744"/>
    <w:rsid w:val="004258A1"/>
    <w:rsid w:val="00425ABA"/>
    <w:rsid w:val="00425C67"/>
    <w:rsid w:val="00426045"/>
    <w:rsid w:val="004268F1"/>
    <w:rsid w:val="00426BE7"/>
    <w:rsid w:val="004273A9"/>
    <w:rsid w:val="00427A18"/>
    <w:rsid w:val="00427B41"/>
    <w:rsid w:val="00427ECA"/>
    <w:rsid w:val="004309E9"/>
    <w:rsid w:val="00430A17"/>
    <w:rsid w:val="00430A67"/>
    <w:rsid w:val="004313BC"/>
    <w:rsid w:val="004316B2"/>
    <w:rsid w:val="00431704"/>
    <w:rsid w:val="00431BC9"/>
    <w:rsid w:val="00431E0E"/>
    <w:rsid w:val="00431FBA"/>
    <w:rsid w:val="00432502"/>
    <w:rsid w:val="004329CE"/>
    <w:rsid w:val="00433DB8"/>
    <w:rsid w:val="00433DCC"/>
    <w:rsid w:val="00434394"/>
    <w:rsid w:val="004353FF"/>
    <w:rsid w:val="004356C0"/>
    <w:rsid w:val="00435750"/>
    <w:rsid w:val="00435781"/>
    <w:rsid w:val="00435D57"/>
    <w:rsid w:val="00435EA5"/>
    <w:rsid w:val="00435F17"/>
    <w:rsid w:val="00436F73"/>
    <w:rsid w:val="00436F80"/>
    <w:rsid w:val="00437E39"/>
    <w:rsid w:val="00437EA3"/>
    <w:rsid w:val="00437FC4"/>
    <w:rsid w:val="00437FD9"/>
    <w:rsid w:val="0044027D"/>
    <w:rsid w:val="004406CE"/>
    <w:rsid w:val="00440719"/>
    <w:rsid w:val="00440B3E"/>
    <w:rsid w:val="00440CC4"/>
    <w:rsid w:val="00440D57"/>
    <w:rsid w:val="00441547"/>
    <w:rsid w:val="00441625"/>
    <w:rsid w:val="004416BC"/>
    <w:rsid w:val="00441A69"/>
    <w:rsid w:val="00441F00"/>
    <w:rsid w:val="004423D8"/>
    <w:rsid w:val="00443ABF"/>
    <w:rsid w:val="0044413D"/>
    <w:rsid w:val="00444165"/>
    <w:rsid w:val="00444574"/>
    <w:rsid w:val="00444973"/>
    <w:rsid w:val="00444D57"/>
    <w:rsid w:val="00444F17"/>
    <w:rsid w:val="00445FFD"/>
    <w:rsid w:val="004469C5"/>
    <w:rsid w:val="00446DEA"/>
    <w:rsid w:val="00447D44"/>
    <w:rsid w:val="00447FE7"/>
    <w:rsid w:val="0045024E"/>
    <w:rsid w:val="00450314"/>
    <w:rsid w:val="00450504"/>
    <w:rsid w:val="004514E7"/>
    <w:rsid w:val="004517D8"/>
    <w:rsid w:val="004517F6"/>
    <w:rsid w:val="00451F32"/>
    <w:rsid w:val="00452073"/>
    <w:rsid w:val="00452333"/>
    <w:rsid w:val="00452647"/>
    <w:rsid w:val="0045278C"/>
    <w:rsid w:val="00452B89"/>
    <w:rsid w:val="00453073"/>
    <w:rsid w:val="004539DB"/>
    <w:rsid w:val="00453C0A"/>
    <w:rsid w:val="004545E3"/>
    <w:rsid w:val="00454C79"/>
    <w:rsid w:val="0045515A"/>
    <w:rsid w:val="00455391"/>
    <w:rsid w:val="004555D2"/>
    <w:rsid w:val="004557B4"/>
    <w:rsid w:val="00455B38"/>
    <w:rsid w:val="00456935"/>
    <w:rsid w:val="00456C02"/>
    <w:rsid w:val="004573F3"/>
    <w:rsid w:val="0045744F"/>
    <w:rsid w:val="0045788A"/>
    <w:rsid w:val="00457970"/>
    <w:rsid w:val="00457C12"/>
    <w:rsid w:val="004600BD"/>
    <w:rsid w:val="004601C4"/>
    <w:rsid w:val="004601D4"/>
    <w:rsid w:val="00460392"/>
    <w:rsid w:val="00460464"/>
    <w:rsid w:val="00460746"/>
    <w:rsid w:val="004607FA"/>
    <w:rsid w:val="00460B3E"/>
    <w:rsid w:val="00461297"/>
    <w:rsid w:val="00461951"/>
    <w:rsid w:val="00461BB1"/>
    <w:rsid w:val="00461C4B"/>
    <w:rsid w:val="00462A43"/>
    <w:rsid w:val="00462BE7"/>
    <w:rsid w:val="00463028"/>
    <w:rsid w:val="0046322F"/>
    <w:rsid w:val="00463768"/>
    <w:rsid w:val="00463917"/>
    <w:rsid w:val="00463A5C"/>
    <w:rsid w:val="00463FDF"/>
    <w:rsid w:val="00464017"/>
    <w:rsid w:val="004640A0"/>
    <w:rsid w:val="004645F9"/>
    <w:rsid w:val="00464D32"/>
    <w:rsid w:val="00464D8A"/>
    <w:rsid w:val="0046569D"/>
    <w:rsid w:val="00465880"/>
    <w:rsid w:val="00465A05"/>
    <w:rsid w:val="004662E1"/>
    <w:rsid w:val="004669C7"/>
    <w:rsid w:val="0047010C"/>
    <w:rsid w:val="004701FE"/>
    <w:rsid w:val="00470332"/>
    <w:rsid w:val="0047108F"/>
    <w:rsid w:val="004710B8"/>
    <w:rsid w:val="0047142B"/>
    <w:rsid w:val="0047161C"/>
    <w:rsid w:val="004724D1"/>
    <w:rsid w:val="0047270C"/>
    <w:rsid w:val="004730AC"/>
    <w:rsid w:val="0047389D"/>
    <w:rsid w:val="00473A9C"/>
    <w:rsid w:val="00473AA8"/>
    <w:rsid w:val="00473AC7"/>
    <w:rsid w:val="00473EC5"/>
    <w:rsid w:val="00474CD3"/>
    <w:rsid w:val="004750E1"/>
    <w:rsid w:val="00475E1E"/>
    <w:rsid w:val="00475E26"/>
    <w:rsid w:val="00475F5B"/>
    <w:rsid w:val="004762A7"/>
    <w:rsid w:val="00476DE4"/>
    <w:rsid w:val="004770BC"/>
    <w:rsid w:val="0047721F"/>
    <w:rsid w:val="00477318"/>
    <w:rsid w:val="00477B3D"/>
    <w:rsid w:val="00477D2D"/>
    <w:rsid w:val="00480032"/>
    <w:rsid w:val="00480078"/>
    <w:rsid w:val="00480913"/>
    <w:rsid w:val="00480C4D"/>
    <w:rsid w:val="00480F77"/>
    <w:rsid w:val="004824A3"/>
    <w:rsid w:val="004824C3"/>
    <w:rsid w:val="0048258E"/>
    <w:rsid w:val="0048332D"/>
    <w:rsid w:val="00484914"/>
    <w:rsid w:val="0048496A"/>
    <w:rsid w:val="00484E7A"/>
    <w:rsid w:val="004857CD"/>
    <w:rsid w:val="004858DA"/>
    <w:rsid w:val="004859B7"/>
    <w:rsid w:val="0048669E"/>
    <w:rsid w:val="00486AFA"/>
    <w:rsid w:val="00486CC7"/>
    <w:rsid w:val="00486D8E"/>
    <w:rsid w:val="00487A62"/>
    <w:rsid w:val="004904C0"/>
    <w:rsid w:val="00490653"/>
    <w:rsid w:val="00490A1F"/>
    <w:rsid w:val="00490AF6"/>
    <w:rsid w:val="00491657"/>
    <w:rsid w:val="00491A42"/>
    <w:rsid w:val="004922AF"/>
    <w:rsid w:val="004925BF"/>
    <w:rsid w:val="004929B6"/>
    <w:rsid w:val="004935F2"/>
    <w:rsid w:val="004942F8"/>
    <w:rsid w:val="00494795"/>
    <w:rsid w:val="004948E6"/>
    <w:rsid w:val="00494D4A"/>
    <w:rsid w:val="00495054"/>
    <w:rsid w:val="004958B8"/>
    <w:rsid w:val="00495B56"/>
    <w:rsid w:val="00495EA8"/>
    <w:rsid w:val="00495F65"/>
    <w:rsid w:val="0049674C"/>
    <w:rsid w:val="00496847"/>
    <w:rsid w:val="004969BF"/>
    <w:rsid w:val="00496B24"/>
    <w:rsid w:val="00497052"/>
    <w:rsid w:val="00497874"/>
    <w:rsid w:val="004A01B9"/>
    <w:rsid w:val="004A0348"/>
    <w:rsid w:val="004A0351"/>
    <w:rsid w:val="004A1088"/>
    <w:rsid w:val="004A1A86"/>
    <w:rsid w:val="004A23B4"/>
    <w:rsid w:val="004A245A"/>
    <w:rsid w:val="004A24C0"/>
    <w:rsid w:val="004A2FE6"/>
    <w:rsid w:val="004A3501"/>
    <w:rsid w:val="004A3533"/>
    <w:rsid w:val="004A374B"/>
    <w:rsid w:val="004A3B82"/>
    <w:rsid w:val="004A4BE7"/>
    <w:rsid w:val="004A51C2"/>
    <w:rsid w:val="004A5692"/>
    <w:rsid w:val="004A57BE"/>
    <w:rsid w:val="004A5FC2"/>
    <w:rsid w:val="004A66EB"/>
    <w:rsid w:val="004A682D"/>
    <w:rsid w:val="004A72C1"/>
    <w:rsid w:val="004A7C1A"/>
    <w:rsid w:val="004A7C1F"/>
    <w:rsid w:val="004A7D9A"/>
    <w:rsid w:val="004B15BE"/>
    <w:rsid w:val="004B18D8"/>
    <w:rsid w:val="004B205E"/>
    <w:rsid w:val="004B2773"/>
    <w:rsid w:val="004B29B4"/>
    <w:rsid w:val="004B2C61"/>
    <w:rsid w:val="004B2CFD"/>
    <w:rsid w:val="004B3A0A"/>
    <w:rsid w:val="004B3FD4"/>
    <w:rsid w:val="004B46A2"/>
    <w:rsid w:val="004B477B"/>
    <w:rsid w:val="004B4AB0"/>
    <w:rsid w:val="004B4F23"/>
    <w:rsid w:val="004B5571"/>
    <w:rsid w:val="004B5A9D"/>
    <w:rsid w:val="004B66A8"/>
    <w:rsid w:val="004B6DF0"/>
    <w:rsid w:val="004B7179"/>
    <w:rsid w:val="004B73B1"/>
    <w:rsid w:val="004B7C63"/>
    <w:rsid w:val="004C00A3"/>
    <w:rsid w:val="004C06B2"/>
    <w:rsid w:val="004C06CA"/>
    <w:rsid w:val="004C110F"/>
    <w:rsid w:val="004C1A3D"/>
    <w:rsid w:val="004C1DCE"/>
    <w:rsid w:val="004C1DDC"/>
    <w:rsid w:val="004C245E"/>
    <w:rsid w:val="004C24B4"/>
    <w:rsid w:val="004C2B87"/>
    <w:rsid w:val="004C3302"/>
    <w:rsid w:val="004C3510"/>
    <w:rsid w:val="004C3544"/>
    <w:rsid w:val="004C3D39"/>
    <w:rsid w:val="004C4CC9"/>
    <w:rsid w:val="004C4E07"/>
    <w:rsid w:val="004C51FF"/>
    <w:rsid w:val="004C5555"/>
    <w:rsid w:val="004C5899"/>
    <w:rsid w:val="004C58F8"/>
    <w:rsid w:val="004C5CE6"/>
    <w:rsid w:val="004C5DEA"/>
    <w:rsid w:val="004C5E9A"/>
    <w:rsid w:val="004C60AC"/>
    <w:rsid w:val="004C6144"/>
    <w:rsid w:val="004C66F9"/>
    <w:rsid w:val="004C6A14"/>
    <w:rsid w:val="004D00B2"/>
    <w:rsid w:val="004D03E9"/>
    <w:rsid w:val="004D0CCB"/>
    <w:rsid w:val="004D172E"/>
    <w:rsid w:val="004D17D7"/>
    <w:rsid w:val="004D1AD6"/>
    <w:rsid w:val="004D1B25"/>
    <w:rsid w:val="004D2550"/>
    <w:rsid w:val="004D2B1A"/>
    <w:rsid w:val="004D2C86"/>
    <w:rsid w:val="004D328C"/>
    <w:rsid w:val="004D3775"/>
    <w:rsid w:val="004D3A84"/>
    <w:rsid w:val="004D41F0"/>
    <w:rsid w:val="004D449C"/>
    <w:rsid w:val="004D47FF"/>
    <w:rsid w:val="004D49E0"/>
    <w:rsid w:val="004D601C"/>
    <w:rsid w:val="004D6197"/>
    <w:rsid w:val="004D660C"/>
    <w:rsid w:val="004D6AA6"/>
    <w:rsid w:val="004D6D3B"/>
    <w:rsid w:val="004D6F0A"/>
    <w:rsid w:val="004E034E"/>
    <w:rsid w:val="004E0428"/>
    <w:rsid w:val="004E0F58"/>
    <w:rsid w:val="004E137C"/>
    <w:rsid w:val="004E13CF"/>
    <w:rsid w:val="004E18A7"/>
    <w:rsid w:val="004E1D98"/>
    <w:rsid w:val="004E294D"/>
    <w:rsid w:val="004E2977"/>
    <w:rsid w:val="004E2B19"/>
    <w:rsid w:val="004E2B28"/>
    <w:rsid w:val="004E2F06"/>
    <w:rsid w:val="004E30C4"/>
    <w:rsid w:val="004E3389"/>
    <w:rsid w:val="004E3467"/>
    <w:rsid w:val="004E3984"/>
    <w:rsid w:val="004E3BB9"/>
    <w:rsid w:val="004E3C01"/>
    <w:rsid w:val="004E46AB"/>
    <w:rsid w:val="004E50C9"/>
    <w:rsid w:val="004E5B69"/>
    <w:rsid w:val="004E6287"/>
    <w:rsid w:val="004E6AF8"/>
    <w:rsid w:val="004F010F"/>
    <w:rsid w:val="004F025C"/>
    <w:rsid w:val="004F0499"/>
    <w:rsid w:val="004F0812"/>
    <w:rsid w:val="004F08DA"/>
    <w:rsid w:val="004F1306"/>
    <w:rsid w:val="004F1778"/>
    <w:rsid w:val="004F21B7"/>
    <w:rsid w:val="004F2C25"/>
    <w:rsid w:val="004F2E53"/>
    <w:rsid w:val="004F3332"/>
    <w:rsid w:val="004F3334"/>
    <w:rsid w:val="004F3557"/>
    <w:rsid w:val="004F3691"/>
    <w:rsid w:val="004F36D6"/>
    <w:rsid w:val="004F3A23"/>
    <w:rsid w:val="004F421E"/>
    <w:rsid w:val="004F46B6"/>
    <w:rsid w:val="004F47FC"/>
    <w:rsid w:val="004F482D"/>
    <w:rsid w:val="004F4B23"/>
    <w:rsid w:val="004F4E3B"/>
    <w:rsid w:val="004F52BF"/>
    <w:rsid w:val="004F5730"/>
    <w:rsid w:val="004F5E34"/>
    <w:rsid w:val="004F63C0"/>
    <w:rsid w:val="004F6931"/>
    <w:rsid w:val="004F6D55"/>
    <w:rsid w:val="004F7278"/>
    <w:rsid w:val="004F73F3"/>
    <w:rsid w:val="00500310"/>
    <w:rsid w:val="0050031F"/>
    <w:rsid w:val="00500A9F"/>
    <w:rsid w:val="00500CF8"/>
    <w:rsid w:val="00500E8E"/>
    <w:rsid w:val="005025C0"/>
    <w:rsid w:val="00502BEA"/>
    <w:rsid w:val="00502C1C"/>
    <w:rsid w:val="00503410"/>
    <w:rsid w:val="00503E10"/>
    <w:rsid w:val="0050533F"/>
    <w:rsid w:val="00505534"/>
    <w:rsid w:val="00505859"/>
    <w:rsid w:val="00505FA1"/>
    <w:rsid w:val="005060BE"/>
    <w:rsid w:val="0050663B"/>
    <w:rsid w:val="00506A4B"/>
    <w:rsid w:val="00507072"/>
    <w:rsid w:val="00507377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B3A"/>
    <w:rsid w:val="00513DE9"/>
    <w:rsid w:val="00514335"/>
    <w:rsid w:val="00514BB6"/>
    <w:rsid w:val="00514C61"/>
    <w:rsid w:val="00515229"/>
    <w:rsid w:val="00515E3E"/>
    <w:rsid w:val="005161CE"/>
    <w:rsid w:val="00516224"/>
    <w:rsid w:val="00516246"/>
    <w:rsid w:val="00516982"/>
    <w:rsid w:val="00516AF6"/>
    <w:rsid w:val="00516CB2"/>
    <w:rsid w:val="0051720F"/>
    <w:rsid w:val="00517408"/>
    <w:rsid w:val="00517B98"/>
    <w:rsid w:val="00517BF4"/>
    <w:rsid w:val="00517E6E"/>
    <w:rsid w:val="00517EB1"/>
    <w:rsid w:val="00520B6D"/>
    <w:rsid w:val="00520C5C"/>
    <w:rsid w:val="00520CDA"/>
    <w:rsid w:val="00521630"/>
    <w:rsid w:val="00521CDB"/>
    <w:rsid w:val="00522078"/>
    <w:rsid w:val="00522A3D"/>
    <w:rsid w:val="00522B5F"/>
    <w:rsid w:val="005230CC"/>
    <w:rsid w:val="00523276"/>
    <w:rsid w:val="00523710"/>
    <w:rsid w:val="00523D9A"/>
    <w:rsid w:val="00524689"/>
    <w:rsid w:val="005255F1"/>
    <w:rsid w:val="00525AE5"/>
    <w:rsid w:val="0052620B"/>
    <w:rsid w:val="0052634B"/>
    <w:rsid w:val="00526A97"/>
    <w:rsid w:val="00526B64"/>
    <w:rsid w:val="005270B1"/>
    <w:rsid w:val="0052716D"/>
    <w:rsid w:val="00530637"/>
    <w:rsid w:val="005306D4"/>
    <w:rsid w:val="00531632"/>
    <w:rsid w:val="00531656"/>
    <w:rsid w:val="00531DA9"/>
    <w:rsid w:val="00531F53"/>
    <w:rsid w:val="0053203D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6BE9"/>
    <w:rsid w:val="00536C69"/>
    <w:rsid w:val="00537295"/>
    <w:rsid w:val="00537452"/>
    <w:rsid w:val="005374B6"/>
    <w:rsid w:val="00537A46"/>
    <w:rsid w:val="0054018B"/>
    <w:rsid w:val="00540319"/>
    <w:rsid w:val="00540634"/>
    <w:rsid w:val="00541546"/>
    <w:rsid w:val="00542297"/>
    <w:rsid w:val="005427AE"/>
    <w:rsid w:val="00542831"/>
    <w:rsid w:val="0054318C"/>
    <w:rsid w:val="0054352D"/>
    <w:rsid w:val="005435FB"/>
    <w:rsid w:val="00543704"/>
    <w:rsid w:val="00543AA0"/>
    <w:rsid w:val="00543E77"/>
    <w:rsid w:val="00543F63"/>
    <w:rsid w:val="005444F3"/>
    <w:rsid w:val="005447CB"/>
    <w:rsid w:val="005447E5"/>
    <w:rsid w:val="00544910"/>
    <w:rsid w:val="00544B06"/>
    <w:rsid w:val="00545700"/>
    <w:rsid w:val="0054577B"/>
    <w:rsid w:val="00545B07"/>
    <w:rsid w:val="0054618A"/>
    <w:rsid w:val="00546AB7"/>
    <w:rsid w:val="0055013A"/>
    <w:rsid w:val="0055022F"/>
    <w:rsid w:val="00550269"/>
    <w:rsid w:val="00550439"/>
    <w:rsid w:val="005507F1"/>
    <w:rsid w:val="005521D6"/>
    <w:rsid w:val="00552DA9"/>
    <w:rsid w:val="00553248"/>
    <w:rsid w:val="00554354"/>
    <w:rsid w:val="005544BB"/>
    <w:rsid w:val="00554868"/>
    <w:rsid w:val="00554A40"/>
    <w:rsid w:val="00554B79"/>
    <w:rsid w:val="00554C1D"/>
    <w:rsid w:val="00555145"/>
    <w:rsid w:val="0055536E"/>
    <w:rsid w:val="005556E5"/>
    <w:rsid w:val="00555B4B"/>
    <w:rsid w:val="00555FA8"/>
    <w:rsid w:val="00556353"/>
    <w:rsid w:val="0055683E"/>
    <w:rsid w:val="00557DC0"/>
    <w:rsid w:val="00557EBD"/>
    <w:rsid w:val="005605D6"/>
    <w:rsid w:val="00560A92"/>
    <w:rsid w:val="0056125E"/>
    <w:rsid w:val="00561481"/>
    <w:rsid w:val="00561554"/>
    <w:rsid w:val="00561793"/>
    <w:rsid w:val="005617E6"/>
    <w:rsid w:val="0056237A"/>
    <w:rsid w:val="005624CD"/>
    <w:rsid w:val="0056250C"/>
    <w:rsid w:val="00563BCD"/>
    <w:rsid w:val="00563E9F"/>
    <w:rsid w:val="0056416C"/>
    <w:rsid w:val="005642B1"/>
    <w:rsid w:val="00564324"/>
    <w:rsid w:val="005646EC"/>
    <w:rsid w:val="00564717"/>
    <w:rsid w:val="005648D5"/>
    <w:rsid w:val="005649FC"/>
    <w:rsid w:val="00564F76"/>
    <w:rsid w:val="0056538D"/>
    <w:rsid w:val="0056571D"/>
    <w:rsid w:val="00566107"/>
    <w:rsid w:val="005668B4"/>
    <w:rsid w:val="0056691C"/>
    <w:rsid w:val="005670CE"/>
    <w:rsid w:val="0056727F"/>
    <w:rsid w:val="00567403"/>
    <w:rsid w:val="00567595"/>
    <w:rsid w:val="00567ADB"/>
    <w:rsid w:val="00570326"/>
    <w:rsid w:val="005707B4"/>
    <w:rsid w:val="00570AC3"/>
    <w:rsid w:val="00571205"/>
    <w:rsid w:val="00571DA8"/>
    <w:rsid w:val="005730B9"/>
    <w:rsid w:val="00573177"/>
    <w:rsid w:val="0057345E"/>
    <w:rsid w:val="0057364C"/>
    <w:rsid w:val="005739DD"/>
    <w:rsid w:val="00573BA0"/>
    <w:rsid w:val="00573E35"/>
    <w:rsid w:val="00573F4A"/>
    <w:rsid w:val="005742EA"/>
    <w:rsid w:val="005749A0"/>
    <w:rsid w:val="00575421"/>
    <w:rsid w:val="00575AE3"/>
    <w:rsid w:val="005768BD"/>
    <w:rsid w:val="005769E1"/>
    <w:rsid w:val="00576B23"/>
    <w:rsid w:val="00577B42"/>
    <w:rsid w:val="00577BB5"/>
    <w:rsid w:val="00577FC1"/>
    <w:rsid w:val="00580828"/>
    <w:rsid w:val="00580ABD"/>
    <w:rsid w:val="00581974"/>
    <w:rsid w:val="005821D7"/>
    <w:rsid w:val="0058237E"/>
    <w:rsid w:val="005831BA"/>
    <w:rsid w:val="00583273"/>
    <w:rsid w:val="005835EC"/>
    <w:rsid w:val="005838C2"/>
    <w:rsid w:val="00583E0C"/>
    <w:rsid w:val="00585212"/>
    <w:rsid w:val="00585790"/>
    <w:rsid w:val="00586334"/>
    <w:rsid w:val="005868F4"/>
    <w:rsid w:val="005870F4"/>
    <w:rsid w:val="00587123"/>
    <w:rsid w:val="00587254"/>
    <w:rsid w:val="00587B06"/>
    <w:rsid w:val="00587CBB"/>
    <w:rsid w:val="005900B1"/>
    <w:rsid w:val="0059016E"/>
    <w:rsid w:val="0059029E"/>
    <w:rsid w:val="005903C1"/>
    <w:rsid w:val="0059042E"/>
    <w:rsid w:val="005930D6"/>
    <w:rsid w:val="00593155"/>
    <w:rsid w:val="005937B3"/>
    <w:rsid w:val="00593BB7"/>
    <w:rsid w:val="00593D3C"/>
    <w:rsid w:val="005944B4"/>
    <w:rsid w:val="00594A11"/>
    <w:rsid w:val="00595083"/>
    <w:rsid w:val="005950D5"/>
    <w:rsid w:val="00595358"/>
    <w:rsid w:val="00595869"/>
    <w:rsid w:val="00595DCD"/>
    <w:rsid w:val="00595FE5"/>
    <w:rsid w:val="0059636F"/>
    <w:rsid w:val="0059709B"/>
    <w:rsid w:val="005973E9"/>
    <w:rsid w:val="0059787A"/>
    <w:rsid w:val="005979C1"/>
    <w:rsid w:val="00597B7D"/>
    <w:rsid w:val="005A0388"/>
    <w:rsid w:val="005A0C84"/>
    <w:rsid w:val="005A1B39"/>
    <w:rsid w:val="005A20C3"/>
    <w:rsid w:val="005A2263"/>
    <w:rsid w:val="005A2FD2"/>
    <w:rsid w:val="005A3033"/>
    <w:rsid w:val="005A39DC"/>
    <w:rsid w:val="005A42F5"/>
    <w:rsid w:val="005A4C55"/>
    <w:rsid w:val="005A55AD"/>
    <w:rsid w:val="005A55CF"/>
    <w:rsid w:val="005A55E3"/>
    <w:rsid w:val="005A6219"/>
    <w:rsid w:val="005A62CA"/>
    <w:rsid w:val="005A62CB"/>
    <w:rsid w:val="005A6378"/>
    <w:rsid w:val="005A651C"/>
    <w:rsid w:val="005A6E0B"/>
    <w:rsid w:val="005A750D"/>
    <w:rsid w:val="005A77E1"/>
    <w:rsid w:val="005A7FF0"/>
    <w:rsid w:val="005B0193"/>
    <w:rsid w:val="005B0649"/>
    <w:rsid w:val="005B0F11"/>
    <w:rsid w:val="005B13CB"/>
    <w:rsid w:val="005B1606"/>
    <w:rsid w:val="005B182B"/>
    <w:rsid w:val="005B18B9"/>
    <w:rsid w:val="005B1A12"/>
    <w:rsid w:val="005B1AC0"/>
    <w:rsid w:val="005B1B48"/>
    <w:rsid w:val="005B2551"/>
    <w:rsid w:val="005B26C3"/>
    <w:rsid w:val="005B3186"/>
    <w:rsid w:val="005B37A5"/>
    <w:rsid w:val="005B3816"/>
    <w:rsid w:val="005B392B"/>
    <w:rsid w:val="005B3B75"/>
    <w:rsid w:val="005B3EC7"/>
    <w:rsid w:val="005B43EC"/>
    <w:rsid w:val="005B451A"/>
    <w:rsid w:val="005B4656"/>
    <w:rsid w:val="005B4A1B"/>
    <w:rsid w:val="005B4F0B"/>
    <w:rsid w:val="005B56AE"/>
    <w:rsid w:val="005B58F3"/>
    <w:rsid w:val="005B61FB"/>
    <w:rsid w:val="005B672A"/>
    <w:rsid w:val="005B6E72"/>
    <w:rsid w:val="005B703B"/>
    <w:rsid w:val="005B74E6"/>
    <w:rsid w:val="005C01A5"/>
    <w:rsid w:val="005C11AE"/>
    <w:rsid w:val="005C2086"/>
    <w:rsid w:val="005C2217"/>
    <w:rsid w:val="005C2769"/>
    <w:rsid w:val="005C3020"/>
    <w:rsid w:val="005C306F"/>
    <w:rsid w:val="005C34A6"/>
    <w:rsid w:val="005C3A5D"/>
    <w:rsid w:val="005C3E51"/>
    <w:rsid w:val="005C40C1"/>
    <w:rsid w:val="005C423D"/>
    <w:rsid w:val="005C4530"/>
    <w:rsid w:val="005C4595"/>
    <w:rsid w:val="005C4A6A"/>
    <w:rsid w:val="005C5726"/>
    <w:rsid w:val="005C597A"/>
    <w:rsid w:val="005C5BD2"/>
    <w:rsid w:val="005C63F9"/>
    <w:rsid w:val="005C64DA"/>
    <w:rsid w:val="005C6B81"/>
    <w:rsid w:val="005C70AB"/>
    <w:rsid w:val="005C7261"/>
    <w:rsid w:val="005C75BB"/>
    <w:rsid w:val="005D00BC"/>
    <w:rsid w:val="005D04FA"/>
    <w:rsid w:val="005D08A9"/>
    <w:rsid w:val="005D0AE4"/>
    <w:rsid w:val="005D0B31"/>
    <w:rsid w:val="005D0E81"/>
    <w:rsid w:val="005D13DF"/>
    <w:rsid w:val="005D197E"/>
    <w:rsid w:val="005D1C84"/>
    <w:rsid w:val="005D1D03"/>
    <w:rsid w:val="005D244C"/>
    <w:rsid w:val="005D301C"/>
    <w:rsid w:val="005D49E0"/>
    <w:rsid w:val="005D4E8A"/>
    <w:rsid w:val="005D5A5A"/>
    <w:rsid w:val="005D5AB0"/>
    <w:rsid w:val="005D6061"/>
    <w:rsid w:val="005D690F"/>
    <w:rsid w:val="005D6B61"/>
    <w:rsid w:val="005D7142"/>
    <w:rsid w:val="005D715B"/>
    <w:rsid w:val="005D7375"/>
    <w:rsid w:val="005D76BF"/>
    <w:rsid w:val="005D79A3"/>
    <w:rsid w:val="005D7B1A"/>
    <w:rsid w:val="005D7CAC"/>
    <w:rsid w:val="005E051E"/>
    <w:rsid w:val="005E0FDF"/>
    <w:rsid w:val="005E1456"/>
    <w:rsid w:val="005E1BA1"/>
    <w:rsid w:val="005E2219"/>
    <w:rsid w:val="005E2332"/>
    <w:rsid w:val="005E2709"/>
    <w:rsid w:val="005E2BD5"/>
    <w:rsid w:val="005E34DA"/>
    <w:rsid w:val="005E37D7"/>
    <w:rsid w:val="005E3B34"/>
    <w:rsid w:val="005E43E5"/>
    <w:rsid w:val="005E47BB"/>
    <w:rsid w:val="005E490E"/>
    <w:rsid w:val="005E52A7"/>
    <w:rsid w:val="005E595D"/>
    <w:rsid w:val="005E5D54"/>
    <w:rsid w:val="005E6169"/>
    <w:rsid w:val="005E6304"/>
    <w:rsid w:val="005E635B"/>
    <w:rsid w:val="005E636A"/>
    <w:rsid w:val="005E63CD"/>
    <w:rsid w:val="005E660C"/>
    <w:rsid w:val="005E6726"/>
    <w:rsid w:val="005E69A9"/>
    <w:rsid w:val="005E6C55"/>
    <w:rsid w:val="005E764E"/>
    <w:rsid w:val="005E7AD1"/>
    <w:rsid w:val="005E7BAD"/>
    <w:rsid w:val="005E7D41"/>
    <w:rsid w:val="005F02C0"/>
    <w:rsid w:val="005F04D5"/>
    <w:rsid w:val="005F053F"/>
    <w:rsid w:val="005F0712"/>
    <w:rsid w:val="005F0E05"/>
    <w:rsid w:val="005F16F2"/>
    <w:rsid w:val="005F194B"/>
    <w:rsid w:val="005F19D0"/>
    <w:rsid w:val="005F19E9"/>
    <w:rsid w:val="005F19FE"/>
    <w:rsid w:val="005F1C5A"/>
    <w:rsid w:val="005F1D03"/>
    <w:rsid w:val="005F252C"/>
    <w:rsid w:val="005F2990"/>
    <w:rsid w:val="005F2D62"/>
    <w:rsid w:val="005F3FCC"/>
    <w:rsid w:val="005F422A"/>
    <w:rsid w:val="005F4A84"/>
    <w:rsid w:val="005F4A8F"/>
    <w:rsid w:val="005F570C"/>
    <w:rsid w:val="005F590A"/>
    <w:rsid w:val="005F5C4F"/>
    <w:rsid w:val="005F5FC9"/>
    <w:rsid w:val="005F6610"/>
    <w:rsid w:val="005F7986"/>
    <w:rsid w:val="005F79F2"/>
    <w:rsid w:val="005F7A54"/>
    <w:rsid w:val="006003B6"/>
    <w:rsid w:val="00600532"/>
    <w:rsid w:val="00600A84"/>
    <w:rsid w:val="00600F86"/>
    <w:rsid w:val="0060143A"/>
    <w:rsid w:val="0060147C"/>
    <w:rsid w:val="006014D2"/>
    <w:rsid w:val="00601959"/>
    <w:rsid w:val="006026C3"/>
    <w:rsid w:val="00603677"/>
    <w:rsid w:val="006036D7"/>
    <w:rsid w:val="0060394B"/>
    <w:rsid w:val="00603C06"/>
    <w:rsid w:val="00604E15"/>
    <w:rsid w:val="006056D7"/>
    <w:rsid w:val="00605D7E"/>
    <w:rsid w:val="00606005"/>
    <w:rsid w:val="00606DCD"/>
    <w:rsid w:val="00606FEB"/>
    <w:rsid w:val="00607633"/>
    <w:rsid w:val="006076DC"/>
    <w:rsid w:val="0060785E"/>
    <w:rsid w:val="00607922"/>
    <w:rsid w:val="00607A2A"/>
    <w:rsid w:val="00610265"/>
    <w:rsid w:val="00610545"/>
    <w:rsid w:val="00610FE8"/>
    <w:rsid w:val="00611505"/>
    <w:rsid w:val="006115A5"/>
    <w:rsid w:val="00612036"/>
    <w:rsid w:val="006120E9"/>
    <w:rsid w:val="006126ED"/>
    <w:rsid w:val="00612F3B"/>
    <w:rsid w:val="00612F9C"/>
    <w:rsid w:val="006134C7"/>
    <w:rsid w:val="0061463E"/>
    <w:rsid w:val="00614839"/>
    <w:rsid w:val="006148F0"/>
    <w:rsid w:val="00614CE4"/>
    <w:rsid w:val="00614DA6"/>
    <w:rsid w:val="00614FC6"/>
    <w:rsid w:val="006150BC"/>
    <w:rsid w:val="0061588F"/>
    <w:rsid w:val="00615FD7"/>
    <w:rsid w:val="00616DBE"/>
    <w:rsid w:val="00616F10"/>
    <w:rsid w:val="0061727B"/>
    <w:rsid w:val="006173A8"/>
    <w:rsid w:val="006174BB"/>
    <w:rsid w:val="00617B77"/>
    <w:rsid w:val="00617CD4"/>
    <w:rsid w:val="006201BC"/>
    <w:rsid w:val="00620265"/>
    <w:rsid w:val="00621483"/>
    <w:rsid w:val="0062252D"/>
    <w:rsid w:val="0062259B"/>
    <w:rsid w:val="006225C9"/>
    <w:rsid w:val="00623B90"/>
    <w:rsid w:val="00623E21"/>
    <w:rsid w:val="0062488F"/>
    <w:rsid w:val="006254BE"/>
    <w:rsid w:val="006274ED"/>
    <w:rsid w:val="006309B3"/>
    <w:rsid w:val="00630FA5"/>
    <w:rsid w:val="00631145"/>
    <w:rsid w:val="00631502"/>
    <w:rsid w:val="00631738"/>
    <w:rsid w:val="00631A40"/>
    <w:rsid w:val="00631B87"/>
    <w:rsid w:val="006320B3"/>
    <w:rsid w:val="006323D0"/>
    <w:rsid w:val="006329CE"/>
    <w:rsid w:val="00632B88"/>
    <w:rsid w:val="00633306"/>
    <w:rsid w:val="006338FC"/>
    <w:rsid w:val="006343B6"/>
    <w:rsid w:val="0063463C"/>
    <w:rsid w:val="0063475A"/>
    <w:rsid w:val="00634CD7"/>
    <w:rsid w:val="00634D81"/>
    <w:rsid w:val="00634E43"/>
    <w:rsid w:val="00635701"/>
    <w:rsid w:val="00635BB3"/>
    <w:rsid w:val="00635D80"/>
    <w:rsid w:val="00635F0F"/>
    <w:rsid w:val="00636092"/>
    <w:rsid w:val="00636739"/>
    <w:rsid w:val="006367E0"/>
    <w:rsid w:val="00636A36"/>
    <w:rsid w:val="00636B9B"/>
    <w:rsid w:val="00637F9C"/>
    <w:rsid w:val="00637FB7"/>
    <w:rsid w:val="00640BF0"/>
    <w:rsid w:val="00641AB6"/>
    <w:rsid w:val="006422B0"/>
    <w:rsid w:val="00642512"/>
    <w:rsid w:val="00642697"/>
    <w:rsid w:val="006426EA"/>
    <w:rsid w:val="0064295A"/>
    <w:rsid w:val="00643491"/>
    <w:rsid w:val="00643A3D"/>
    <w:rsid w:val="00643CC8"/>
    <w:rsid w:val="00644254"/>
    <w:rsid w:val="006451EB"/>
    <w:rsid w:val="00645A78"/>
    <w:rsid w:val="00646069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060"/>
    <w:rsid w:val="0065113B"/>
    <w:rsid w:val="006516E5"/>
    <w:rsid w:val="00651AE4"/>
    <w:rsid w:val="00651C41"/>
    <w:rsid w:val="006528D4"/>
    <w:rsid w:val="00652A31"/>
    <w:rsid w:val="00652B8E"/>
    <w:rsid w:val="00653031"/>
    <w:rsid w:val="0065352D"/>
    <w:rsid w:val="00653C40"/>
    <w:rsid w:val="006542C2"/>
    <w:rsid w:val="006546D5"/>
    <w:rsid w:val="0065551B"/>
    <w:rsid w:val="00655A03"/>
    <w:rsid w:val="00655C64"/>
    <w:rsid w:val="00655E42"/>
    <w:rsid w:val="00656023"/>
    <w:rsid w:val="0065622B"/>
    <w:rsid w:val="0065657A"/>
    <w:rsid w:val="0065766C"/>
    <w:rsid w:val="00657B32"/>
    <w:rsid w:val="00657C00"/>
    <w:rsid w:val="00657C15"/>
    <w:rsid w:val="00657DC4"/>
    <w:rsid w:val="00657EF8"/>
    <w:rsid w:val="0066099A"/>
    <w:rsid w:val="00660AD4"/>
    <w:rsid w:val="00660BCE"/>
    <w:rsid w:val="00660C9C"/>
    <w:rsid w:val="00660CC1"/>
    <w:rsid w:val="00661007"/>
    <w:rsid w:val="006611BA"/>
    <w:rsid w:val="00661374"/>
    <w:rsid w:val="00661984"/>
    <w:rsid w:val="00661DAE"/>
    <w:rsid w:val="00661E2F"/>
    <w:rsid w:val="006626D5"/>
    <w:rsid w:val="0066286E"/>
    <w:rsid w:val="0066297D"/>
    <w:rsid w:val="00662DDC"/>
    <w:rsid w:val="00663490"/>
    <w:rsid w:val="00663CBD"/>
    <w:rsid w:val="00663CC2"/>
    <w:rsid w:val="00664073"/>
    <w:rsid w:val="0066418A"/>
    <w:rsid w:val="006643E6"/>
    <w:rsid w:val="0066488C"/>
    <w:rsid w:val="00664EAD"/>
    <w:rsid w:val="00664EAE"/>
    <w:rsid w:val="00665428"/>
    <w:rsid w:val="00665457"/>
    <w:rsid w:val="006658EE"/>
    <w:rsid w:val="006658F6"/>
    <w:rsid w:val="00665BE9"/>
    <w:rsid w:val="00665CA7"/>
    <w:rsid w:val="006661D7"/>
    <w:rsid w:val="006670AF"/>
    <w:rsid w:val="006678E5"/>
    <w:rsid w:val="0066790D"/>
    <w:rsid w:val="006701CB"/>
    <w:rsid w:val="006703BC"/>
    <w:rsid w:val="00670429"/>
    <w:rsid w:val="00670BF4"/>
    <w:rsid w:val="00671024"/>
    <w:rsid w:val="006716F5"/>
    <w:rsid w:val="0067189D"/>
    <w:rsid w:val="00672249"/>
    <w:rsid w:val="006726B9"/>
    <w:rsid w:val="006726EF"/>
    <w:rsid w:val="006735A1"/>
    <w:rsid w:val="00673B78"/>
    <w:rsid w:val="0067420E"/>
    <w:rsid w:val="00675307"/>
    <w:rsid w:val="00675802"/>
    <w:rsid w:val="00675990"/>
    <w:rsid w:val="00675A0E"/>
    <w:rsid w:val="00676313"/>
    <w:rsid w:val="00676552"/>
    <w:rsid w:val="0067719C"/>
    <w:rsid w:val="006772D3"/>
    <w:rsid w:val="00680930"/>
    <w:rsid w:val="00680BE3"/>
    <w:rsid w:val="00680D56"/>
    <w:rsid w:val="00681056"/>
    <w:rsid w:val="00681202"/>
    <w:rsid w:val="0068163D"/>
    <w:rsid w:val="00681C1B"/>
    <w:rsid w:val="00682321"/>
    <w:rsid w:val="006827D7"/>
    <w:rsid w:val="00682DA8"/>
    <w:rsid w:val="006830EB"/>
    <w:rsid w:val="00683363"/>
    <w:rsid w:val="00683C6B"/>
    <w:rsid w:val="006842C9"/>
    <w:rsid w:val="006852C4"/>
    <w:rsid w:val="0068559C"/>
    <w:rsid w:val="00685608"/>
    <w:rsid w:val="0068595A"/>
    <w:rsid w:val="00685D12"/>
    <w:rsid w:val="00686788"/>
    <w:rsid w:val="00686B19"/>
    <w:rsid w:val="00686D8F"/>
    <w:rsid w:val="00687296"/>
    <w:rsid w:val="00687A40"/>
    <w:rsid w:val="00690632"/>
    <w:rsid w:val="00690C5C"/>
    <w:rsid w:val="00690EDC"/>
    <w:rsid w:val="00690EE8"/>
    <w:rsid w:val="00690F50"/>
    <w:rsid w:val="006916DA"/>
    <w:rsid w:val="006920C5"/>
    <w:rsid w:val="00692268"/>
    <w:rsid w:val="00692915"/>
    <w:rsid w:val="00692A16"/>
    <w:rsid w:val="00692A50"/>
    <w:rsid w:val="00692DE0"/>
    <w:rsid w:val="0069337F"/>
    <w:rsid w:val="00694D1A"/>
    <w:rsid w:val="00694D7F"/>
    <w:rsid w:val="00695627"/>
    <w:rsid w:val="0069562E"/>
    <w:rsid w:val="00695852"/>
    <w:rsid w:val="006959E4"/>
    <w:rsid w:val="00695D38"/>
    <w:rsid w:val="00696014"/>
    <w:rsid w:val="00696E1E"/>
    <w:rsid w:val="00696E8A"/>
    <w:rsid w:val="00697247"/>
    <w:rsid w:val="00697256"/>
    <w:rsid w:val="00697F6F"/>
    <w:rsid w:val="006A0172"/>
    <w:rsid w:val="006A023B"/>
    <w:rsid w:val="006A062D"/>
    <w:rsid w:val="006A0AEB"/>
    <w:rsid w:val="006A0D70"/>
    <w:rsid w:val="006A2625"/>
    <w:rsid w:val="006A308F"/>
    <w:rsid w:val="006A311A"/>
    <w:rsid w:val="006A3E7C"/>
    <w:rsid w:val="006A547F"/>
    <w:rsid w:val="006A56BD"/>
    <w:rsid w:val="006A56F9"/>
    <w:rsid w:val="006A5E07"/>
    <w:rsid w:val="006A61C6"/>
    <w:rsid w:val="006A6E2F"/>
    <w:rsid w:val="006A713D"/>
    <w:rsid w:val="006A715D"/>
    <w:rsid w:val="006A7BAF"/>
    <w:rsid w:val="006B02BE"/>
    <w:rsid w:val="006B03BE"/>
    <w:rsid w:val="006B050F"/>
    <w:rsid w:val="006B052F"/>
    <w:rsid w:val="006B0864"/>
    <w:rsid w:val="006B0EF5"/>
    <w:rsid w:val="006B13AD"/>
    <w:rsid w:val="006B153A"/>
    <w:rsid w:val="006B265E"/>
    <w:rsid w:val="006B2823"/>
    <w:rsid w:val="006B2EC3"/>
    <w:rsid w:val="006B3DCF"/>
    <w:rsid w:val="006B3EF4"/>
    <w:rsid w:val="006B46FF"/>
    <w:rsid w:val="006B4DF6"/>
    <w:rsid w:val="006B5486"/>
    <w:rsid w:val="006B5633"/>
    <w:rsid w:val="006B5A53"/>
    <w:rsid w:val="006B5F0B"/>
    <w:rsid w:val="006B5FFE"/>
    <w:rsid w:val="006B635F"/>
    <w:rsid w:val="006B662E"/>
    <w:rsid w:val="006B6FF9"/>
    <w:rsid w:val="006B7211"/>
    <w:rsid w:val="006B7798"/>
    <w:rsid w:val="006B77BC"/>
    <w:rsid w:val="006B7C4A"/>
    <w:rsid w:val="006C0037"/>
    <w:rsid w:val="006C05BA"/>
    <w:rsid w:val="006C0C1A"/>
    <w:rsid w:val="006C0E8B"/>
    <w:rsid w:val="006C0E8C"/>
    <w:rsid w:val="006C11D1"/>
    <w:rsid w:val="006C243B"/>
    <w:rsid w:val="006C2523"/>
    <w:rsid w:val="006C286E"/>
    <w:rsid w:val="006C2AFF"/>
    <w:rsid w:val="006C3346"/>
    <w:rsid w:val="006C373B"/>
    <w:rsid w:val="006C3C5C"/>
    <w:rsid w:val="006C3C62"/>
    <w:rsid w:val="006C3CCA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22D"/>
    <w:rsid w:val="006C7311"/>
    <w:rsid w:val="006D0020"/>
    <w:rsid w:val="006D00AC"/>
    <w:rsid w:val="006D072A"/>
    <w:rsid w:val="006D0BD9"/>
    <w:rsid w:val="006D0E9A"/>
    <w:rsid w:val="006D12D9"/>
    <w:rsid w:val="006D12F3"/>
    <w:rsid w:val="006D1497"/>
    <w:rsid w:val="006D1DDB"/>
    <w:rsid w:val="006D229F"/>
    <w:rsid w:val="006D2B9B"/>
    <w:rsid w:val="006D2D15"/>
    <w:rsid w:val="006D2DDB"/>
    <w:rsid w:val="006D301B"/>
    <w:rsid w:val="006D34BF"/>
    <w:rsid w:val="006D3848"/>
    <w:rsid w:val="006D38B4"/>
    <w:rsid w:val="006D403F"/>
    <w:rsid w:val="006D44F6"/>
    <w:rsid w:val="006D4888"/>
    <w:rsid w:val="006D4D8E"/>
    <w:rsid w:val="006D50A2"/>
    <w:rsid w:val="006D51F6"/>
    <w:rsid w:val="006D5C90"/>
    <w:rsid w:val="006D6071"/>
    <w:rsid w:val="006D62C0"/>
    <w:rsid w:val="006D647C"/>
    <w:rsid w:val="006D6530"/>
    <w:rsid w:val="006D658D"/>
    <w:rsid w:val="006D6E83"/>
    <w:rsid w:val="006E04BD"/>
    <w:rsid w:val="006E06D7"/>
    <w:rsid w:val="006E11F2"/>
    <w:rsid w:val="006E1210"/>
    <w:rsid w:val="006E1A84"/>
    <w:rsid w:val="006E1C5B"/>
    <w:rsid w:val="006E2443"/>
    <w:rsid w:val="006E2912"/>
    <w:rsid w:val="006E2914"/>
    <w:rsid w:val="006E30DD"/>
    <w:rsid w:val="006E3187"/>
    <w:rsid w:val="006E3AC4"/>
    <w:rsid w:val="006E3ACF"/>
    <w:rsid w:val="006E4116"/>
    <w:rsid w:val="006E411F"/>
    <w:rsid w:val="006E43AB"/>
    <w:rsid w:val="006E448C"/>
    <w:rsid w:val="006E45CC"/>
    <w:rsid w:val="006E4B09"/>
    <w:rsid w:val="006E4F72"/>
    <w:rsid w:val="006E5045"/>
    <w:rsid w:val="006E51DB"/>
    <w:rsid w:val="006E54E3"/>
    <w:rsid w:val="006E5550"/>
    <w:rsid w:val="006E60AC"/>
    <w:rsid w:val="006E6185"/>
    <w:rsid w:val="006E652C"/>
    <w:rsid w:val="006E6678"/>
    <w:rsid w:val="006E685B"/>
    <w:rsid w:val="006E7094"/>
    <w:rsid w:val="006E70B2"/>
    <w:rsid w:val="006E7722"/>
    <w:rsid w:val="006E7ECD"/>
    <w:rsid w:val="006F023B"/>
    <w:rsid w:val="006F0308"/>
    <w:rsid w:val="006F096F"/>
    <w:rsid w:val="006F0EA0"/>
    <w:rsid w:val="006F1A9C"/>
    <w:rsid w:val="006F20E7"/>
    <w:rsid w:val="006F2C03"/>
    <w:rsid w:val="006F2D98"/>
    <w:rsid w:val="006F302F"/>
    <w:rsid w:val="006F3576"/>
    <w:rsid w:val="006F3A8F"/>
    <w:rsid w:val="006F3BED"/>
    <w:rsid w:val="006F4245"/>
    <w:rsid w:val="006F50C7"/>
    <w:rsid w:val="006F5491"/>
    <w:rsid w:val="006F57F8"/>
    <w:rsid w:val="006F5ADD"/>
    <w:rsid w:val="006F5FEC"/>
    <w:rsid w:val="006F671C"/>
    <w:rsid w:val="006F6F66"/>
    <w:rsid w:val="006F6F8B"/>
    <w:rsid w:val="006F705C"/>
    <w:rsid w:val="006F711B"/>
    <w:rsid w:val="006F73A2"/>
    <w:rsid w:val="006F7708"/>
    <w:rsid w:val="006F7CD8"/>
    <w:rsid w:val="006F7E31"/>
    <w:rsid w:val="007007BC"/>
    <w:rsid w:val="00700880"/>
    <w:rsid w:val="00700B83"/>
    <w:rsid w:val="00700CEF"/>
    <w:rsid w:val="00701434"/>
    <w:rsid w:val="0070159A"/>
    <w:rsid w:val="00702513"/>
    <w:rsid w:val="00702F89"/>
    <w:rsid w:val="00703583"/>
    <w:rsid w:val="0070379D"/>
    <w:rsid w:val="00704247"/>
    <w:rsid w:val="0070462B"/>
    <w:rsid w:val="00704709"/>
    <w:rsid w:val="00704ADA"/>
    <w:rsid w:val="00704B3A"/>
    <w:rsid w:val="00705026"/>
    <w:rsid w:val="00705785"/>
    <w:rsid w:val="00705869"/>
    <w:rsid w:val="00705D3A"/>
    <w:rsid w:val="00705F73"/>
    <w:rsid w:val="00706166"/>
    <w:rsid w:val="007064C0"/>
    <w:rsid w:val="0070689D"/>
    <w:rsid w:val="00706B77"/>
    <w:rsid w:val="00706BF0"/>
    <w:rsid w:val="007072A8"/>
    <w:rsid w:val="007078DF"/>
    <w:rsid w:val="00707DFD"/>
    <w:rsid w:val="00710112"/>
    <w:rsid w:val="0071086C"/>
    <w:rsid w:val="007109C0"/>
    <w:rsid w:val="00710B56"/>
    <w:rsid w:val="00710E1C"/>
    <w:rsid w:val="00710F25"/>
    <w:rsid w:val="00710F50"/>
    <w:rsid w:val="00711466"/>
    <w:rsid w:val="0071155D"/>
    <w:rsid w:val="00711642"/>
    <w:rsid w:val="00711A88"/>
    <w:rsid w:val="00712333"/>
    <w:rsid w:val="00712686"/>
    <w:rsid w:val="00712717"/>
    <w:rsid w:val="00712873"/>
    <w:rsid w:val="00712CB6"/>
    <w:rsid w:val="0071339D"/>
    <w:rsid w:val="00713680"/>
    <w:rsid w:val="00713C72"/>
    <w:rsid w:val="007142C0"/>
    <w:rsid w:val="0071436F"/>
    <w:rsid w:val="0071437D"/>
    <w:rsid w:val="007149B8"/>
    <w:rsid w:val="00714A68"/>
    <w:rsid w:val="00715678"/>
    <w:rsid w:val="00715AA0"/>
    <w:rsid w:val="00715E23"/>
    <w:rsid w:val="00716B40"/>
    <w:rsid w:val="00716C8C"/>
    <w:rsid w:val="00716E78"/>
    <w:rsid w:val="007171FD"/>
    <w:rsid w:val="0071733F"/>
    <w:rsid w:val="007173B2"/>
    <w:rsid w:val="007173EA"/>
    <w:rsid w:val="00717703"/>
    <w:rsid w:val="0072023B"/>
    <w:rsid w:val="00720611"/>
    <w:rsid w:val="007207DC"/>
    <w:rsid w:val="00720E94"/>
    <w:rsid w:val="00720FB0"/>
    <w:rsid w:val="007210EE"/>
    <w:rsid w:val="007211AC"/>
    <w:rsid w:val="007211F1"/>
    <w:rsid w:val="00721440"/>
    <w:rsid w:val="007214FD"/>
    <w:rsid w:val="0072166D"/>
    <w:rsid w:val="00721885"/>
    <w:rsid w:val="00722433"/>
    <w:rsid w:val="007224A7"/>
    <w:rsid w:val="00722730"/>
    <w:rsid w:val="007227D6"/>
    <w:rsid w:val="00722D7C"/>
    <w:rsid w:val="00722E8E"/>
    <w:rsid w:val="00723B96"/>
    <w:rsid w:val="00723E64"/>
    <w:rsid w:val="00724B19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968"/>
    <w:rsid w:val="00727C65"/>
    <w:rsid w:val="00730106"/>
    <w:rsid w:val="00730697"/>
    <w:rsid w:val="0073091C"/>
    <w:rsid w:val="00730EA9"/>
    <w:rsid w:val="00731385"/>
    <w:rsid w:val="007314FC"/>
    <w:rsid w:val="007322E4"/>
    <w:rsid w:val="007325C0"/>
    <w:rsid w:val="007325C9"/>
    <w:rsid w:val="00733050"/>
    <w:rsid w:val="00733299"/>
    <w:rsid w:val="007336DE"/>
    <w:rsid w:val="00733823"/>
    <w:rsid w:val="0073398C"/>
    <w:rsid w:val="00734723"/>
    <w:rsid w:val="00734B02"/>
    <w:rsid w:val="00734BCD"/>
    <w:rsid w:val="00736395"/>
    <w:rsid w:val="007363A4"/>
    <w:rsid w:val="0073658B"/>
    <w:rsid w:val="00736748"/>
    <w:rsid w:val="00736D03"/>
    <w:rsid w:val="00736F92"/>
    <w:rsid w:val="00736F99"/>
    <w:rsid w:val="0073722F"/>
    <w:rsid w:val="00737275"/>
    <w:rsid w:val="00737A9E"/>
    <w:rsid w:val="00740A35"/>
    <w:rsid w:val="00740DE0"/>
    <w:rsid w:val="00742213"/>
    <w:rsid w:val="00742B51"/>
    <w:rsid w:val="00742D6D"/>
    <w:rsid w:val="00743DB7"/>
    <w:rsid w:val="00744139"/>
    <w:rsid w:val="00744E27"/>
    <w:rsid w:val="0074583F"/>
    <w:rsid w:val="007462CE"/>
    <w:rsid w:val="007468AF"/>
    <w:rsid w:val="00746A0D"/>
    <w:rsid w:val="00746AFF"/>
    <w:rsid w:val="00746D48"/>
    <w:rsid w:val="0074728A"/>
    <w:rsid w:val="00747477"/>
    <w:rsid w:val="007475DA"/>
    <w:rsid w:val="0074776A"/>
    <w:rsid w:val="00747C90"/>
    <w:rsid w:val="007509B2"/>
    <w:rsid w:val="00750B2B"/>
    <w:rsid w:val="00750CA9"/>
    <w:rsid w:val="007515DF"/>
    <w:rsid w:val="00751996"/>
    <w:rsid w:val="00751AFB"/>
    <w:rsid w:val="007528C1"/>
    <w:rsid w:val="00752B57"/>
    <w:rsid w:val="00752BF4"/>
    <w:rsid w:val="00752F8F"/>
    <w:rsid w:val="00753273"/>
    <w:rsid w:val="00753277"/>
    <w:rsid w:val="00753357"/>
    <w:rsid w:val="00753664"/>
    <w:rsid w:val="007539FE"/>
    <w:rsid w:val="007540F2"/>
    <w:rsid w:val="007547AB"/>
    <w:rsid w:val="007549FD"/>
    <w:rsid w:val="007555DB"/>
    <w:rsid w:val="007558DA"/>
    <w:rsid w:val="007569FF"/>
    <w:rsid w:val="00757767"/>
    <w:rsid w:val="00757965"/>
    <w:rsid w:val="00757A38"/>
    <w:rsid w:val="00757CB0"/>
    <w:rsid w:val="00760155"/>
    <w:rsid w:val="0076065D"/>
    <w:rsid w:val="00760810"/>
    <w:rsid w:val="00760A8C"/>
    <w:rsid w:val="00760C40"/>
    <w:rsid w:val="007611A7"/>
    <w:rsid w:val="0076145D"/>
    <w:rsid w:val="0076155A"/>
    <w:rsid w:val="00761811"/>
    <w:rsid w:val="00761939"/>
    <w:rsid w:val="00761CE8"/>
    <w:rsid w:val="0076278A"/>
    <w:rsid w:val="00762B31"/>
    <w:rsid w:val="0076316E"/>
    <w:rsid w:val="0076339D"/>
    <w:rsid w:val="007636B7"/>
    <w:rsid w:val="00763AFA"/>
    <w:rsid w:val="00763CA8"/>
    <w:rsid w:val="00764589"/>
    <w:rsid w:val="00765644"/>
    <w:rsid w:val="00765756"/>
    <w:rsid w:val="00765CC1"/>
    <w:rsid w:val="00765F2D"/>
    <w:rsid w:val="00766101"/>
    <w:rsid w:val="007665E1"/>
    <w:rsid w:val="007667EA"/>
    <w:rsid w:val="00766865"/>
    <w:rsid w:val="00770215"/>
    <w:rsid w:val="00770349"/>
    <w:rsid w:val="00770544"/>
    <w:rsid w:val="00771174"/>
    <w:rsid w:val="00771756"/>
    <w:rsid w:val="007719C0"/>
    <w:rsid w:val="00771D17"/>
    <w:rsid w:val="007726EF"/>
    <w:rsid w:val="00772A48"/>
    <w:rsid w:val="00773028"/>
    <w:rsid w:val="00773119"/>
    <w:rsid w:val="00773366"/>
    <w:rsid w:val="007736CE"/>
    <w:rsid w:val="00773E60"/>
    <w:rsid w:val="00773EA0"/>
    <w:rsid w:val="007749B8"/>
    <w:rsid w:val="007759D9"/>
    <w:rsid w:val="00775A01"/>
    <w:rsid w:val="00775A62"/>
    <w:rsid w:val="00775F2D"/>
    <w:rsid w:val="007769BD"/>
    <w:rsid w:val="00776E43"/>
    <w:rsid w:val="00777175"/>
    <w:rsid w:val="00777BC3"/>
    <w:rsid w:val="00777CA5"/>
    <w:rsid w:val="00777E7F"/>
    <w:rsid w:val="0078021B"/>
    <w:rsid w:val="00780F26"/>
    <w:rsid w:val="00781433"/>
    <w:rsid w:val="00781BB9"/>
    <w:rsid w:val="00781CEF"/>
    <w:rsid w:val="00781D68"/>
    <w:rsid w:val="0078219D"/>
    <w:rsid w:val="007821A8"/>
    <w:rsid w:val="00782A99"/>
    <w:rsid w:val="00782EF6"/>
    <w:rsid w:val="00782F70"/>
    <w:rsid w:val="0078334E"/>
    <w:rsid w:val="007833C6"/>
    <w:rsid w:val="00784850"/>
    <w:rsid w:val="00785877"/>
    <w:rsid w:val="007858C8"/>
    <w:rsid w:val="007860F3"/>
    <w:rsid w:val="00786C89"/>
    <w:rsid w:val="007870C9"/>
    <w:rsid w:val="00787876"/>
    <w:rsid w:val="00787FF4"/>
    <w:rsid w:val="0079002D"/>
    <w:rsid w:val="00790936"/>
    <w:rsid w:val="00790CEA"/>
    <w:rsid w:val="0079119E"/>
    <w:rsid w:val="00791343"/>
    <w:rsid w:val="007914B7"/>
    <w:rsid w:val="00791C9A"/>
    <w:rsid w:val="00791D38"/>
    <w:rsid w:val="0079201C"/>
    <w:rsid w:val="007933C8"/>
    <w:rsid w:val="00793666"/>
    <w:rsid w:val="007936DB"/>
    <w:rsid w:val="00793ABD"/>
    <w:rsid w:val="00793D38"/>
    <w:rsid w:val="00794272"/>
    <w:rsid w:val="00794EAC"/>
    <w:rsid w:val="00794F7D"/>
    <w:rsid w:val="007950A0"/>
    <w:rsid w:val="0079512C"/>
    <w:rsid w:val="007953AC"/>
    <w:rsid w:val="007955A1"/>
    <w:rsid w:val="007956E5"/>
    <w:rsid w:val="007959C7"/>
    <w:rsid w:val="00795ECD"/>
    <w:rsid w:val="0079630F"/>
    <w:rsid w:val="00797336"/>
    <w:rsid w:val="007A05ED"/>
    <w:rsid w:val="007A1052"/>
    <w:rsid w:val="007A1128"/>
    <w:rsid w:val="007A20A3"/>
    <w:rsid w:val="007A2542"/>
    <w:rsid w:val="007A37B7"/>
    <w:rsid w:val="007A380B"/>
    <w:rsid w:val="007A3BCF"/>
    <w:rsid w:val="007A4B94"/>
    <w:rsid w:val="007A4DC1"/>
    <w:rsid w:val="007A503B"/>
    <w:rsid w:val="007A5193"/>
    <w:rsid w:val="007A52D9"/>
    <w:rsid w:val="007A558D"/>
    <w:rsid w:val="007A5C84"/>
    <w:rsid w:val="007A61D8"/>
    <w:rsid w:val="007A638B"/>
    <w:rsid w:val="007A6CF7"/>
    <w:rsid w:val="007A7A0D"/>
    <w:rsid w:val="007B09A8"/>
    <w:rsid w:val="007B0C00"/>
    <w:rsid w:val="007B0D78"/>
    <w:rsid w:val="007B126B"/>
    <w:rsid w:val="007B164C"/>
    <w:rsid w:val="007B203C"/>
    <w:rsid w:val="007B2270"/>
    <w:rsid w:val="007B2412"/>
    <w:rsid w:val="007B29B4"/>
    <w:rsid w:val="007B31D2"/>
    <w:rsid w:val="007B482E"/>
    <w:rsid w:val="007B51C0"/>
    <w:rsid w:val="007B5F22"/>
    <w:rsid w:val="007B70D7"/>
    <w:rsid w:val="007B7560"/>
    <w:rsid w:val="007B7691"/>
    <w:rsid w:val="007C0077"/>
    <w:rsid w:val="007C0120"/>
    <w:rsid w:val="007C05EE"/>
    <w:rsid w:val="007C0638"/>
    <w:rsid w:val="007C09AF"/>
    <w:rsid w:val="007C0C68"/>
    <w:rsid w:val="007C0F95"/>
    <w:rsid w:val="007C1800"/>
    <w:rsid w:val="007C1964"/>
    <w:rsid w:val="007C1A8E"/>
    <w:rsid w:val="007C2DDD"/>
    <w:rsid w:val="007C32B0"/>
    <w:rsid w:val="007C3330"/>
    <w:rsid w:val="007C35DB"/>
    <w:rsid w:val="007C3C72"/>
    <w:rsid w:val="007C435D"/>
    <w:rsid w:val="007C4B96"/>
    <w:rsid w:val="007C4CC2"/>
    <w:rsid w:val="007C5210"/>
    <w:rsid w:val="007C5407"/>
    <w:rsid w:val="007C5955"/>
    <w:rsid w:val="007C5AE1"/>
    <w:rsid w:val="007C5BA3"/>
    <w:rsid w:val="007C6383"/>
    <w:rsid w:val="007C6A37"/>
    <w:rsid w:val="007C6F25"/>
    <w:rsid w:val="007C723D"/>
    <w:rsid w:val="007C779B"/>
    <w:rsid w:val="007C7836"/>
    <w:rsid w:val="007C7D11"/>
    <w:rsid w:val="007C7F45"/>
    <w:rsid w:val="007C7F6B"/>
    <w:rsid w:val="007D0493"/>
    <w:rsid w:val="007D11B3"/>
    <w:rsid w:val="007D1373"/>
    <w:rsid w:val="007D20CB"/>
    <w:rsid w:val="007D26E4"/>
    <w:rsid w:val="007D2EB7"/>
    <w:rsid w:val="007D2F2B"/>
    <w:rsid w:val="007D3114"/>
    <w:rsid w:val="007D3119"/>
    <w:rsid w:val="007D322A"/>
    <w:rsid w:val="007D3397"/>
    <w:rsid w:val="007D34B4"/>
    <w:rsid w:val="007D3A5A"/>
    <w:rsid w:val="007D3E70"/>
    <w:rsid w:val="007D41B7"/>
    <w:rsid w:val="007D424D"/>
    <w:rsid w:val="007D42DF"/>
    <w:rsid w:val="007D44DC"/>
    <w:rsid w:val="007D4C4F"/>
    <w:rsid w:val="007D50D0"/>
    <w:rsid w:val="007D5757"/>
    <w:rsid w:val="007D65D9"/>
    <w:rsid w:val="007D66B9"/>
    <w:rsid w:val="007D67BE"/>
    <w:rsid w:val="007D697C"/>
    <w:rsid w:val="007D6C38"/>
    <w:rsid w:val="007D6E67"/>
    <w:rsid w:val="007D71E4"/>
    <w:rsid w:val="007D73B5"/>
    <w:rsid w:val="007D794D"/>
    <w:rsid w:val="007D7ABC"/>
    <w:rsid w:val="007D7FB9"/>
    <w:rsid w:val="007E001D"/>
    <w:rsid w:val="007E034D"/>
    <w:rsid w:val="007E0384"/>
    <w:rsid w:val="007E03CF"/>
    <w:rsid w:val="007E061D"/>
    <w:rsid w:val="007E067B"/>
    <w:rsid w:val="007E0D14"/>
    <w:rsid w:val="007E15E5"/>
    <w:rsid w:val="007E15EE"/>
    <w:rsid w:val="007E196F"/>
    <w:rsid w:val="007E2257"/>
    <w:rsid w:val="007E24BE"/>
    <w:rsid w:val="007E24E2"/>
    <w:rsid w:val="007E2F62"/>
    <w:rsid w:val="007E3745"/>
    <w:rsid w:val="007E48C8"/>
    <w:rsid w:val="007E5096"/>
    <w:rsid w:val="007E5FCE"/>
    <w:rsid w:val="007E6443"/>
    <w:rsid w:val="007E65C7"/>
    <w:rsid w:val="007E6948"/>
    <w:rsid w:val="007E746B"/>
    <w:rsid w:val="007E7B62"/>
    <w:rsid w:val="007E7D96"/>
    <w:rsid w:val="007E7DE0"/>
    <w:rsid w:val="007E7FB8"/>
    <w:rsid w:val="007F01C7"/>
    <w:rsid w:val="007F09DF"/>
    <w:rsid w:val="007F0C31"/>
    <w:rsid w:val="007F15B0"/>
    <w:rsid w:val="007F1900"/>
    <w:rsid w:val="007F1984"/>
    <w:rsid w:val="007F24E5"/>
    <w:rsid w:val="007F2707"/>
    <w:rsid w:val="007F29B5"/>
    <w:rsid w:val="007F2DA8"/>
    <w:rsid w:val="007F2F2C"/>
    <w:rsid w:val="007F316E"/>
    <w:rsid w:val="007F3315"/>
    <w:rsid w:val="007F39EA"/>
    <w:rsid w:val="007F3AC6"/>
    <w:rsid w:val="007F43A9"/>
    <w:rsid w:val="007F4731"/>
    <w:rsid w:val="007F567C"/>
    <w:rsid w:val="007F5706"/>
    <w:rsid w:val="007F5991"/>
    <w:rsid w:val="007F5EA9"/>
    <w:rsid w:val="007F5EFC"/>
    <w:rsid w:val="007F6111"/>
    <w:rsid w:val="007F62DC"/>
    <w:rsid w:val="007F6321"/>
    <w:rsid w:val="007F6D79"/>
    <w:rsid w:val="007F6DD7"/>
    <w:rsid w:val="007F72A4"/>
    <w:rsid w:val="007F7310"/>
    <w:rsid w:val="007F76CE"/>
    <w:rsid w:val="008005C8"/>
    <w:rsid w:val="00800BA4"/>
    <w:rsid w:val="00800F31"/>
    <w:rsid w:val="00801785"/>
    <w:rsid w:val="0080188A"/>
    <w:rsid w:val="008023D1"/>
    <w:rsid w:val="00803255"/>
    <w:rsid w:val="00803428"/>
    <w:rsid w:val="00803C91"/>
    <w:rsid w:val="0080438F"/>
    <w:rsid w:val="008047E5"/>
    <w:rsid w:val="00805834"/>
    <w:rsid w:val="00805AB4"/>
    <w:rsid w:val="00806350"/>
    <w:rsid w:val="0080682B"/>
    <w:rsid w:val="00806964"/>
    <w:rsid w:val="008069BA"/>
    <w:rsid w:val="00807D37"/>
    <w:rsid w:val="00810009"/>
    <w:rsid w:val="008104DD"/>
    <w:rsid w:val="008107BC"/>
    <w:rsid w:val="00810B46"/>
    <w:rsid w:val="008111A6"/>
    <w:rsid w:val="00811759"/>
    <w:rsid w:val="00811C14"/>
    <w:rsid w:val="0081237D"/>
    <w:rsid w:val="0081258A"/>
    <w:rsid w:val="0081283A"/>
    <w:rsid w:val="008128CB"/>
    <w:rsid w:val="00812E8D"/>
    <w:rsid w:val="00812FED"/>
    <w:rsid w:val="00813140"/>
    <w:rsid w:val="00813331"/>
    <w:rsid w:val="00813669"/>
    <w:rsid w:val="008137DE"/>
    <w:rsid w:val="00813D71"/>
    <w:rsid w:val="00814489"/>
    <w:rsid w:val="00814C53"/>
    <w:rsid w:val="00814EE9"/>
    <w:rsid w:val="00815D92"/>
    <w:rsid w:val="00816246"/>
    <w:rsid w:val="00816573"/>
    <w:rsid w:val="00816612"/>
    <w:rsid w:val="0081678B"/>
    <w:rsid w:val="0081684B"/>
    <w:rsid w:val="00816E52"/>
    <w:rsid w:val="00816F72"/>
    <w:rsid w:val="00817A09"/>
    <w:rsid w:val="00817C8D"/>
    <w:rsid w:val="00820010"/>
    <w:rsid w:val="008200AB"/>
    <w:rsid w:val="00820D06"/>
    <w:rsid w:val="00820E11"/>
    <w:rsid w:val="00821352"/>
    <w:rsid w:val="00821D96"/>
    <w:rsid w:val="008222EB"/>
    <w:rsid w:val="0082266A"/>
    <w:rsid w:val="008228E5"/>
    <w:rsid w:val="00822918"/>
    <w:rsid w:val="00823704"/>
    <w:rsid w:val="00823C28"/>
    <w:rsid w:val="008240A5"/>
    <w:rsid w:val="00824523"/>
    <w:rsid w:val="0082491E"/>
    <w:rsid w:val="00824C16"/>
    <w:rsid w:val="0082510B"/>
    <w:rsid w:val="00825A92"/>
    <w:rsid w:val="00825D7B"/>
    <w:rsid w:val="00825E26"/>
    <w:rsid w:val="008263DB"/>
    <w:rsid w:val="00826849"/>
    <w:rsid w:val="00826B1D"/>
    <w:rsid w:val="0082701F"/>
    <w:rsid w:val="008273D1"/>
    <w:rsid w:val="00827E36"/>
    <w:rsid w:val="008308E2"/>
    <w:rsid w:val="00830BA6"/>
    <w:rsid w:val="00830CBB"/>
    <w:rsid w:val="008311DC"/>
    <w:rsid w:val="008312FD"/>
    <w:rsid w:val="00831BC6"/>
    <w:rsid w:val="00831DD6"/>
    <w:rsid w:val="00832A04"/>
    <w:rsid w:val="00833376"/>
    <w:rsid w:val="008342D6"/>
    <w:rsid w:val="00834E9A"/>
    <w:rsid w:val="008352D0"/>
    <w:rsid w:val="00835459"/>
    <w:rsid w:val="00835A7C"/>
    <w:rsid w:val="008360D2"/>
    <w:rsid w:val="008362B0"/>
    <w:rsid w:val="008362C2"/>
    <w:rsid w:val="00836716"/>
    <w:rsid w:val="00836AA4"/>
    <w:rsid w:val="00836BB1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0D14"/>
    <w:rsid w:val="00841F18"/>
    <w:rsid w:val="0084206A"/>
    <w:rsid w:val="00842665"/>
    <w:rsid w:val="00842738"/>
    <w:rsid w:val="00842CA8"/>
    <w:rsid w:val="00842D6D"/>
    <w:rsid w:val="00842F71"/>
    <w:rsid w:val="0084394F"/>
    <w:rsid w:val="00843B87"/>
    <w:rsid w:val="008440A8"/>
    <w:rsid w:val="008440F2"/>
    <w:rsid w:val="0084435F"/>
    <w:rsid w:val="00844A7A"/>
    <w:rsid w:val="008452F1"/>
    <w:rsid w:val="0084532C"/>
    <w:rsid w:val="00845348"/>
    <w:rsid w:val="00845692"/>
    <w:rsid w:val="00845AF4"/>
    <w:rsid w:val="00846202"/>
    <w:rsid w:val="0084658D"/>
    <w:rsid w:val="0084684C"/>
    <w:rsid w:val="008474F7"/>
    <w:rsid w:val="00847625"/>
    <w:rsid w:val="00847BC9"/>
    <w:rsid w:val="00847D35"/>
    <w:rsid w:val="008500BC"/>
    <w:rsid w:val="00850BAC"/>
    <w:rsid w:val="00850C44"/>
    <w:rsid w:val="00850F65"/>
    <w:rsid w:val="00850F7E"/>
    <w:rsid w:val="00851132"/>
    <w:rsid w:val="00851445"/>
    <w:rsid w:val="00851607"/>
    <w:rsid w:val="008518B2"/>
    <w:rsid w:val="00851EEC"/>
    <w:rsid w:val="008525F9"/>
    <w:rsid w:val="00853484"/>
    <w:rsid w:val="00853519"/>
    <w:rsid w:val="00853D92"/>
    <w:rsid w:val="00854493"/>
    <w:rsid w:val="008547B9"/>
    <w:rsid w:val="00855A8B"/>
    <w:rsid w:val="00855C58"/>
    <w:rsid w:val="00856210"/>
    <w:rsid w:val="00856B36"/>
    <w:rsid w:val="0085761B"/>
    <w:rsid w:val="00857B75"/>
    <w:rsid w:val="00857D63"/>
    <w:rsid w:val="0086014B"/>
    <w:rsid w:val="00860C1A"/>
    <w:rsid w:val="00860F84"/>
    <w:rsid w:val="008611FD"/>
    <w:rsid w:val="00861C01"/>
    <w:rsid w:val="00862309"/>
    <w:rsid w:val="008627D7"/>
    <w:rsid w:val="008632C4"/>
    <w:rsid w:val="00863970"/>
    <w:rsid w:val="00864200"/>
    <w:rsid w:val="00864AB1"/>
    <w:rsid w:val="00864CB9"/>
    <w:rsid w:val="00864D70"/>
    <w:rsid w:val="00864E6F"/>
    <w:rsid w:val="00864F8F"/>
    <w:rsid w:val="00865BA5"/>
    <w:rsid w:val="008662E4"/>
    <w:rsid w:val="008664A7"/>
    <w:rsid w:val="008667B3"/>
    <w:rsid w:val="00866FDF"/>
    <w:rsid w:val="0086708C"/>
    <w:rsid w:val="00867AA1"/>
    <w:rsid w:val="00867C7A"/>
    <w:rsid w:val="00870115"/>
    <w:rsid w:val="0087039C"/>
    <w:rsid w:val="00870459"/>
    <w:rsid w:val="00870B3A"/>
    <w:rsid w:val="00871587"/>
    <w:rsid w:val="0087173E"/>
    <w:rsid w:val="00871847"/>
    <w:rsid w:val="008725DF"/>
    <w:rsid w:val="00872B4F"/>
    <w:rsid w:val="008730DF"/>
    <w:rsid w:val="0087354A"/>
    <w:rsid w:val="008736B6"/>
    <w:rsid w:val="00873A33"/>
    <w:rsid w:val="008741A5"/>
    <w:rsid w:val="0087444D"/>
    <w:rsid w:val="00875A42"/>
    <w:rsid w:val="00875A7F"/>
    <w:rsid w:val="00875E73"/>
    <w:rsid w:val="00875FEA"/>
    <w:rsid w:val="00876233"/>
    <w:rsid w:val="008762F4"/>
    <w:rsid w:val="008764F2"/>
    <w:rsid w:val="00876546"/>
    <w:rsid w:val="00876580"/>
    <w:rsid w:val="00877213"/>
    <w:rsid w:val="0087743B"/>
    <w:rsid w:val="008774C2"/>
    <w:rsid w:val="00877AF1"/>
    <w:rsid w:val="00880001"/>
    <w:rsid w:val="008808D5"/>
    <w:rsid w:val="00880AE4"/>
    <w:rsid w:val="00880BAB"/>
    <w:rsid w:val="00880CC6"/>
    <w:rsid w:val="008814CC"/>
    <w:rsid w:val="00881CBA"/>
    <w:rsid w:val="00881E50"/>
    <w:rsid w:val="00881F43"/>
    <w:rsid w:val="00882228"/>
    <w:rsid w:val="00882404"/>
    <w:rsid w:val="008833E9"/>
    <w:rsid w:val="00884E16"/>
    <w:rsid w:val="00884EAB"/>
    <w:rsid w:val="0088500D"/>
    <w:rsid w:val="00885409"/>
    <w:rsid w:val="008855ED"/>
    <w:rsid w:val="008864B0"/>
    <w:rsid w:val="008865EF"/>
    <w:rsid w:val="008871EB"/>
    <w:rsid w:val="00887A9A"/>
    <w:rsid w:val="00890245"/>
    <w:rsid w:val="00890380"/>
    <w:rsid w:val="0089080F"/>
    <w:rsid w:val="008909B1"/>
    <w:rsid w:val="00890CD3"/>
    <w:rsid w:val="00891198"/>
    <w:rsid w:val="00891238"/>
    <w:rsid w:val="0089132A"/>
    <w:rsid w:val="0089158E"/>
    <w:rsid w:val="00892359"/>
    <w:rsid w:val="00892462"/>
    <w:rsid w:val="008926A3"/>
    <w:rsid w:val="00892CE3"/>
    <w:rsid w:val="00892D3A"/>
    <w:rsid w:val="00892D9C"/>
    <w:rsid w:val="00893D04"/>
    <w:rsid w:val="00893D0B"/>
    <w:rsid w:val="00893D85"/>
    <w:rsid w:val="008941DE"/>
    <w:rsid w:val="0089468F"/>
    <w:rsid w:val="00894C28"/>
    <w:rsid w:val="00894E38"/>
    <w:rsid w:val="008950CA"/>
    <w:rsid w:val="008951F0"/>
    <w:rsid w:val="0089594C"/>
    <w:rsid w:val="00895978"/>
    <w:rsid w:val="0089612B"/>
    <w:rsid w:val="008962F2"/>
    <w:rsid w:val="008967BE"/>
    <w:rsid w:val="008968A2"/>
    <w:rsid w:val="00896F5C"/>
    <w:rsid w:val="0089703C"/>
    <w:rsid w:val="008971F8"/>
    <w:rsid w:val="00897435"/>
    <w:rsid w:val="00897D9C"/>
    <w:rsid w:val="008A032D"/>
    <w:rsid w:val="008A08D5"/>
    <w:rsid w:val="008A0B5F"/>
    <w:rsid w:val="008A0B71"/>
    <w:rsid w:val="008A0BEF"/>
    <w:rsid w:val="008A0C83"/>
    <w:rsid w:val="008A0D9D"/>
    <w:rsid w:val="008A1D54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46D"/>
    <w:rsid w:val="008A7940"/>
    <w:rsid w:val="008A7D27"/>
    <w:rsid w:val="008B0061"/>
    <w:rsid w:val="008B06D2"/>
    <w:rsid w:val="008B0F26"/>
    <w:rsid w:val="008B1B3E"/>
    <w:rsid w:val="008B1E9E"/>
    <w:rsid w:val="008B21DC"/>
    <w:rsid w:val="008B3D2B"/>
    <w:rsid w:val="008B3D5D"/>
    <w:rsid w:val="008B5313"/>
    <w:rsid w:val="008B60C0"/>
    <w:rsid w:val="008B611F"/>
    <w:rsid w:val="008B7CE2"/>
    <w:rsid w:val="008C0DE7"/>
    <w:rsid w:val="008C0F44"/>
    <w:rsid w:val="008C0FC6"/>
    <w:rsid w:val="008C16E0"/>
    <w:rsid w:val="008C1BB0"/>
    <w:rsid w:val="008C2178"/>
    <w:rsid w:val="008C2BD3"/>
    <w:rsid w:val="008C4F9D"/>
    <w:rsid w:val="008C5133"/>
    <w:rsid w:val="008C5184"/>
    <w:rsid w:val="008C5658"/>
    <w:rsid w:val="008C59F9"/>
    <w:rsid w:val="008C5BD6"/>
    <w:rsid w:val="008C6490"/>
    <w:rsid w:val="008C6615"/>
    <w:rsid w:val="008C68A3"/>
    <w:rsid w:val="008C6DA7"/>
    <w:rsid w:val="008D0298"/>
    <w:rsid w:val="008D0805"/>
    <w:rsid w:val="008D0867"/>
    <w:rsid w:val="008D09E9"/>
    <w:rsid w:val="008D0AA8"/>
    <w:rsid w:val="008D1455"/>
    <w:rsid w:val="008D147F"/>
    <w:rsid w:val="008D179C"/>
    <w:rsid w:val="008D1AC9"/>
    <w:rsid w:val="008D1DB8"/>
    <w:rsid w:val="008D281D"/>
    <w:rsid w:val="008D2CB8"/>
    <w:rsid w:val="008D2DF2"/>
    <w:rsid w:val="008D2F46"/>
    <w:rsid w:val="008D35BF"/>
    <w:rsid w:val="008D3A47"/>
    <w:rsid w:val="008D3B05"/>
    <w:rsid w:val="008D3D3F"/>
    <w:rsid w:val="008D4898"/>
    <w:rsid w:val="008D4B43"/>
    <w:rsid w:val="008D5157"/>
    <w:rsid w:val="008D59E0"/>
    <w:rsid w:val="008D676E"/>
    <w:rsid w:val="008D6D09"/>
    <w:rsid w:val="008D6DB4"/>
    <w:rsid w:val="008D7070"/>
    <w:rsid w:val="008D71CF"/>
    <w:rsid w:val="008D71F0"/>
    <w:rsid w:val="008D75BF"/>
    <w:rsid w:val="008D7F68"/>
    <w:rsid w:val="008E0279"/>
    <w:rsid w:val="008E07B7"/>
    <w:rsid w:val="008E14DA"/>
    <w:rsid w:val="008E19AC"/>
    <w:rsid w:val="008E2012"/>
    <w:rsid w:val="008E20E9"/>
    <w:rsid w:val="008E2212"/>
    <w:rsid w:val="008E2747"/>
    <w:rsid w:val="008E2F72"/>
    <w:rsid w:val="008E38C5"/>
    <w:rsid w:val="008E3D90"/>
    <w:rsid w:val="008E4E61"/>
    <w:rsid w:val="008E54CC"/>
    <w:rsid w:val="008E5500"/>
    <w:rsid w:val="008E564F"/>
    <w:rsid w:val="008E6F99"/>
    <w:rsid w:val="008E7284"/>
    <w:rsid w:val="008E73D8"/>
    <w:rsid w:val="008E74F1"/>
    <w:rsid w:val="008E7C9E"/>
    <w:rsid w:val="008F0079"/>
    <w:rsid w:val="008F02F7"/>
    <w:rsid w:val="008F03B4"/>
    <w:rsid w:val="008F09D8"/>
    <w:rsid w:val="008F0F5F"/>
    <w:rsid w:val="008F1640"/>
    <w:rsid w:val="008F16BB"/>
    <w:rsid w:val="008F1CEB"/>
    <w:rsid w:val="008F23B4"/>
    <w:rsid w:val="008F27E2"/>
    <w:rsid w:val="008F2B5F"/>
    <w:rsid w:val="008F2F5D"/>
    <w:rsid w:val="008F30FC"/>
    <w:rsid w:val="008F48A9"/>
    <w:rsid w:val="008F5496"/>
    <w:rsid w:val="008F55D2"/>
    <w:rsid w:val="008F5809"/>
    <w:rsid w:val="008F591C"/>
    <w:rsid w:val="008F61A8"/>
    <w:rsid w:val="008F6974"/>
    <w:rsid w:val="008F6A09"/>
    <w:rsid w:val="008F6A18"/>
    <w:rsid w:val="008F6AD0"/>
    <w:rsid w:val="008F6AEB"/>
    <w:rsid w:val="008F6C26"/>
    <w:rsid w:val="008F6C88"/>
    <w:rsid w:val="008F6CDC"/>
    <w:rsid w:val="008F6ED8"/>
    <w:rsid w:val="008F7243"/>
    <w:rsid w:val="008F7803"/>
    <w:rsid w:val="008F7AC8"/>
    <w:rsid w:val="008F7F78"/>
    <w:rsid w:val="008F7FCE"/>
    <w:rsid w:val="009012DA"/>
    <w:rsid w:val="00901528"/>
    <w:rsid w:val="00901971"/>
    <w:rsid w:val="00901C2B"/>
    <w:rsid w:val="00901E14"/>
    <w:rsid w:val="00901FAB"/>
    <w:rsid w:val="009023CB"/>
    <w:rsid w:val="009028B0"/>
    <w:rsid w:val="00902FBE"/>
    <w:rsid w:val="00903238"/>
    <w:rsid w:val="0090329B"/>
    <w:rsid w:val="009036E7"/>
    <w:rsid w:val="00903D37"/>
    <w:rsid w:val="00903E74"/>
    <w:rsid w:val="0090419E"/>
    <w:rsid w:val="009042DC"/>
    <w:rsid w:val="00904401"/>
    <w:rsid w:val="0090444C"/>
    <w:rsid w:val="009046FA"/>
    <w:rsid w:val="009049B1"/>
    <w:rsid w:val="00904A74"/>
    <w:rsid w:val="009058D0"/>
    <w:rsid w:val="00906196"/>
    <w:rsid w:val="00906F1D"/>
    <w:rsid w:val="009070E2"/>
    <w:rsid w:val="00910090"/>
    <w:rsid w:val="0091068A"/>
    <w:rsid w:val="009109CD"/>
    <w:rsid w:val="00910B49"/>
    <w:rsid w:val="00910C33"/>
    <w:rsid w:val="00910E99"/>
    <w:rsid w:val="0091188F"/>
    <w:rsid w:val="00911B52"/>
    <w:rsid w:val="00911BCD"/>
    <w:rsid w:val="00911CC0"/>
    <w:rsid w:val="00912179"/>
    <w:rsid w:val="00912728"/>
    <w:rsid w:val="009139E5"/>
    <w:rsid w:val="00913F45"/>
    <w:rsid w:val="009141F1"/>
    <w:rsid w:val="009143C8"/>
    <w:rsid w:val="0091501A"/>
    <w:rsid w:val="009151AC"/>
    <w:rsid w:val="009154F2"/>
    <w:rsid w:val="00915574"/>
    <w:rsid w:val="009155C3"/>
    <w:rsid w:val="0091600F"/>
    <w:rsid w:val="0091668E"/>
    <w:rsid w:val="0091737A"/>
    <w:rsid w:val="00917512"/>
    <w:rsid w:val="009177E0"/>
    <w:rsid w:val="0091792F"/>
    <w:rsid w:val="00917A3A"/>
    <w:rsid w:val="00917D92"/>
    <w:rsid w:val="00920195"/>
    <w:rsid w:val="009201C9"/>
    <w:rsid w:val="009203A5"/>
    <w:rsid w:val="00920674"/>
    <w:rsid w:val="0092151A"/>
    <w:rsid w:val="0092153B"/>
    <w:rsid w:val="0092291D"/>
    <w:rsid w:val="00923801"/>
    <w:rsid w:val="00923E51"/>
    <w:rsid w:val="009243CA"/>
    <w:rsid w:val="00924F5F"/>
    <w:rsid w:val="00925774"/>
    <w:rsid w:val="009257E6"/>
    <w:rsid w:val="009259A8"/>
    <w:rsid w:val="00925A40"/>
    <w:rsid w:val="00925DD9"/>
    <w:rsid w:val="00926073"/>
    <w:rsid w:val="00926969"/>
    <w:rsid w:val="00926AA6"/>
    <w:rsid w:val="00927162"/>
    <w:rsid w:val="00927670"/>
    <w:rsid w:val="009276CF"/>
    <w:rsid w:val="00927E77"/>
    <w:rsid w:val="00930A34"/>
    <w:rsid w:val="00930FDB"/>
    <w:rsid w:val="009311CA"/>
    <w:rsid w:val="00931287"/>
    <w:rsid w:val="009315E6"/>
    <w:rsid w:val="009320DB"/>
    <w:rsid w:val="009329A8"/>
    <w:rsid w:val="00933749"/>
    <w:rsid w:val="00933C1F"/>
    <w:rsid w:val="00933C63"/>
    <w:rsid w:val="00933FCB"/>
    <w:rsid w:val="009341F8"/>
    <w:rsid w:val="00934AE7"/>
    <w:rsid w:val="009352C6"/>
    <w:rsid w:val="00935C98"/>
    <w:rsid w:val="009365A6"/>
    <w:rsid w:val="00936642"/>
    <w:rsid w:val="00936A50"/>
    <w:rsid w:val="00936C65"/>
    <w:rsid w:val="00936FDE"/>
    <w:rsid w:val="0093759D"/>
    <w:rsid w:val="0093792C"/>
    <w:rsid w:val="00937DDB"/>
    <w:rsid w:val="00940901"/>
    <w:rsid w:val="00940A94"/>
    <w:rsid w:val="00940FEA"/>
    <w:rsid w:val="00941192"/>
    <w:rsid w:val="0094126A"/>
    <w:rsid w:val="00941C8A"/>
    <w:rsid w:val="00942391"/>
    <w:rsid w:val="0094290A"/>
    <w:rsid w:val="00942AB4"/>
    <w:rsid w:val="00942B00"/>
    <w:rsid w:val="00942B10"/>
    <w:rsid w:val="00942B74"/>
    <w:rsid w:val="009430E2"/>
    <w:rsid w:val="0094314D"/>
    <w:rsid w:val="0094326C"/>
    <w:rsid w:val="0094328A"/>
    <w:rsid w:val="00943354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6C1"/>
    <w:rsid w:val="00945961"/>
    <w:rsid w:val="00945AEC"/>
    <w:rsid w:val="00945F3C"/>
    <w:rsid w:val="0094634D"/>
    <w:rsid w:val="00946D21"/>
    <w:rsid w:val="00946E37"/>
    <w:rsid w:val="00947093"/>
    <w:rsid w:val="00947431"/>
    <w:rsid w:val="009475E9"/>
    <w:rsid w:val="00947603"/>
    <w:rsid w:val="009476F9"/>
    <w:rsid w:val="009477BC"/>
    <w:rsid w:val="00947991"/>
    <w:rsid w:val="00950375"/>
    <w:rsid w:val="00950379"/>
    <w:rsid w:val="0095069B"/>
    <w:rsid w:val="00950DB0"/>
    <w:rsid w:val="0095105B"/>
    <w:rsid w:val="00952B5E"/>
    <w:rsid w:val="00952D8A"/>
    <w:rsid w:val="00953B6C"/>
    <w:rsid w:val="009542B4"/>
    <w:rsid w:val="00955A19"/>
    <w:rsid w:val="00955BAA"/>
    <w:rsid w:val="009569AD"/>
    <w:rsid w:val="00956A99"/>
    <w:rsid w:val="00956ABF"/>
    <w:rsid w:val="00956CD4"/>
    <w:rsid w:val="00957109"/>
    <w:rsid w:val="009573B0"/>
    <w:rsid w:val="00960023"/>
    <w:rsid w:val="00960730"/>
    <w:rsid w:val="00960948"/>
    <w:rsid w:val="00960977"/>
    <w:rsid w:val="00960AF6"/>
    <w:rsid w:val="00961E7C"/>
    <w:rsid w:val="00962152"/>
    <w:rsid w:val="009626CB"/>
    <w:rsid w:val="00962DE4"/>
    <w:rsid w:val="00962FAB"/>
    <w:rsid w:val="00963189"/>
    <w:rsid w:val="009632CF"/>
    <w:rsid w:val="00963395"/>
    <w:rsid w:val="00963491"/>
    <w:rsid w:val="00963703"/>
    <w:rsid w:val="00963EAC"/>
    <w:rsid w:val="00963EB4"/>
    <w:rsid w:val="009645EC"/>
    <w:rsid w:val="009648B3"/>
    <w:rsid w:val="00964B3A"/>
    <w:rsid w:val="00964F84"/>
    <w:rsid w:val="00965006"/>
    <w:rsid w:val="009657F8"/>
    <w:rsid w:val="00965FD7"/>
    <w:rsid w:val="0096609C"/>
    <w:rsid w:val="009668C4"/>
    <w:rsid w:val="00967568"/>
    <w:rsid w:val="009700E8"/>
    <w:rsid w:val="00971004"/>
    <w:rsid w:val="0097102B"/>
    <w:rsid w:val="0097111C"/>
    <w:rsid w:val="00971773"/>
    <w:rsid w:val="00972AF0"/>
    <w:rsid w:val="00972F56"/>
    <w:rsid w:val="00973477"/>
    <w:rsid w:val="00974078"/>
    <w:rsid w:val="0097453C"/>
    <w:rsid w:val="00974603"/>
    <w:rsid w:val="0097460F"/>
    <w:rsid w:val="00974CF7"/>
    <w:rsid w:val="009756F8"/>
    <w:rsid w:val="0097578A"/>
    <w:rsid w:val="009759E3"/>
    <w:rsid w:val="00975B22"/>
    <w:rsid w:val="00975D4F"/>
    <w:rsid w:val="00975E18"/>
    <w:rsid w:val="00975ECD"/>
    <w:rsid w:val="009764D5"/>
    <w:rsid w:val="00976E24"/>
    <w:rsid w:val="00977105"/>
    <w:rsid w:val="00977317"/>
    <w:rsid w:val="00977C19"/>
    <w:rsid w:val="00982F68"/>
    <w:rsid w:val="00983216"/>
    <w:rsid w:val="00983BF6"/>
    <w:rsid w:val="00984176"/>
    <w:rsid w:val="009844D8"/>
    <w:rsid w:val="009844E0"/>
    <w:rsid w:val="00984CC8"/>
    <w:rsid w:val="00985659"/>
    <w:rsid w:val="009856AC"/>
    <w:rsid w:val="00985E45"/>
    <w:rsid w:val="009862D8"/>
    <w:rsid w:val="00986AAB"/>
    <w:rsid w:val="00986C61"/>
    <w:rsid w:val="00987223"/>
    <w:rsid w:val="009905DC"/>
    <w:rsid w:val="009906A4"/>
    <w:rsid w:val="00990782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4F"/>
    <w:rsid w:val="00993199"/>
    <w:rsid w:val="00993C61"/>
    <w:rsid w:val="00993FAF"/>
    <w:rsid w:val="00994283"/>
    <w:rsid w:val="009943E5"/>
    <w:rsid w:val="0099504E"/>
    <w:rsid w:val="00995600"/>
    <w:rsid w:val="00995930"/>
    <w:rsid w:val="00995B02"/>
    <w:rsid w:val="009964DC"/>
    <w:rsid w:val="00996D0D"/>
    <w:rsid w:val="0099708B"/>
    <w:rsid w:val="00997D91"/>
    <w:rsid w:val="009A0AEE"/>
    <w:rsid w:val="009A1009"/>
    <w:rsid w:val="009A16E5"/>
    <w:rsid w:val="009A22B3"/>
    <w:rsid w:val="009A2442"/>
    <w:rsid w:val="009A25ED"/>
    <w:rsid w:val="009A2AC8"/>
    <w:rsid w:val="009A363D"/>
    <w:rsid w:val="009A3A02"/>
    <w:rsid w:val="009A3B0F"/>
    <w:rsid w:val="009A3D76"/>
    <w:rsid w:val="009A41C0"/>
    <w:rsid w:val="009A5121"/>
    <w:rsid w:val="009A55DD"/>
    <w:rsid w:val="009A591B"/>
    <w:rsid w:val="009A5E09"/>
    <w:rsid w:val="009A6979"/>
    <w:rsid w:val="009A6B2D"/>
    <w:rsid w:val="009A6D06"/>
    <w:rsid w:val="009A75DF"/>
    <w:rsid w:val="009A7A2E"/>
    <w:rsid w:val="009A7F8F"/>
    <w:rsid w:val="009B00DA"/>
    <w:rsid w:val="009B033E"/>
    <w:rsid w:val="009B081A"/>
    <w:rsid w:val="009B0D00"/>
    <w:rsid w:val="009B1408"/>
    <w:rsid w:val="009B145C"/>
    <w:rsid w:val="009B14FA"/>
    <w:rsid w:val="009B179C"/>
    <w:rsid w:val="009B19CC"/>
    <w:rsid w:val="009B1EDF"/>
    <w:rsid w:val="009B3092"/>
    <w:rsid w:val="009B3174"/>
    <w:rsid w:val="009B3D40"/>
    <w:rsid w:val="009B3E34"/>
    <w:rsid w:val="009B3E5C"/>
    <w:rsid w:val="009B4B61"/>
    <w:rsid w:val="009B4DC8"/>
    <w:rsid w:val="009B4DF8"/>
    <w:rsid w:val="009B5D84"/>
    <w:rsid w:val="009B63E7"/>
    <w:rsid w:val="009B669B"/>
    <w:rsid w:val="009B6903"/>
    <w:rsid w:val="009B6A76"/>
    <w:rsid w:val="009B6E13"/>
    <w:rsid w:val="009B797B"/>
    <w:rsid w:val="009B79AA"/>
    <w:rsid w:val="009B7E8A"/>
    <w:rsid w:val="009C051B"/>
    <w:rsid w:val="009C07C9"/>
    <w:rsid w:val="009C11B1"/>
    <w:rsid w:val="009C185A"/>
    <w:rsid w:val="009C2244"/>
    <w:rsid w:val="009C2390"/>
    <w:rsid w:val="009C2825"/>
    <w:rsid w:val="009C2A1C"/>
    <w:rsid w:val="009C2B9E"/>
    <w:rsid w:val="009C2BAE"/>
    <w:rsid w:val="009C2D26"/>
    <w:rsid w:val="009C3988"/>
    <w:rsid w:val="009C3F15"/>
    <w:rsid w:val="009C3FBE"/>
    <w:rsid w:val="009C45D5"/>
    <w:rsid w:val="009C47DD"/>
    <w:rsid w:val="009C4B92"/>
    <w:rsid w:val="009C4D4B"/>
    <w:rsid w:val="009C4F12"/>
    <w:rsid w:val="009C501F"/>
    <w:rsid w:val="009C527B"/>
    <w:rsid w:val="009C587D"/>
    <w:rsid w:val="009C5D64"/>
    <w:rsid w:val="009C6318"/>
    <w:rsid w:val="009C648E"/>
    <w:rsid w:val="009C663F"/>
    <w:rsid w:val="009C6642"/>
    <w:rsid w:val="009C72EF"/>
    <w:rsid w:val="009C76A2"/>
    <w:rsid w:val="009C7DF1"/>
    <w:rsid w:val="009D02FA"/>
    <w:rsid w:val="009D0315"/>
    <w:rsid w:val="009D0397"/>
    <w:rsid w:val="009D03E3"/>
    <w:rsid w:val="009D0812"/>
    <w:rsid w:val="009D088A"/>
    <w:rsid w:val="009D0A75"/>
    <w:rsid w:val="009D1138"/>
    <w:rsid w:val="009D1E6B"/>
    <w:rsid w:val="009D21DD"/>
    <w:rsid w:val="009D263A"/>
    <w:rsid w:val="009D2C51"/>
    <w:rsid w:val="009D2EF7"/>
    <w:rsid w:val="009D3017"/>
    <w:rsid w:val="009D356D"/>
    <w:rsid w:val="009D3810"/>
    <w:rsid w:val="009D3A68"/>
    <w:rsid w:val="009D3FA7"/>
    <w:rsid w:val="009D4D02"/>
    <w:rsid w:val="009D5340"/>
    <w:rsid w:val="009D5D2C"/>
    <w:rsid w:val="009D6CAB"/>
    <w:rsid w:val="009D6E2F"/>
    <w:rsid w:val="009D7543"/>
    <w:rsid w:val="009D7864"/>
    <w:rsid w:val="009E033B"/>
    <w:rsid w:val="009E0364"/>
    <w:rsid w:val="009E0CBF"/>
    <w:rsid w:val="009E158D"/>
    <w:rsid w:val="009E1C54"/>
    <w:rsid w:val="009E1FBB"/>
    <w:rsid w:val="009E228A"/>
    <w:rsid w:val="009E25CD"/>
    <w:rsid w:val="009E296A"/>
    <w:rsid w:val="009E3263"/>
    <w:rsid w:val="009E33CF"/>
    <w:rsid w:val="009E34A5"/>
    <w:rsid w:val="009E3901"/>
    <w:rsid w:val="009E4508"/>
    <w:rsid w:val="009E4A2A"/>
    <w:rsid w:val="009E4A71"/>
    <w:rsid w:val="009E4B73"/>
    <w:rsid w:val="009E4E6F"/>
    <w:rsid w:val="009E5519"/>
    <w:rsid w:val="009E5F28"/>
    <w:rsid w:val="009E64A3"/>
    <w:rsid w:val="009E6543"/>
    <w:rsid w:val="009E6662"/>
    <w:rsid w:val="009E68FA"/>
    <w:rsid w:val="009E6B02"/>
    <w:rsid w:val="009E7374"/>
    <w:rsid w:val="009E7FB8"/>
    <w:rsid w:val="009F0096"/>
    <w:rsid w:val="009F00B3"/>
    <w:rsid w:val="009F01ED"/>
    <w:rsid w:val="009F0226"/>
    <w:rsid w:val="009F07DF"/>
    <w:rsid w:val="009F0C05"/>
    <w:rsid w:val="009F1B4A"/>
    <w:rsid w:val="009F1CF5"/>
    <w:rsid w:val="009F20CB"/>
    <w:rsid w:val="009F22A6"/>
    <w:rsid w:val="009F266B"/>
    <w:rsid w:val="009F28AA"/>
    <w:rsid w:val="009F291A"/>
    <w:rsid w:val="009F2F64"/>
    <w:rsid w:val="009F35BD"/>
    <w:rsid w:val="009F39D0"/>
    <w:rsid w:val="009F3B39"/>
    <w:rsid w:val="009F4587"/>
    <w:rsid w:val="009F46E5"/>
    <w:rsid w:val="009F4A27"/>
    <w:rsid w:val="009F4B87"/>
    <w:rsid w:val="009F4C81"/>
    <w:rsid w:val="009F5550"/>
    <w:rsid w:val="009F5638"/>
    <w:rsid w:val="009F5972"/>
    <w:rsid w:val="009F5DB9"/>
    <w:rsid w:val="009F5EA6"/>
    <w:rsid w:val="009F6A6D"/>
    <w:rsid w:val="009F6B25"/>
    <w:rsid w:val="009F7279"/>
    <w:rsid w:val="009F78D7"/>
    <w:rsid w:val="009F7A71"/>
    <w:rsid w:val="009F7F4E"/>
    <w:rsid w:val="00A00964"/>
    <w:rsid w:val="00A00CF8"/>
    <w:rsid w:val="00A00D02"/>
    <w:rsid w:val="00A0135A"/>
    <w:rsid w:val="00A01C52"/>
    <w:rsid w:val="00A01E1E"/>
    <w:rsid w:val="00A023BD"/>
    <w:rsid w:val="00A0253C"/>
    <w:rsid w:val="00A02726"/>
    <w:rsid w:val="00A030F1"/>
    <w:rsid w:val="00A038B3"/>
    <w:rsid w:val="00A04339"/>
    <w:rsid w:val="00A0448C"/>
    <w:rsid w:val="00A053BC"/>
    <w:rsid w:val="00A057FD"/>
    <w:rsid w:val="00A05DFA"/>
    <w:rsid w:val="00A0605A"/>
    <w:rsid w:val="00A066EB"/>
    <w:rsid w:val="00A067AB"/>
    <w:rsid w:val="00A06A56"/>
    <w:rsid w:val="00A06B27"/>
    <w:rsid w:val="00A0711D"/>
    <w:rsid w:val="00A07250"/>
    <w:rsid w:val="00A07AE1"/>
    <w:rsid w:val="00A104B1"/>
    <w:rsid w:val="00A10557"/>
    <w:rsid w:val="00A10872"/>
    <w:rsid w:val="00A10937"/>
    <w:rsid w:val="00A11085"/>
    <w:rsid w:val="00A111C7"/>
    <w:rsid w:val="00A1199F"/>
    <w:rsid w:val="00A11F48"/>
    <w:rsid w:val="00A127AD"/>
    <w:rsid w:val="00A12A84"/>
    <w:rsid w:val="00A130C2"/>
    <w:rsid w:val="00A1334F"/>
    <w:rsid w:val="00A137E7"/>
    <w:rsid w:val="00A144EF"/>
    <w:rsid w:val="00A14B0B"/>
    <w:rsid w:val="00A14C6C"/>
    <w:rsid w:val="00A14EA0"/>
    <w:rsid w:val="00A1514C"/>
    <w:rsid w:val="00A153E4"/>
    <w:rsid w:val="00A163E3"/>
    <w:rsid w:val="00A164C3"/>
    <w:rsid w:val="00A166A5"/>
    <w:rsid w:val="00A17888"/>
    <w:rsid w:val="00A17D22"/>
    <w:rsid w:val="00A17DE0"/>
    <w:rsid w:val="00A17E4D"/>
    <w:rsid w:val="00A20067"/>
    <w:rsid w:val="00A20540"/>
    <w:rsid w:val="00A20E49"/>
    <w:rsid w:val="00A210B6"/>
    <w:rsid w:val="00A21277"/>
    <w:rsid w:val="00A21464"/>
    <w:rsid w:val="00A22284"/>
    <w:rsid w:val="00A22400"/>
    <w:rsid w:val="00A22456"/>
    <w:rsid w:val="00A23400"/>
    <w:rsid w:val="00A2340B"/>
    <w:rsid w:val="00A2385D"/>
    <w:rsid w:val="00A23910"/>
    <w:rsid w:val="00A241DC"/>
    <w:rsid w:val="00A24D7A"/>
    <w:rsid w:val="00A24D87"/>
    <w:rsid w:val="00A2508E"/>
    <w:rsid w:val="00A25524"/>
    <w:rsid w:val="00A2572B"/>
    <w:rsid w:val="00A257F2"/>
    <w:rsid w:val="00A25A3A"/>
    <w:rsid w:val="00A25CEB"/>
    <w:rsid w:val="00A25D04"/>
    <w:rsid w:val="00A25D74"/>
    <w:rsid w:val="00A25ECF"/>
    <w:rsid w:val="00A262BB"/>
    <w:rsid w:val="00A26717"/>
    <w:rsid w:val="00A26F80"/>
    <w:rsid w:val="00A270EE"/>
    <w:rsid w:val="00A277C6"/>
    <w:rsid w:val="00A27FA7"/>
    <w:rsid w:val="00A311FD"/>
    <w:rsid w:val="00A31892"/>
    <w:rsid w:val="00A324BF"/>
    <w:rsid w:val="00A33BC9"/>
    <w:rsid w:val="00A33C4A"/>
    <w:rsid w:val="00A33C87"/>
    <w:rsid w:val="00A33D99"/>
    <w:rsid w:val="00A344EE"/>
    <w:rsid w:val="00A3484F"/>
    <w:rsid w:val="00A35168"/>
    <w:rsid w:val="00A363EB"/>
    <w:rsid w:val="00A368C6"/>
    <w:rsid w:val="00A36E18"/>
    <w:rsid w:val="00A36EF4"/>
    <w:rsid w:val="00A3715D"/>
    <w:rsid w:val="00A3772E"/>
    <w:rsid w:val="00A37788"/>
    <w:rsid w:val="00A40005"/>
    <w:rsid w:val="00A407C0"/>
    <w:rsid w:val="00A410DA"/>
    <w:rsid w:val="00A42475"/>
    <w:rsid w:val="00A439F4"/>
    <w:rsid w:val="00A43BE4"/>
    <w:rsid w:val="00A43D83"/>
    <w:rsid w:val="00A43E4E"/>
    <w:rsid w:val="00A443AA"/>
    <w:rsid w:val="00A449A9"/>
    <w:rsid w:val="00A44FF0"/>
    <w:rsid w:val="00A4534B"/>
    <w:rsid w:val="00A454BF"/>
    <w:rsid w:val="00A4559C"/>
    <w:rsid w:val="00A45BAD"/>
    <w:rsid w:val="00A45E99"/>
    <w:rsid w:val="00A465FB"/>
    <w:rsid w:val="00A4673F"/>
    <w:rsid w:val="00A47305"/>
    <w:rsid w:val="00A4749C"/>
    <w:rsid w:val="00A47A0F"/>
    <w:rsid w:val="00A47C30"/>
    <w:rsid w:val="00A47D86"/>
    <w:rsid w:val="00A47E92"/>
    <w:rsid w:val="00A509AB"/>
    <w:rsid w:val="00A51931"/>
    <w:rsid w:val="00A51AC0"/>
    <w:rsid w:val="00A521B5"/>
    <w:rsid w:val="00A52C9E"/>
    <w:rsid w:val="00A533A3"/>
    <w:rsid w:val="00A53443"/>
    <w:rsid w:val="00A53534"/>
    <w:rsid w:val="00A54171"/>
    <w:rsid w:val="00A5446E"/>
    <w:rsid w:val="00A54944"/>
    <w:rsid w:val="00A54B26"/>
    <w:rsid w:val="00A5619C"/>
    <w:rsid w:val="00A56378"/>
    <w:rsid w:val="00A564FD"/>
    <w:rsid w:val="00A566C5"/>
    <w:rsid w:val="00A566E2"/>
    <w:rsid w:val="00A567A2"/>
    <w:rsid w:val="00A569CE"/>
    <w:rsid w:val="00A56B15"/>
    <w:rsid w:val="00A56DC5"/>
    <w:rsid w:val="00A577D5"/>
    <w:rsid w:val="00A57ACB"/>
    <w:rsid w:val="00A57BB6"/>
    <w:rsid w:val="00A57E10"/>
    <w:rsid w:val="00A6050C"/>
    <w:rsid w:val="00A60617"/>
    <w:rsid w:val="00A60C39"/>
    <w:rsid w:val="00A60E77"/>
    <w:rsid w:val="00A614C4"/>
    <w:rsid w:val="00A616F9"/>
    <w:rsid w:val="00A62262"/>
    <w:rsid w:val="00A623ED"/>
    <w:rsid w:val="00A6326A"/>
    <w:rsid w:val="00A633B9"/>
    <w:rsid w:val="00A63805"/>
    <w:rsid w:val="00A64297"/>
    <w:rsid w:val="00A65055"/>
    <w:rsid w:val="00A651C6"/>
    <w:rsid w:val="00A6543C"/>
    <w:rsid w:val="00A66552"/>
    <w:rsid w:val="00A66A3A"/>
    <w:rsid w:val="00A67BC4"/>
    <w:rsid w:val="00A67BD7"/>
    <w:rsid w:val="00A70102"/>
    <w:rsid w:val="00A705E6"/>
    <w:rsid w:val="00A712A8"/>
    <w:rsid w:val="00A712C2"/>
    <w:rsid w:val="00A71387"/>
    <w:rsid w:val="00A715EB"/>
    <w:rsid w:val="00A71A16"/>
    <w:rsid w:val="00A7237B"/>
    <w:rsid w:val="00A7248B"/>
    <w:rsid w:val="00A72654"/>
    <w:rsid w:val="00A73198"/>
    <w:rsid w:val="00A732A7"/>
    <w:rsid w:val="00A735FB"/>
    <w:rsid w:val="00A74489"/>
    <w:rsid w:val="00A745C1"/>
    <w:rsid w:val="00A74BAC"/>
    <w:rsid w:val="00A75B1F"/>
    <w:rsid w:val="00A75B5B"/>
    <w:rsid w:val="00A75B9E"/>
    <w:rsid w:val="00A75E20"/>
    <w:rsid w:val="00A75EA4"/>
    <w:rsid w:val="00A75FCC"/>
    <w:rsid w:val="00A76F7E"/>
    <w:rsid w:val="00A77316"/>
    <w:rsid w:val="00A776DA"/>
    <w:rsid w:val="00A77E6A"/>
    <w:rsid w:val="00A80097"/>
    <w:rsid w:val="00A8016D"/>
    <w:rsid w:val="00A801C6"/>
    <w:rsid w:val="00A80441"/>
    <w:rsid w:val="00A807FE"/>
    <w:rsid w:val="00A80908"/>
    <w:rsid w:val="00A82104"/>
    <w:rsid w:val="00A82F9E"/>
    <w:rsid w:val="00A840B7"/>
    <w:rsid w:val="00A8468C"/>
    <w:rsid w:val="00A84C26"/>
    <w:rsid w:val="00A85270"/>
    <w:rsid w:val="00A85336"/>
    <w:rsid w:val="00A85677"/>
    <w:rsid w:val="00A85E97"/>
    <w:rsid w:val="00A85F8A"/>
    <w:rsid w:val="00A867F8"/>
    <w:rsid w:val="00A86EEA"/>
    <w:rsid w:val="00A8707E"/>
    <w:rsid w:val="00A871BB"/>
    <w:rsid w:val="00A8769B"/>
    <w:rsid w:val="00A876BC"/>
    <w:rsid w:val="00A87840"/>
    <w:rsid w:val="00A87A5E"/>
    <w:rsid w:val="00A87D4C"/>
    <w:rsid w:val="00A87D85"/>
    <w:rsid w:val="00A87E31"/>
    <w:rsid w:val="00A9018F"/>
    <w:rsid w:val="00A90892"/>
    <w:rsid w:val="00A90A69"/>
    <w:rsid w:val="00A90DCD"/>
    <w:rsid w:val="00A90F5C"/>
    <w:rsid w:val="00A91221"/>
    <w:rsid w:val="00A9166A"/>
    <w:rsid w:val="00A9177F"/>
    <w:rsid w:val="00A925DE"/>
    <w:rsid w:val="00A92639"/>
    <w:rsid w:val="00A92A30"/>
    <w:rsid w:val="00A92A92"/>
    <w:rsid w:val="00A92CF3"/>
    <w:rsid w:val="00A936F0"/>
    <w:rsid w:val="00A937D4"/>
    <w:rsid w:val="00A94D09"/>
    <w:rsid w:val="00A95311"/>
    <w:rsid w:val="00A95CAE"/>
    <w:rsid w:val="00A95D15"/>
    <w:rsid w:val="00A9609A"/>
    <w:rsid w:val="00A96B5B"/>
    <w:rsid w:val="00A970FD"/>
    <w:rsid w:val="00A9729C"/>
    <w:rsid w:val="00A973FA"/>
    <w:rsid w:val="00A975A2"/>
    <w:rsid w:val="00A975BA"/>
    <w:rsid w:val="00A978DD"/>
    <w:rsid w:val="00AA03EC"/>
    <w:rsid w:val="00AA0582"/>
    <w:rsid w:val="00AA0A00"/>
    <w:rsid w:val="00AA11FA"/>
    <w:rsid w:val="00AA163B"/>
    <w:rsid w:val="00AA1793"/>
    <w:rsid w:val="00AA1ADC"/>
    <w:rsid w:val="00AA2313"/>
    <w:rsid w:val="00AA289E"/>
    <w:rsid w:val="00AA2915"/>
    <w:rsid w:val="00AA2C48"/>
    <w:rsid w:val="00AA3124"/>
    <w:rsid w:val="00AA3175"/>
    <w:rsid w:val="00AA334C"/>
    <w:rsid w:val="00AA448D"/>
    <w:rsid w:val="00AA4797"/>
    <w:rsid w:val="00AA4F93"/>
    <w:rsid w:val="00AA53AD"/>
    <w:rsid w:val="00AA57A6"/>
    <w:rsid w:val="00AA5E39"/>
    <w:rsid w:val="00AA5EA4"/>
    <w:rsid w:val="00AA62D7"/>
    <w:rsid w:val="00AA6437"/>
    <w:rsid w:val="00AA6577"/>
    <w:rsid w:val="00AA6783"/>
    <w:rsid w:val="00AA6D83"/>
    <w:rsid w:val="00AA6E1C"/>
    <w:rsid w:val="00AA72DF"/>
    <w:rsid w:val="00AA7CBA"/>
    <w:rsid w:val="00AA7E13"/>
    <w:rsid w:val="00AB00E0"/>
    <w:rsid w:val="00AB0713"/>
    <w:rsid w:val="00AB0830"/>
    <w:rsid w:val="00AB0973"/>
    <w:rsid w:val="00AB0EA7"/>
    <w:rsid w:val="00AB14AC"/>
    <w:rsid w:val="00AB1615"/>
    <w:rsid w:val="00AB1906"/>
    <w:rsid w:val="00AB1AD6"/>
    <w:rsid w:val="00AB1D49"/>
    <w:rsid w:val="00AB1D97"/>
    <w:rsid w:val="00AB22F0"/>
    <w:rsid w:val="00AB310F"/>
    <w:rsid w:val="00AB3238"/>
    <w:rsid w:val="00AB3AF0"/>
    <w:rsid w:val="00AB3B29"/>
    <w:rsid w:val="00AB41A4"/>
    <w:rsid w:val="00AB439F"/>
    <w:rsid w:val="00AB46A9"/>
    <w:rsid w:val="00AB4CC8"/>
    <w:rsid w:val="00AB4FF5"/>
    <w:rsid w:val="00AB5416"/>
    <w:rsid w:val="00AB54FE"/>
    <w:rsid w:val="00AB5D49"/>
    <w:rsid w:val="00AB6043"/>
    <w:rsid w:val="00AB6505"/>
    <w:rsid w:val="00AB6746"/>
    <w:rsid w:val="00AB69CD"/>
    <w:rsid w:val="00AB6D2E"/>
    <w:rsid w:val="00AB7831"/>
    <w:rsid w:val="00AB7EB2"/>
    <w:rsid w:val="00AC09B2"/>
    <w:rsid w:val="00AC15D2"/>
    <w:rsid w:val="00AC20B5"/>
    <w:rsid w:val="00AC2347"/>
    <w:rsid w:val="00AC24F5"/>
    <w:rsid w:val="00AC2C36"/>
    <w:rsid w:val="00AC3906"/>
    <w:rsid w:val="00AC3F81"/>
    <w:rsid w:val="00AC4AD1"/>
    <w:rsid w:val="00AC4FDC"/>
    <w:rsid w:val="00AC57CF"/>
    <w:rsid w:val="00AC629F"/>
    <w:rsid w:val="00AC6525"/>
    <w:rsid w:val="00AC69FE"/>
    <w:rsid w:val="00AC6A7B"/>
    <w:rsid w:val="00AC6A80"/>
    <w:rsid w:val="00AC71DE"/>
    <w:rsid w:val="00AC71FF"/>
    <w:rsid w:val="00AC73EA"/>
    <w:rsid w:val="00AC78FE"/>
    <w:rsid w:val="00AC7931"/>
    <w:rsid w:val="00AC7C3E"/>
    <w:rsid w:val="00AD0027"/>
    <w:rsid w:val="00AD0BC5"/>
    <w:rsid w:val="00AD0F4E"/>
    <w:rsid w:val="00AD0FED"/>
    <w:rsid w:val="00AD1113"/>
    <w:rsid w:val="00AD1325"/>
    <w:rsid w:val="00AD19D8"/>
    <w:rsid w:val="00AD1C21"/>
    <w:rsid w:val="00AD1DF4"/>
    <w:rsid w:val="00AD22FA"/>
    <w:rsid w:val="00AD25A3"/>
    <w:rsid w:val="00AD293A"/>
    <w:rsid w:val="00AD2A40"/>
    <w:rsid w:val="00AD2B04"/>
    <w:rsid w:val="00AD30ED"/>
    <w:rsid w:val="00AD32E0"/>
    <w:rsid w:val="00AD3736"/>
    <w:rsid w:val="00AD3A18"/>
    <w:rsid w:val="00AD3A6C"/>
    <w:rsid w:val="00AD3FA9"/>
    <w:rsid w:val="00AD4519"/>
    <w:rsid w:val="00AD4B8D"/>
    <w:rsid w:val="00AD4C38"/>
    <w:rsid w:val="00AD4EBF"/>
    <w:rsid w:val="00AD510A"/>
    <w:rsid w:val="00AD52FE"/>
    <w:rsid w:val="00AD59ED"/>
    <w:rsid w:val="00AD5A78"/>
    <w:rsid w:val="00AD5E4F"/>
    <w:rsid w:val="00AD65EE"/>
    <w:rsid w:val="00AD6C4A"/>
    <w:rsid w:val="00AD76B5"/>
    <w:rsid w:val="00AD7A96"/>
    <w:rsid w:val="00AD7BDE"/>
    <w:rsid w:val="00AE00DB"/>
    <w:rsid w:val="00AE07AD"/>
    <w:rsid w:val="00AE0CFD"/>
    <w:rsid w:val="00AE114B"/>
    <w:rsid w:val="00AE11A0"/>
    <w:rsid w:val="00AE16DA"/>
    <w:rsid w:val="00AE20B1"/>
    <w:rsid w:val="00AE233E"/>
    <w:rsid w:val="00AE258C"/>
    <w:rsid w:val="00AE2655"/>
    <w:rsid w:val="00AE2668"/>
    <w:rsid w:val="00AE2B48"/>
    <w:rsid w:val="00AE2EB5"/>
    <w:rsid w:val="00AE2F9E"/>
    <w:rsid w:val="00AE353D"/>
    <w:rsid w:val="00AE3846"/>
    <w:rsid w:val="00AE389B"/>
    <w:rsid w:val="00AE4633"/>
    <w:rsid w:val="00AE46B8"/>
    <w:rsid w:val="00AE482F"/>
    <w:rsid w:val="00AE5A9A"/>
    <w:rsid w:val="00AE5AA5"/>
    <w:rsid w:val="00AE5B4F"/>
    <w:rsid w:val="00AE5B73"/>
    <w:rsid w:val="00AE6D2A"/>
    <w:rsid w:val="00AE74FA"/>
    <w:rsid w:val="00AE7516"/>
    <w:rsid w:val="00AE79A6"/>
    <w:rsid w:val="00AE79DC"/>
    <w:rsid w:val="00AE7DA2"/>
    <w:rsid w:val="00AF0600"/>
    <w:rsid w:val="00AF0C7F"/>
    <w:rsid w:val="00AF10CD"/>
    <w:rsid w:val="00AF1222"/>
    <w:rsid w:val="00AF2664"/>
    <w:rsid w:val="00AF2AE8"/>
    <w:rsid w:val="00AF2C30"/>
    <w:rsid w:val="00AF2EBE"/>
    <w:rsid w:val="00AF3B26"/>
    <w:rsid w:val="00AF3C76"/>
    <w:rsid w:val="00AF3C79"/>
    <w:rsid w:val="00AF4284"/>
    <w:rsid w:val="00AF47AB"/>
    <w:rsid w:val="00AF4947"/>
    <w:rsid w:val="00AF5208"/>
    <w:rsid w:val="00AF5219"/>
    <w:rsid w:val="00AF571E"/>
    <w:rsid w:val="00AF58C6"/>
    <w:rsid w:val="00AF5AAE"/>
    <w:rsid w:val="00AF5BEE"/>
    <w:rsid w:val="00AF5D2E"/>
    <w:rsid w:val="00AF68C6"/>
    <w:rsid w:val="00AF6D43"/>
    <w:rsid w:val="00AF6D8D"/>
    <w:rsid w:val="00AF713A"/>
    <w:rsid w:val="00AF72F5"/>
    <w:rsid w:val="00AF73D2"/>
    <w:rsid w:val="00AF74BE"/>
    <w:rsid w:val="00AF74E4"/>
    <w:rsid w:val="00AF7AC1"/>
    <w:rsid w:val="00B001E0"/>
    <w:rsid w:val="00B00E56"/>
    <w:rsid w:val="00B015F9"/>
    <w:rsid w:val="00B0171D"/>
    <w:rsid w:val="00B017C4"/>
    <w:rsid w:val="00B0205C"/>
    <w:rsid w:val="00B021A1"/>
    <w:rsid w:val="00B022D0"/>
    <w:rsid w:val="00B02B8A"/>
    <w:rsid w:val="00B03100"/>
    <w:rsid w:val="00B03F6C"/>
    <w:rsid w:val="00B04100"/>
    <w:rsid w:val="00B04546"/>
    <w:rsid w:val="00B046D8"/>
    <w:rsid w:val="00B04932"/>
    <w:rsid w:val="00B0493E"/>
    <w:rsid w:val="00B04D5F"/>
    <w:rsid w:val="00B056DC"/>
    <w:rsid w:val="00B05D5C"/>
    <w:rsid w:val="00B05E59"/>
    <w:rsid w:val="00B05F77"/>
    <w:rsid w:val="00B062A9"/>
    <w:rsid w:val="00B062B8"/>
    <w:rsid w:val="00B06EDD"/>
    <w:rsid w:val="00B074C3"/>
    <w:rsid w:val="00B075C5"/>
    <w:rsid w:val="00B07A37"/>
    <w:rsid w:val="00B1069B"/>
    <w:rsid w:val="00B1070D"/>
    <w:rsid w:val="00B109E6"/>
    <w:rsid w:val="00B10BA8"/>
    <w:rsid w:val="00B11260"/>
    <w:rsid w:val="00B11453"/>
    <w:rsid w:val="00B11724"/>
    <w:rsid w:val="00B11C79"/>
    <w:rsid w:val="00B11D03"/>
    <w:rsid w:val="00B12437"/>
    <w:rsid w:val="00B128AF"/>
    <w:rsid w:val="00B128B2"/>
    <w:rsid w:val="00B13095"/>
    <w:rsid w:val="00B133AE"/>
    <w:rsid w:val="00B133F6"/>
    <w:rsid w:val="00B1370D"/>
    <w:rsid w:val="00B13945"/>
    <w:rsid w:val="00B13A24"/>
    <w:rsid w:val="00B13CB7"/>
    <w:rsid w:val="00B13ED8"/>
    <w:rsid w:val="00B1423C"/>
    <w:rsid w:val="00B148A9"/>
    <w:rsid w:val="00B14A98"/>
    <w:rsid w:val="00B14E4F"/>
    <w:rsid w:val="00B14E56"/>
    <w:rsid w:val="00B1574C"/>
    <w:rsid w:val="00B157AF"/>
    <w:rsid w:val="00B16643"/>
    <w:rsid w:val="00B16937"/>
    <w:rsid w:val="00B1710F"/>
    <w:rsid w:val="00B173CD"/>
    <w:rsid w:val="00B17BB7"/>
    <w:rsid w:val="00B17DEF"/>
    <w:rsid w:val="00B20833"/>
    <w:rsid w:val="00B21F04"/>
    <w:rsid w:val="00B22A1A"/>
    <w:rsid w:val="00B22BDD"/>
    <w:rsid w:val="00B22C4E"/>
    <w:rsid w:val="00B23170"/>
    <w:rsid w:val="00B231FD"/>
    <w:rsid w:val="00B237A9"/>
    <w:rsid w:val="00B23A77"/>
    <w:rsid w:val="00B24043"/>
    <w:rsid w:val="00B2446F"/>
    <w:rsid w:val="00B24A0D"/>
    <w:rsid w:val="00B24B49"/>
    <w:rsid w:val="00B25573"/>
    <w:rsid w:val="00B2642B"/>
    <w:rsid w:val="00B26453"/>
    <w:rsid w:val="00B266B7"/>
    <w:rsid w:val="00B26CEC"/>
    <w:rsid w:val="00B26D09"/>
    <w:rsid w:val="00B26DAD"/>
    <w:rsid w:val="00B27668"/>
    <w:rsid w:val="00B31085"/>
    <w:rsid w:val="00B318D6"/>
    <w:rsid w:val="00B320DA"/>
    <w:rsid w:val="00B3267A"/>
    <w:rsid w:val="00B32C3A"/>
    <w:rsid w:val="00B33042"/>
    <w:rsid w:val="00B339C3"/>
    <w:rsid w:val="00B33AF4"/>
    <w:rsid w:val="00B34441"/>
    <w:rsid w:val="00B353B5"/>
    <w:rsid w:val="00B35615"/>
    <w:rsid w:val="00B35720"/>
    <w:rsid w:val="00B35C72"/>
    <w:rsid w:val="00B366C1"/>
    <w:rsid w:val="00B3674F"/>
    <w:rsid w:val="00B36760"/>
    <w:rsid w:val="00B36DE2"/>
    <w:rsid w:val="00B375ED"/>
    <w:rsid w:val="00B376B7"/>
    <w:rsid w:val="00B40427"/>
    <w:rsid w:val="00B4066D"/>
    <w:rsid w:val="00B40812"/>
    <w:rsid w:val="00B409FD"/>
    <w:rsid w:val="00B40E15"/>
    <w:rsid w:val="00B41452"/>
    <w:rsid w:val="00B41C80"/>
    <w:rsid w:val="00B41F3A"/>
    <w:rsid w:val="00B429AE"/>
    <w:rsid w:val="00B43170"/>
    <w:rsid w:val="00B4337B"/>
    <w:rsid w:val="00B437D3"/>
    <w:rsid w:val="00B43EE3"/>
    <w:rsid w:val="00B4469C"/>
    <w:rsid w:val="00B44902"/>
    <w:rsid w:val="00B45599"/>
    <w:rsid w:val="00B4559D"/>
    <w:rsid w:val="00B45838"/>
    <w:rsid w:val="00B45843"/>
    <w:rsid w:val="00B45AFC"/>
    <w:rsid w:val="00B45CFC"/>
    <w:rsid w:val="00B463AF"/>
    <w:rsid w:val="00B46402"/>
    <w:rsid w:val="00B4641A"/>
    <w:rsid w:val="00B466AC"/>
    <w:rsid w:val="00B47143"/>
    <w:rsid w:val="00B473BE"/>
    <w:rsid w:val="00B4751F"/>
    <w:rsid w:val="00B505CF"/>
    <w:rsid w:val="00B50743"/>
    <w:rsid w:val="00B50DD3"/>
    <w:rsid w:val="00B50F39"/>
    <w:rsid w:val="00B511F3"/>
    <w:rsid w:val="00B51393"/>
    <w:rsid w:val="00B516AE"/>
    <w:rsid w:val="00B51A96"/>
    <w:rsid w:val="00B529DE"/>
    <w:rsid w:val="00B5386C"/>
    <w:rsid w:val="00B53FB0"/>
    <w:rsid w:val="00B54538"/>
    <w:rsid w:val="00B54C50"/>
    <w:rsid w:val="00B55940"/>
    <w:rsid w:val="00B561EA"/>
    <w:rsid w:val="00B56790"/>
    <w:rsid w:val="00B56A8B"/>
    <w:rsid w:val="00B56C4C"/>
    <w:rsid w:val="00B56CCE"/>
    <w:rsid w:val="00B56EAB"/>
    <w:rsid w:val="00B57757"/>
    <w:rsid w:val="00B5782C"/>
    <w:rsid w:val="00B601CF"/>
    <w:rsid w:val="00B60471"/>
    <w:rsid w:val="00B6063B"/>
    <w:rsid w:val="00B607CF"/>
    <w:rsid w:val="00B60C1D"/>
    <w:rsid w:val="00B6126D"/>
    <w:rsid w:val="00B6195A"/>
    <w:rsid w:val="00B6351F"/>
    <w:rsid w:val="00B6352C"/>
    <w:rsid w:val="00B63988"/>
    <w:rsid w:val="00B63C60"/>
    <w:rsid w:val="00B645C9"/>
    <w:rsid w:val="00B6506B"/>
    <w:rsid w:val="00B660C0"/>
    <w:rsid w:val="00B66343"/>
    <w:rsid w:val="00B66659"/>
    <w:rsid w:val="00B67359"/>
    <w:rsid w:val="00B676E3"/>
    <w:rsid w:val="00B679AD"/>
    <w:rsid w:val="00B679B9"/>
    <w:rsid w:val="00B67C6E"/>
    <w:rsid w:val="00B67F7E"/>
    <w:rsid w:val="00B701A0"/>
    <w:rsid w:val="00B7040E"/>
    <w:rsid w:val="00B7153A"/>
    <w:rsid w:val="00B7236F"/>
    <w:rsid w:val="00B7253E"/>
    <w:rsid w:val="00B727B0"/>
    <w:rsid w:val="00B73309"/>
    <w:rsid w:val="00B73340"/>
    <w:rsid w:val="00B73662"/>
    <w:rsid w:val="00B737A6"/>
    <w:rsid w:val="00B73DD0"/>
    <w:rsid w:val="00B747DF"/>
    <w:rsid w:val="00B74A62"/>
    <w:rsid w:val="00B75D4D"/>
    <w:rsid w:val="00B75DBB"/>
    <w:rsid w:val="00B76897"/>
    <w:rsid w:val="00B774C8"/>
    <w:rsid w:val="00B779BF"/>
    <w:rsid w:val="00B800DD"/>
    <w:rsid w:val="00B80A33"/>
    <w:rsid w:val="00B80CBF"/>
    <w:rsid w:val="00B80E12"/>
    <w:rsid w:val="00B80E5F"/>
    <w:rsid w:val="00B81488"/>
    <w:rsid w:val="00B81572"/>
    <w:rsid w:val="00B81AE1"/>
    <w:rsid w:val="00B81B98"/>
    <w:rsid w:val="00B81EA2"/>
    <w:rsid w:val="00B821DC"/>
    <w:rsid w:val="00B8283C"/>
    <w:rsid w:val="00B82AA3"/>
    <w:rsid w:val="00B82B1B"/>
    <w:rsid w:val="00B83A7A"/>
    <w:rsid w:val="00B83DED"/>
    <w:rsid w:val="00B83E49"/>
    <w:rsid w:val="00B83F72"/>
    <w:rsid w:val="00B846CB"/>
    <w:rsid w:val="00B84B1C"/>
    <w:rsid w:val="00B8596B"/>
    <w:rsid w:val="00B85BED"/>
    <w:rsid w:val="00B85FFB"/>
    <w:rsid w:val="00B861A7"/>
    <w:rsid w:val="00B86342"/>
    <w:rsid w:val="00B863E2"/>
    <w:rsid w:val="00B86546"/>
    <w:rsid w:val="00B866E8"/>
    <w:rsid w:val="00B86ABD"/>
    <w:rsid w:val="00B86BCB"/>
    <w:rsid w:val="00B86C95"/>
    <w:rsid w:val="00B8748A"/>
    <w:rsid w:val="00B877B6"/>
    <w:rsid w:val="00B87A9A"/>
    <w:rsid w:val="00B9040D"/>
    <w:rsid w:val="00B908FF"/>
    <w:rsid w:val="00B90BA1"/>
    <w:rsid w:val="00B90D59"/>
    <w:rsid w:val="00B90EB3"/>
    <w:rsid w:val="00B9164B"/>
    <w:rsid w:val="00B91A01"/>
    <w:rsid w:val="00B91BD8"/>
    <w:rsid w:val="00B91F5A"/>
    <w:rsid w:val="00B91F6F"/>
    <w:rsid w:val="00B92819"/>
    <w:rsid w:val="00B92EA0"/>
    <w:rsid w:val="00B932E0"/>
    <w:rsid w:val="00B93606"/>
    <w:rsid w:val="00B93B05"/>
    <w:rsid w:val="00B940C1"/>
    <w:rsid w:val="00B9419E"/>
    <w:rsid w:val="00B94BBF"/>
    <w:rsid w:val="00B94D70"/>
    <w:rsid w:val="00B95128"/>
    <w:rsid w:val="00B959C1"/>
    <w:rsid w:val="00B9606F"/>
    <w:rsid w:val="00B9611C"/>
    <w:rsid w:val="00B963B0"/>
    <w:rsid w:val="00B963EA"/>
    <w:rsid w:val="00B96C2D"/>
    <w:rsid w:val="00B96FD6"/>
    <w:rsid w:val="00B97062"/>
    <w:rsid w:val="00B970BD"/>
    <w:rsid w:val="00B975C9"/>
    <w:rsid w:val="00B977BB"/>
    <w:rsid w:val="00B97E41"/>
    <w:rsid w:val="00BA0794"/>
    <w:rsid w:val="00BA096B"/>
    <w:rsid w:val="00BA0AB0"/>
    <w:rsid w:val="00BA100B"/>
    <w:rsid w:val="00BA2361"/>
    <w:rsid w:val="00BA2750"/>
    <w:rsid w:val="00BA30FB"/>
    <w:rsid w:val="00BA3704"/>
    <w:rsid w:val="00BA3B50"/>
    <w:rsid w:val="00BA44D5"/>
    <w:rsid w:val="00BA455E"/>
    <w:rsid w:val="00BA4E2B"/>
    <w:rsid w:val="00BA5B85"/>
    <w:rsid w:val="00BA5B9A"/>
    <w:rsid w:val="00BA6499"/>
    <w:rsid w:val="00BB05A3"/>
    <w:rsid w:val="00BB0D12"/>
    <w:rsid w:val="00BB0D5D"/>
    <w:rsid w:val="00BB0E0C"/>
    <w:rsid w:val="00BB2599"/>
    <w:rsid w:val="00BB27D3"/>
    <w:rsid w:val="00BB2B21"/>
    <w:rsid w:val="00BB2BC0"/>
    <w:rsid w:val="00BB36CB"/>
    <w:rsid w:val="00BB3AA7"/>
    <w:rsid w:val="00BB3CEE"/>
    <w:rsid w:val="00BB3DE2"/>
    <w:rsid w:val="00BB46C6"/>
    <w:rsid w:val="00BB4DB9"/>
    <w:rsid w:val="00BB51CD"/>
    <w:rsid w:val="00BB5401"/>
    <w:rsid w:val="00BB6143"/>
    <w:rsid w:val="00BB6BBC"/>
    <w:rsid w:val="00BB6BE8"/>
    <w:rsid w:val="00BB6CBC"/>
    <w:rsid w:val="00BB702A"/>
    <w:rsid w:val="00BB739B"/>
    <w:rsid w:val="00BB74A7"/>
    <w:rsid w:val="00BB79F4"/>
    <w:rsid w:val="00BB7B09"/>
    <w:rsid w:val="00BB7C3A"/>
    <w:rsid w:val="00BC155A"/>
    <w:rsid w:val="00BC1904"/>
    <w:rsid w:val="00BC2412"/>
    <w:rsid w:val="00BC2665"/>
    <w:rsid w:val="00BC284D"/>
    <w:rsid w:val="00BC3524"/>
    <w:rsid w:val="00BC3CCB"/>
    <w:rsid w:val="00BC3F4B"/>
    <w:rsid w:val="00BC43B0"/>
    <w:rsid w:val="00BC4509"/>
    <w:rsid w:val="00BC46DD"/>
    <w:rsid w:val="00BC4E24"/>
    <w:rsid w:val="00BC57A6"/>
    <w:rsid w:val="00BC5876"/>
    <w:rsid w:val="00BC596D"/>
    <w:rsid w:val="00BC5B1E"/>
    <w:rsid w:val="00BC65BF"/>
    <w:rsid w:val="00BC6DB0"/>
    <w:rsid w:val="00BC7179"/>
    <w:rsid w:val="00BC7572"/>
    <w:rsid w:val="00BC7D4A"/>
    <w:rsid w:val="00BC7ECA"/>
    <w:rsid w:val="00BD06C5"/>
    <w:rsid w:val="00BD0953"/>
    <w:rsid w:val="00BD0D27"/>
    <w:rsid w:val="00BD135E"/>
    <w:rsid w:val="00BD17B3"/>
    <w:rsid w:val="00BD1EB1"/>
    <w:rsid w:val="00BD2B4C"/>
    <w:rsid w:val="00BD2F19"/>
    <w:rsid w:val="00BD35B5"/>
    <w:rsid w:val="00BD38A0"/>
    <w:rsid w:val="00BD4406"/>
    <w:rsid w:val="00BD4535"/>
    <w:rsid w:val="00BD46BB"/>
    <w:rsid w:val="00BD494E"/>
    <w:rsid w:val="00BD4B59"/>
    <w:rsid w:val="00BD4D1D"/>
    <w:rsid w:val="00BD5069"/>
    <w:rsid w:val="00BD5844"/>
    <w:rsid w:val="00BD5AAB"/>
    <w:rsid w:val="00BD67A9"/>
    <w:rsid w:val="00BD6901"/>
    <w:rsid w:val="00BD6AF9"/>
    <w:rsid w:val="00BD6B2C"/>
    <w:rsid w:val="00BD6CCE"/>
    <w:rsid w:val="00BD7065"/>
    <w:rsid w:val="00BD71C6"/>
    <w:rsid w:val="00BD7640"/>
    <w:rsid w:val="00BD76BC"/>
    <w:rsid w:val="00BD7FBC"/>
    <w:rsid w:val="00BE0116"/>
    <w:rsid w:val="00BE037C"/>
    <w:rsid w:val="00BE0508"/>
    <w:rsid w:val="00BE05B7"/>
    <w:rsid w:val="00BE171D"/>
    <w:rsid w:val="00BE197D"/>
    <w:rsid w:val="00BE1CAA"/>
    <w:rsid w:val="00BE2015"/>
    <w:rsid w:val="00BE2CAB"/>
    <w:rsid w:val="00BE2DA9"/>
    <w:rsid w:val="00BE2E1A"/>
    <w:rsid w:val="00BE3204"/>
    <w:rsid w:val="00BE3417"/>
    <w:rsid w:val="00BE37AE"/>
    <w:rsid w:val="00BE3D1F"/>
    <w:rsid w:val="00BE46F3"/>
    <w:rsid w:val="00BE485F"/>
    <w:rsid w:val="00BE57E0"/>
    <w:rsid w:val="00BE5867"/>
    <w:rsid w:val="00BE5C16"/>
    <w:rsid w:val="00BE60E7"/>
    <w:rsid w:val="00BE6FFF"/>
    <w:rsid w:val="00BE7B8B"/>
    <w:rsid w:val="00BF0296"/>
    <w:rsid w:val="00BF0A9F"/>
    <w:rsid w:val="00BF0AA2"/>
    <w:rsid w:val="00BF1D51"/>
    <w:rsid w:val="00BF2281"/>
    <w:rsid w:val="00BF2603"/>
    <w:rsid w:val="00BF332B"/>
    <w:rsid w:val="00BF3B40"/>
    <w:rsid w:val="00BF4211"/>
    <w:rsid w:val="00BF453F"/>
    <w:rsid w:val="00BF4E00"/>
    <w:rsid w:val="00BF4FD6"/>
    <w:rsid w:val="00BF595F"/>
    <w:rsid w:val="00BF5C1C"/>
    <w:rsid w:val="00BF5FE9"/>
    <w:rsid w:val="00BF637D"/>
    <w:rsid w:val="00BF69D2"/>
    <w:rsid w:val="00BF6ED4"/>
    <w:rsid w:val="00BF7F35"/>
    <w:rsid w:val="00C00341"/>
    <w:rsid w:val="00C00B57"/>
    <w:rsid w:val="00C01055"/>
    <w:rsid w:val="00C01CC9"/>
    <w:rsid w:val="00C01FEB"/>
    <w:rsid w:val="00C022FC"/>
    <w:rsid w:val="00C02314"/>
    <w:rsid w:val="00C027E1"/>
    <w:rsid w:val="00C02986"/>
    <w:rsid w:val="00C02BDF"/>
    <w:rsid w:val="00C02F37"/>
    <w:rsid w:val="00C0335A"/>
    <w:rsid w:val="00C03F4B"/>
    <w:rsid w:val="00C04132"/>
    <w:rsid w:val="00C0413A"/>
    <w:rsid w:val="00C059F9"/>
    <w:rsid w:val="00C05CBA"/>
    <w:rsid w:val="00C060BE"/>
    <w:rsid w:val="00C06193"/>
    <w:rsid w:val="00C063CE"/>
    <w:rsid w:val="00C06D78"/>
    <w:rsid w:val="00C07056"/>
    <w:rsid w:val="00C0734D"/>
    <w:rsid w:val="00C074A8"/>
    <w:rsid w:val="00C07B66"/>
    <w:rsid w:val="00C100D7"/>
    <w:rsid w:val="00C111EE"/>
    <w:rsid w:val="00C11810"/>
    <w:rsid w:val="00C11D3E"/>
    <w:rsid w:val="00C1249D"/>
    <w:rsid w:val="00C125FF"/>
    <w:rsid w:val="00C127B3"/>
    <w:rsid w:val="00C12C7B"/>
    <w:rsid w:val="00C12FC5"/>
    <w:rsid w:val="00C1304F"/>
    <w:rsid w:val="00C132DB"/>
    <w:rsid w:val="00C136C5"/>
    <w:rsid w:val="00C146BE"/>
    <w:rsid w:val="00C146C7"/>
    <w:rsid w:val="00C14829"/>
    <w:rsid w:val="00C14AA8"/>
    <w:rsid w:val="00C151C6"/>
    <w:rsid w:val="00C16456"/>
    <w:rsid w:val="00C164BC"/>
    <w:rsid w:val="00C16503"/>
    <w:rsid w:val="00C16575"/>
    <w:rsid w:val="00C16754"/>
    <w:rsid w:val="00C16964"/>
    <w:rsid w:val="00C16A38"/>
    <w:rsid w:val="00C16CCD"/>
    <w:rsid w:val="00C17754"/>
    <w:rsid w:val="00C1783B"/>
    <w:rsid w:val="00C17902"/>
    <w:rsid w:val="00C179EF"/>
    <w:rsid w:val="00C17CF3"/>
    <w:rsid w:val="00C20222"/>
    <w:rsid w:val="00C21143"/>
    <w:rsid w:val="00C212A3"/>
    <w:rsid w:val="00C2163F"/>
    <w:rsid w:val="00C21B5B"/>
    <w:rsid w:val="00C22284"/>
    <w:rsid w:val="00C223EE"/>
    <w:rsid w:val="00C22523"/>
    <w:rsid w:val="00C229EA"/>
    <w:rsid w:val="00C22DE9"/>
    <w:rsid w:val="00C23000"/>
    <w:rsid w:val="00C23272"/>
    <w:rsid w:val="00C233B1"/>
    <w:rsid w:val="00C2362D"/>
    <w:rsid w:val="00C23D57"/>
    <w:rsid w:val="00C23F58"/>
    <w:rsid w:val="00C244C0"/>
    <w:rsid w:val="00C246D0"/>
    <w:rsid w:val="00C2485C"/>
    <w:rsid w:val="00C24C9B"/>
    <w:rsid w:val="00C24D7C"/>
    <w:rsid w:val="00C2523B"/>
    <w:rsid w:val="00C25856"/>
    <w:rsid w:val="00C26136"/>
    <w:rsid w:val="00C26F31"/>
    <w:rsid w:val="00C271CE"/>
    <w:rsid w:val="00C27373"/>
    <w:rsid w:val="00C27CC7"/>
    <w:rsid w:val="00C301AD"/>
    <w:rsid w:val="00C3062D"/>
    <w:rsid w:val="00C30842"/>
    <w:rsid w:val="00C30C1C"/>
    <w:rsid w:val="00C30D52"/>
    <w:rsid w:val="00C30E48"/>
    <w:rsid w:val="00C312DD"/>
    <w:rsid w:val="00C31386"/>
    <w:rsid w:val="00C31AC1"/>
    <w:rsid w:val="00C31DD1"/>
    <w:rsid w:val="00C324B1"/>
    <w:rsid w:val="00C32D97"/>
    <w:rsid w:val="00C33260"/>
    <w:rsid w:val="00C333D9"/>
    <w:rsid w:val="00C336D5"/>
    <w:rsid w:val="00C336FC"/>
    <w:rsid w:val="00C344A9"/>
    <w:rsid w:val="00C346C9"/>
    <w:rsid w:val="00C34AA6"/>
    <w:rsid w:val="00C35436"/>
    <w:rsid w:val="00C36473"/>
    <w:rsid w:val="00C378AA"/>
    <w:rsid w:val="00C37ABA"/>
    <w:rsid w:val="00C37C35"/>
    <w:rsid w:val="00C37D8F"/>
    <w:rsid w:val="00C37DD1"/>
    <w:rsid w:val="00C4064A"/>
    <w:rsid w:val="00C409E1"/>
    <w:rsid w:val="00C40FFA"/>
    <w:rsid w:val="00C41079"/>
    <w:rsid w:val="00C412B3"/>
    <w:rsid w:val="00C414C6"/>
    <w:rsid w:val="00C41935"/>
    <w:rsid w:val="00C4280B"/>
    <w:rsid w:val="00C428E9"/>
    <w:rsid w:val="00C42951"/>
    <w:rsid w:val="00C42F5B"/>
    <w:rsid w:val="00C43234"/>
    <w:rsid w:val="00C43FE7"/>
    <w:rsid w:val="00C4489C"/>
    <w:rsid w:val="00C451A7"/>
    <w:rsid w:val="00C4541D"/>
    <w:rsid w:val="00C45537"/>
    <w:rsid w:val="00C45A28"/>
    <w:rsid w:val="00C45BF8"/>
    <w:rsid w:val="00C4635F"/>
    <w:rsid w:val="00C475D5"/>
    <w:rsid w:val="00C475E7"/>
    <w:rsid w:val="00C476B8"/>
    <w:rsid w:val="00C47F1B"/>
    <w:rsid w:val="00C50047"/>
    <w:rsid w:val="00C506EF"/>
    <w:rsid w:val="00C50CA2"/>
    <w:rsid w:val="00C51CF2"/>
    <w:rsid w:val="00C52007"/>
    <w:rsid w:val="00C5224D"/>
    <w:rsid w:val="00C525C8"/>
    <w:rsid w:val="00C52799"/>
    <w:rsid w:val="00C530A3"/>
    <w:rsid w:val="00C53398"/>
    <w:rsid w:val="00C534B2"/>
    <w:rsid w:val="00C53ECA"/>
    <w:rsid w:val="00C54100"/>
    <w:rsid w:val="00C54669"/>
    <w:rsid w:val="00C54797"/>
    <w:rsid w:val="00C55B17"/>
    <w:rsid w:val="00C55C30"/>
    <w:rsid w:val="00C55E76"/>
    <w:rsid w:val="00C56EAD"/>
    <w:rsid w:val="00C571E4"/>
    <w:rsid w:val="00C57F2F"/>
    <w:rsid w:val="00C60151"/>
    <w:rsid w:val="00C616C0"/>
    <w:rsid w:val="00C6183C"/>
    <w:rsid w:val="00C61CA5"/>
    <w:rsid w:val="00C625BD"/>
    <w:rsid w:val="00C62853"/>
    <w:rsid w:val="00C62A37"/>
    <w:rsid w:val="00C63BD8"/>
    <w:rsid w:val="00C64B65"/>
    <w:rsid w:val="00C65064"/>
    <w:rsid w:val="00C652D6"/>
    <w:rsid w:val="00C652D8"/>
    <w:rsid w:val="00C65336"/>
    <w:rsid w:val="00C65CA7"/>
    <w:rsid w:val="00C666F7"/>
    <w:rsid w:val="00C668CF"/>
    <w:rsid w:val="00C66989"/>
    <w:rsid w:val="00C66BE8"/>
    <w:rsid w:val="00C67542"/>
    <w:rsid w:val="00C67613"/>
    <w:rsid w:val="00C67772"/>
    <w:rsid w:val="00C70014"/>
    <w:rsid w:val="00C70064"/>
    <w:rsid w:val="00C70382"/>
    <w:rsid w:val="00C704DC"/>
    <w:rsid w:val="00C7063F"/>
    <w:rsid w:val="00C707EC"/>
    <w:rsid w:val="00C70A20"/>
    <w:rsid w:val="00C70A64"/>
    <w:rsid w:val="00C7174D"/>
    <w:rsid w:val="00C7189F"/>
    <w:rsid w:val="00C71AED"/>
    <w:rsid w:val="00C71C31"/>
    <w:rsid w:val="00C72DE2"/>
    <w:rsid w:val="00C7317C"/>
    <w:rsid w:val="00C73A46"/>
    <w:rsid w:val="00C73DF8"/>
    <w:rsid w:val="00C743CA"/>
    <w:rsid w:val="00C74406"/>
    <w:rsid w:val="00C7471C"/>
    <w:rsid w:val="00C755AE"/>
    <w:rsid w:val="00C75D79"/>
    <w:rsid w:val="00C75DCC"/>
    <w:rsid w:val="00C76152"/>
    <w:rsid w:val="00C766B7"/>
    <w:rsid w:val="00C76ADB"/>
    <w:rsid w:val="00C76C97"/>
    <w:rsid w:val="00C77E4F"/>
    <w:rsid w:val="00C77F0D"/>
    <w:rsid w:val="00C802C5"/>
    <w:rsid w:val="00C80B11"/>
    <w:rsid w:val="00C80DEA"/>
    <w:rsid w:val="00C81149"/>
    <w:rsid w:val="00C8191F"/>
    <w:rsid w:val="00C81A3B"/>
    <w:rsid w:val="00C81D9E"/>
    <w:rsid w:val="00C81E73"/>
    <w:rsid w:val="00C824B4"/>
    <w:rsid w:val="00C82AC3"/>
    <w:rsid w:val="00C84117"/>
    <w:rsid w:val="00C84750"/>
    <w:rsid w:val="00C847D9"/>
    <w:rsid w:val="00C84AF5"/>
    <w:rsid w:val="00C861F7"/>
    <w:rsid w:val="00C862F0"/>
    <w:rsid w:val="00C8672E"/>
    <w:rsid w:val="00C867EB"/>
    <w:rsid w:val="00C8682B"/>
    <w:rsid w:val="00C86A77"/>
    <w:rsid w:val="00C87419"/>
    <w:rsid w:val="00C87A6E"/>
    <w:rsid w:val="00C87B8E"/>
    <w:rsid w:val="00C9029C"/>
    <w:rsid w:val="00C90598"/>
    <w:rsid w:val="00C90824"/>
    <w:rsid w:val="00C90D87"/>
    <w:rsid w:val="00C90E1A"/>
    <w:rsid w:val="00C9139A"/>
    <w:rsid w:val="00C917D0"/>
    <w:rsid w:val="00C91C4C"/>
    <w:rsid w:val="00C926B6"/>
    <w:rsid w:val="00C92E1D"/>
    <w:rsid w:val="00C9327E"/>
    <w:rsid w:val="00C936A6"/>
    <w:rsid w:val="00C939B4"/>
    <w:rsid w:val="00C93E85"/>
    <w:rsid w:val="00C943F3"/>
    <w:rsid w:val="00C94CF1"/>
    <w:rsid w:val="00C94D20"/>
    <w:rsid w:val="00C94E9D"/>
    <w:rsid w:val="00C94EA8"/>
    <w:rsid w:val="00C95389"/>
    <w:rsid w:val="00C95B90"/>
    <w:rsid w:val="00C9677C"/>
    <w:rsid w:val="00C970A7"/>
    <w:rsid w:val="00C9741F"/>
    <w:rsid w:val="00C97450"/>
    <w:rsid w:val="00C976C9"/>
    <w:rsid w:val="00C97861"/>
    <w:rsid w:val="00CA012E"/>
    <w:rsid w:val="00CA04D9"/>
    <w:rsid w:val="00CA08C3"/>
    <w:rsid w:val="00CA0DE1"/>
    <w:rsid w:val="00CA1C26"/>
    <w:rsid w:val="00CA1E16"/>
    <w:rsid w:val="00CA1ED4"/>
    <w:rsid w:val="00CA214B"/>
    <w:rsid w:val="00CA2E50"/>
    <w:rsid w:val="00CA3A34"/>
    <w:rsid w:val="00CA40C9"/>
    <w:rsid w:val="00CA4524"/>
    <w:rsid w:val="00CA45F9"/>
    <w:rsid w:val="00CA4813"/>
    <w:rsid w:val="00CA4E76"/>
    <w:rsid w:val="00CA568C"/>
    <w:rsid w:val="00CA5A61"/>
    <w:rsid w:val="00CA5BB1"/>
    <w:rsid w:val="00CA6064"/>
    <w:rsid w:val="00CA636C"/>
    <w:rsid w:val="00CA6875"/>
    <w:rsid w:val="00CA6CFC"/>
    <w:rsid w:val="00CA7159"/>
    <w:rsid w:val="00CA77B3"/>
    <w:rsid w:val="00CA7C95"/>
    <w:rsid w:val="00CB0327"/>
    <w:rsid w:val="00CB0E0D"/>
    <w:rsid w:val="00CB11B6"/>
    <w:rsid w:val="00CB12F2"/>
    <w:rsid w:val="00CB139D"/>
    <w:rsid w:val="00CB1C6A"/>
    <w:rsid w:val="00CB24CF"/>
    <w:rsid w:val="00CB2C57"/>
    <w:rsid w:val="00CB31F8"/>
    <w:rsid w:val="00CB36EE"/>
    <w:rsid w:val="00CB394B"/>
    <w:rsid w:val="00CB3B21"/>
    <w:rsid w:val="00CB4562"/>
    <w:rsid w:val="00CB49B7"/>
    <w:rsid w:val="00CB4B48"/>
    <w:rsid w:val="00CB55E4"/>
    <w:rsid w:val="00CB575A"/>
    <w:rsid w:val="00CB5A9E"/>
    <w:rsid w:val="00CB5B65"/>
    <w:rsid w:val="00CB6A10"/>
    <w:rsid w:val="00CB6EFC"/>
    <w:rsid w:val="00CB70C4"/>
    <w:rsid w:val="00CB734F"/>
    <w:rsid w:val="00CB735B"/>
    <w:rsid w:val="00CB7D8B"/>
    <w:rsid w:val="00CC0161"/>
    <w:rsid w:val="00CC0553"/>
    <w:rsid w:val="00CC0634"/>
    <w:rsid w:val="00CC0D42"/>
    <w:rsid w:val="00CC1279"/>
    <w:rsid w:val="00CC19ED"/>
    <w:rsid w:val="00CC1C7C"/>
    <w:rsid w:val="00CC1F4A"/>
    <w:rsid w:val="00CC25C8"/>
    <w:rsid w:val="00CC2ACA"/>
    <w:rsid w:val="00CC2DCC"/>
    <w:rsid w:val="00CC3796"/>
    <w:rsid w:val="00CC37A7"/>
    <w:rsid w:val="00CC4498"/>
    <w:rsid w:val="00CC47E1"/>
    <w:rsid w:val="00CC4AC2"/>
    <w:rsid w:val="00CC4D9A"/>
    <w:rsid w:val="00CC52F8"/>
    <w:rsid w:val="00CC54F5"/>
    <w:rsid w:val="00CC5723"/>
    <w:rsid w:val="00CC5A51"/>
    <w:rsid w:val="00CC5AA2"/>
    <w:rsid w:val="00CC5BD0"/>
    <w:rsid w:val="00CC5F77"/>
    <w:rsid w:val="00CC6406"/>
    <w:rsid w:val="00CC6422"/>
    <w:rsid w:val="00CC6838"/>
    <w:rsid w:val="00CC71DD"/>
    <w:rsid w:val="00CC7C1E"/>
    <w:rsid w:val="00CC7F06"/>
    <w:rsid w:val="00CD001A"/>
    <w:rsid w:val="00CD0BC2"/>
    <w:rsid w:val="00CD17B0"/>
    <w:rsid w:val="00CD18BA"/>
    <w:rsid w:val="00CD25C9"/>
    <w:rsid w:val="00CD27D2"/>
    <w:rsid w:val="00CD2808"/>
    <w:rsid w:val="00CD310A"/>
    <w:rsid w:val="00CD3288"/>
    <w:rsid w:val="00CD3321"/>
    <w:rsid w:val="00CD3C97"/>
    <w:rsid w:val="00CD42C7"/>
    <w:rsid w:val="00CD42FE"/>
    <w:rsid w:val="00CD4342"/>
    <w:rsid w:val="00CD4972"/>
    <w:rsid w:val="00CD50B2"/>
    <w:rsid w:val="00CD5361"/>
    <w:rsid w:val="00CD5490"/>
    <w:rsid w:val="00CD5690"/>
    <w:rsid w:val="00CD605B"/>
    <w:rsid w:val="00CD632D"/>
    <w:rsid w:val="00CD640B"/>
    <w:rsid w:val="00CD641F"/>
    <w:rsid w:val="00CD6815"/>
    <w:rsid w:val="00CD6816"/>
    <w:rsid w:val="00CD68E7"/>
    <w:rsid w:val="00CD6D1A"/>
    <w:rsid w:val="00CD71A9"/>
    <w:rsid w:val="00CD77CA"/>
    <w:rsid w:val="00CD79A1"/>
    <w:rsid w:val="00CE05FD"/>
    <w:rsid w:val="00CE08BE"/>
    <w:rsid w:val="00CE0B73"/>
    <w:rsid w:val="00CE0F4B"/>
    <w:rsid w:val="00CE13EF"/>
    <w:rsid w:val="00CE1791"/>
    <w:rsid w:val="00CE17E7"/>
    <w:rsid w:val="00CE1A54"/>
    <w:rsid w:val="00CE1B36"/>
    <w:rsid w:val="00CE239A"/>
    <w:rsid w:val="00CE2810"/>
    <w:rsid w:val="00CE3330"/>
    <w:rsid w:val="00CE3471"/>
    <w:rsid w:val="00CE36B4"/>
    <w:rsid w:val="00CE38A8"/>
    <w:rsid w:val="00CE3A52"/>
    <w:rsid w:val="00CE3CA0"/>
    <w:rsid w:val="00CE3CA3"/>
    <w:rsid w:val="00CE41C7"/>
    <w:rsid w:val="00CE42AE"/>
    <w:rsid w:val="00CE4490"/>
    <w:rsid w:val="00CE54A8"/>
    <w:rsid w:val="00CE5913"/>
    <w:rsid w:val="00CE59AE"/>
    <w:rsid w:val="00CE5ABD"/>
    <w:rsid w:val="00CE5E00"/>
    <w:rsid w:val="00CE5FCC"/>
    <w:rsid w:val="00CE6547"/>
    <w:rsid w:val="00CE67B4"/>
    <w:rsid w:val="00CE6835"/>
    <w:rsid w:val="00CE6B32"/>
    <w:rsid w:val="00CE6FF1"/>
    <w:rsid w:val="00CE71A5"/>
    <w:rsid w:val="00CE7CD0"/>
    <w:rsid w:val="00CF0356"/>
    <w:rsid w:val="00CF141A"/>
    <w:rsid w:val="00CF1435"/>
    <w:rsid w:val="00CF1538"/>
    <w:rsid w:val="00CF194C"/>
    <w:rsid w:val="00CF19C9"/>
    <w:rsid w:val="00CF1EE7"/>
    <w:rsid w:val="00CF2424"/>
    <w:rsid w:val="00CF2748"/>
    <w:rsid w:val="00CF32B7"/>
    <w:rsid w:val="00CF3478"/>
    <w:rsid w:val="00CF3B66"/>
    <w:rsid w:val="00CF3BB8"/>
    <w:rsid w:val="00CF41AE"/>
    <w:rsid w:val="00CF4460"/>
    <w:rsid w:val="00CF461C"/>
    <w:rsid w:val="00CF5482"/>
    <w:rsid w:val="00CF5BF1"/>
    <w:rsid w:val="00CF5E9D"/>
    <w:rsid w:val="00CF6391"/>
    <w:rsid w:val="00CF69A6"/>
    <w:rsid w:val="00CF6E2D"/>
    <w:rsid w:val="00CF7518"/>
    <w:rsid w:val="00D0031E"/>
    <w:rsid w:val="00D00F42"/>
    <w:rsid w:val="00D00FC9"/>
    <w:rsid w:val="00D01A04"/>
    <w:rsid w:val="00D01A44"/>
    <w:rsid w:val="00D01E3B"/>
    <w:rsid w:val="00D01FA9"/>
    <w:rsid w:val="00D02276"/>
    <w:rsid w:val="00D0228B"/>
    <w:rsid w:val="00D025F4"/>
    <w:rsid w:val="00D027CB"/>
    <w:rsid w:val="00D02CB0"/>
    <w:rsid w:val="00D038AF"/>
    <w:rsid w:val="00D03FFA"/>
    <w:rsid w:val="00D04229"/>
    <w:rsid w:val="00D04394"/>
    <w:rsid w:val="00D04754"/>
    <w:rsid w:val="00D04F39"/>
    <w:rsid w:val="00D050C5"/>
    <w:rsid w:val="00D05321"/>
    <w:rsid w:val="00D05B0C"/>
    <w:rsid w:val="00D05CC7"/>
    <w:rsid w:val="00D06998"/>
    <w:rsid w:val="00D06E41"/>
    <w:rsid w:val="00D06F61"/>
    <w:rsid w:val="00D07246"/>
    <w:rsid w:val="00D07660"/>
    <w:rsid w:val="00D07E47"/>
    <w:rsid w:val="00D10BED"/>
    <w:rsid w:val="00D1101E"/>
    <w:rsid w:val="00D11DF9"/>
    <w:rsid w:val="00D12003"/>
    <w:rsid w:val="00D12334"/>
    <w:rsid w:val="00D12AAC"/>
    <w:rsid w:val="00D12B38"/>
    <w:rsid w:val="00D12D28"/>
    <w:rsid w:val="00D12EF3"/>
    <w:rsid w:val="00D13092"/>
    <w:rsid w:val="00D1357B"/>
    <w:rsid w:val="00D13D2A"/>
    <w:rsid w:val="00D13D6D"/>
    <w:rsid w:val="00D1426B"/>
    <w:rsid w:val="00D14A97"/>
    <w:rsid w:val="00D151EC"/>
    <w:rsid w:val="00D152BF"/>
    <w:rsid w:val="00D1633C"/>
    <w:rsid w:val="00D165D3"/>
    <w:rsid w:val="00D16951"/>
    <w:rsid w:val="00D16F54"/>
    <w:rsid w:val="00D201E1"/>
    <w:rsid w:val="00D2059D"/>
    <w:rsid w:val="00D208D8"/>
    <w:rsid w:val="00D20FFA"/>
    <w:rsid w:val="00D21494"/>
    <w:rsid w:val="00D21CD5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68E"/>
    <w:rsid w:val="00D25A6C"/>
    <w:rsid w:val="00D25F40"/>
    <w:rsid w:val="00D263DC"/>
    <w:rsid w:val="00D26C00"/>
    <w:rsid w:val="00D27193"/>
    <w:rsid w:val="00D277E2"/>
    <w:rsid w:val="00D30D16"/>
    <w:rsid w:val="00D33112"/>
    <w:rsid w:val="00D33B38"/>
    <w:rsid w:val="00D33B47"/>
    <w:rsid w:val="00D34E46"/>
    <w:rsid w:val="00D35136"/>
    <w:rsid w:val="00D35AA7"/>
    <w:rsid w:val="00D35F84"/>
    <w:rsid w:val="00D36B1F"/>
    <w:rsid w:val="00D36D93"/>
    <w:rsid w:val="00D36FF0"/>
    <w:rsid w:val="00D37C9D"/>
    <w:rsid w:val="00D37D65"/>
    <w:rsid w:val="00D37EE3"/>
    <w:rsid w:val="00D4022C"/>
    <w:rsid w:val="00D410F9"/>
    <w:rsid w:val="00D41213"/>
    <w:rsid w:val="00D41CD7"/>
    <w:rsid w:val="00D4204D"/>
    <w:rsid w:val="00D42237"/>
    <w:rsid w:val="00D42671"/>
    <w:rsid w:val="00D4381B"/>
    <w:rsid w:val="00D438E9"/>
    <w:rsid w:val="00D43AC6"/>
    <w:rsid w:val="00D43D5D"/>
    <w:rsid w:val="00D43F38"/>
    <w:rsid w:val="00D44A45"/>
    <w:rsid w:val="00D44CC2"/>
    <w:rsid w:val="00D44EE1"/>
    <w:rsid w:val="00D45344"/>
    <w:rsid w:val="00D45891"/>
    <w:rsid w:val="00D463A3"/>
    <w:rsid w:val="00D47065"/>
    <w:rsid w:val="00D47381"/>
    <w:rsid w:val="00D47F45"/>
    <w:rsid w:val="00D50D22"/>
    <w:rsid w:val="00D50ECB"/>
    <w:rsid w:val="00D51439"/>
    <w:rsid w:val="00D5186A"/>
    <w:rsid w:val="00D51FF2"/>
    <w:rsid w:val="00D52094"/>
    <w:rsid w:val="00D52194"/>
    <w:rsid w:val="00D52A72"/>
    <w:rsid w:val="00D52B23"/>
    <w:rsid w:val="00D52E74"/>
    <w:rsid w:val="00D52F2A"/>
    <w:rsid w:val="00D534FA"/>
    <w:rsid w:val="00D53DD6"/>
    <w:rsid w:val="00D53F2C"/>
    <w:rsid w:val="00D541CA"/>
    <w:rsid w:val="00D542AA"/>
    <w:rsid w:val="00D542CC"/>
    <w:rsid w:val="00D545BF"/>
    <w:rsid w:val="00D54847"/>
    <w:rsid w:val="00D553FA"/>
    <w:rsid w:val="00D55439"/>
    <w:rsid w:val="00D55442"/>
    <w:rsid w:val="00D55EDE"/>
    <w:rsid w:val="00D56531"/>
    <w:rsid w:val="00D56A76"/>
    <w:rsid w:val="00D5721D"/>
    <w:rsid w:val="00D575C4"/>
    <w:rsid w:val="00D57631"/>
    <w:rsid w:val="00D57699"/>
    <w:rsid w:val="00D57B9F"/>
    <w:rsid w:val="00D57CDB"/>
    <w:rsid w:val="00D57D2E"/>
    <w:rsid w:val="00D60FCD"/>
    <w:rsid w:val="00D61662"/>
    <w:rsid w:val="00D6180E"/>
    <w:rsid w:val="00D61989"/>
    <w:rsid w:val="00D61C0C"/>
    <w:rsid w:val="00D61D06"/>
    <w:rsid w:val="00D6260D"/>
    <w:rsid w:val="00D62770"/>
    <w:rsid w:val="00D629EF"/>
    <w:rsid w:val="00D6321A"/>
    <w:rsid w:val="00D63768"/>
    <w:rsid w:val="00D6399F"/>
    <w:rsid w:val="00D63C3B"/>
    <w:rsid w:val="00D64C32"/>
    <w:rsid w:val="00D65317"/>
    <w:rsid w:val="00D65B93"/>
    <w:rsid w:val="00D65D64"/>
    <w:rsid w:val="00D65ED3"/>
    <w:rsid w:val="00D669D9"/>
    <w:rsid w:val="00D703B3"/>
    <w:rsid w:val="00D703B4"/>
    <w:rsid w:val="00D71E54"/>
    <w:rsid w:val="00D723C4"/>
    <w:rsid w:val="00D72C50"/>
    <w:rsid w:val="00D72E8E"/>
    <w:rsid w:val="00D73202"/>
    <w:rsid w:val="00D7345E"/>
    <w:rsid w:val="00D74B81"/>
    <w:rsid w:val="00D74C69"/>
    <w:rsid w:val="00D74D8F"/>
    <w:rsid w:val="00D7544F"/>
    <w:rsid w:val="00D75714"/>
    <w:rsid w:val="00D75D5E"/>
    <w:rsid w:val="00D75DC7"/>
    <w:rsid w:val="00D76695"/>
    <w:rsid w:val="00D767C7"/>
    <w:rsid w:val="00D7701A"/>
    <w:rsid w:val="00D776B1"/>
    <w:rsid w:val="00D77A10"/>
    <w:rsid w:val="00D80377"/>
    <w:rsid w:val="00D80493"/>
    <w:rsid w:val="00D808B4"/>
    <w:rsid w:val="00D80FE5"/>
    <w:rsid w:val="00D81285"/>
    <w:rsid w:val="00D815B1"/>
    <w:rsid w:val="00D818FA"/>
    <w:rsid w:val="00D81AC3"/>
    <w:rsid w:val="00D8255C"/>
    <w:rsid w:val="00D82C31"/>
    <w:rsid w:val="00D82CE7"/>
    <w:rsid w:val="00D83C90"/>
    <w:rsid w:val="00D84041"/>
    <w:rsid w:val="00D840D2"/>
    <w:rsid w:val="00D84128"/>
    <w:rsid w:val="00D841E8"/>
    <w:rsid w:val="00D8468D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638"/>
    <w:rsid w:val="00D8663D"/>
    <w:rsid w:val="00D867D4"/>
    <w:rsid w:val="00D86C81"/>
    <w:rsid w:val="00D86EAC"/>
    <w:rsid w:val="00D878DB"/>
    <w:rsid w:val="00D87AFE"/>
    <w:rsid w:val="00D87DEB"/>
    <w:rsid w:val="00D87E45"/>
    <w:rsid w:val="00D902B2"/>
    <w:rsid w:val="00D907CB"/>
    <w:rsid w:val="00D90944"/>
    <w:rsid w:val="00D90E64"/>
    <w:rsid w:val="00D9119D"/>
    <w:rsid w:val="00D9159F"/>
    <w:rsid w:val="00D91CF5"/>
    <w:rsid w:val="00D91E55"/>
    <w:rsid w:val="00D921B1"/>
    <w:rsid w:val="00D925B9"/>
    <w:rsid w:val="00D92D7B"/>
    <w:rsid w:val="00D9347A"/>
    <w:rsid w:val="00D93682"/>
    <w:rsid w:val="00D9436F"/>
    <w:rsid w:val="00D94BC8"/>
    <w:rsid w:val="00D95097"/>
    <w:rsid w:val="00D9527F"/>
    <w:rsid w:val="00D96DC3"/>
    <w:rsid w:val="00D96F86"/>
    <w:rsid w:val="00D97214"/>
    <w:rsid w:val="00D979AF"/>
    <w:rsid w:val="00DA0357"/>
    <w:rsid w:val="00DA038E"/>
    <w:rsid w:val="00DA0414"/>
    <w:rsid w:val="00DA084F"/>
    <w:rsid w:val="00DA1148"/>
    <w:rsid w:val="00DA1597"/>
    <w:rsid w:val="00DA1849"/>
    <w:rsid w:val="00DA18B9"/>
    <w:rsid w:val="00DA1BE5"/>
    <w:rsid w:val="00DA1DFB"/>
    <w:rsid w:val="00DA1FF7"/>
    <w:rsid w:val="00DA204D"/>
    <w:rsid w:val="00DA22D3"/>
    <w:rsid w:val="00DA43BD"/>
    <w:rsid w:val="00DA464D"/>
    <w:rsid w:val="00DA4955"/>
    <w:rsid w:val="00DA4B60"/>
    <w:rsid w:val="00DA4D4F"/>
    <w:rsid w:val="00DA4D93"/>
    <w:rsid w:val="00DA4F92"/>
    <w:rsid w:val="00DA52A6"/>
    <w:rsid w:val="00DA537E"/>
    <w:rsid w:val="00DA5495"/>
    <w:rsid w:val="00DA55B5"/>
    <w:rsid w:val="00DA5B19"/>
    <w:rsid w:val="00DA5EB7"/>
    <w:rsid w:val="00DA6010"/>
    <w:rsid w:val="00DA6442"/>
    <w:rsid w:val="00DA6660"/>
    <w:rsid w:val="00DA6EF2"/>
    <w:rsid w:val="00DA72D4"/>
    <w:rsid w:val="00DA73FA"/>
    <w:rsid w:val="00DB02DE"/>
    <w:rsid w:val="00DB03DC"/>
    <w:rsid w:val="00DB1936"/>
    <w:rsid w:val="00DB2014"/>
    <w:rsid w:val="00DB2318"/>
    <w:rsid w:val="00DB23AA"/>
    <w:rsid w:val="00DB2E2C"/>
    <w:rsid w:val="00DB2F7B"/>
    <w:rsid w:val="00DB3159"/>
    <w:rsid w:val="00DB323D"/>
    <w:rsid w:val="00DB4CC3"/>
    <w:rsid w:val="00DB4CF8"/>
    <w:rsid w:val="00DB4D0B"/>
    <w:rsid w:val="00DB505D"/>
    <w:rsid w:val="00DB53DD"/>
    <w:rsid w:val="00DB55D9"/>
    <w:rsid w:val="00DB5B16"/>
    <w:rsid w:val="00DB6419"/>
    <w:rsid w:val="00DB6C9A"/>
    <w:rsid w:val="00DB6EC3"/>
    <w:rsid w:val="00DB78A4"/>
    <w:rsid w:val="00DB7EC8"/>
    <w:rsid w:val="00DC02C3"/>
    <w:rsid w:val="00DC06A3"/>
    <w:rsid w:val="00DC0C37"/>
    <w:rsid w:val="00DC100C"/>
    <w:rsid w:val="00DC16B5"/>
    <w:rsid w:val="00DC1AC6"/>
    <w:rsid w:val="00DC1F49"/>
    <w:rsid w:val="00DC1FD6"/>
    <w:rsid w:val="00DC2481"/>
    <w:rsid w:val="00DC2BD8"/>
    <w:rsid w:val="00DC2FF5"/>
    <w:rsid w:val="00DC38DA"/>
    <w:rsid w:val="00DC3DB7"/>
    <w:rsid w:val="00DC3E91"/>
    <w:rsid w:val="00DC3F72"/>
    <w:rsid w:val="00DC404A"/>
    <w:rsid w:val="00DC435B"/>
    <w:rsid w:val="00DC4678"/>
    <w:rsid w:val="00DC4718"/>
    <w:rsid w:val="00DC532A"/>
    <w:rsid w:val="00DC5406"/>
    <w:rsid w:val="00DC549F"/>
    <w:rsid w:val="00DC54CE"/>
    <w:rsid w:val="00DC57E5"/>
    <w:rsid w:val="00DC5847"/>
    <w:rsid w:val="00DC62C4"/>
    <w:rsid w:val="00DC62F5"/>
    <w:rsid w:val="00DC719C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BD7"/>
    <w:rsid w:val="00DD2CB5"/>
    <w:rsid w:val="00DD3057"/>
    <w:rsid w:val="00DD32EC"/>
    <w:rsid w:val="00DD34B8"/>
    <w:rsid w:val="00DD3986"/>
    <w:rsid w:val="00DD41A3"/>
    <w:rsid w:val="00DD5779"/>
    <w:rsid w:val="00DD62E8"/>
    <w:rsid w:val="00DD69DE"/>
    <w:rsid w:val="00DD71A3"/>
    <w:rsid w:val="00DD7FF0"/>
    <w:rsid w:val="00DE0131"/>
    <w:rsid w:val="00DE03F7"/>
    <w:rsid w:val="00DE07E0"/>
    <w:rsid w:val="00DE0A69"/>
    <w:rsid w:val="00DE0C54"/>
    <w:rsid w:val="00DE25DD"/>
    <w:rsid w:val="00DE270A"/>
    <w:rsid w:val="00DE27C6"/>
    <w:rsid w:val="00DE2B3B"/>
    <w:rsid w:val="00DE2B62"/>
    <w:rsid w:val="00DE2EF6"/>
    <w:rsid w:val="00DE34D0"/>
    <w:rsid w:val="00DE418E"/>
    <w:rsid w:val="00DE47EE"/>
    <w:rsid w:val="00DE4ACA"/>
    <w:rsid w:val="00DE4B7E"/>
    <w:rsid w:val="00DE4D7E"/>
    <w:rsid w:val="00DE4E72"/>
    <w:rsid w:val="00DE4EB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8E0"/>
    <w:rsid w:val="00DE79BE"/>
    <w:rsid w:val="00DE7B0A"/>
    <w:rsid w:val="00DF02C6"/>
    <w:rsid w:val="00DF0507"/>
    <w:rsid w:val="00DF06AF"/>
    <w:rsid w:val="00DF0781"/>
    <w:rsid w:val="00DF10A3"/>
    <w:rsid w:val="00DF14C4"/>
    <w:rsid w:val="00DF1654"/>
    <w:rsid w:val="00DF17B0"/>
    <w:rsid w:val="00DF1DB6"/>
    <w:rsid w:val="00DF1F9B"/>
    <w:rsid w:val="00DF21D5"/>
    <w:rsid w:val="00DF22C1"/>
    <w:rsid w:val="00DF2879"/>
    <w:rsid w:val="00DF2CE0"/>
    <w:rsid w:val="00DF35C7"/>
    <w:rsid w:val="00DF3AB0"/>
    <w:rsid w:val="00DF3C35"/>
    <w:rsid w:val="00DF4075"/>
    <w:rsid w:val="00DF459A"/>
    <w:rsid w:val="00DF58B3"/>
    <w:rsid w:val="00DF591B"/>
    <w:rsid w:val="00DF60ED"/>
    <w:rsid w:val="00DF62BA"/>
    <w:rsid w:val="00E00040"/>
    <w:rsid w:val="00E00348"/>
    <w:rsid w:val="00E006A5"/>
    <w:rsid w:val="00E007E3"/>
    <w:rsid w:val="00E00B0F"/>
    <w:rsid w:val="00E00DF1"/>
    <w:rsid w:val="00E00F85"/>
    <w:rsid w:val="00E015A2"/>
    <w:rsid w:val="00E01699"/>
    <w:rsid w:val="00E01D99"/>
    <w:rsid w:val="00E01DF1"/>
    <w:rsid w:val="00E01E5F"/>
    <w:rsid w:val="00E01E9B"/>
    <w:rsid w:val="00E024F8"/>
    <w:rsid w:val="00E02973"/>
    <w:rsid w:val="00E03AA9"/>
    <w:rsid w:val="00E03D1F"/>
    <w:rsid w:val="00E040B5"/>
    <w:rsid w:val="00E048B8"/>
    <w:rsid w:val="00E04FC9"/>
    <w:rsid w:val="00E05468"/>
    <w:rsid w:val="00E058B0"/>
    <w:rsid w:val="00E05BD5"/>
    <w:rsid w:val="00E07002"/>
    <w:rsid w:val="00E07120"/>
    <w:rsid w:val="00E071B4"/>
    <w:rsid w:val="00E071CA"/>
    <w:rsid w:val="00E07BC8"/>
    <w:rsid w:val="00E10439"/>
    <w:rsid w:val="00E1046E"/>
    <w:rsid w:val="00E10724"/>
    <w:rsid w:val="00E1104C"/>
    <w:rsid w:val="00E111C5"/>
    <w:rsid w:val="00E114F2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396C"/>
    <w:rsid w:val="00E142E7"/>
    <w:rsid w:val="00E149A0"/>
    <w:rsid w:val="00E149EF"/>
    <w:rsid w:val="00E14F84"/>
    <w:rsid w:val="00E158E5"/>
    <w:rsid w:val="00E15A27"/>
    <w:rsid w:val="00E15E22"/>
    <w:rsid w:val="00E15EB8"/>
    <w:rsid w:val="00E1642F"/>
    <w:rsid w:val="00E16826"/>
    <w:rsid w:val="00E16829"/>
    <w:rsid w:val="00E16D54"/>
    <w:rsid w:val="00E170EB"/>
    <w:rsid w:val="00E1727B"/>
    <w:rsid w:val="00E172C4"/>
    <w:rsid w:val="00E1752D"/>
    <w:rsid w:val="00E17843"/>
    <w:rsid w:val="00E17AAE"/>
    <w:rsid w:val="00E17C94"/>
    <w:rsid w:val="00E20474"/>
    <w:rsid w:val="00E2099A"/>
    <w:rsid w:val="00E21A46"/>
    <w:rsid w:val="00E21F8B"/>
    <w:rsid w:val="00E2213F"/>
    <w:rsid w:val="00E22197"/>
    <w:rsid w:val="00E2297A"/>
    <w:rsid w:val="00E2308B"/>
    <w:rsid w:val="00E237CB"/>
    <w:rsid w:val="00E23E66"/>
    <w:rsid w:val="00E2410A"/>
    <w:rsid w:val="00E2499C"/>
    <w:rsid w:val="00E24DB0"/>
    <w:rsid w:val="00E2522F"/>
    <w:rsid w:val="00E252D6"/>
    <w:rsid w:val="00E259FC"/>
    <w:rsid w:val="00E25C23"/>
    <w:rsid w:val="00E25FF4"/>
    <w:rsid w:val="00E26418"/>
    <w:rsid w:val="00E264E8"/>
    <w:rsid w:val="00E26F21"/>
    <w:rsid w:val="00E27307"/>
    <w:rsid w:val="00E277DF"/>
    <w:rsid w:val="00E27A5C"/>
    <w:rsid w:val="00E27B3D"/>
    <w:rsid w:val="00E27CB6"/>
    <w:rsid w:val="00E30141"/>
    <w:rsid w:val="00E305A4"/>
    <w:rsid w:val="00E306FD"/>
    <w:rsid w:val="00E3084E"/>
    <w:rsid w:val="00E30AEC"/>
    <w:rsid w:val="00E30C35"/>
    <w:rsid w:val="00E31058"/>
    <w:rsid w:val="00E31168"/>
    <w:rsid w:val="00E31187"/>
    <w:rsid w:val="00E31196"/>
    <w:rsid w:val="00E31820"/>
    <w:rsid w:val="00E31938"/>
    <w:rsid w:val="00E3254E"/>
    <w:rsid w:val="00E32A20"/>
    <w:rsid w:val="00E32A88"/>
    <w:rsid w:val="00E32EED"/>
    <w:rsid w:val="00E33E2C"/>
    <w:rsid w:val="00E33F01"/>
    <w:rsid w:val="00E34818"/>
    <w:rsid w:val="00E34868"/>
    <w:rsid w:val="00E34B6E"/>
    <w:rsid w:val="00E35004"/>
    <w:rsid w:val="00E35DD5"/>
    <w:rsid w:val="00E35E8B"/>
    <w:rsid w:val="00E36469"/>
    <w:rsid w:val="00E366C2"/>
    <w:rsid w:val="00E3697E"/>
    <w:rsid w:val="00E36C74"/>
    <w:rsid w:val="00E36FEC"/>
    <w:rsid w:val="00E37259"/>
    <w:rsid w:val="00E376CF"/>
    <w:rsid w:val="00E376D1"/>
    <w:rsid w:val="00E37C10"/>
    <w:rsid w:val="00E40931"/>
    <w:rsid w:val="00E40C16"/>
    <w:rsid w:val="00E41008"/>
    <w:rsid w:val="00E41896"/>
    <w:rsid w:val="00E41EB9"/>
    <w:rsid w:val="00E425DE"/>
    <w:rsid w:val="00E42EEB"/>
    <w:rsid w:val="00E431F9"/>
    <w:rsid w:val="00E43505"/>
    <w:rsid w:val="00E43F5A"/>
    <w:rsid w:val="00E440BC"/>
    <w:rsid w:val="00E44905"/>
    <w:rsid w:val="00E4582C"/>
    <w:rsid w:val="00E45E0F"/>
    <w:rsid w:val="00E462CC"/>
    <w:rsid w:val="00E46DCF"/>
    <w:rsid w:val="00E4702F"/>
    <w:rsid w:val="00E4738E"/>
    <w:rsid w:val="00E47AA4"/>
    <w:rsid w:val="00E47ACC"/>
    <w:rsid w:val="00E505F5"/>
    <w:rsid w:val="00E506E1"/>
    <w:rsid w:val="00E50DD2"/>
    <w:rsid w:val="00E515E4"/>
    <w:rsid w:val="00E51EE3"/>
    <w:rsid w:val="00E51FA1"/>
    <w:rsid w:val="00E51FA2"/>
    <w:rsid w:val="00E522B9"/>
    <w:rsid w:val="00E522E8"/>
    <w:rsid w:val="00E525DE"/>
    <w:rsid w:val="00E526E0"/>
    <w:rsid w:val="00E528F4"/>
    <w:rsid w:val="00E531B5"/>
    <w:rsid w:val="00E53668"/>
    <w:rsid w:val="00E54BF2"/>
    <w:rsid w:val="00E54E39"/>
    <w:rsid w:val="00E5570E"/>
    <w:rsid w:val="00E5615F"/>
    <w:rsid w:val="00E5631E"/>
    <w:rsid w:val="00E57357"/>
    <w:rsid w:val="00E573B5"/>
    <w:rsid w:val="00E574AF"/>
    <w:rsid w:val="00E57737"/>
    <w:rsid w:val="00E579C3"/>
    <w:rsid w:val="00E600BE"/>
    <w:rsid w:val="00E60177"/>
    <w:rsid w:val="00E60AC7"/>
    <w:rsid w:val="00E612AB"/>
    <w:rsid w:val="00E619F9"/>
    <w:rsid w:val="00E61A11"/>
    <w:rsid w:val="00E61AF5"/>
    <w:rsid w:val="00E61BB9"/>
    <w:rsid w:val="00E621DD"/>
    <w:rsid w:val="00E62770"/>
    <w:rsid w:val="00E628CD"/>
    <w:rsid w:val="00E62A33"/>
    <w:rsid w:val="00E6360A"/>
    <w:rsid w:val="00E63C02"/>
    <w:rsid w:val="00E642DD"/>
    <w:rsid w:val="00E643B6"/>
    <w:rsid w:val="00E6504E"/>
    <w:rsid w:val="00E6584C"/>
    <w:rsid w:val="00E65CDD"/>
    <w:rsid w:val="00E6671C"/>
    <w:rsid w:val="00E66EC3"/>
    <w:rsid w:val="00E67F57"/>
    <w:rsid w:val="00E70155"/>
    <w:rsid w:val="00E7047C"/>
    <w:rsid w:val="00E70845"/>
    <w:rsid w:val="00E70A4D"/>
    <w:rsid w:val="00E711D1"/>
    <w:rsid w:val="00E72494"/>
    <w:rsid w:val="00E72A06"/>
    <w:rsid w:val="00E72A2D"/>
    <w:rsid w:val="00E72FB1"/>
    <w:rsid w:val="00E73026"/>
    <w:rsid w:val="00E73390"/>
    <w:rsid w:val="00E7417D"/>
    <w:rsid w:val="00E7427D"/>
    <w:rsid w:val="00E74934"/>
    <w:rsid w:val="00E74B69"/>
    <w:rsid w:val="00E74CF4"/>
    <w:rsid w:val="00E74DED"/>
    <w:rsid w:val="00E752DD"/>
    <w:rsid w:val="00E755D7"/>
    <w:rsid w:val="00E76E79"/>
    <w:rsid w:val="00E76F24"/>
    <w:rsid w:val="00E7777C"/>
    <w:rsid w:val="00E8083C"/>
    <w:rsid w:val="00E80A6B"/>
    <w:rsid w:val="00E8114F"/>
    <w:rsid w:val="00E816B5"/>
    <w:rsid w:val="00E821EC"/>
    <w:rsid w:val="00E821F3"/>
    <w:rsid w:val="00E82794"/>
    <w:rsid w:val="00E8302A"/>
    <w:rsid w:val="00E83646"/>
    <w:rsid w:val="00E8372B"/>
    <w:rsid w:val="00E83A13"/>
    <w:rsid w:val="00E84BC0"/>
    <w:rsid w:val="00E84C91"/>
    <w:rsid w:val="00E850EA"/>
    <w:rsid w:val="00E852E8"/>
    <w:rsid w:val="00E856BB"/>
    <w:rsid w:val="00E857CF"/>
    <w:rsid w:val="00E858B5"/>
    <w:rsid w:val="00E85A57"/>
    <w:rsid w:val="00E85CB9"/>
    <w:rsid w:val="00E8626D"/>
    <w:rsid w:val="00E86387"/>
    <w:rsid w:val="00E8719C"/>
    <w:rsid w:val="00E90528"/>
    <w:rsid w:val="00E906DC"/>
    <w:rsid w:val="00E9087B"/>
    <w:rsid w:val="00E90A73"/>
    <w:rsid w:val="00E90B64"/>
    <w:rsid w:val="00E91535"/>
    <w:rsid w:val="00E9185E"/>
    <w:rsid w:val="00E92302"/>
    <w:rsid w:val="00E92BD7"/>
    <w:rsid w:val="00E92D61"/>
    <w:rsid w:val="00E92FF2"/>
    <w:rsid w:val="00E93002"/>
    <w:rsid w:val="00E93059"/>
    <w:rsid w:val="00E93933"/>
    <w:rsid w:val="00E93A92"/>
    <w:rsid w:val="00E93CD6"/>
    <w:rsid w:val="00E94203"/>
    <w:rsid w:val="00E94393"/>
    <w:rsid w:val="00E949A9"/>
    <w:rsid w:val="00E94CDB"/>
    <w:rsid w:val="00E94D11"/>
    <w:rsid w:val="00E94E6C"/>
    <w:rsid w:val="00E95064"/>
    <w:rsid w:val="00E952F6"/>
    <w:rsid w:val="00E9530A"/>
    <w:rsid w:val="00E95461"/>
    <w:rsid w:val="00E95546"/>
    <w:rsid w:val="00E958F7"/>
    <w:rsid w:val="00E96039"/>
    <w:rsid w:val="00E97021"/>
    <w:rsid w:val="00E973C3"/>
    <w:rsid w:val="00E97D46"/>
    <w:rsid w:val="00EA0214"/>
    <w:rsid w:val="00EA0435"/>
    <w:rsid w:val="00EA08A9"/>
    <w:rsid w:val="00EA08C6"/>
    <w:rsid w:val="00EA09F0"/>
    <w:rsid w:val="00EA0AF0"/>
    <w:rsid w:val="00EA0B72"/>
    <w:rsid w:val="00EA0CAB"/>
    <w:rsid w:val="00EA0CD3"/>
    <w:rsid w:val="00EA1317"/>
    <w:rsid w:val="00EA1B73"/>
    <w:rsid w:val="00EA1EA4"/>
    <w:rsid w:val="00EA2373"/>
    <w:rsid w:val="00EA2543"/>
    <w:rsid w:val="00EA29D1"/>
    <w:rsid w:val="00EA32A4"/>
    <w:rsid w:val="00EA32BA"/>
    <w:rsid w:val="00EA37C7"/>
    <w:rsid w:val="00EA37DC"/>
    <w:rsid w:val="00EA3835"/>
    <w:rsid w:val="00EA3ABE"/>
    <w:rsid w:val="00EA3AE4"/>
    <w:rsid w:val="00EA3C25"/>
    <w:rsid w:val="00EA4B52"/>
    <w:rsid w:val="00EA562C"/>
    <w:rsid w:val="00EA58E9"/>
    <w:rsid w:val="00EA63E4"/>
    <w:rsid w:val="00EA66BD"/>
    <w:rsid w:val="00EA6793"/>
    <w:rsid w:val="00EA6A8C"/>
    <w:rsid w:val="00EA7228"/>
    <w:rsid w:val="00EA7D42"/>
    <w:rsid w:val="00EB00A0"/>
    <w:rsid w:val="00EB00AC"/>
    <w:rsid w:val="00EB0586"/>
    <w:rsid w:val="00EB0DEF"/>
    <w:rsid w:val="00EB120C"/>
    <w:rsid w:val="00EB148F"/>
    <w:rsid w:val="00EB198E"/>
    <w:rsid w:val="00EB19D3"/>
    <w:rsid w:val="00EB1CEE"/>
    <w:rsid w:val="00EB203F"/>
    <w:rsid w:val="00EB26C7"/>
    <w:rsid w:val="00EB2792"/>
    <w:rsid w:val="00EB2DD7"/>
    <w:rsid w:val="00EB3645"/>
    <w:rsid w:val="00EB37C9"/>
    <w:rsid w:val="00EB3D6E"/>
    <w:rsid w:val="00EB3E35"/>
    <w:rsid w:val="00EB41FC"/>
    <w:rsid w:val="00EB4238"/>
    <w:rsid w:val="00EB4262"/>
    <w:rsid w:val="00EB42DC"/>
    <w:rsid w:val="00EB47EF"/>
    <w:rsid w:val="00EB4B68"/>
    <w:rsid w:val="00EB4EA8"/>
    <w:rsid w:val="00EB5585"/>
    <w:rsid w:val="00EB5B16"/>
    <w:rsid w:val="00EB5CF8"/>
    <w:rsid w:val="00EB68A2"/>
    <w:rsid w:val="00EB6BDE"/>
    <w:rsid w:val="00EB7773"/>
    <w:rsid w:val="00EC0198"/>
    <w:rsid w:val="00EC0B75"/>
    <w:rsid w:val="00EC14CB"/>
    <w:rsid w:val="00EC15FB"/>
    <w:rsid w:val="00EC16A2"/>
    <w:rsid w:val="00EC1860"/>
    <w:rsid w:val="00EC1F3E"/>
    <w:rsid w:val="00EC229D"/>
    <w:rsid w:val="00EC401F"/>
    <w:rsid w:val="00EC41AB"/>
    <w:rsid w:val="00EC4A8C"/>
    <w:rsid w:val="00EC4A92"/>
    <w:rsid w:val="00EC4CC4"/>
    <w:rsid w:val="00EC4DBA"/>
    <w:rsid w:val="00EC4FE5"/>
    <w:rsid w:val="00EC595F"/>
    <w:rsid w:val="00EC6920"/>
    <w:rsid w:val="00EC6C1E"/>
    <w:rsid w:val="00EC792A"/>
    <w:rsid w:val="00ED1273"/>
    <w:rsid w:val="00ED1409"/>
    <w:rsid w:val="00ED195E"/>
    <w:rsid w:val="00ED1E99"/>
    <w:rsid w:val="00ED1FFA"/>
    <w:rsid w:val="00ED22B2"/>
    <w:rsid w:val="00ED3061"/>
    <w:rsid w:val="00ED3794"/>
    <w:rsid w:val="00ED450C"/>
    <w:rsid w:val="00ED4733"/>
    <w:rsid w:val="00ED473B"/>
    <w:rsid w:val="00ED51AE"/>
    <w:rsid w:val="00ED535D"/>
    <w:rsid w:val="00ED5BE8"/>
    <w:rsid w:val="00ED6117"/>
    <w:rsid w:val="00ED62C6"/>
    <w:rsid w:val="00ED62DB"/>
    <w:rsid w:val="00ED6ABC"/>
    <w:rsid w:val="00ED7782"/>
    <w:rsid w:val="00ED7E19"/>
    <w:rsid w:val="00EE07DD"/>
    <w:rsid w:val="00EE07E5"/>
    <w:rsid w:val="00EE0D1A"/>
    <w:rsid w:val="00EE1000"/>
    <w:rsid w:val="00EE15B6"/>
    <w:rsid w:val="00EE2AE0"/>
    <w:rsid w:val="00EE2AEC"/>
    <w:rsid w:val="00EE2B11"/>
    <w:rsid w:val="00EE2D63"/>
    <w:rsid w:val="00EE2F92"/>
    <w:rsid w:val="00EE3014"/>
    <w:rsid w:val="00EE3C9E"/>
    <w:rsid w:val="00EE3D2D"/>
    <w:rsid w:val="00EE43A0"/>
    <w:rsid w:val="00EE4686"/>
    <w:rsid w:val="00EE507E"/>
    <w:rsid w:val="00EE5754"/>
    <w:rsid w:val="00EE65AE"/>
    <w:rsid w:val="00EE6635"/>
    <w:rsid w:val="00EE66CC"/>
    <w:rsid w:val="00EE67BB"/>
    <w:rsid w:val="00EE7104"/>
    <w:rsid w:val="00EE718C"/>
    <w:rsid w:val="00EE7531"/>
    <w:rsid w:val="00EF0A9B"/>
    <w:rsid w:val="00EF0C37"/>
    <w:rsid w:val="00EF10F0"/>
    <w:rsid w:val="00EF11EF"/>
    <w:rsid w:val="00EF142D"/>
    <w:rsid w:val="00EF14E7"/>
    <w:rsid w:val="00EF16B2"/>
    <w:rsid w:val="00EF19EA"/>
    <w:rsid w:val="00EF1D4E"/>
    <w:rsid w:val="00EF1FDE"/>
    <w:rsid w:val="00EF2DFB"/>
    <w:rsid w:val="00EF3532"/>
    <w:rsid w:val="00EF4455"/>
    <w:rsid w:val="00EF454F"/>
    <w:rsid w:val="00EF486A"/>
    <w:rsid w:val="00EF48AA"/>
    <w:rsid w:val="00EF55E6"/>
    <w:rsid w:val="00EF5707"/>
    <w:rsid w:val="00EF5A96"/>
    <w:rsid w:val="00EF5B2E"/>
    <w:rsid w:val="00EF5F04"/>
    <w:rsid w:val="00EF6AF5"/>
    <w:rsid w:val="00EF7514"/>
    <w:rsid w:val="00EF7548"/>
    <w:rsid w:val="00EF7B03"/>
    <w:rsid w:val="00EF7BF5"/>
    <w:rsid w:val="00EF7F74"/>
    <w:rsid w:val="00F007EC"/>
    <w:rsid w:val="00F00C43"/>
    <w:rsid w:val="00F0153F"/>
    <w:rsid w:val="00F015C3"/>
    <w:rsid w:val="00F01627"/>
    <w:rsid w:val="00F0214F"/>
    <w:rsid w:val="00F029EA"/>
    <w:rsid w:val="00F0343A"/>
    <w:rsid w:val="00F03488"/>
    <w:rsid w:val="00F0437B"/>
    <w:rsid w:val="00F04748"/>
    <w:rsid w:val="00F05569"/>
    <w:rsid w:val="00F05DA4"/>
    <w:rsid w:val="00F0616E"/>
    <w:rsid w:val="00F0671C"/>
    <w:rsid w:val="00F06788"/>
    <w:rsid w:val="00F06A46"/>
    <w:rsid w:val="00F07192"/>
    <w:rsid w:val="00F07357"/>
    <w:rsid w:val="00F075F2"/>
    <w:rsid w:val="00F077E1"/>
    <w:rsid w:val="00F10162"/>
    <w:rsid w:val="00F10E71"/>
    <w:rsid w:val="00F110D9"/>
    <w:rsid w:val="00F111F8"/>
    <w:rsid w:val="00F116AE"/>
    <w:rsid w:val="00F12334"/>
    <w:rsid w:val="00F129D0"/>
    <w:rsid w:val="00F12D59"/>
    <w:rsid w:val="00F1363A"/>
    <w:rsid w:val="00F13B95"/>
    <w:rsid w:val="00F14AB0"/>
    <w:rsid w:val="00F15213"/>
    <w:rsid w:val="00F1540F"/>
    <w:rsid w:val="00F16616"/>
    <w:rsid w:val="00F1666D"/>
    <w:rsid w:val="00F16A6D"/>
    <w:rsid w:val="00F16DEA"/>
    <w:rsid w:val="00F170AE"/>
    <w:rsid w:val="00F17184"/>
    <w:rsid w:val="00F17499"/>
    <w:rsid w:val="00F174CC"/>
    <w:rsid w:val="00F17698"/>
    <w:rsid w:val="00F17DD3"/>
    <w:rsid w:val="00F205F5"/>
    <w:rsid w:val="00F207B5"/>
    <w:rsid w:val="00F20D02"/>
    <w:rsid w:val="00F212CA"/>
    <w:rsid w:val="00F21770"/>
    <w:rsid w:val="00F21F3A"/>
    <w:rsid w:val="00F22509"/>
    <w:rsid w:val="00F226C4"/>
    <w:rsid w:val="00F229C2"/>
    <w:rsid w:val="00F22F08"/>
    <w:rsid w:val="00F2315C"/>
    <w:rsid w:val="00F23301"/>
    <w:rsid w:val="00F23C6D"/>
    <w:rsid w:val="00F24205"/>
    <w:rsid w:val="00F2442D"/>
    <w:rsid w:val="00F25278"/>
    <w:rsid w:val="00F2577D"/>
    <w:rsid w:val="00F259F2"/>
    <w:rsid w:val="00F25B15"/>
    <w:rsid w:val="00F26027"/>
    <w:rsid w:val="00F26621"/>
    <w:rsid w:val="00F266CE"/>
    <w:rsid w:val="00F26DA8"/>
    <w:rsid w:val="00F26EB2"/>
    <w:rsid w:val="00F27DB2"/>
    <w:rsid w:val="00F27E4D"/>
    <w:rsid w:val="00F27E66"/>
    <w:rsid w:val="00F30E05"/>
    <w:rsid w:val="00F31911"/>
    <w:rsid w:val="00F31937"/>
    <w:rsid w:val="00F31BB7"/>
    <w:rsid w:val="00F31D85"/>
    <w:rsid w:val="00F3214B"/>
    <w:rsid w:val="00F3290C"/>
    <w:rsid w:val="00F32A2F"/>
    <w:rsid w:val="00F32B7F"/>
    <w:rsid w:val="00F33FDF"/>
    <w:rsid w:val="00F349DF"/>
    <w:rsid w:val="00F34C28"/>
    <w:rsid w:val="00F35333"/>
    <w:rsid w:val="00F356AD"/>
    <w:rsid w:val="00F36270"/>
    <w:rsid w:val="00F36A2E"/>
    <w:rsid w:val="00F36E0E"/>
    <w:rsid w:val="00F3726A"/>
    <w:rsid w:val="00F37644"/>
    <w:rsid w:val="00F37648"/>
    <w:rsid w:val="00F40A56"/>
    <w:rsid w:val="00F40A63"/>
    <w:rsid w:val="00F41503"/>
    <w:rsid w:val="00F415CB"/>
    <w:rsid w:val="00F41B44"/>
    <w:rsid w:val="00F42097"/>
    <w:rsid w:val="00F421DF"/>
    <w:rsid w:val="00F42679"/>
    <w:rsid w:val="00F4282F"/>
    <w:rsid w:val="00F42C6C"/>
    <w:rsid w:val="00F42E0F"/>
    <w:rsid w:val="00F42EA7"/>
    <w:rsid w:val="00F43485"/>
    <w:rsid w:val="00F434E1"/>
    <w:rsid w:val="00F43F52"/>
    <w:rsid w:val="00F44341"/>
    <w:rsid w:val="00F446A1"/>
    <w:rsid w:val="00F4481D"/>
    <w:rsid w:val="00F44C97"/>
    <w:rsid w:val="00F45B68"/>
    <w:rsid w:val="00F45F81"/>
    <w:rsid w:val="00F46137"/>
    <w:rsid w:val="00F46A82"/>
    <w:rsid w:val="00F46B2F"/>
    <w:rsid w:val="00F4718B"/>
    <w:rsid w:val="00F47565"/>
    <w:rsid w:val="00F475D2"/>
    <w:rsid w:val="00F47614"/>
    <w:rsid w:val="00F47A1D"/>
    <w:rsid w:val="00F503C8"/>
    <w:rsid w:val="00F50FF8"/>
    <w:rsid w:val="00F510C5"/>
    <w:rsid w:val="00F516E0"/>
    <w:rsid w:val="00F51F39"/>
    <w:rsid w:val="00F51F3B"/>
    <w:rsid w:val="00F5200B"/>
    <w:rsid w:val="00F5253B"/>
    <w:rsid w:val="00F52615"/>
    <w:rsid w:val="00F52EA7"/>
    <w:rsid w:val="00F531E2"/>
    <w:rsid w:val="00F53323"/>
    <w:rsid w:val="00F535B1"/>
    <w:rsid w:val="00F537D8"/>
    <w:rsid w:val="00F53863"/>
    <w:rsid w:val="00F53F4D"/>
    <w:rsid w:val="00F54405"/>
    <w:rsid w:val="00F5503C"/>
    <w:rsid w:val="00F552B2"/>
    <w:rsid w:val="00F554DD"/>
    <w:rsid w:val="00F5596A"/>
    <w:rsid w:val="00F56316"/>
    <w:rsid w:val="00F563F1"/>
    <w:rsid w:val="00F566AE"/>
    <w:rsid w:val="00F56D7C"/>
    <w:rsid w:val="00F5726C"/>
    <w:rsid w:val="00F572AF"/>
    <w:rsid w:val="00F607B0"/>
    <w:rsid w:val="00F60971"/>
    <w:rsid w:val="00F609DD"/>
    <w:rsid w:val="00F60A7F"/>
    <w:rsid w:val="00F61217"/>
    <w:rsid w:val="00F616F3"/>
    <w:rsid w:val="00F618CB"/>
    <w:rsid w:val="00F61B03"/>
    <w:rsid w:val="00F61B0E"/>
    <w:rsid w:val="00F61C37"/>
    <w:rsid w:val="00F6266A"/>
    <w:rsid w:val="00F633F8"/>
    <w:rsid w:val="00F634E3"/>
    <w:rsid w:val="00F637E1"/>
    <w:rsid w:val="00F6399E"/>
    <w:rsid w:val="00F63E17"/>
    <w:rsid w:val="00F64342"/>
    <w:rsid w:val="00F645B1"/>
    <w:rsid w:val="00F64BC1"/>
    <w:rsid w:val="00F651F0"/>
    <w:rsid w:val="00F65A57"/>
    <w:rsid w:val="00F65B59"/>
    <w:rsid w:val="00F65E24"/>
    <w:rsid w:val="00F66313"/>
    <w:rsid w:val="00F66368"/>
    <w:rsid w:val="00F667F5"/>
    <w:rsid w:val="00F670EA"/>
    <w:rsid w:val="00F67144"/>
    <w:rsid w:val="00F67DDB"/>
    <w:rsid w:val="00F71CA6"/>
    <w:rsid w:val="00F72793"/>
    <w:rsid w:val="00F7300A"/>
    <w:rsid w:val="00F73A30"/>
    <w:rsid w:val="00F748C2"/>
    <w:rsid w:val="00F74D3D"/>
    <w:rsid w:val="00F74D50"/>
    <w:rsid w:val="00F74D7E"/>
    <w:rsid w:val="00F74F4F"/>
    <w:rsid w:val="00F75131"/>
    <w:rsid w:val="00F758D2"/>
    <w:rsid w:val="00F76041"/>
    <w:rsid w:val="00F76475"/>
    <w:rsid w:val="00F76613"/>
    <w:rsid w:val="00F7721C"/>
    <w:rsid w:val="00F776B1"/>
    <w:rsid w:val="00F776D7"/>
    <w:rsid w:val="00F77E1C"/>
    <w:rsid w:val="00F80196"/>
    <w:rsid w:val="00F81224"/>
    <w:rsid w:val="00F81284"/>
    <w:rsid w:val="00F8157A"/>
    <w:rsid w:val="00F81B37"/>
    <w:rsid w:val="00F8243E"/>
    <w:rsid w:val="00F824B6"/>
    <w:rsid w:val="00F828ED"/>
    <w:rsid w:val="00F82D52"/>
    <w:rsid w:val="00F83200"/>
    <w:rsid w:val="00F846D0"/>
    <w:rsid w:val="00F84726"/>
    <w:rsid w:val="00F8475F"/>
    <w:rsid w:val="00F84946"/>
    <w:rsid w:val="00F84B4C"/>
    <w:rsid w:val="00F84D94"/>
    <w:rsid w:val="00F85150"/>
    <w:rsid w:val="00F85728"/>
    <w:rsid w:val="00F85E24"/>
    <w:rsid w:val="00F86CAA"/>
    <w:rsid w:val="00F87D5A"/>
    <w:rsid w:val="00F900EB"/>
    <w:rsid w:val="00F90198"/>
    <w:rsid w:val="00F902E5"/>
    <w:rsid w:val="00F90818"/>
    <w:rsid w:val="00F90C08"/>
    <w:rsid w:val="00F90D49"/>
    <w:rsid w:val="00F90DC0"/>
    <w:rsid w:val="00F9161B"/>
    <w:rsid w:val="00F916C2"/>
    <w:rsid w:val="00F91752"/>
    <w:rsid w:val="00F91923"/>
    <w:rsid w:val="00F91CA6"/>
    <w:rsid w:val="00F9210C"/>
    <w:rsid w:val="00F9295A"/>
    <w:rsid w:val="00F933B3"/>
    <w:rsid w:val="00F93DB2"/>
    <w:rsid w:val="00F93FA0"/>
    <w:rsid w:val="00F949F2"/>
    <w:rsid w:val="00F954F9"/>
    <w:rsid w:val="00F956E0"/>
    <w:rsid w:val="00F96302"/>
    <w:rsid w:val="00F966E5"/>
    <w:rsid w:val="00F9689D"/>
    <w:rsid w:val="00F968B9"/>
    <w:rsid w:val="00F96ECE"/>
    <w:rsid w:val="00F972AC"/>
    <w:rsid w:val="00F97417"/>
    <w:rsid w:val="00F97475"/>
    <w:rsid w:val="00F97978"/>
    <w:rsid w:val="00F9798B"/>
    <w:rsid w:val="00F97A17"/>
    <w:rsid w:val="00F97AF1"/>
    <w:rsid w:val="00F97EA1"/>
    <w:rsid w:val="00F97F1B"/>
    <w:rsid w:val="00FA01B0"/>
    <w:rsid w:val="00FA0648"/>
    <w:rsid w:val="00FA0846"/>
    <w:rsid w:val="00FA0F93"/>
    <w:rsid w:val="00FA110E"/>
    <w:rsid w:val="00FA11E6"/>
    <w:rsid w:val="00FA159B"/>
    <w:rsid w:val="00FA1895"/>
    <w:rsid w:val="00FA28DB"/>
    <w:rsid w:val="00FA2BD1"/>
    <w:rsid w:val="00FA2F5E"/>
    <w:rsid w:val="00FA370C"/>
    <w:rsid w:val="00FA3849"/>
    <w:rsid w:val="00FA3B41"/>
    <w:rsid w:val="00FA3D87"/>
    <w:rsid w:val="00FA3DBC"/>
    <w:rsid w:val="00FA436D"/>
    <w:rsid w:val="00FA47E6"/>
    <w:rsid w:val="00FA4CB7"/>
    <w:rsid w:val="00FA5193"/>
    <w:rsid w:val="00FA51CA"/>
    <w:rsid w:val="00FA5C09"/>
    <w:rsid w:val="00FA6113"/>
    <w:rsid w:val="00FA6233"/>
    <w:rsid w:val="00FA6723"/>
    <w:rsid w:val="00FA687E"/>
    <w:rsid w:val="00FA6BE2"/>
    <w:rsid w:val="00FA6BF1"/>
    <w:rsid w:val="00FA7491"/>
    <w:rsid w:val="00FA76C0"/>
    <w:rsid w:val="00FA7C94"/>
    <w:rsid w:val="00FA7D90"/>
    <w:rsid w:val="00FB01D3"/>
    <w:rsid w:val="00FB042C"/>
    <w:rsid w:val="00FB0CCA"/>
    <w:rsid w:val="00FB156A"/>
    <w:rsid w:val="00FB16BF"/>
    <w:rsid w:val="00FB2960"/>
    <w:rsid w:val="00FB29DE"/>
    <w:rsid w:val="00FB2D46"/>
    <w:rsid w:val="00FB4D55"/>
    <w:rsid w:val="00FB571C"/>
    <w:rsid w:val="00FB5B5B"/>
    <w:rsid w:val="00FB5C0F"/>
    <w:rsid w:val="00FB6423"/>
    <w:rsid w:val="00FB6552"/>
    <w:rsid w:val="00FB7437"/>
    <w:rsid w:val="00FB792E"/>
    <w:rsid w:val="00FB797B"/>
    <w:rsid w:val="00FC0019"/>
    <w:rsid w:val="00FC01DF"/>
    <w:rsid w:val="00FC0331"/>
    <w:rsid w:val="00FC0378"/>
    <w:rsid w:val="00FC06E1"/>
    <w:rsid w:val="00FC08DD"/>
    <w:rsid w:val="00FC0A00"/>
    <w:rsid w:val="00FC0A51"/>
    <w:rsid w:val="00FC0D34"/>
    <w:rsid w:val="00FC1895"/>
    <w:rsid w:val="00FC19F8"/>
    <w:rsid w:val="00FC2446"/>
    <w:rsid w:val="00FC26B0"/>
    <w:rsid w:val="00FC28EA"/>
    <w:rsid w:val="00FC2917"/>
    <w:rsid w:val="00FC2981"/>
    <w:rsid w:val="00FC2C24"/>
    <w:rsid w:val="00FC2FC0"/>
    <w:rsid w:val="00FC3058"/>
    <w:rsid w:val="00FC3DFC"/>
    <w:rsid w:val="00FC3FE0"/>
    <w:rsid w:val="00FC4073"/>
    <w:rsid w:val="00FC44C0"/>
    <w:rsid w:val="00FC45A4"/>
    <w:rsid w:val="00FC4663"/>
    <w:rsid w:val="00FC4699"/>
    <w:rsid w:val="00FC47C2"/>
    <w:rsid w:val="00FC48BC"/>
    <w:rsid w:val="00FC4B7F"/>
    <w:rsid w:val="00FC5442"/>
    <w:rsid w:val="00FC55BC"/>
    <w:rsid w:val="00FC571B"/>
    <w:rsid w:val="00FC5870"/>
    <w:rsid w:val="00FC59B4"/>
    <w:rsid w:val="00FC5FF9"/>
    <w:rsid w:val="00FC61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AB"/>
    <w:rsid w:val="00FD06E3"/>
    <w:rsid w:val="00FD07B4"/>
    <w:rsid w:val="00FD1155"/>
    <w:rsid w:val="00FD1406"/>
    <w:rsid w:val="00FD19E7"/>
    <w:rsid w:val="00FD1B25"/>
    <w:rsid w:val="00FD1E8E"/>
    <w:rsid w:val="00FD2185"/>
    <w:rsid w:val="00FD2295"/>
    <w:rsid w:val="00FD2ABC"/>
    <w:rsid w:val="00FD2DE0"/>
    <w:rsid w:val="00FD2EDD"/>
    <w:rsid w:val="00FD2FD6"/>
    <w:rsid w:val="00FD3AB8"/>
    <w:rsid w:val="00FD3E61"/>
    <w:rsid w:val="00FD474E"/>
    <w:rsid w:val="00FD48EE"/>
    <w:rsid w:val="00FD493D"/>
    <w:rsid w:val="00FD51A0"/>
    <w:rsid w:val="00FD5CDD"/>
    <w:rsid w:val="00FD5DB7"/>
    <w:rsid w:val="00FD5EDF"/>
    <w:rsid w:val="00FD6B32"/>
    <w:rsid w:val="00FD6BF6"/>
    <w:rsid w:val="00FD6F32"/>
    <w:rsid w:val="00FD6F53"/>
    <w:rsid w:val="00FD7693"/>
    <w:rsid w:val="00FD79B8"/>
    <w:rsid w:val="00FD7CD3"/>
    <w:rsid w:val="00FE0160"/>
    <w:rsid w:val="00FE0425"/>
    <w:rsid w:val="00FE0724"/>
    <w:rsid w:val="00FE073B"/>
    <w:rsid w:val="00FE091C"/>
    <w:rsid w:val="00FE0F5F"/>
    <w:rsid w:val="00FE0FB8"/>
    <w:rsid w:val="00FE102C"/>
    <w:rsid w:val="00FE11E1"/>
    <w:rsid w:val="00FE152D"/>
    <w:rsid w:val="00FE1DE5"/>
    <w:rsid w:val="00FE2244"/>
    <w:rsid w:val="00FE2E77"/>
    <w:rsid w:val="00FE2F66"/>
    <w:rsid w:val="00FE39CF"/>
    <w:rsid w:val="00FE3A41"/>
    <w:rsid w:val="00FE3AF7"/>
    <w:rsid w:val="00FE3CB3"/>
    <w:rsid w:val="00FE4000"/>
    <w:rsid w:val="00FE407D"/>
    <w:rsid w:val="00FE40F2"/>
    <w:rsid w:val="00FE4144"/>
    <w:rsid w:val="00FE490A"/>
    <w:rsid w:val="00FE510C"/>
    <w:rsid w:val="00FE553E"/>
    <w:rsid w:val="00FE57F2"/>
    <w:rsid w:val="00FE6E32"/>
    <w:rsid w:val="00FE7586"/>
    <w:rsid w:val="00FE7EFD"/>
    <w:rsid w:val="00FF082C"/>
    <w:rsid w:val="00FF09A8"/>
    <w:rsid w:val="00FF0CD6"/>
    <w:rsid w:val="00FF1A32"/>
    <w:rsid w:val="00FF1A43"/>
    <w:rsid w:val="00FF1A60"/>
    <w:rsid w:val="00FF1F38"/>
    <w:rsid w:val="00FF2AB0"/>
    <w:rsid w:val="00FF2F10"/>
    <w:rsid w:val="00FF32D4"/>
    <w:rsid w:val="00FF3B2A"/>
    <w:rsid w:val="00FF3C70"/>
    <w:rsid w:val="00FF3D77"/>
    <w:rsid w:val="00FF40AE"/>
    <w:rsid w:val="00FF41EB"/>
    <w:rsid w:val="00FF451F"/>
    <w:rsid w:val="00FF4540"/>
    <w:rsid w:val="00FF4A3E"/>
    <w:rsid w:val="00FF54C5"/>
    <w:rsid w:val="00FF5621"/>
    <w:rsid w:val="00FF5E96"/>
    <w:rsid w:val="00FF64C2"/>
    <w:rsid w:val="00FF66F8"/>
    <w:rsid w:val="00FF7263"/>
    <w:rsid w:val="00FF7267"/>
    <w:rsid w:val="00FF77A6"/>
    <w:rsid w:val="00FF77ED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BC6DB53"/>
  <w15:docId w15:val="{CC2C6266-3AEC-4803-98C9-16AD25A8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6E1C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0D295F"/>
    <w:rPr>
      <w:rFonts w:ascii="Arial" w:hAnsi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0D295F"/>
    <w:rPr>
      <w:sz w:val="24"/>
      <w:szCs w:val="24"/>
    </w:rPr>
  </w:style>
  <w:style w:type="character" w:customStyle="1" w:styleId="Nagwek8Znak">
    <w:name w:val="Nagłówek 8 Znak"/>
    <w:link w:val="Nagwek8"/>
    <w:rsid w:val="000D295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A6E1C"/>
    <w:rPr>
      <w:sz w:val="16"/>
      <w:szCs w:val="2"/>
    </w:rPr>
  </w:style>
  <w:style w:type="character" w:customStyle="1" w:styleId="TekstdymkaZnak">
    <w:name w:val="Tekst dymka Znak"/>
    <w:link w:val="Tekstdymka"/>
    <w:uiPriority w:val="99"/>
    <w:semiHidden/>
    <w:rsid w:val="00AA6E1C"/>
    <w:rPr>
      <w:sz w:val="16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2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2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Lista">
    <w:name w:val="List"/>
    <w:basedOn w:val="Normalny"/>
    <w:uiPriority w:val="99"/>
    <w:unhideWhenUsed/>
    <w:rsid w:val="00EF4455"/>
    <w:pPr>
      <w:suppressAutoHyphens/>
      <w:autoSpaceDE w:val="0"/>
      <w:ind w:left="283" w:hanging="283"/>
      <w:contextualSpacing/>
    </w:pPr>
    <w:rPr>
      <w:color w:val="000000"/>
      <w:lang w:eastAsia="zh-CN"/>
    </w:rPr>
  </w:style>
  <w:style w:type="table" w:customStyle="1" w:styleId="Tabela-Siatka5">
    <w:name w:val="Tabela - Siatka5"/>
    <w:basedOn w:val="Standardowy"/>
    <w:next w:val="Tabela-Siatka"/>
    <w:uiPriority w:val="59"/>
    <w:rsid w:val="00A51A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B109E6"/>
    <w:rPr>
      <w:rFonts w:ascii="Calibri" w:hAnsi="Calibri" w:hint="default"/>
      <w:b w:val="0"/>
      <w:bCs w:val="0"/>
      <w:i w:val="0"/>
      <w:iCs w:val="0"/>
      <w:color w:val="231F20"/>
      <w:sz w:val="32"/>
      <w:szCs w:val="32"/>
    </w:rPr>
  </w:style>
  <w:style w:type="character" w:customStyle="1" w:styleId="fontstyle21">
    <w:name w:val="fontstyle21"/>
    <w:basedOn w:val="Domylnaczcionkaakapitu"/>
    <w:rsid w:val="00B109E6"/>
    <w:rPr>
      <w:rFonts w:ascii="Calibri-Bold" w:hAnsi="Calibri-Bold" w:hint="default"/>
      <w:b/>
      <w:bCs/>
      <w:i w:val="0"/>
      <w:iCs w:val="0"/>
      <w:color w:val="231F20"/>
      <w:sz w:val="32"/>
      <w:szCs w:val="32"/>
    </w:rPr>
  </w:style>
  <w:style w:type="paragraph" w:styleId="Poprawka">
    <w:name w:val="Revision"/>
    <w:hidden/>
    <w:uiPriority w:val="99"/>
    <w:semiHidden/>
    <w:rsid w:val="0056416C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294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17A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23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D0E3B-B600-40C5-9B27-304501FC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1947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14691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Monika Miązek</cp:lastModifiedBy>
  <cp:revision>5</cp:revision>
  <cp:lastPrinted>2025-03-21T13:38:00Z</cp:lastPrinted>
  <dcterms:created xsi:type="dcterms:W3CDTF">2025-03-21T14:21:00Z</dcterms:created>
  <dcterms:modified xsi:type="dcterms:W3CDTF">2025-03-26T11:44:00Z</dcterms:modified>
</cp:coreProperties>
</file>