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571" w:rsidRDefault="00B10571" w:rsidP="00B448AE">
      <w:pPr>
        <w:jc w:val="center"/>
        <w:rPr>
          <w:rFonts w:ascii="Verdana" w:hAnsi="Verdana"/>
          <w:b/>
          <w:bCs/>
          <w:sz w:val="20"/>
          <w:szCs w:val="20"/>
        </w:rPr>
      </w:pPr>
      <w:bookmarkStart w:id="0" w:name="_GoBack"/>
      <w:bookmarkEnd w:id="0"/>
    </w:p>
    <w:p w:rsidR="00E4627E" w:rsidRDefault="00E4627E" w:rsidP="00B448AE">
      <w:pPr>
        <w:jc w:val="center"/>
        <w:rPr>
          <w:rFonts w:ascii="Verdana" w:hAnsi="Verdana"/>
          <w:b/>
          <w:bCs/>
          <w:sz w:val="20"/>
          <w:szCs w:val="20"/>
        </w:rPr>
      </w:pPr>
      <w:r w:rsidRPr="00B448AE">
        <w:rPr>
          <w:rFonts w:ascii="Verdana" w:hAnsi="Verdana"/>
          <w:b/>
          <w:bCs/>
          <w:sz w:val="20"/>
          <w:szCs w:val="20"/>
        </w:rPr>
        <w:t>OPIS PRZEDMIOTU ZAMÓWIENIA</w:t>
      </w:r>
    </w:p>
    <w:p w:rsidR="00B10571" w:rsidRPr="00B448AE" w:rsidRDefault="00B10571" w:rsidP="00B448AE">
      <w:pPr>
        <w:jc w:val="center"/>
        <w:rPr>
          <w:rFonts w:ascii="Verdana" w:hAnsi="Verdana"/>
          <w:b/>
          <w:sz w:val="20"/>
          <w:szCs w:val="20"/>
        </w:rPr>
      </w:pPr>
    </w:p>
    <w:p w:rsidR="00ED52B6" w:rsidRPr="00C677A7" w:rsidRDefault="00ED52B6" w:rsidP="00ED52B6">
      <w:pPr>
        <w:rPr>
          <w:rFonts w:ascii="Verdana" w:hAnsi="Verdana"/>
          <w:b/>
          <w:sz w:val="20"/>
          <w:szCs w:val="20"/>
        </w:rPr>
      </w:pPr>
    </w:p>
    <w:p w:rsidR="00C62D26" w:rsidRDefault="00EC037F" w:rsidP="00FF73EA">
      <w:pPr>
        <w:widowControl w:val="0"/>
        <w:suppressAutoHyphens w:val="0"/>
        <w:spacing w:line="276" w:lineRule="auto"/>
        <w:ind w:firstLine="709"/>
        <w:rPr>
          <w:rFonts w:ascii="Verdana" w:hAnsi="Verdana"/>
          <w:b/>
          <w:bCs/>
          <w:sz w:val="20"/>
          <w:szCs w:val="20"/>
        </w:rPr>
      </w:pPr>
      <w:r w:rsidRPr="00DC1980">
        <w:rPr>
          <w:rFonts w:ascii="Verdana" w:hAnsi="Verdana"/>
          <w:b/>
          <w:bCs/>
          <w:sz w:val="20"/>
          <w:szCs w:val="20"/>
        </w:rPr>
        <w:t xml:space="preserve">Pełnienie nadzoru </w:t>
      </w:r>
      <w:r w:rsidR="008A727D">
        <w:rPr>
          <w:rFonts w:ascii="Verdana" w:hAnsi="Verdana"/>
          <w:b/>
          <w:bCs/>
          <w:sz w:val="20"/>
          <w:szCs w:val="20"/>
        </w:rPr>
        <w:t>inwestorskiego</w:t>
      </w:r>
      <w:r w:rsidR="0050207A">
        <w:rPr>
          <w:rFonts w:ascii="Verdana" w:hAnsi="Verdana"/>
          <w:b/>
          <w:bCs/>
          <w:sz w:val="20"/>
          <w:szCs w:val="20"/>
        </w:rPr>
        <w:t xml:space="preserve"> </w:t>
      </w:r>
      <w:r w:rsidR="00FF73EA">
        <w:rPr>
          <w:rFonts w:ascii="Verdana" w:hAnsi="Verdana"/>
          <w:b/>
          <w:bCs/>
          <w:sz w:val="20"/>
          <w:szCs w:val="20"/>
        </w:rPr>
        <w:t xml:space="preserve">branży </w:t>
      </w:r>
      <w:r w:rsidR="00A015BE" w:rsidRPr="00A015BE">
        <w:rPr>
          <w:rFonts w:ascii="Verdana" w:hAnsi="Verdana"/>
          <w:b/>
          <w:bCs/>
          <w:sz w:val="20"/>
          <w:szCs w:val="20"/>
        </w:rPr>
        <w:t>telekomunikacyjnej</w:t>
      </w:r>
      <w:r w:rsidR="00FF73EA">
        <w:rPr>
          <w:rFonts w:ascii="Verdana" w:hAnsi="Verdana"/>
          <w:b/>
          <w:bCs/>
          <w:sz w:val="20"/>
          <w:szCs w:val="20"/>
        </w:rPr>
        <w:t xml:space="preserve"> </w:t>
      </w:r>
      <w:r w:rsidR="0050207A">
        <w:rPr>
          <w:rFonts w:ascii="Verdana" w:hAnsi="Verdana"/>
          <w:b/>
          <w:bCs/>
          <w:sz w:val="20"/>
          <w:szCs w:val="20"/>
        </w:rPr>
        <w:t>dla zada</w:t>
      </w:r>
      <w:r w:rsidR="0094300E">
        <w:rPr>
          <w:rFonts w:ascii="Verdana" w:hAnsi="Verdana"/>
          <w:b/>
          <w:bCs/>
          <w:sz w:val="20"/>
          <w:szCs w:val="20"/>
        </w:rPr>
        <w:t>nia</w:t>
      </w:r>
      <w:r w:rsidR="00847CB0">
        <w:rPr>
          <w:rFonts w:ascii="Verdana" w:hAnsi="Verdana"/>
          <w:b/>
          <w:bCs/>
          <w:sz w:val="20"/>
          <w:szCs w:val="20"/>
        </w:rPr>
        <w:t>:</w:t>
      </w:r>
    </w:p>
    <w:p w:rsidR="0050207A" w:rsidRPr="0050207A" w:rsidRDefault="003329A3" w:rsidP="0050207A">
      <w:pPr>
        <w:pStyle w:val="Akapitzlist"/>
        <w:spacing w:after="0"/>
        <w:jc w:val="both"/>
        <w:rPr>
          <w:rStyle w:val="Pogrubienie"/>
          <w:rFonts w:ascii="Verdana" w:hAnsi="Verdana"/>
          <w:sz w:val="20"/>
          <w:szCs w:val="20"/>
        </w:rPr>
      </w:pPr>
      <w:r w:rsidRPr="003329A3">
        <w:rPr>
          <w:rFonts w:ascii="Verdana" w:hAnsi="Verdana"/>
          <w:b/>
          <w:bCs/>
          <w:sz w:val="20"/>
          <w:szCs w:val="20"/>
          <w:lang w:val="x-none"/>
        </w:rPr>
        <w:t>Przebudowa skrzyżowań na DK 11 z ul. Śremską i z ul. Strzelecką w m. Nowe Miasto nad Wartą</w:t>
      </w:r>
    </w:p>
    <w:p w:rsidR="00EE54A9" w:rsidRPr="00A015BE" w:rsidRDefault="00E05E99" w:rsidP="00C87FE5">
      <w:pPr>
        <w:tabs>
          <w:tab w:val="left" w:pos="284"/>
          <w:tab w:val="left" w:pos="567"/>
        </w:tabs>
        <w:jc w:val="both"/>
        <w:rPr>
          <w:rFonts w:ascii="Verdana" w:hAnsi="Verdana"/>
          <w:sz w:val="20"/>
          <w:szCs w:val="20"/>
        </w:rPr>
      </w:pPr>
      <w:r w:rsidRPr="00A51DA3">
        <w:rPr>
          <w:rFonts w:ascii="Verdana" w:hAnsi="Verdana"/>
          <w:sz w:val="20"/>
          <w:szCs w:val="20"/>
        </w:rPr>
        <w:t>o</w:t>
      </w:r>
      <w:r w:rsidR="0050207A">
        <w:rPr>
          <w:rFonts w:ascii="Verdana" w:hAnsi="Verdana"/>
          <w:sz w:val="20"/>
          <w:szCs w:val="20"/>
        </w:rPr>
        <w:t>bejmuje</w:t>
      </w:r>
      <w:r w:rsidRPr="00184738">
        <w:rPr>
          <w:rFonts w:ascii="Verdana" w:hAnsi="Verdana"/>
          <w:sz w:val="20"/>
          <w:szCs w:val="20"/>
        </w:rPr>
        <w:t xml:space="preserve"> nadzór </w:t>
      </w:r>
      <w:r w:rsidR="0050207A">
        <w:rPr>
          <w:rFonts w:ascii="Verdana" w:hAnsi="Verdana"/>
          <w:sz w:val="20"/>
          <w:szCs w:val="20"/>
        </w:rPr>
        <w:t xml:space="preserve">branżowy </w:t>
      </w:r>
      <w:r w:rsidRPr="00184738">
        <w:rPr>
          <w:rFonts w:ascii="Verdana" w:hAnsi="Verdana"/>
          <w:sz w:val="20"/>
          <w:szCs w:val="20"/>
        </w:rPr>
        <w:t xml:space="preserve">nad robotami budowlanymi </w:t>
      </w:r>
      <w:r w:rsidR="0050207A">
        <w:rPr>
          <w:rFonts w:ascii="Verdana" w:hAnsi="Verdana"/>
          <w:sz w:val="20"/>
          <w:szCs w:val="20"/>
        </w:rPr>
        <w:t>w z</w:t>
      </w:r>
      <w:r w:rsidR="00A925CB">
        <w:rPr>
          <w:rFonts w:ascii="Verdana" w:hAnsi="Verdana"/>
          <w:sz w:val="20"/>
          <w:szCs w:val="20"/>
        </w:rPr>
        <w:t xml:space="preserve">akresie branży </w:t>
      </w:r>
      <w:r w:rsidR="00A015BE" w:rsidRPr="00A015BE">
        <w:rPr>
          <w:rFonts w:ascii="Verdana" w:hAnsi="Verdana"/>
          <w:bCs/>
          <w:sz w:val="20"/>
          <w:szCs w:val="20"/>
        </w:rPr>
        <w:t>telekomunikacyjnej</w:t>
      </w:r>
      <w:r w:rsidR="00A925CB" w:rsidRPr="00A015BE">
        <w:rPr>
          <w:rFonts w:ascii="Verdana" w:hAnsi="Verdana"/>
          <w:sz w:val="20"/>
          <w:szCs w:val="20"/>
        </w:rPr>
        <w:t>.</w:t>
      </w:r>
    </w:p>
    <w:p w:rsidR="00EE54A9" w:rsidRDefault="00EE54A9" w:rsidP="00EE54A9">
      <w:pPr>
        <w:pStyle w:val="Tekstpodstawowywcity21"/>
        <w:rPr>
          <w:rFonts w:ascii="Verdana" w:hAnsi="Verdana"/>
          <w:b/>
          <w:sz w:val="20"/>
          <w:szCs w:val="20"/>
        </w:rPr>
      </w:pPr>
    </w:p>
    <w:p w:rsidR="00D61E20" w:rsidRDefault="00D61E20" w:rsidP="004742EB">
      <w:pPr>
        <w:numPr>
          <w:ilvl w:val="1"/>
          <w:numId w:val="8"/>
        </w:numPr>
        <w:ind w:left="1134" w:hanging="1134"/>
        <w:jc w:val="both"/>
        <w:rPr>
          <w:rFonts w:ascii="Verdana" w:hAnsi="Verdana"/>
          <w:sz w:val="20"/>
          <w:szCs w:val="20"/>
        </w:rPr>
      </w:pPr>
      <w:r w:rsidRPr="00D61E20">
        <w:rPr>
          <w:rFonts w:ascii="Verdana" w:hAnsi="Verdana"/>
          <w:sz w:val="20"/>
          <w:szCs w:val="20"/>
        </w:rPr>
        <w:t xml:space="preserve">Niniejsze zadanie obejmuje nadzór nad robotami budowlanymi zgodnie z przepisami ustawy Prawo budowlane, warunkami określonymi w </w:t>
      </w:r>
      <w:r w:rsidR="006414E8">
        <w:rPr>
          <w:rFonts w:ascii="Verdana" w:hAnsi="Verdana"/>
          <w:sz w:val="20"/>
          <w:szCs w:val="20"/>
        </w:rPr>
        <w:t>OPZ</w:t>
      </w:r>
      <w:r w:rsidRPr="00D61E20">
        <w:rPr>
          <w:rFonts w:ascii="Verdana" w:hAnsi="Verdana"/>
          <w:sz w:val="20"/>
          <w:szCs w:val="20"/>
        </w:rPr>
        <w:t xml:space="preserve"> i S</w:t>
      </w:r>
      <w:r w:rsidR="003329A3">
        <w:rPr>
          <w:rFonts w:ascii="Verdana" w:hAnsi="Verdana"/>
          <w:sz w:val="20"/>
          <w:szCs w:val="20"/>
        </w:rPr>
        <w:t>TWiORB</w:t>
      </w:r>
      <w:r w:rsidRPr="00D61E20">
        <w:rPr>
          <w:rFonts w:ascii="Verdana" w:hAnsi="Verdana"/>
          <w:sz w:val="20"/>
          <w:szCs w:val="20"/>
        </w:rPr>
        <w:t xml:space="preserve"> dl</w:t>
      </w:r>
      <w:r w:rsidR="00847CB0">
        <w:rPr>
          <w:rFonts w:ascii="Verdana" w:hAnsi="Verdana"/>
          <w:sz w:val="20"/>
          <w:szCs w:val="20"/>
        </w:rPr>
        <w:t>a robót i przepisami związanymi</w:t>
      </w:r>
      <w:r w:rsidR="008342AE">
        <w:rPr>
          <w:rFonts w:ascii="Verdana" w:hAnsi="Verdana"/>
          <w:sz w:val="20"/>
          <w:szCs w:val="20"/>
        </w:rPr>
        <w:t>.</w:t>
      </w:r>
    </w:p>
    <w:p w:rsidR="006D4BF9" w:rsidRPr="00D61E20" w:rsidRDefault="006D4BF9" w:rsidP="006D4BF9">
      <w:pPr>
        <w:ind w:left="1134"/>
        <w:jc w:val="both"/>
        <w:rPr>
          <w:rFonts w:ascii="Verdana" w:hAnsi="Verdana"/>
          <w:sz w:val="20"/>
          <w:szCs w:val="20"/>
        </w:rPr>
      </w:pPr>
    </w:p>
    <w:p w:rsidR="008342AE" w:rsidRDefault="008342AE" w:rsidP="008342AE">
      <w:pPr>
        <w:pStyle w:val="Akapitzlist"/>
        <w:spacing w:after="0"/>
        <w:ind w:left="1440"/>
        <w:jc w:val="both"/>
        <w:rPr>
          <w:rFonts w:ascii="Verdana" w:hAnsi="Verdana"/>
          <w:bCs/>
          <w:sz w:val="20"/>
          <w:szCs w:val="20"/>
        </w:rPr>
      </w:pPr>
    </w:p>
    <w:p w:rsidR="00097AA7" w:rsidRPr="00C40614" w:rsidRDefault="00097AA7" w:rsidP="00F05D9C">
      <w:pPr>
        <w:tabs>
          <w:tab w:val="left" w:pos="284"/>
          <w:tab w:val="left" w:pos="567"/>
        </w:tabs>
        <w:jc w:val="both"/>
        <w:rPr>
          <w:rFonts w:ascii="Verdana" w:hAnsi="Verdana"/>
          <w:b/>
          <w:sz w:val="20"/>
          <w:szCs w:val="20"/>
        </w:rPr>
      </w:pPr>
      <w:r w:rsidRPr="00C40614">
        <w:rPr>
          <w:rFonts w:ascii="Verdana" w:hAnsi="Verdana"/>
          <w:b/>
          <w:sz w:val="20"/>
          <w:szCs w:val="20"/>
        </w:rPr>
        <w:t>Zamawiający wyma</w:t>
      </w:r>
      <w:r w:rsidR="0015489A">
        <w:rPr>
          <w:rFonts w:ascii="Verdana" w:hAnsi="Verdana"/>
          <w:b/>
          <w:sz w:val="20"/>
          <w:szCs w:val="20"/>
        </w:rPr>
        <w:t>ga aby godziny pracy Inspektor</w:t>
      </w:r>
      <w:r w:rsidR="008C1DB4">
        <w:rPr>
          <w:rFonts w:ascii="Verdana" w:hAnsi="Verdana"/>
          <w:b/>
          <w:sz w:val="20"/>
          <w:szCs w:val="20"/>
        </w:rPr>
        <w:t>a</w:t>
      </w:r>
      <w:r w:rsidRPr="00C40614">
        <w:rPr>
          <w:rFonts w:ascii="Verdana" w:hAnsi="Verdana"/>
          <w:b/>
          <w:sz w:val="20"/>
          <w:szCs w:val="20"/>
        </w:rPr>
        <w:t xml:space="preserve"> Nadzoru były dostosowane do czasu pracy Wykonawcy robót. W przypadku prowadzenia przez Wykonawcę robót w nocy, również wtedy musi być zapewniony nadzór inwestorski.</w:t>
      </w:r>
    </w:p>
    <w:p w:rsidR="005F20E8" w:rsidRDefault="00097AA7" w:rsidP="00024269">
      <w:pPr>
        <w:tabs>
          <w:tab w:val="left" w:pos="284"/>
          <w:tab w:val="left" w:pos="567"/>
        </w:tabs>
        <w:jc w:val="both"/>
        <w:rPr>
          <w:rFonts w:ascii="Verdana" w:hAnsi="Verdana"/>
          <w:b/>
          <w:sz w:val="20"/>
          <w:szCs w:val="20"/>
        </w:rPr>
      </w:pPr>
      <w:r w:rsidRPr="00C40614">
        <w:rPr>
          <w:rFonts w:ascii="Verdana" w:hAnsi="Verdana"/>
          <w:b/>
          <w:sz w:val="20"/>
          <w:szCs w:val="20"/>
        </w:rPr>
        <w:t>Zamawiający informuje, że Wykonawcy nie będzie przysługiwało dodatkowe wynagrodzenie z tytułu pełnienia nadzoru w dni ustawowo wolne od pracy oraz za pracę w godzinach nadliczbowych.</w:t>
      </w:r>
    </w:p>
    <w:p w:rsidR="00024269" w:rsidRPr="00024269" w:rsidRDefault="00024269" w:rsidP="00024269">
      <w:pPr>
        <w:tabs>
          <w:tab w:val="left" w:pos="284"/>
          <w:tab w:val="left" w:pos="567"/>
        </w:tabs>
        <w:jc w:val="both"/>
        <w:rPr>
          <w:rFonts w:ascii="Verdana" w:hAnsi="Verdana"/>
          <w:b/>
          <w:sz w:val="20"/>
          <w:szCs w:val="20"/>
        </w:rPr>
      </w:pPr>
    </w:p>
    <w:p w:rsidR="00E4627E" w:rsidRPr="00FE2F9D" w:rsidRDefault="00FB47B6" w:rsidP="00FE2F9D">
      <w:pPr>
        <w:pStyle w:val="Akapitzlist"/>
        <w:numPr>
          <w:ilvl w:val="0"/>
          <w:numId w:val="36"/>
        </w:numPr>
        <w:ind w:left="284"/>
        <w:jc w:val="both"/>
        <w:rPr>
          <w:rFonts w:ascii="Verdana" w:hAnsi="Verdana"/>
          <w:b/>
          <w:sz w:val="20"/>
          <w:szCs w:val="20"/>
        </w:rPr>
      </w:pPr>
      <w:r w:rsidRPr="00FE2F9D">
        <w:rPr>
          <w:rFonts w:ascii="Verdana" w:hAnsi="Verdana"/>
          <w:b/>
          <w:sz w:val="20"/>
          <w:szCs w:val="20"/>
        </w:rPr>
        <w:t xml:space="preserve">ZADANIA </w:t>
      </w:r>
      <w:r w:rsidR="008C1DB4">
        <w:rPr>
          <w:rFonts w:ascii="Verdana" w:hAnsi="Verdana"/>
          <w:b/>
          <w:sz w:val="20"/>
          <w:szCs w:val="20"/>
        </w:rPr>
        <w:t>INSPEKTORA</w:t>
      </w:r>
      <w:r w:rsidR="008342AE" w:rsidRPr="00FE2F9D">
        <w:rPr>
          <w:rFonts w:ascii="Verdana" w:hAnsi="Verdana"/>
          <w:b/>
          <w:sz w:val="20"/>
          <w:szCs w:val="20"/>
        </w:rPr>
        <w:t xml:space="preserve"> NADZORU</w:t>
      </w:r>
      <w:r w:rsidR="00AD1994" w:rsidRPr="00FE2F9D">
        <w:rPr>
          <w:rFonts w:ascii="Verdana" w:hAnsi="Verdana"/>
          <w:b/>
          <w:sz w:val="20"/>
          <w:szCs w:val="20"/>
        </w:rPr>
        <w:t xml:space="preserve"> </w:t>
      </w:r>
      <w:r w:rsidRPr="00FE2F9D">
        <w:rPr>
          <w:rFonts w:ascii="Verdana" w:hAnsi="Verdana"/>
          <w:b/>
          <w:sz w:val="20"/>
          <w:szCs w:val="20"/>
        </w:rPr>
        <w:t xml:space="preserve">W CZASIE REALIZACJI </w:t>
      </w:r>
      <w:r w:rsidR="008342AE" w:rsidRPr="00FE2F9D">
        <w:rPr>
          <w:rFonts w:ascii="Verdana" w:hAnsi="Verdana"/>
          <w:b/>
          <w:sz w:val="20"/>
          <w:szCs w:val="20"/>
        </w:rPr>
        <w:t>ZADAŃ</w:t>
      </w:r>
      <w:r w:rsidRPr="00FE2F9D">
        <w:rPr>
          <w:rFonts w:ascii="Verdana" w:hAnsi="Verdana"/>
          <w:b/>
          <w:sz w:val="20"/>
          <w:szCs w:val="20"/>
        </w:rPr>
        <w:t>:</w:t>
      </w:r>
    </w:p>
    <w:p w:rsidR="001819A3" w:rsidRPr="00C40614" w:rsidRDefault="007067BB" w:rsidP="00CC75C6">
      <w:pPr>
        <w:numPr>
          <w:ilvl w:val="1"/>
          <w:numId w:val="12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C40614">
        <w:rPr>
          <w:rFonts w:ascii="Verdana" w:hAnsi="Verdana"/>
          <w:sz w:val="20"/>
          <w:szCs w:val="20"/>
        </w:rPr>
        <w:t>P</w:t>
      </w:r>
      <w:r w:rsidR="00FB47B6" w:rsidRPr="00C40614">
        <w:rPr>
          <w:rFonts w:ascii="Verdana" w:hAnsi="Verdana"/>
          <w:sz w:val="20"/>
          <w:szCs w:val="20"/>
        </w:rPr>
        <w:t xml:space="preserve">odstawowe obowiązki i uprawnienia </w:t>
      </w:r>
      <w:r w:rsidR="008C1DB4">
        <w:rPr>
          <w:rFonts w:ascii="Verdana" w:hAnsi="Verdana"/>
          <w:sz w:val="20"/>
          <w:szCs w:val="20"/>
        </w:rPr>
        <w:t>Inspektora</w:t>
      </w:r>
      <w:r w:rsidR="008342AE">
        <w:rPr>
          <w:rFonts w:ascii="Verdana" w:hAnsi="Verdana"/>
          <w:sz w:val="20"/>
          <w:szCs w:val="20"/>
        </w:rPr>
        <w:t xml:space="preserve"> Nadzoru</w:t>
      </w:r>
      <w:r w:rsidR="00FB47B6" w:rsidRPr="00C40614">
        <w:rPr>
          <w:rFonts w:ascii="Verdana" w:hAnsi="Verdana"/>
          <w:sz w:val="20"/>
          <w:szCs w:val="20"/>
        </w:rPr>
        <w:t xml:space="preserve"> oraz formalno-prawne podstawy jego działalności określają art. 17 i 18 oraz art. 25 i 26 Ustawy z dnia 7 lipca 1994r</w:t>
      </w:r>
      <w:r w:rsidR="00AD1994" w:rsidRPr="00C40614">
        <w:rPr>
          <w:rFonts w:ascii="Verdana" w:hAnsi="Verdana"/>
          <w:sz w:val="20"/>
          <w:szCs w:val="20"/>
        </w:rPr>
        <w:t>.</w:t>
      </w:r>
      <w:r w:rsidRPr="00C40614">
        <w:rPr>
          <w:rFonts w:ascii="Verdana" w:hAnsi="Verdana"/>
          <w:sz w:val="20"/>
          <w:szCs w:val="20"/>
        </w:rPr>
        <w:t xml:space="preserve"> Prawo Budowlane z późniejszymi zmianami oraz S</w:t>
      </w:r>
      <w:r w:rsidR="003329A3">
        <w:rPr>
          <w:rFonts w:ascii="Verdana" w:hAnsi="Verdana"/>
          <w:sz w:val="20"/>
          <w:szCs w:val="20"/>
        </w:rPr>
        <w:t>TWiORB</w:t>
      </w:r>
      <w:r w:rsidRPr="00C40614">
        <w:rPr>
          <w:rFonts w:ascii="Verdana" w:hAnsi="Verdana"/>
          <w:sz w:val="20"/>
          <w:szCs w:val="20"/>
        </w:rPr>
        <w:t>.</w:t>
      </w:r>
    </w:p>
    <w:p w:rsidR="001819A3" w:rsidRPr="00C40614" w:rsidRDefault="00902ED6" w:rsidP="00CC75C6">
      <w:pPr>
        <w:numPr>
          <w:ilvl w:val="1"/>
          <w:numId w:val="12"/>
        </w:numPr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Inspektor Nadzoru reprezentuje</w:t>
      </w:r>
      <w:r w:rsidR="005F7DCE" w:rsidRPr="00C40614">
        <w:rPr>
          <w:rFonts w:ascii="Verdana" w:hAnsi="Verdana"/>
          <w:sz w:val="20"/>
          <w:szCs w:val="20"/>
        </w:rPr>
        <w:t xml:space="preserve"> interesy Zamawiającego na</w:t>
      </w:r>
      <w:r w:rsidR="00EE54A9" w:rsidRPr="00C40614">
        <w:rPr>
          <w:rFonts w:ascii="Verdana" w:hAnsi="Verdana"/>
          <w:sz w:val="20"/>
          <w:szCs w:val="20"/>
        </w:rPr>
        <w:t xml:space="preserve"> budowie, poprzez sprawowanie </w:t>
      </w:r>
      <w:r w:rsidR="005F7DCE" w:rsidRPr="00C40614">
        <w:rPr>
          <w:rFonts w:ascii="Verdana" w:hAnsi="Verdana"/>
          <w:sz w:val="20"/>
          <w:szCs w:val="20"/>
        </w:rPr>
        <w:t>kontroli zgodności realizacji robót z dokumentacją projektową, specyfikacją techniczną, przepisami (w tym prawa budowlanego), zasadami wiedzy technicznej oraz postanowieniami warunków umowy.</w:t>
      </w:r>
    </w:p>
    <w:p w:rsidR="005F7DCE" w:rsidRPr="001819A3" w:rsidRDefault="005F7DCE" w:rsidP="00CC75C6">
      <w:pPr>
        <w:numPr>
          <w:ilvl w:val="1"/>
          <w:numId w:val="12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1819A3">
        <w:rPr>
          <w:rFonts w:ascii="Verdana" w:hAnsi="Verdana"/>
          <w:sz w:val="20"/>
          <w:szCs w:val="20"/>
        </w:rPr>
        <w:t xml:space="preserve">Do obowiązków </w:t>
      </w:r>
      <w:r w:rsidR="008C1DB4">
        <w:rPr>
          <w:rFonts w:ascii="Verdana" w:hAnsi="Verdana"/>
          <w:sz w:val="20"/>
          <w:szCs w:val="20"/>
        </w:rPr>
        <w:t>Inspektora</w:t>
      </w:r>
      <w:r w:rsidR="00902ED6">
        <w:rPr>
          <w:rFonts w:ascii="Verdana" w:hAnsi="Verdana"/>
          <w:sz w:val="20"/>
          <w:szCs w:val="20"/>
        </w:rPr>
        <w:t xml:space="preserve"> Nadzoru</w:t>
      </w:r>
      <w:r w:rsidRPr="001819A3">
        <w:rPr>
          <w:rFonts w:ascii="Verdana" w:hAnsi="Verdana"/>
          <w:sz w:val="20"/>
          <w:szCs w:val="20"/>
        </w:rPr>
        <w:t xml:space="preserve"> w szczególności należy:</w:t>
      </w:r>
    </w:p>
    <w:p w:rsidR="001819A3" w:rsidRDefault="00BC15B8" w:rsidP="00CC75C6">
      <w:pPr>
        <w:numPr>
          <w:ilvl w:val="0"/>
          <w:numId w:val="3"/>
        </w:numPr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zapoznanie się z dokumentacją techniczn</w:t>
      </w:r>
      <w:r w:rsidR="00B97C6C">
        <w:rPr>
          <w:rFonts w:ascii="Verdana" w:hAnsi="Verdana"/>
          <w:sz w:val="20"/>
          <w:szCs w:val="20"/>
        </w:rPr>
        <w:t>o</w:t>
      </w:r>
      <w:r w:rsidR="00F36FF1">
        <w:rPr>
          <w:rFonts w:ascii="Verdana" w:hAnsi="Verdana"/>
          <w:sz w:val="20"/>
          <w:szCs w:val="20"/>
        </w:rPr>
        <w:t>-prawną,</w:t>
      </w:r>
      <w:r w:rsidR="00A449E4">
        <w:rPr>
          <w:rFonts w:ascii="Verdana" w:hAnsi="Verdana"/>
          <w:sz w:val="20"/>
          <w:szCs w:val="20"/>
        </w:rPr>
        <w:t xml:space="preserve"> terenem budowy, jego</w:t>
      </w:r>
      <w:r w:rsidR="001819A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uzbrojeniem i zagospodarowaniem,</w:t>
      </w:r>
    </w:p>
    <w:p w:rsidR="00BC15B8" w:rsidRPr="001819A3" w:rsidRDefault="00BC15B8" w:rsidP="00CC75C6">
      <w:pPr>
        <w:numPr>
          <w:ilvl w:val="0"/>
          <w:numId w:val="3"/>
        </w:numPr>
        <w:ind w:left="993" w:hanging="426"/>
        <w:jc w:val="both"/>
        <w:rPr>
          <w:rFonts w:ascii="Verdana" w:hAnsi="Verdana"/>
          <w:sz w:val="20"/>
          <w:szCs w:val="20"/>
        </w:rPr>
      </w:pPr>
      <w:r w:rsidRPr="001819A3">
        <w:rPr>
          <w:rFonts w:ascii="Verdana" w:hAnsi="Verdana"/>
          <w:sz w:val="20"/>
          <w:szCs w:val="20"/>
        </w:rPr>
        <w:t>sprawdzenie wytyczenia przez Wykonawcę robót oraz wyznaczenia wysokości,</w:t>
      </w:r>
    </w:p>
    <w:p w:rsidR="00BC15B8" w:rsidRPr="00EE54A9" w:rsidRDefault="00BC15B8" w:rsidP="00CC75C6">
      <w:pPr>
        <w:numPr>
          <w:ilvl w:val="0"/>
          <w:numId w:val="3"/>
        </w:numPr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organizacja prac związanych z nadzorem tak, aby </w:t>
      </w:r>
      <w:r w:rsidR="00F36FF1">
        <w:rPr>
          <w:rFonts w:ascii="Verdana" w:hAnsi="Verdana"/>
          <w:sz w:val="20"/>
          <w:szCs w:val="20"/>
        </w:rPr>
        <w:t>z tego tytułu nie było zbędnych</w:t>
      </w:r>
      <w:r w:rsidR="00EE54A9">
        <w:rPr>
          <w:rFonts w:ascii="Verdana" w:hAnsi="Verdana"/>
          <w:sz w:val="20"/>
          <w:szCs w:val="20"/>
        </w:rPr>
        <w:t xml:space="preserve"> </w:t>
      </w:r>
      <w:r w:rsidRPr="00EE54A9">
        <w:rPr>
          <w:rFonts w:ascii="Verdana" w:hAnsi="Verdana"/>
          <w:sz w:val="20"/>
          <w:szCs w:val="20"/>
        </w:rPr>
        <w:t xml:space="preserve">przerw w realizacji robót przez Wykonawcę </w:t>
      </w:r>
    </w:p>
    <w:p w:rsidR="00004FFA" w:rsidRPr="00004FFA" w:rsidRDefault="002E68CD" w:rsidP="00CC75C6">
      <w:pPr>
        <w:numPr>
          <w:ilvl w:val="0"/>
          <w:numId w:val="3"/>
        </w:numPr>
        <w:ind w:left="993" w:hanging="426"/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sz w:val="20"/>
          <w:szCs w:val="20"/>
        </w:rPr>
        <w:t>akceptacja wszystkich materiałów stosowanych do budowy, pod kątem ich rodzaju, jakości, cech i źródeł pochodzenia,</w:t>
      </w:r>
      <w:r w:rsidR="00004FFA" w:rsidRPr="00004FFA">
        <w:rPr>
          <w:rFonts w:ascii="Verdana" w:hAnsi="Verdana"/>
          <w:i/>
          <w:sz w:val="20"/>
          <w:szCs w:val="20"/>
        </w:rPr>
        <w:t xml:space="preserve"> w uzgodnieniu z Wydziałem Technologii </w:t>
      </w:r>
      <w:r w:rsidR="00004FFA">
        <w:rPr>
          <w:rFonts w:ascii="Verdana" w:hAnsi="Verdana"/>
          <w:i/>
          <w:sz w:val="20"/>
          <w:szCs w:val="20"/>
        </w:rPr>
        <w:t>– laboratorium drogowym Zamawiającego</w:t>
      </w:r>
    </w:p>
    <w:p w:rsidR="00902ED6" w:rsidRDefault="003F784F" w:rsidP="008463A3">
      <w:pPr>
        <w:numPr>
          <w:ilvl w:val="0"/>
          <w:numId w:val="3"/>
        </w:numPr>
        <w:ind w:left="993" w:hanging="426"/>
        <w:jc w:val="both"/>
        <w:rPr>
          <w:rFonts w:ascii="Verdana" w:hAnsi="Verdana"/>
          <w:sz w:val="20"/>
          <w:szCs w:val="20"/>
        </w:rPr>
      </w:pPr>
      <w:r w:rsidRPr="00902ED6">
        <w:rPr>
          <w:rFonts w:ascii="Verdana" w:hAnsi="Verdana"/>
          <w:sz w:val="20"/>
          <w:szCs w:val="20"/>
        </w:rPr>
        <w:t>kontrola i ocena prze</w:t>
      </w:r>
      <w:r w:rsidR="00D16FEA" w:rsidRPr="00902ED6">
        <w:rPr>
          <w:rFonts w:ascii="Verdana" w:hAnsi="Verdana"/>
          <w:sz w:val="20"/>
          <w:szCs w:val="20"/>
        </w:rPr>
        <w:t>d</w:t>
      </w:r>
      <w:r w:rsidRPr="00902ED6">
        <w:rPr>
          <w:rFonts w:ascii="Verdana" w:hAnsi="Verdana"/>
          <w:sz w:val="20"/>
          <w:szCs w:val="20"/>
        </w:rPr>
        <w:t xml:space="preserve">kładanych świadectw jakości oraz atestów na materiały </w:t>
      </w:r>
    </w:p>
    <w:p w:rsidR="00512793" w:rsidRDefault="00BD5BD2" w:rsidP="00CC75C6">
      <w:pPr>
        <w:numPr>
          <w:ilvl w:val="0"/>
          <w:numId w:val="3"/>
        </w:numPr>
        <w:ind w:left="993" w:hanging="426"/>
        <w:jc w:val="both"/>
        <w:rPr>
          <w:rFonts w:ascii="Verdana" w:hAnsi="Verdana"/>
          <w:sz w:val="20"/>
          <w:szCs w:val="20"/>
        </w:rPr>
      </w:pPr>
      <w:r w:rsidRPr="00C40614">
        <w:rPr>
          <w:rFonts w:ascii="Verdana" w:hAnsi="Verdana"/>
          <w:sz w:val="20"/>
          <w:szCs w:val="20"/>
        </w:rPr>
        <w:t xml:space="preserve">kontrolowanie sposobu składowania i przechowywania materiałów oraz uporządkowania </w:t>
      </w:r>
      <w:r>
        <w:rPr>
          <w:rFonts w:ascii="Verdana" w:hAnsi="Verdana"/>
          <w:sz w:val="20"/>
          <w:szCs w:val="20"/>
        </w:rPr>
        <w:t>miejsca składowania po zakończeniu robót</w:t>
      </w:r>
    </w:p>
    <w:p w:rsidR="00512793" w:rsidRDefault="00512793" w:rsidP="00CC75C6">
      <w:pPr>
        <w:numPr>
          <w:ilvl w:val="0"/>
          <w:numId w:val="3"/>
        </w:numPr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ustalenie zakresu dokumentacji odbiorowej dla odbiorów częściowych,</w:t>
      </w:r>
    </w:p>
    <w:p w:rsidR="00512793" w:rsidRDefault="00512793" w:rsidP="00CC75C6">
      <w:pPr>
        <w:numPr>
          <w:ilvl w:val="0"/>
          <w:numId w:val="3"/>
        </w:numPr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dokonanie odbiorów częściowych (oraz odbiorów robót zanikających i ulegających zakryciu), w oparciu o wymagane badania w konfrontacji z wymaganiami S</w:t>
      </w:r>
      <w:r w:rsidR="003329A3">
        <w:rPr>
          <w:rFonts w:ascii="Verdana" w:hAnsi="Verdana"/>
          <w:sz w:val="20"/>
          <w:szCs w:val="20"/>
        </w:rPr>
        <w:t>TWiORB</w:t>
      </w:r>
      <w:r>
        <w:rPr>
          <w:rFonts w:ascii="Verdana" w:hAnsi="Verdana"/>
          <w:sz w:val="20"/>
          <w:szCs w:val="20"/>
        </w:rPr>
        <w:t>, recepturami laboratoryjnymi itp.</w:t>
      </w:r>
    </w:p>
    <w:p w:rsidR="00512793" w:rsidRDefault="00512793" w:rsidP="00CC75C6">
      <w:pPr>
        <w:numPr>
          <w:ilvl w:val="0"/>
          <w:numId w:val="3"/>
        </w:numPr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sprawdzenie zakresu rzeczowego robót przez udział w</w:t>
      </w:r>
      <w:r w:rsidRPr="001A6A48">
        <w:rPr>
          <w:rFonts w:ascii="Verdana" w:hAnsi="Verdana"/>
          <w:sz w:val="20"/>
          <w:szCs w:val="20"/>
        </w:rPr>
        <w:t xml:space="preserve"> obmiarach </w:t>
      </w:r>
      <w:r w:rsidR="001A6A48" w:rsidRPr="001A6A48">
        <w:rPr>
          <w:rFonts w:ascii="Verdana" w:hAnsi="Verdana"/>
          <w:sz w:val="20"/>
          <w:szCs w:val="20"/>
        </w:rPr>
        <w:t xml:space="preserve">in situ </w:t>
      </w:r>
      <w:r>
        <w:rPr>
          <w:rFonts w:ascii="Verdana" w:hAnsi="Verdana"/>
          <w:sz w:val="20"/>
          <w:szCs w:val="20"/>
        </w:rPr>
        <w:t xml:space="preserve">oraz kontrolę i akceptację </w:t>
      </w:r>
      <w:r w:rsidR="00AE51CD" w:rsidRPr="00B10571">
        <w:rPr>
          <w:rFonts w:ascii="Verdana" w:hAnsi="Verdana"/>
          <w:b/>
          <w:sz w:val="20"/>
          <w:szCs w:val="20"/>
        </w:rPr>
        <w:t xml:space="preserve">na bieżąco </w:t>
      </w:r>
      <w:r>
        <w:rPr>
          <w:rFonts w:ascii="Verdana" w:hAnsi="Verdana"/>
          <w:sz w:val="20"/>
          <w:szCs w:val="20"/>
        </w:rPr>
        <w:t>wyliczeń w księdze obmiarów</w:t>
      </w:r>
      <w:r w:rsidR="00AE51CD">
        <w:rPr>
          <w:rFonts w:ascii="Verdana" w:hAnsi="Verdana"/>
          <w:sz w:val="20"/>
          <w:szCs w:val="20"/>
        </w:rPr>
        <w:t>/</w:t>
      </w:r>
      <w:r w:rsidR="00D16FEA">
        <w:rPr>
          <w:rFonts w:ascii="Verdana" w:hAnsi="Verdana"/>
          <w:sz w:val="20"/>
          <w:szCs w:val="20"/>
        </w:rPr>
        <w:t>karcie obmiarów</w:t>
      </w:r>
      <w:r>
        <w:rPr>
          <w:rFonts w:ascii="Verdana" w:hAnsi="Verdana"/>
          <w:sz w:val="20"/>
          <w:szCs w:val="20"/>
        </w:rPr>
        <w:t>,</w:t>
      </w:r>
    </w:p>
    <w:p w:rsidR="00512793" w:rsidRDefault="00512793" w:rsidP="00CC75C6">
      <w:pPr>
        <w:numPr>
          <w:ilvl w:val="0"/>
          <w:numId w:val="3"/>
        </w:numPr>
        <w:ind w:left="993" w:hanging="426"/>
        <w:jc w:val="both"/>
        <w:rPr>
          <w:rFonts w:ascii="Verdana" w:hAnsi="Verdana"/>
          <w:sz w:val="20"/>
          <w:szCs w:val="20"/>
        </w:rPr>
      </w:pPr>
      <w:r w:rsidRPr="003B7CBD">
        <w:rPr>
          <w:rFonts w:ascii="Verdana" w:hAnsi="Verdana"/>
          <w:sz w:val="20"/>
          <w:szCs w:val="20"/>
        </w:rPr>
        <w:t xml:space="preserve">sprawdzenie </w:t>
      </w:r>
      <w:r w:rsidR="002237DE" w:rsidRPr="003B7CBD">
        <w:rPr>
          <w:rFonts w:ascii="Verdana" w:hAnsi="Verdana"/>
          <w:sz w:val="20"/>
          <w:szCs w:val="20"/>
        </w:rPr>
        <w:t>dokumentów do odbioru częściowego</w:t>
      </w:r>
      <w:r w:rsidR="00B10571">
        <w:rPr>
          <w:rFonts w:ascii="Verdana" w:hAnsi="Verdana"/>
          <w:sz w:val="20"/>
          <w:szCs w:val="20"/>
        </w:rPr>
        <w:t xml:space="preserve"> i ostatecznego łącznie ze sprawdzeniem rozliczenia finansowego częściowego i ostatecznego wykonawcy robót</w:t>
      </w:r>
    </w:p>
    <w:p w:rsidR="00AE51CD" w:rsidRPr="00B10571" w:rsidRDefault="00AE51CD" w:rsidP="00CC75C6">
      <w:pPr>
        <w:numPr>
          <w:ilvl w:val="0"/>
          <w:numId w:val="3"/>
        </w:numPr>
        <w:ind w:left="993" w:hanging="426"/>
        <w:jc w:val="both"/>
        <w:rPr>
          <w:rFonts w:ascii="Verdana" w:hAnsi="Verdana"/>
          <w:sz w:val="20"/>
          <w:szCs w:val="20"/>
        </w:rPr>
      </w:pPr>
      <w:r w:rsidRPr="00B10571">
        <w:rPr>
          <w:rFonts w:ascii="Verdana" w:hAnsi="Verdana"/>
          <w:sz w:val="20"/>
          <w:szCs w:val="20"/>
        </w:rPr>
        <w:lastRenderedPageBreak/>
        <w:t xml:space="preserve">W przypadku </w:t>
      </w:r>
      <w:r w:rsidR="00B10571" w:rsidRPr="00B10571">
        <w:rPr>
          <w:rFonts w:ascii="Verdana" w:hAnsi="Verdana"/>
          <w:sz w:val="20"/>
          <w:szCs w:val="20"/>
        </w:rPr>
        <w:t>wystąpienia robót dodatkowych/</w:t>
      </w:r>
      <w:r w:rsidRPr="00B10571">
        <w:rPr>
          <w:rFonts w:ascii="Verdana" w:hAnsi="Verdana"/>
          <w:sz w:val="20"/>
          <w:szCs w:val="20"/>
        </w:rPr>
        <w:t>sporządzenia protokołu konieczności</w:t>
      </w:r>
      <w:r w:rsidR="00B10571" w:rsidRPr="00B10571">
        <w:rPr>
          <w:rFonts w:ascii="Verdana" w:hAnsi="Verdana"/>
          <w:sz w:val="20"/>
          <w:szCs w:val="20"/>
        </w:rPr>
        <w:t xml:space="preserve"> -</w:t>
      </w:r>
      <w:r w:rsidRPr="00B10571">
        <w:rPr>
          <w:rFonts w:ascii="Verdana" w:hAnsi="Verdana"/>
          <w:sz w:val="20"/>
          <w:szCs w:val="20"/>
        </w:rPr>
        <w:t xml:space="preserve"> sprawdzenie i weryfikacja co do zasadności użytych środków i materiałów oraz weryfikacja i sprawdzenie cen materiałów oraz ich ilości.   </w:t>
      </w:r>
    </w:p>
    <w:p w:rsidR="00010BBE" w:rsidRDefault="00512793" w:rsidP="00CC75C6">
      <w:pPr>
        <w:numPr>
          <w:ilvl w:val="0"/>
          <w:numId w:val="3"/>
        </w:numPr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przyjęcie zgłoszenia Wykonawcy o zakończeniu robót i po ich sprawdzeniu </w:t>
      </w:r>
      <w:r w:rsidR="00010BBE">
        <w:rPr>
          <w:rFonts w:ascii="Verdana" w:hAnsi="Verdana"/>
          <w:sz w:val="20"/>
          <w:szCs w:val="20"/>
        </w:rPr>
        <w:t>oraz skontrolowaniu i zaaprobowaniu operatu kolaudacyjnego, powiadomienie Zamawiającego o gotowości robót do odbioru ostatecznego,</w:t>
      </w:r>
    </w:p>
    <w:p w:rsidR="00010BBE" w:rsidRPr="00D37C9B" w:rsidRDefault="00010BBE" w:rsidP="00CC75C6">
      <w:pPr>
        <w:numPr>
          <w:ilvl w:val="0"/>
          <w:numId w:val="3"/>
        </w:numPr>
        <w:ind w:left="993" w:hanging="426"/>
        <w:jc w:val="both"/>
        <w:rPr>
          <w:rFonts w:ascii="Verdana" w:hAnsi="Verdana"/>
          <w:sz w:val="20"/>
          <w:szCs w:val="20"/>
        </w:rPr>
      </w:pPr>
      <w:r w:rsidRPr="001C790E">
        <w:rPr>
          <w:rFonts w:ascii="Verdana" w:hAnsi="Verdana"/>
          <w:sz w:val="20"/>
          <w:szCs w:val="20"/>
        </w:rPr>
        <w:t>opracowanie pisemnej oceny jakości robót (wraz z uzasadnie</w:t>
      </w:r>
      <w:r w:rsidR="007F31F4" w:rsidRPr="001C790E">
        <w:rPr>
          <w:rFonts w:ascii="Verdana" w:hAnsi="Verdana"/>
          <w:sz w:val="20"/>
          <w:szCs w:val="20"/>
        </w:rPr>
        <w:t>niem) do operatu</w:t>
      </w:r>
      <w:r w:rsidR="007F31F4">
        <w:rPr>
          <w:rFonts w:ascii="Verdana" w:hAnsi="Verdana"/>
          <w:sz w:val="20"/>
          <w:szCs w:val="20"/>
        </w:rPr>
        <w:t xml:space="preserve"> kolaudacyjnego </w:t>
      </w:r>
      <w:r w:rsidR="007F31F4" w:rsidRPr="00D37C9B">
        <w:rPr>
          <w:rFonts w:ascii="Verdana" w:hAnsi="Verdana"/>
          <w:sz w:val="20"/>
          <w:szCs w:val="20"/>
        </w:rPr>
        <w:t>w oparciu o wyniki</w:t>
      </w:r>
      <w:r w:rsidR="001C790E" w:rsidRPr="00D37C9B">
        <w:rPr>
          <w:rFonts w:ascii="Verdana" w:hAnsi="Verdana"/>
          <w:sz w:val="20"/>
          <w:szCs w:val="20"/>
        </w:rPr>
        <w:t xml:space="preserve"> pomiarów,</w:t>
      </w:r>
      <w:r w:rsidR="007F31F4" w:rsidRPr="00D37C9B">
        <w:rPr>
          <w:rFonts w:ascii="Verdana" w:hAnsi="Verdana"/>
          <w:sz w:val="20"/>
          <w:szCs w:val="20"/>
        </w:rPr>
        <w:t xml:space="preserve"> badań kontrolnych oraz wymagania ST</w:t>
      </w:r>
      <w:r w:rsidR="003329A3">
        <w:rPr>
          <w:rFonts w:ascii="Verdana" w:hAnsi="Verdana"/>
          <w:sz w:val="20"/>
          <w:szCs w:val="20"/>
        </w:rPr>
        <w:t>WiORB</w:t>
      </w:r>
      <w:r w:rsidR="007F31F4" w:rsidRPr="00D37C9B">
        <w:rPr>
          <w:rFonts w:ascii="Verdana" w:hAnsi="Verdana"/>
          <w:sz w:val="20"/>
          <w:szCs w:val="20"/>
        </w:rPr>
        <w:t>.</w:t>
      </w:r>
    </w:p>
    <w:p w:rsidR="002E68CD" w:rsidRDefault="00010BBE" w:rsidP="00CC75C6">
      <w:pPr>
        <w:numPr>
          <w:ilvl w:val="0"/>
          <w:numId w:val="3"/>
        </w:numPr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sprawdzenie ostatecznego rozliczenia robót i potwierdzenie jego do wypłaty </w:t>
      </w:r>
      <w:r w:rsidR="00FD6FB5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 xml:space="preserve">w terminie </w:t>
      </w:r>
      <w:r w:rsidR="006372B4">
        <w:rPr>
          <w:rFonts w:ascii="Verdana" w:hAnsi="Verdana"/>
          <w:sz w:val="20"/>
          <w:szCs w:val="20"/>
        </w:rPr>
        <w:t>3</w:t>
      </w:r>
      <w:r>
        <w:rPr>
          <w:rFonts w:ascii="Verdana" w:hAnsi="Verdana"/>
          <w:sz w:val="20"/>
          <w:szCs w:val="20"/>
        </w:rPr>
        <w:t xml:space="preserve"> dni od daty otrzymania od Wykonawcy kompletnych i prawidłowych dokumentów,</w:t>
      </w:r>
    </w:p>
    <w:p w:rsidR="00010BBE" w:rsidRDefault="001819A3" w:rsidP="00CC75C6">
      <w:pPr>
        <w:numPr>
          <w:ilvl w:val="0"/>
          <w:numId w:val="3"/>
        </w:numPr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udział w przejęciu</w:t>
      </w:r>
      <w:r w:rsidR="00010BBE">
        <w:rPr>
          <w:rFonts w:ascii="Verdana" w:hAnsi="Verdana"/>
          <w:sz w:val="20"/>
          <w:szCs w:val="20"/>
        </w:rPr>
        <w:t xml:space="preserve"> terenu od Wykonawcy po zakończeniu robót i uporządkowani</w:t>
      </w:r>
      <w:r w:rsidR="001A6A48">
        <w:rPr>
          <w:rFonts w:ascii="Verdana" w:hAnsi="Verdana"/>
          <w:sz w:val="20"/>
          <w:szCs w:val="20"/>
        </w:rPr>
        <w:t>u</w:t>
      </w:r>
      <w:r w:rsidR="00010BBE">
        <w:rPr>
          <w:rFonts w:ascii="Verdana" w:hAnsi="Verdana"/>
          <w:sz w:val="20"/>
          <w:szCs w:val="20"/>
        </w:rPr>
        <w:t xml:space="preserve"> placu budowy</w:t>
      </w:r>
    </w:p>
    <w:p w:rsidR="00010BBE" w:rsidRDefault="00010BBE" w:rsidP="00CC75C6">
      <w:pPr>
        <w:numPr>
          <w:ilvl w:val="0"/>
          <w:numId w:val="3"/>
        </w:numPr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udział w pracach komisji odbioru </w:t>
      </w:r>
      <w:r w:rsidR="006115A2">
        <w:rPr>
          <w:rFonts w:ascii="Verdana" w:hAnsi="Verdana"/>
          <w:sz w:val="20"/>
          <w:szCs w:val="20"/>
        </w:rPr>
        <w:t>ostatecznego</w:t>
      </w:r>
      <w:r>
        <w:rPr>
          <w:rFonts w:ascii="Verdana" w:hAnsi="Verdana"/>
          <w:sz w:val="20"/>
          <w:szCs w:val="20"/>
        </w:rPr>
        <w:t>,</w:t>
      </w:r>
    </w:p>
    <w:p w:rsidR="006D2B97" w:rsidRPr="00D37C9B" w:rsidRDefault="006D2B97" w:rsidP="00CC75C6">
      <w:pPr>
        <w:numPr>
          <w:ilvl w:val="0"/>
          <w:numId w:val="3"/>
        </w:numPr>
        <w:ind w:left="993" w:hanging="426"/>
        <w:jc w:val="both"/>
        <w:rPr>
          <w:rFonts w:ascii="Verdana" w:hAnsi="Verdana"/>
          <w:sz w:val="20"/>
          <w:szCs w:val="20"/>
        </w:rPr>
      </w:pPr>
      <w:r w:rsidRPr="00D37C9B">
        <w:rPr>
          <w:rFonts w:ascii="Verdana" w:hAnsi="Verdana"/>
          <w:sz w:val="20"/>
          <w:szCs w:val="20"/>
        </w:rPr>
        <w:t xml:space="preserve">sporządzenie sprawozdania technicznego </w:t>
      </w:r>
      <w:r w:rsidR="002237DE">
        <w:rPr>
          <w:rFonts w:ascii="Verdana" w:hAnsi="Verdana"/>
          <w:sz w:val="20"/>
          <w:szCs w:val="20"/>
        </w:rPr>
        <w:t>d</w:t>
      </w:r>
      <w:r w:rsidRPr="00D37C9B">
        <w:rPr>
          <w:rFonts w:ascii="Verdana" w:hAnsi="Verdana"/>
          <w:sz w:val="20"/>
          <w:szCs w:val="20"/>
        </w:rPr>
        <w:t>o</w:t>
      </w:r>
      <w:r w:rsidR="002237DE">
        <w:rPr>
          <w:rFonts w:ascii="Verdana" w:hAnsi="Verdana"/>
          <w:sz w:val="20"/>
          <w:szCs w:val="20"/>
        </w:rPr>
        <w:t xml:space="preserve"> o</w:t>
      </w:r>
      <w:r w:rsidRPr="00D37C9B">
        <w:rPr>
          <w:rFonts w:ascii="Verdana" w:hAnsi="Verdana"/>
          <w:sz w:val="20"/>
          <w:szCs w:val="20"/>
        </w:rPr>
        <w:t>peratu kolaudacyjnego, składającego się z:</w:t>
      </w:r>
    </w:p>
    <w:p w:rsidR="006D2B97" w:rsidRPr="00D37C9B" w:rsidRDefault="006D2B97" w:rsidP="00CC75C6">
      <w:pPr>
        <w:numPr>
          <w:ilvl w:val="0"/>
          <w:numId w:val="6"/>
        </w:numPr>
        <w:ind w:left="1418" w:hanging="425"/>
        <w:jc w:val="both"/>
        <w:rPr>
          <w:rFonts w:ascii="Verdana" w:hAnsi="Verdana"/>
          <w:sz w:val="20"/>
          <w:szCs w:val="20"/>
        </w:rPr>
      </w:pPr>
      <w:r w:rsidRPr="00D37C9B">
        <w:rPr>
          <w:rFonts w:ascii="Verdana" w:hAnsi="Verdana"/>
          <w:sz w:val="20"/>
          <w:szCs w:val="20"/>
        </w:rPr>
        <w:t>zakresu i lokalizacji wykonywanych robót;</w:t>
      </w:r>
    </w:p>
    <w:p w:rsidR="006D2B97" w:rsidRDefault="006D2B97" w:rsidP="00CC75C6">
      <w:pPr>
        <w:numPr>
          <w:ilvl w:val="0"/>
          <w:numId w:val="6"/>
        </w:numPr>
        <w:ind w:left="1418" w:hanging="425"/>
        <w:jc w:val="both"/>
        <w:rPr>
          <w:rFonts w:ascii="Verdana" w:hAnsi="Verdana"/>
          <w:sz w:val="20"/>
          <w:szCs w:val="20"/>
        </w:rPr>
      </w:pPr>
      <w:r w:rsidRPr="00D37C9B">
        <w:rPr>
          <w:rFonts w:ascii="Verdana" w:hAnsi="Verdana"/>
          <w:sz w:val="20"/>
          <w:szCs w:val="20"/>
        </w:rPr>
        <w:t>wykazu wprowadzonych zmian w stosunku do dokumentacji projektowej przekazanej przez Zamawiającego;</w:t>
      </w:r>
    </w:p>
    <w:p w:rsidR="0060060E" w:rsidRPr="00D37C9B" w:rsidRDefault="0060060E" w:rsidP="00CC75C6">
      <w:pPr>
        <w:numPr>
          <w:ilvl w:val="0"/>
          <w:numId w:val="6"/>
        </w:numPr>
        <w:ind w:left="1418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zestawienie badań WT</w:t>
      </w:r>
      <w:r w:rsidR="003329A3">
        <w:rPr>
          <w:rFonts w:ascii="Verdana" w:hAnsi="Verdana"/>
          <w:sz w:val="20"/>
          <w:szCs w:val="20"/>
        </w:rPr>
        <w:t>iJBD</w:t>
      </w:r>
      <w:r>
        <w:rPr>
          <w:rFonts w:ascii="Verdana" w:hAnsi="Verdana"/>
          <w:sz w:val="20"/>
          <w:szCs w:val="20"/>
        </w:rPr>
        <w:t xml:space="preserve"> LD </w:t>
      </w:r>
    </w:p>
    <w:p w:rsidR="006D2B97" w:rsidRPr="00D37C9B" w:rsidRDefault="006D2B97" w:rsidP="00CC75C6">
      <w:pPr>
        <w:numPr>
          <w:ilvl w:val="0"/>
          <w:numId w:val="6"/>
        </w:numPr>
        <w:ind w:left="1418" w:hanging="425"/>
        <w:jc w:val="both"/>
        <w:rPr>
          <w:rFonts w:ascii="Verdana" w:hAnsi="Verdana"/>
          <w:sz w:val="20"/>
          <w:szCs w:val="20"/>
        </w:rPr>
      </w:pPr>
      <w:r w:rsidRPr="00D37C9B">
        <w:rPr>
          <w:rFonts w:ascii="Verdana" w:hAnsi="Verdana"/>
          <w:sz w:val="20"/>
          <w:szCs w:val="20"/>
        </w:rPr>
        <w:t>uwag dotyczących warunków realizacji robót;</w:t>
      </w:r>
    </w:p>
    <w:p w:rsidR="006D2B97" w:rsidRPr="00D37C9B" w:rsidRDefault="006D2B97" w:rsidP="00CC75C6">
      <w:pPr>
        <w:numPr>
          <w:ilvl w:val="0"/>
          <w:numId w:val="6"/>
        </w:numPr>
        <w:ind w:left="1418" w:hanging="425"/>
        <w:jc w:val="both"/>
        <w:rPr>
          <w:rFonts w:ascii="Verdana" w:hAnsi="Verdana"/>
          <w:sz w:val="20"/>
          <w:szCs w:val="20"/>
        </w:rPr>
      </w:pPr>
      <w:r w:rsidRPr="00D37C9B">
        <w:rPr>
          <w:rFonts w:ascii="Verdana" w:hAnsi="Verdana"/>
          <w:sz w:val="20"/>
          <w:szCs w:val="20"/>
        </w:rPr>
        <w:t>daty rozpoczęcia i zakończenia robót;</w:t>
      </w:r>
    </w:p>
    <w:p w:rsidR="006D2B97" w:rsidRDefault="006D2B97" w:rsidP="00CC75C6">
      <w:pPr>
        <w:numPr>
          <w:ilvl w:val="0"/>
          <w:numId w:val="6"/>
        </w:numPr>
        <w:ind w:left="1418" w:hanging="425"/>
        <w:jc w:val="both"/>
        <w:rPr>
          <w:rFonts w:ascii="Verdana" w:hAnsi="Verdana"/>
          <w:sz w:val="20"/>
          <w:szCs w:val="20"/>
        </w:rPr>
      </w:pPr>
      <w:r w:rsidRPr="00D37C9B">
        <w:rPr>
          <w:rFonts w:ascii="Verdana" w:hAnsi="Verdana"/>
          <w:sz w:val="20"/>
          <w:szCs w:val="20"/>
        </w:rPr>
        <w:t>opisu powykonawczego obiektu;</w:t>
      </w:r>
    </w:p>
    <w:p w:rsidR="0060060E" w:rsidRDefault="0060060E" w:rsidP="00CC75C6">
      <w:pPr>
        <w:numPr>
          <w:ilvl w:val="0"/>
          <w:numId w:val="6"/>
        </w:numPr>
        <w:ind w:left="1418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sprawdzenie kart obmiaru </w:t>
      </w:r>
    </w:p>
    <w:p w:rsidR="0060060E" w:rsidRPr="00D37C9B" w:rsidRDefault="0060060E" w:rsidP="00CC75C6">
      <w:pPr>
        <w:numPr>
          <w:ilvl w:val="0"/>
          <w:numId w:val="6"/>
        </w:numPr>
        <w:ind w:left="1418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przypadku konieczność sporządzenia protokołu konieczności różnicowego skontrolowanie i weryfikacja poprawności rozliczenia. </w:t>
      </w:r>
    </w:p>
    <w:p w:rsidR="00010BBE" w:rsidRPr="00A0345B" w:rsidRDefault="00392BBA" w:rsidP="00CC75C6">
      <w:pPr>
        <w:numPr>
          <w:ilvl w:val="0"/>
          <w:numId w:val="3"/>
        </w:numPr>
        <w:ind w:left="993" w:hanging="426"/>
        <w:jc w:val="both"/>
        <w:rPr>
          <w:rFonts w:ascii="Verdana" w:hAnsi="Verdana"/>
          <w:sz w:val="20"/>
          <w:szCs w:val="20"/>
        </w:rPr>
      </w:pPr>
      <w:r w:rsidRPr="00A0345B">
        <w:rPr>
          <w:rFonts w:ascii="Verdana" w:hAnsi="Verdana"/>
          <w:sz w:val="20"/>
          <w:szCs w:val="20"/>
        </w:rPr>
        <w:t xml:space="preserve">obmiar i </w:t>
      </w:r>
      <w:r w:rsidR="007F6545" w:rsidRPr="00A0345B">
        <w:rPr>
          <w:rFonts w:ascii="Verdana" w:hAnsi="Verdana"/>
          <w:sz w:val="20"/>
          <w:szCs w:val="20"/>
        </w:rPr>
        <w:t xml:space="preserve">rozliczenie umowy </w:t>
      </w:r>
      <w:r w:rsidR="00820C05" w:rsidRPr="00A0345B">
        <w:rPr>
          <w:rFonts w:ascii="Verdana" w:hAnsi="Verdana"/>
          <w:sz w:val="20"/>
          <w:szCs w:val="20"/>
        </w:rPr>
        <w:t xml:space="preserve">z Wykonawcą </w:t>
      </w:r>
      <w:r w:rsidR="007F6545" w:rsidRPr="00A0345B">
        <w:rPr>
          <w:rFonts w:ascii="Verdana" w:hAnsi="Verdana"/>
          <w:sz w:val="20"/>
          <w:szCs w:val="20"/>
        </w:rPr>
        <w:t xml:space="preserve">w przypadku </w:t>
      </w:r>
      <w:r w:rsidR="00820C05" w:rsidRPr="00A0345B">
        <w:rPr>
          <w:rFonts w:ascii="Verdana" w:hAnsi="Verdana"/>
          <w:sz w:val="20"/>
          <w:szCs w:val="20"/>
        </w:rPr>
        <w:t xml:space="preserve">jej </w:t>
      </w:r>
      <w:r w:rsidRPr="00A0345B">
        <w:rPr>
          <w:rFonts w:ascii="Verdana" w:hAnsi="Verdana"/>
          <w:sz w:val="20"/>
          <w:szCs w:val="20"/>
        </w:rPr>
        <w:t>rozwiązania</w:t>
      </w:r>
      <w:r w:rsidR="008625BD" w:rsidRPr="00A0345B">
        <w:rPr>
          <w:rFonts w:ascii="Verdana" w:hAnsi="Verdana"/>
          <w:sz w:val="20"/>
          <w:szCs w:val="20"/>
        </w:rPr>
        <w:t>,</w:t>
      </w:r>
    </w:p>
    <w:p w:rsidR="00FF7DAA" w:rsidRPr="004763DE" w:rsidRDefault="005F7777" w:rsidP="008342AE">
      <w:pPr>
        <w:numPr>
          <w:ilvl w:val="0"/>
          <w:numId w:val="3"/>
        </w:numPr>
        <w:suppressAutoHyphens w:val="0"/>
        <w:spacing w:after="40"/>
        <w:ind w:left="85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Obowiązkowy udział Inspektorów Nadzoru w każdej radzie budowy. </w:t>
      </w:r>
    </w:p>
    <w:p w:rsidR="00024269" w:rsidRPr="00024269" w:rsidRDefault="008C1DB4" w:rsidP="00024269">
      <w:pPr>
        <w:pStyle w:val="Akapitzlist"/>
        <w:numPr>
          <w:ilvl w:val="0"/>
          <w:numId w:val="28"/>
        </w:numPr>
        <w:tabs>
          <w:tab w:val="left" w:pos="567"/>
        </w:tabs>
        <w:ind w:left="284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RAPORTY INSPEKTORA</w:t>
      </w:r>
      <w:r w:rsidR="00024269">
        <w:rPr>
          <w:rFonts w:ascii="Verdana" w:hAnsi="Verdana"/>
          <w:b/>
          <w:sz w:val="20"/>
          <w:szCs w:val="20"/>
        </w:rPr>
        <w:t xml:space="preserve"> NADZORU</w:t>
      </w:r>
    </w:p>
    <w:p w:rsidR="00F07CDE" w:rsidRPr="00024269" w:rsidRDefault="00F07CDE" w:rsidP="00024269">
      <w:pPr>
        <w:pStyle w:val="Akapitzlist"/>
        <w:numPr>
          <w:ilvl w:val="0"/>
          <w:numId w:val="39"/>
        </w:numPr>
        <w:tabs>
          <w:tab w:val="left" w:pos="567"/>
        </w:tabs>
        <w:jc w:val="both"/>
        <w:rPr>
          <w:rFonts w:ascii="Verdana" w:hAnsi="Verdana"/>
          <w:b/>
          <w:sz w:val="20"/>
          <w:szCs w:val="20"/>
        </w:rPr>
      </w:pPr>
      <w:r w:rsidRPr="00024269">
        <w:rPr>
          <w:rFonts w:ascii="Verdana" w:hAnsi="Verdana"/>
          <w:b/>
          <w:sz w:val="20"/>
          <w:szCs w:val="20"/>
        </w:rPr>
        <w:t xml:space="preserve">RAPORT KOŃCOWY </w:t>
      </w:r>
      <w:r w:rsidR="008C1DB4">
        <w:rPr>
          <w:rFonts w:ascii="Verdana" w:hAnsi="Verdana"/>
          <w:b/>
          <w:sz w:val="20"/>
          <w:szCs w:val="20"/>
        </w:rPr>
        <w:t>dla INSPEKTORA</w:t>
      </w:r>
      <w:r w:rsidR="002F5DF0" w:rsidRPr="00024269">
        <w:rPr>
          <w:rFonts w:ascii="Verdana" w:hAnsi="Verdana"/>
          <w:b/>
          <w:sz w:val="20"/>
          <w:szCs w:val="20"/>
        </w:rPr>
        <w:t xml:space="preserve"> </w:t>
      </w:r>
      <w:r w:rsidRPr="00024269">
        <w:rPr>
          <w:rFonts w:ascii="Verdana" w:hAnsi="Verdana"/>
          <w:b/>
          <w:sz w:val="20"/>
          <w:szCs w:val="20"/>
        </w:rPr>
        <w:t>NADZORU /SPRAWOZDANIE TECHNICZNE NADZORU</w:t>
      </w:r>
      <w:r w:rsidR="00B9019B" w:rsidRPr="00024269">
        <w:rPr>
          <w:rFonts w:ascii="Verdana" w:hAnsi="Verdana"/>
          <w:b/>
          <w:sz w:val="20"/>
          <w:szCs w:val="20"/>
        </w:rPr>
        <w:t xml:space="preserve"> </w:t>
      </w:r>
      <w:r w:rsidR="00024269">
        <w:rPr>
          <w:rFonts w:ascii="Verdana" w:hAnsi="Verdana"/>
          <w:sz w:val="20"/>
          <w:szCs w:val="20"/>
        </w:rPr>
        <w:t>- zawierający</w:t>
      </w:r>
      <w:r w:rsidRPr="00024269">
        <w:rPr>
          <w:rFonts w:ascii="Verdana" w:hAnsi="Verdana"/>
          <w:sz w:val="20"/>
          <w:szCs w:val="20"/>
        </w:rPr>
        <w:t>:</w:t>
      </w:r>
    </w:p>
    <w:p w:rsidR="00F07CDE" w:rsidRPr="00737216" w:rsidRDefault="008F4B59" w:rsidP="00024269">
      <w:pPr>
        <w:pStyle w:val="Akapitzlist"/>
        <w:numPr>
          <w:ilvl w:val="0"/>
          <w:numId w:val="41"/>
        </w:numPr>
        <w:tabs>
          <w:tab w:val="left" w:pos="567"/>
        </w:tabs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</w:t>
      </w:r>
      <w:r w:rsidR="00024269">
        <w:rPr>
          <w:rFonts w:ascii="Verdana" w:hAnsi="Verdana"/>
          <w:sz w:val="20"/>
          <w:szCs w:val="20"/>
        </w:rPr>
        <w:t>ane kontaktowe</w:t>
      </w:r>
    </w:p>
    <w:p w:rsidR="00F07CDE" w:rsidRPr="00737216" w:rsidRDefault="008F4B59" w:rsidP="00024269">
      <w:pPr>
        <w:pStyle w:val="Akapitzlist"/>
        <w:numPr>
          <w:ilvl w:val="0"/>
          <w:numId w:val="41"/>
        </w:numPr>
        <w:tabs>
          <w:tab w:val="left" w:pos="567"/>
        </w:tabs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="00024269">
        <w:rPr>
          <w:rFonts w:ascii="Verdana" w:hAnsi="Verdana"/>
          <w:sz w:val="20"/>
          <w:szCs w:val="20"/>
        </w:rPr>
        <w:t>odstawę wykonania zadania</w:t>
      </w:r>
    </w:p>
    <w:p w:rsidR="00F07CDE" w:rsidRPr="00737216" w:rsidRDefault="008F4B59" w:rsidP="00024269">
      <w:pPr>
        <w:pStyle w:val="Akapitzlist"/>
        <w:numPr>
          <w:ilvl w:val="0"/>
          <w:numId w:val="41"/>
        </w:numPr>
        <w:tabs>
          <w:tab w:val="left" w:pos="567"/>
        </w:tabs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</w:t>
      </w:r>
      <w:r w:rsidR="00024269">
        <w:rPr>
          <w:rFonts w:ascii="Verdana" w:hAnsi="Verdana"/>
          <w:sz w:val="20"/>
          <w:szCs w:val="20"/>
        </w:rPr>
        <w:t>okalizację</w:t>
      </w:r>
    </w:p>
    <w:p w:rsidR="00F07CDE" w:rsidRDefault="008F4B59" w:rsidP="00024269">
      <w:pPr>
        <w:pStyle w:val="Akapitzlist"/>
        <w:numPr>
          <w:ilvl w:val="0"/>
          <w:numId w:val="41"/>
        </w:numPr>
        <w:tabs>
          <w:tab w:val="left" w:pos="567"/>
        </w:tabs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</w:t>
      </w:r>
      <w:r w:rsidR="00024269">
        <w:rPr>
          <w:rFonts w:ascii="Verdana" w:hAnsi="Verdana"/>
          <w:sz w:val="20"/>
          <w:szCs w:val="20"/>
        </w:rPr>
        <w:t>tan istniejący</w:t>
      </w:r>
    </w:p>
    <w:p w:rsidR="00024269" w:rsidRPr="008F4B59" w:rsidRDefault="008F4B59" w:rsidP="00024269">
      <w:pPr>
        <w:pStyle w:val="Akapitzlist"/>
        <w:numPr>
          <w:ilvl w:val="0"/>
          <w:numId w:val="41"/>
        </w:numPr>
        <w:tabs>
          <w:tab w:val="left" w:pos="567"/>
        </w:tabs>
        <w:spacing w:after="0"/>
        <w:rPr>
          <w:rFonts w:ascii="Verdana" w:hAnsi="Verdana"/>
          <w:sz w:val="20"/>
          <w:szCs w:val="20"/>
        </w:rPr>
      </w:pPr>
      <w:r w:rsidRPr="00024269">
        <w:rPr>
          <w:rFonts w:ascii="Verdana" w:hAnsi="Verdana"/>
          <w:color w:val="000000"/>
          <w:sz w:val="20"/>
          <w:szCs w:val="20"/>
        </w:rPr>
        <w:t>zakres robót</w:t>
      </w:r>
    </w:p>
    <w:p w:rsidR="008F4B59" w:rsidRPr="00737216" w:rsidRDefault="008F4B59" w:rsidP="00024269">
      <w:pPr>
        <w:pStyle w:val="Akapitzlist"/>
        <w:numPr>
          <w:ilvl w:val="0"/>
          <w:numId w:val="41"/>
        </w:numPr>
        <w:tabs>
          <w:tab w:val="left" w:pos="567"/>
        </w:tabs>
        <w:spacing w:after="0"/>
        <w:rPr>
          <w:rFonts w:ascii="Verdana" w:hAnsi="Verdana"/>
          <w:sz w:val="20"/>
          <w:szCs w:val="20"/>
        </w:rPr>
      </w:pPr>
      <w:r w:rsidRPr="00024269">
        <w:rPr>
          <w:rFonts w:ascii="Verdana" w:hAnsi="Verdana"/>
          <w:color w:val="000000"/>
          <w:sz w:val="20"/>
          <w:szCs w:val="20"/>
        </w:rPr>
        <w:t>opis prac wykonanych</w:t>
      </w:r>
    </w:p>
    <w:p w:rsidR="00F07CDE" w:rsidRPr="00737216" w:rsidRDefault="008F4B59" w:rsidP="00024269">
      <w:pPr>
        <w:pStyle w:val="Akapitzlist"/>
        <w:numPr>
          <w:ilvl w:val="0"/>
          <w:numId w:val="41"/>
        </w:numPr>
        <w:tabs>
          <w:tab w:val="left" w:pos="567"/>
        </w:tabs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</w:t>
      </w:r>
      <w:r w:rsidR="00F07CDE" w:rsidRPr="00737216">
        <w:rPr>
          <w:rFonts w:ascii="Verdana" w:hAnsi="Verdana"/>
          <w:sz w:val="20"/>
          <w:szCs w:val="20"/>
        </w:rPr>
        <w:t>armonogram robót</w:t>
      </w:r>
      <w:r w:rsidR="00FE2F9D">
        <w:rPr>
          <w:rFonts w:ascii="Verdana" w:hAnsi="Verdana"/>
          <w:sz w:val="20"/>
          <w:szCs w:val="20"/>
        </w:rPr>
        <w:t xml:space="preserve"> z</w:t>
      </w:r>
      <w:r w:rsidR="00306175">
        <w:rPr>
          <w:rFonts w:ascii="Verdana" w:hAnsi="Verdana"/>
          <w:sz w:val="20"/>
          <w:szCs w:val="20"/>
        </w:rPr>
        <w:t xml:space="preserve"> naniesioną realizacją</w:t>
      </w:r>
    </w:p>
    <w:p w:rsidR="00F07CDE" w:rsidRPr="00737216" w:rsidRDefault="008F4B59" w:rsidP="00024269">
      <w:pPr>
        <w:pStyle w:val="Akapitzlist"/>
        <w:numPr>
          <w:ilvl w:val="0"/>
          <w:numId w:val="41"/>
        </w:numPr>
        <w:tabs>
          <w:tab w:val="left" w:pos="567"/>
        </w:tabs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</w:t>
      </w:r>
      <w:r w:rsidR="00F07CDE" w:rsidRPr="00737216">
        <w:rPr>
          <w:rFonts w:ascii="Verdana" w:hAnsi="Verdana"/>
          <w:sz w:val="20"/>
          <w:szCs w:val="20"/>
        </w:rPr>
        <w:t xml:space="preserve">ystem kontroli </w:t>
      </w:r>
      <w:r w:rsidR="00024269">
        <w:rPr>
          <w:rFonts w:ascii="Verdana" w:hAnsi="Verdana"/>
          <w:sz w:val="20"/>
          <w:szCs w:val="20"/>
        </w:rPr>
        <w:t>jakości</w:t>
      </w:r>
    </w:p>
    <w:p w:rsidR="00F07CDE" w:rsidRPr="002F5DF0" w:rsidRDefault="008F4B59" w:rsidP="00024269">
      <w:pPr>
        <w:pStyle w:val="Akapitzlist"/>
        <w:numPr>
          <w:ilvl w:val="0"/>
          <w:numId w:val="41"/>
        </w:numPr>
        <w:tabs>
          <w:tab w:val="left" w:pos="567"/>
        </w:tabs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</w:t>
      </w:r>
      <w:r w:rsidR="00F07CDE" w:rsidRPr="00737216">
        <w:rPr>
          <w:rFonts w:ascii="Verdana" w:hAnsi="Verdana"/>
          <w:sz w:val="20"/>
          <w:szCs w:val="20"/>
        </w:rPr>
        <w:t>ateriały.</w:t>
      </w:r>
    </w:p>
    <w:p w:rsidR="00F07CDE" w:rsidRPr="00737216" w:rsidRDefault="008F4B59" w:rsidP="00024269">
      <w:pPr>
        <w:pStyle w:val="Akapitzlist"/>
        <w:numPr>
          <w:ilvl w:val="0"/>
          <w:numId w:val="41"/>
        </w:numPr>
        <w:tabs>
          <w:tab w:val="left" w:pos="567"/>
        </w:tabs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</w:t>
      </w:r>
      <w:r w:rsidR="00F07CDE" w:rsidRPr="00737216">
        <w:rPr>
          <w:rFonts w:ascii="Verdana" w:hAnsi="Verdana"/>
          <w:sz w:val="20"/>
          <w:szCs w:val="20"/>
        </w:rPr>
        <w:t>prawy finansowe</w:t>
      </w:r>
      <w:r w:rsidR="0007597A">
        <w:rPr>
          <w:rFonts w:ascii="Verdana" w:hAnsi="Verdana"/>
          <w:sz w:val="20"/>
          <w:szCs w:val="20"/>
        </w:rPr>
        <w:t xml:space="preserve"> – rozliczenie finansowe protokołów odbiorów częściowych, ostatecznego </w:t>
      </w:r>
    </w:p>
    <w:p w:rsidR="002F5DF0" w:rsidRDefault="008F4B59" w:rsidP="00024269">
      <w:pPr>
        <w:pStyle w:val="Akapitzlist"/>
        <w:numPr>
          <w:ilvl w:val="0"/>
          <w:numId w:val="41"/>
        </w:numPr>
        <w:tabs>
          <w:tab w:val="left" w:pos="567"/>
        </w:tabs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</w:t>
      </w:r>
      <w:r w:rsidR="00F07CDE" w:rsidRPr="00737216">
        <w:rPr>
          <w:rFonts w:ascii="Verdana" w:hAnsi="Verdana"/>
          <w:sz w:val="20"/>
          <w:szCs w:val="20"/>
        </w:rPr>
        <w:t xml:space="preserve">cenę końcową </w:t>
      </w:r>
    </w:p>
    <w:p w:rsidR="00024269" w:rsidRDefault="00024269" w:rsidP="00024269">
      <w:pPr>
        <w:pStyle w:val="Akapitzlist"/>
        <w:tabs>
          <w:tab w:val="left" w:pos="567"/>
        </w:tabs>
        <w:spacing w:after="0"/>
        <w:ind w:left="1070"/>
        <w:rPr>
          <w:rFonts w:ascii="Verdana" w:hAnsi="Verdana"/>
          <w:sz w:val="20"/>
          <w:szCs w:val="20"/>
        </w:rPr>
      </w:pPr>
    </w:p>
    <w:p w:rsidR="00F07CDE" w:rsidRDefault="00F07CDE" w:rsidP="00024269">
      <w:pPr>
        <w:tabs>
          <w:tab w:val="left" w:pos="567"/>
        </w:tabs>
        <w:ind w:left="709"/>
        <w:rPr>
          <w:rFonts w:ascii="Verdana" w:hAnsi="Verdana"/>
          <w:sz w:val="20"/>
          <w:szCs w:val="20"/>
        </w:rPr>
      </w:pPr>
      <w:r w:rsidRPr="00024269">
        <w:rPr>
          <w:rFonts w:ascii="Verdana" w:hAnsi="Verdana"/>
          <w:sz w:val="20"/>
          <w:szCs w:val="20"/>
        </w:rPr>
        <w:t>Raport końcowy powinien być dostarczony do Zamawiającego w 2 egz</w:t>
      </w:r>
      <w:r w:rsidR="00623657" w:rsidRPr="00024269">
        <w:rPr>
          <w:rFonts w:ascii="Verdana" w:hAnsi="Verdana"/>
          <w:sz w:val="20"/>
          <w:szCs w:val="20"/>
        </w:rPr>
        <w:t>. w formie papierowej oraz w formie elektronicznej</w:t>
      </w:r>
      <w:r w:rsidRPr="00024269">
        <w:rPr>
          <w:rFonts w:ascii="Verdana" w:hAnsi="Verdana"/>
          <w:sz w:val="20"/>
          <w:szCs w:val="20"/>
        </w:rPr>
        <w:t xml:space="preserve">. </w:t>
      </w:r>
    </w:p>
    <w:p w:rsidR="00024269" w:rsidRPr="00024269" w:rsidRDefault="00024269" w:rsidP="00024269">
      <w:pPr>
        <w:tabs>
          <w:tab w:val="left" w:pos="567"/>
        </w:tabs>
        <w:ind w:left="709"/>
        <w:rPr>
          <w:rFonts w:ascii="Verdana" w:hAnsi="Verdana"/>
          <w:sz w:val="20"/>
          <w:szCs w:val="20"/>
        </w:rPr>
      </w:pPr>
    </w:p>
    <w:p w:rsidR="0077083A" w:rsidRPr="00D87548" w:rsidRDefault="0077083A" w:rsidP="0077083A">
      <w:pPr>
        <w:ind w:left="426" w:hanging="426"/>
        <w:jc w:val="both"/>
        <w:rPr>
          <w:rFonts w:ascii="Verdana" w:hAnsi="Verdana"/>
          <w:color w:val="FF0000"/>
          <w:sz w:val="20"/>
          <w:szCs w:val="20"/>
          <w:u w:val="single"/>
        </w:rPr>
      </w:pPr>
    </w:p>
    <w:p w:rsidR="0077083A" w:rsidRDefault="0077083A" w:rsidP="0077083A">
      <w:pPr>
        <w:ind w:left="426" w:hanging="426"/>
        <w:jc w:val="both"/>
        <w:rPr>
          <w:rFonts w:ascii="Verdana" w:hAnsi="Verdana"/>
          <w:sz w:val="20"/>
          <w:szCs w:val="20"/>
          <w:u w:val="single"/>
        </w:rPr>
      </w:pPr>
      <w:r w:rsidRPr="0039718B">
        <w:rPr>
          <w:rFonts w:ascii="Verdana" w:hAnsi="Verdana"/>
          <w:sz w:val="20"/>
          <w:szCs w:val="20"/>
          <w:u w:val="single"/>
        </w:rPr>
        <w:t>Zakres</w:t>
      </w:r>
      <w:r w:rsidR="00165196">
        <w:rPr>
          <w:rFonts w:ascii="Verdana" w:hAnsi="Verdana"/>
          <w:sz w:val="20"/>
          <w:szCs w:val="20"/>
          <w:u w:val="single"/>
        </w:rPr>
        <w:t xml:space="preserve"> </w:t>
      </w:r>
      <w:r w:rsidR="00626CAB">
        <w:rPr>
          <w:rFonts w:ascii="Verdana" w:hAnsi="Verdana"/>
          <w:sz w:val="20"/>
          <w:szCs w:val="20"/>
          <w:u w:val="single"/>
        </w:rPr>
        <w:t>robót budowlanych objętych nadzorem</w:t>
      </w:r>
      <w:r w:rsidRPr="0039718B">
        <w:rPr>
          <w:rFonts w:ascii="Verdana" w:hAnsi="Verdana"/>
          <w:sz w:val="20"/>
          <w:szCs w:val="20"/>
          <w:u w:val="single"/>
        </w:rPr>
        <w:t xml:space="preserve"> obejmuje</w:t>
      </w:r>
      <w:r w:rsidR="00626CAB">
        <w:rPr>
          <w:rFonts w:ascii="Verdana" w:hAnsi="Verdana"/>
          <w:sz w:val="20"/>
          <w:szCs w:val="20"/>
          <w:u w:val="single"/>
        </w:rPr>
        <w:t xml:space="preserve"> zadania</w:t>
      </w:r>
      <w:r w:rsidRPr="0039718B">
        <w:rPr>
          <w:rFonts w:ascii="Verdana" w:hAnsi="Verdana"/>
          <w:sz w:val="20"/>
          <w:szCs w:val="20"/>
          <w:u w:val="single"/>
        </w:rPr>
        <w:t>:</w:t>
      </w:r>
    </w:p>
    <w:p w:rsidR="00626CAB" w:rsidRDefault="003329A3" w:rsidP="00C655B6">
      <w:pPr>
        <w:pStyle w:val="Akapitzlist"/>
        <w:numPr>
          <w:ilvl w:val="0"/>
          <w:numId w:val="43"/>
        </w:numPr>
        <w:spacing w:after="0"/>
        <w:ind w:left="993" w:hanging="426"/>
        <w:jc w:val="both"/>
        <w:rPr>
          <w:rFonts w:ascii="Verdana" w:hAnsi="Verdana"/>
          <w:b/>
          <w:bCs/>
          <w:sz w:val="20"/>
          <w:szCs w:val="20"/>
        </w:rPr>
      </w:pPr>
      <w:r w:rsidRPr="003329A3">
        <w:rPr>
          <w:rFonts w:ascii="Verdana" w:hAnsi="Verdana"/>
          <w:b/>
          <w:bCs/>
          <w:sz w:val="20"/>
          <w:szCs w:val="20"/>
          <w:lang w:val="x-none"/>
        </w:rPr>
        <w:t>Przebudowa skrzyżowań na DK 11 z ul. Śremską i z ul. Strzelecką w m. Nowe Miasto nad Wartą</w:t>
      </w:r>
      <w:r w:rsidR="00201A32" w:rsidRPr="009753FF">
        <w:rPr>
          <w:rFonts w:ascii="Verdana" w:hAnsi="Verdana"/>
          <w:b/>
          <w:bCs/>
          <w:sz w:val="20"/>
          <w:szCs w:val="20"/>
        </w:rPr>
        <w:t xml:space="preserve"> </w:t>
      </w:r>
    </w:p>
    <w:p w:rsidR="00D61E20" w:rsidRDefault="00D61E20" w:rsidP="00626CAB">
      <w:pPr>
        <w:jc w:val="both"/>
        <w:rPr>
          <w:rFonts w:ascii="Verdana" w:hAnsi="Verdana"/>
          <w:sz w:val="20"/>
          <w:szCs w:val="20"/>
          <w:u w:val="single"/>
        </w:rPr>
      </w:pPr>
    </w:p>
    <w:p w:rsidR="0077083A" w:rsidRPr="00693128" w:rsidRDefault="0077083A" w:rsidP="00693128">
      <w:pPr>
        <w:pStyle w:val="Akapitzlist"/>
        <w:numPr>
          <w:ilvl w:val="0"/>
          <w:numId w:val="28"/>
        </w:numPr>
        <w:ind w:left="993"/>
        <w:jc w:val="both"/>
        <w:rPr>
          <w:rFonts w:ascii="Verdana" w:hAnsi="Verdana"/>
          <w:b/>
          <w:sz w:val="20"/>
          <w:szCs w:val="20"/>
        </w:rPr>
      </w:pPr>
      <w:r w:rsidRPr="00693128">
        <w:rPr>
          <w:rFonts w:ascii="Verdana" w:hAnsi="Verdana"/>
          <w:b/>
          <w:sz w:val="20"/>
          <w:szCs w:val="20"/>
        </w:rPr>
        <w:t>Termin realizacji</w:t>
      </w:r>
    </w:p>
    <w:p w:rsidR="0077083A" w:rsidRPr="00866E23" w:rsidRDefault="0077083A" w:rsidP="0077083A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866E23">
        <w:rPr>
          <w:rFonts w:ascii="Verdana" w:hAnsi="Verdana"/>
          <w:sz w:val="20"/>
          <w:szCs w:val="20"/>
        </w:rPr>
        <w:t>Planowany termin realizacji usługi:</w:t>
      </w:r>
    </w:p>
    <w:p w:rsidR="00410EA1" w:rsidRPr="00E22014" w:rsidRDefault="00410EA1" w:rsidP="00CC75C6">
      <w:pPr>
        <w:numPr>
          <w:ilvl w:val="0"/>
          <w:numId w:val="16"/>
        </w:numPr>
        <w:suppressAutoHyphens w:val="0"/>
        <w:ind w:left="284" w:hanging="284"/>
        <w:jc w:val="both"/>
        <w:outlineLvl w:val="0"/>
        <w:rPr>
          <w:rFonts w:ascii="Verdana" w:hAnsi="Verdana"/>
          <w:sz w:val="20"/>
          <w:szCs w:val="20"/>
          <w:lang w:eastAsia="pl-PL"/>
        </w:rPr>
      </w:pPr>
      <w:r w:rsidRPr="00866E23">
        <w:rPr>
          <w:rFonts w:ascii="Verdana" w:hAnsi="Verdana"/>
          <w:sz w:val="20"/>
          <w:szCs w:val="20"/>
          <w:lang w:eastAsia="pl-PL"/>
        </w:rPr>
        <w:t>Zamówienie należy zrealizować w czasie trwania robót objętych kontraktem na            wykonawstwo -  tj. od podpisania umowy z Wykonawcą robót do odbioru ostatecznego robót oraz przez jeden miesiąc przewidziany na ostateczne rozliczenie robót – łącznie przez cały okres realizowania i rozliczania robót objętych kontraktem na wykonawst</w:t>
      </w:r>
      <w:r w:rsidR="006A1853" w:rsidRPr="00866E23">
        <w:rPr>
          <w:rFonts w:ascii="Verdana" w:hAnsi="Verdana"/>
          <w:sz w:val="20"/>
          <w:szCs w:val="20"/>
          <w:lang w:eastAsia="pl-PL"/>
        </w:rPr>
        <w:t xml:space="preserve">wo będących przedmiotem nadzoru, lecz nie dłużej </w:t>
      </w:r>
      <w:r w:rsidR="006A1853" w:rsidRPr="00E22014">
        <w:rPr>
          <w:rFonts w:ascii="Verdana" w:hAnsi="Verdana"/>
          <w:sz w:val="20"/>
          <w:szCs w:val="20"/>
          <w:lang w:eastAsia="pl-PL"/>
        </w:rPr>
        <w:t xml:space="preserve">niż do </w:t>
      </w:r>
      <w:r w:rsidR="003329A3" w:rsidRPr="003329A3">
        <w:rPr>
          <w:rFonts w:ascii="Verdana" w:hAnsi="Verdana"/>
          <w:b/>
          <w:sz w:val="20"/>
          <w:szCs w:val="20"/>
          <w:lang w:eastAsia="pl-PL"/>
        </w:rPr>
        <w:t>31</w:t>
      </w:r>
      <w:r w:rsidR="008C1DB4" w:rsidRPr="008C1DB4">
        <w:rPr>
          <w:rFonts w:ascii="Verdana" w:hAnsi="Verdana"/>
          <w:b/>
          <w:sz w:val="20"/>
          <w:szCs w:val="20"/>
          <w:lang w:eastAsia="pl-PL"/>
        </w:rPr>
        <w:t>.1</w:t>
      </w:r>
      <w:r w:rsidR="003329A3">
        <w:rPr>
          <w:rFonts w:ascii="Verdana" w:hAnsi="Verdana"/>
          <w:b/>
          <w:sz w:val="20"/>
          <w:szCs w:val="20"/>
          <w:lang w:eastAsia="pl-PL"/>
        </w:rPr>
        <w:t>2</w:t>
      </w:r>
      <w:r w:rsidR="008C1DB4" w:rsidRPr="008C1DB4">
        <w:rPr>
          <w:rFonts w:ascii="Verdana" w:hAnsi="Verdana"/>
          <w:b/>
          <w:sz w:val="20"/>
          <w:szCs w:val="20"/>
          <w:lang w:eastAsia="pl-PL"/>
        </w:rPr>
        <w:t>.202</w:t>
      </w:r>
      <w:r w:rsidR="003329A3">
        <w:rPr>
          <w:rFonts w:ascii="Verdana" w:hAnsi="Verdana"/>
          <w:b/>
          <w:sz w:val="20"/>
          <w:szCs w:val="20"/>
          <w:lang w:eastAsia="pl-PL"/>
        </w:rPr>
        <w:t>3</w:t>
      </w:r>
      <w:r w:rsidR="008C1DB4" w:rsidRPr="008C1DB4">
        <w:rPr>
          <w:rFonts w:ascii="Verdana" w:hAnsi="Verdana"/>
          <w:b/>
          <w:sz w:val="20"/>
          <w:szCs w:val="20"/>
          <w:lang w:eastAsia="pl-PL"/>
        </w:rPr>
        <w:t>r</w:t>
      </w:r>
      <w:r w:rsidR="001542E9" w:rsidRPr="00E22014">
        <w:rPr>
          <w:rFonts w:ascii="Verdana" w:hAnsi="Verdana"/>
          <w:sz w:val="20"/>
          <w:szCs w:val="20"/>
          <w:lang w:eastAsia="pl-PL"/>
        </w:rPr>
        <w:t>.</w:t>
      </w:r>
    </w:p>
    <w:p w:rsidR="0049189F" w:rsidRPr="00E22014" w:rsidRDefault="006C0A52" w:rsidP="0049189F">
      <w:pPr>
        <w:numPr>
          <w:ilvl w:val="0"/>
          <w:numId w:val="16"/>
        </w:numPr>
        <w:suppressAutoHyphens w:val="0"/>
        <w:ind w:left="284" w:hanging="284"/>
        <w:jc w:val="both"/>
        <w:outlineLvl w:val="0"/>
        <w:rPr>
          <w:rFonts w:ascii="Verdana" w:hAnsi="Verdana"/>
          <w:sz w:val="20"/>
          <w:szCs w:val="20"/>
          <w:lang w:eastAsia="pl-PL"/>
        </w:rPr>
      </w:pPr>
      <w:r w:rsidRPr="00E22014">
        <w:rPr>
          <w:rFonts w:ascii="Verdana" w:hAnsi="Verdana"/>
          <w:sz w:val="20"/>
          <w:szCs w:val="20"/>
          <w:lang w:eastAsia="pl-PL"/>
        </w:rPr>
        <w:t xml:space="preserve">W </w:t>
      </w:r>
      <w:r w:rsidR="0049189F" w:rsidRPr="00E22014">
        <w:rPr>
          <w:rFonts w:ascii="Verdana" w:hAnsi="Verdana"/>
          <w:sz w:val="20"/>
          <w:szCs w:val="20"/>
          <w:lang w:eastAsia="pl-PL"/>
        </w:rPr>
        <w:t xml:space="preserve">przypadku, gdy nadzorowane roboty budowlane zostaną zakończone i ostatecznie rozliczone przed upływem terminu </w:t>
      </w:r>
      <w:r w:rsidR="003329A3" w:rsidRPr="003329A3">
        <w:rPr>
          <w:rFonts w:ascii="Verdana" w:hAnsi="Verdana"/>
          <w:b/>
          <w:sz w:val="20"/>
          <w:szCs w:val="20"/>
          <w:lang w:eastAsia="pl-PL"/>
        </w:rPr>
        <w:t>3</w:t>
      </w:r>
      <w:r w:rsidR="008C1DB4" w:rsidRPr="008C1DB4">
        <w:rPr>
          <w:rFonts w:ascii="Verdana" w:hAnsi="Verdana"/>
          <w:b/>
          <w:sz w:val="20"/>
          <w:szCs w:val="20"/>
          <w:lang w:eastAsia="pl-PL"/>
        </w:rPr>
        <w:t>1.1</w:t>
      </w:r>
      <w:r w:rsidR="003329A3">
        <w:rPr>
          <w:rFonts w:ascii="Verdana" w:hAnsi="Verdana"/>
          <w:b/>
          <w:sz w:val="20"/>
          <w:szCs w:val="20"/>
          <w:lang w:eastAsia="pl-PL"/>
        </w:rPr>
        <w:t>2</w:t>
      </w:r>
      <w:r w:rsidR="008C1DB4" w:rsidRPr="008C1DB4">
        <w:rPr>
          <w:rFonts w:ascii="Verdana" w:hAnsi="Verdana"/>
          <w:b/>
          <w:sz w:val="20"/>
          <w:szCs w:val="20"/>
          <w:lang w:eastAsia="pl-PL"/>
        </w:rPr>
        <w:t>.202</w:t>
      </w:r>
      <w:r w:rsidR="003329A3">
        <w:rPr>
          <w:rFonts w:ascii="Verdana" w:hAnsi="Verdana"/>
          <w:b/>
          <w:sz w:val="20"/>
          <w:szCs w:val="20"/>
          <w:lang w:eastAsia="pl-PL"/>
        </w:rPr>
        <w:t>3</w:t>
      </w:r>
      <w:r w:rsidR="008C1DB4" w:rsidRPr="008C1DB4">
        <w:rPr>
          <w:rFonts w:ascii="Verdana" w:hAnsi="Verdana"/>
          <w:b/>
          <w:sz w:val="20"/>
          <w:szCs w:val="20"/>
          <w:lang w:eastAsia="pl-PL"/>
        </w:rPr>
        <w:t xml:space="preserve"> r.</w:t>
      </w:r>
      <w:r w:rsidR="00443A7E" w:rsidRPr="00E22014">
        <w:rPr>
          <w:rFonts w:ascii="Verdana" w:hAnsi="Verdana"/>
          <w:sz w:val="20"/>
          <w:szCs w:val="20"/>
          <w:lang w:eastAsia="pl-PL"/>
        </w:rPr>
        <w:t xml:space="preserve"> </w:t>
      </w:r>
      <w:r w:rsidR="0049189F" w:rsidRPr="00E22014">
        <w:rPr>
          <w:rFonts w:ascii="Verdana" w:hAnsi="Verdana"/>
          <w:sz w:val="20"/>
          <w:szCs w:val="20"/>
          <w:lang w:eastAsia="pl-PL"/>
        </w:rPr>
        <w:t>za pisemną zgodą wyznaczonego do tego zadania Inspektora Nadzoru termin realizacji umowy może zostać skrócony. Skrócenie terminu nie wpływa na wysokość wynagrodzenia określonego w §5 ust. 1 niniejszej umowy.</w:t>
      </w:r>
    </w:p>
    <w:p w:rsidR="0077083A" w:rsidRPr="00866E23" w:rsidRDefault="0077083A" w:rsidP="00410EA1">
      <w:pPr>
        <w:ind w:left="720"/>
        <w:jc w:val="both"/>
        <w:rPr>
          <w:rFonts w:ascii="Verdana" w:hAnsi="Verdana"/>
          <w:sz w:val="20"/>
          <w:szCs w:val="20"/>
        </w:rPr>
      </w:pPr>
    </w:p>
    <w:sectPr w:rsidR="0077083A" w:rsidRPr="00866E23" w:rsidSect="00533A09">
      <w:headerReference w:type="default" r:id="rId8"/>
      <w:footerReference w:type="even" r:id="rId9"/>
      <w:footerReference w:type="default" r:id="rId10"/>
      <w:pgSz w:w="11907" w:h="16839" w:code="9"/>
      <w:pgMar w:top="1304" w:right="1418" w:bottom="16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D94" w:rsidRDefault="00EA5D94">
      <w:r>
        <w:separator/>
      </w:r>
    </w:p>
  </w:endnote>
  <w:endnote w:type="continuationSeparator" w:id="0">
    <w:p w:rsidR="00EA5D94" w:rsidRDefault="00EA5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4D9" w:rsidRDefault="005754D9" w:rsidP="00F9020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754D9" w:rsidRDefault="005754D9" w:rsidP="00E73EE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4D9" w:rsidRPr="00D7067A" w:rsidRDefault="005754D9">
    <w:pPr>
      <w:pStyle w:val="Stopka"/>
      <w:jc w:val="center"/>
      <w:rPr>
        <w:sz w:val="20"/>
        <w:szCs w:val="20"/>
      </w:rPr>
    </w:pPr>
    <w:r w:rsidRPr="00D7067A">
      <w:rPr>
        <w:sz w:val="20"/>
        <w:szCs w:val="20"/>
      </w:rPr>
      <w:t xml:space="preserve">Strona </w:t>
    </w:r>
    <w:r w:rsidRPr="00D7067A">
      <w:rPr>
        <w:b/>
        <w:bCs/>
        <w:sz w:val="20"/>
        <w:szCs w:val="20"/>
      </w:rPr>
      <w:fldChar w:fldCharType="begin"/>
    </w:r>
    <w:r w:rsidRPr="00D7067A">
      <w:rPr>
        <w:b/>
        <w:bCs/>
        <w:sz w:val="20"/>
        <w:szCs w:val="20"/>
      </w:rPr>
      <w:instrText>PAGE</w:instrText>
    </w:r>
    <w:r w:rsidRPr="00D7067A">
      <w:rPr>
        <w:b/>
        <w:bCs/>
        <w:sz w:val="20"/>
        <w:szCs w:val="20"/>
      </w:rPr>
      <w:fldChar w:fldCharType="separate"/>
    </w:r>
    <w:r w:rsidR="00632D6F">
      <w:rPr>
        <w:b/>
        <w:bCs/>
        <w:noProof/>
        <w:sz w:val="20"/>
        <w:szCs w:val="20"/>
      </w:rPr>
      <w:t>1</w:t>
    </w:r>
    <w:r w:rsidRPr="00D7067A">
      <w:rPr>
        <w:b/>
        <w:bCs/>
        <w:sz w:val="20"/>
        <w:szCs w:val="20"/>
      </w:rPr>
      <w:fldChar w:fldCharType="end"/>
    </w:r>
    <w:r w:rsidRPr="00D7067A">
      <w:rPr>
        <w:sz w:val="20"/>
        <w:szCs w:val="20"/>
      </w:rPr>
      <w:t xml:space="preserve"> z </w:t>
    </w:r>
    <w:r w:rsidRPr="00D7067A">
      <w:rPr>
        <w:b/>
        <w:bCs/>
        <w:sz w:val="20"/>
        <w:szCs w:val="20"/>
      </w:rPr>
      <w:fldChar w:fldCharType="begin"/>
    </w:r>
    <w:r w:rsidRPr="00D7067A">
      <w:rPr>
        <w:b/>
        <w:bCs/>
        <w:sz w:val="20"/>
        <w:szCs w:val="20"/>
      </w:rPr>
      <w:instrText>NUMPAGES</w:instrText>
    </w:r>
    <w:r w:rsidRPr="00D7067A">
      <w:rPr>
        <w:b/>
        <w:bCs/>
        <w:sz w:val="20"/>
        <w:szCs w:val="20"/>
      </w:rPr>
      <w:fldChar w:fldCharType="separate"/>
    </w:r>
    <w:r w:rsidR="00632D6F">
      <w:rPr>
        <w:b/>
        <w:bCs/>
        <w:noProof/>
        <w:sz w:val="20"/>
        <w:szCs w:val="20"/>
      </w:rPr>
      <w:t>3</w:t>
    </w:r>
    <w:r w:rsidRPr="00D7067A">
      <w:rPr>
        <w:b/>
        <w:bCs/>
        <w:sz w:val="20"/>
        <w:szCs w:val="20"/>
      </w:rPr>
      <w:fldChar w:fldCharType="end"/>
    </w:r>
  </w:p>
  <w:p w:rsidR="005754D9" w:rsidRDefault="005754D9" w:rsidP="00E73EE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D94" w:rsidRDefault="00EA5D94">
      <w:r>
        <w:separator/>
      </w:r>
    </w:p>
  </w:footnote>
  <w:footnote w:type="continuationSeparator" w:id="0">
    <w:p w:rsidR="00EA5D94" w:rsidRDefault="00EA5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D26" w:rsidRPr="00C62D26" w:rsidRDefault="00AE3B53" w:rsidP="0094300E">
    <w:pPr>
      <w:widowControl w:val="0"/>
      <w:suppressAutoHyphens w:val="0"/>
      <w:spacing w:after="120"/>
      <w:ind w:left="425"/>
      <w:jc w:val="both"/>
      <w:rPr>
        <w:rStyle w:val="Pogrubienie"/>
        <w:rFonts w:ascii="Verdana" w:hAnsi="Verdana" w:cs="Calibri"/>
        <w:sz w:val="20"/>
        <w:szCs w:val="20"/>
        <w:bdr w:val="none" w:sz="0" w:space="0" w:color="auto" w:frame="1"/>
      </w:rPr>
    </w:pPr>
    <w:r w:rsidRPr="00DC1980">
      <w:rPr>
        <w:rFonts w:ascii="Verdana" w:hAnsi="Verdana"/>
        <w:b/>
        <w:bCs/>
        <w:sz w:val="20"/>
        <w:szCs w:val="20"/>
      </w:rPr>
      <w:t xml:space="preserve">Pełnienie nadzoru </w:t>
    </w:r>
    <w:r w:rsidR="008A727D">
      <w:rPr>
        <w:rFonts w:ascii="Verdana" w:hAnsi="Verdana"/>
        <w:b/>
        <w:bCs/>
        <w:sz w:val="20"/>
        <w:szCs w:val="20"/>
      </w:rPr>
      <w:t>inwestorskiego</w:t>
    </w:r>
    <w:r w:rsidR="00C62D26">
      <w:rPr>
        <w:rFonts w:ascii="Verdana" w:hAnsi="Verdana"/>
        <w:b/>
        <w:bCs/>
        <w:sz w:val="20"/>
        <w:szCs w:val="20"/>
      </w:rPr>
      <w:t xml:space="preserve"> </w:t>
    </w:r>
    <w:r w:rsidR="00FF73EA">
      <w:rPr>
        <w:rFonts w:ascii="Verdana" w:hAnsi="Verdana"/>
        <w:b/>
        <w:bCs/>
        <w:sz w:val="20"/>
        <w:szCs w:val="20"/>
      </w:rPr>
      <w:t xml:space="preserve">branży </w:t>
    </w:r>
    <w:r w:rsidR="00A015BE" w:rsidRPr="00A015BE">
      <w:rPr>
        <w:rFonts w:ascii="Verdana" w:hAnsi="Verdana"/>
        <w:b/>
        <w:bCs/>
        <w:sz w:val="20"/>
        <w:szCs w:val="20"/>
      </w:rPr>
      <w:t>telekomunikacyjnej</w:t>
    </w:r>
    <w:r w:rsidR="00FF73EA">
      <w:rPr>
        <w:rFonts w:ascii="Verdana" w:hAnsi="Verdana"/>
        <w:b/>
        <w:bCs/>
        <w:sz w:val="20"/>
        <w:szCs w:val="20"/>
      </w:rPr>
      <w:t xml:space="preserve"> </w:t>
    </w:r>
    <w:r w:rsidR="00C62D26">
      <w:rPr>
        <w:rFonts w:ascii="Verdana" w:hAnsi="Verdana"/>
        <w:b/>
        <w:bCs/>
        <w:sz w:val="20"/>
        <w:szCs w:val="20"/>
      </w:rPr>
      <w:t>dla zada</w:t>
    </w:r>
    <w:r w:rsidR="0094300E">
      <w:rPr>
        <w:rFonts w:ascii="Verdana" w:hAnsi="Verdana"/>
        <w:b/>
        <w:bCs/>
        <w:sz w:val="20"/>
        <w:szCs w:val="20"/>
      </w:rPr>
      <w:t>nia</w:t>
    </w:r>
    <w:r w:rsidR="00847CB0">
      <w:rPr>
        <w:rFonts w:ascii="Verdana" w:hAnsi="Verdana"/>
        <w:b/>
        <w:bCs/>
        <w:sz w:val="20"/>
        <w:szCs w:val="20"/>
      </w:rPr>
      <w:t>:</w:t>
    </w:r>
    <w:r w:rsidRPr="00DC1980">
      <w:rPr>
        <w:rStyle w:val="Pogrubienie"/>
        <w:rFonts w:ascii="Verdana" w:hAnsi="Verdana" w:cs="Calibri"/>
        <w:sz w:val="20"/>
        <w:szCs w:val="20"/>
        <w:bdr w:val="none" w:sz="0" w:space="0" w:color="auto" w:frame="1"/>
      </w:rPr>
      <w:t xml:space="preserve"> </w:t>
    </w:r>
  </w:p>
  <w:p w:rsidR="00606B09" w:rsidRDefault="003329A3" w:rsidP="0094300E">
    <w:pPr>
      <w:pStyle w:val="Akapitzlist"/>
      <w:spacing w:after="0"/>
      <w:ind w:left="1425"/>
      <w:jc w:val="both"/>
      <w:rPr>
        <w:rFonts w:ascii="Verdana" w:hAnsi="Verdana"/>
        <w:b/>
        <w:bCs/>
        <w:sz w:val="20"/>
        <w:szCs w:val="20"/>
      </w:rPr>
    </w:pPr>
    <w:r w:rsidRPr="003329A3">
      <w:rPr>
        <w:rFonts w:ascii="Verdana" w:hAnsi="Verdana"/>
        <w:b/>
        <w:bCs/>
        <w:sz w:val="20"/>
        <w:szCs w:val="20"/>
        <w:lang w:val="x-none"/>
      </w:rPr>
      <w:t>Przebudowa skrzyżowań na DK 11 z ul. Śremską i z ul. Strzelecką w m. Nowe Miasto nad Wartą</w:t>
    </w:r>
    <w:r w:rsidR="0094300E" w:rsidRPr="009753FF">
      <w:rPr>
        <w:rFonts w:ascii="Verdana" w:hAnsi="Verdana"/>
        <w:b/>
        <w:bCs/>
        <w:sz w:val="20"/>
        <w:szCs w:val="20"/>
      </w:rPr>
      <w:t xml:space="preserve"> </w:t>
    </w:r>
  </w:p>
  <w:p w:rsidR="0050207A" w:rsidRPr="0050207A" w:rsidRDefault="0050207A" w:rsidP="0050207A">
    <w:pPr>
      <w:widowControl w:val="0"/>
      <w:ind w:left="786"/>
      <w:jc w:val="both"/>
      <w:rPr>
        <w:rStyle w:val="Pogrubienie"/>
        <w:rFonts w:ascii="Verdana" w:hAnsi="Verdana" w:cs="Calibri"/>
        <w:sz w:val="20"/>
        <w:szCs w:val="20"/>
        <w:bdr w:val="none" w:sz="0" w:space="0" w:color="auto" w:frame="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8"/>
      <w:numFmt w:val="decimal"/>
      <w:lvlText w:val="%1."/>
      <w:lvlJc w:val="left"/>
      <w:pPr>
        <w:tabs>
          <w:tab w:val="num" w:pos="495"/>
        </w:tabs>
        <w:ind w:left="495" w:hanging="495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b w:val="0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 w:val="0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Courier New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09"/>
    <w:multiLevelType w:val="multilevel"/>
    <w:tmpl w:val="00000009"/>
    <w:name w:val="WW8Num10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</w:lvl>
    <w:lvl w:ilvl="1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)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9" w15:restartNumberingAfterBreak="0">
    <w:nsid w:val="0000000A"/>
    <w:multiLevelType w:val="multilevel"/>
    <w:tmpl w:val="0000000A"/>
    <w:name w:val="WW8Num11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0000000B"/>
    <w:multiLevelType w:val="multilevel"/>
    <w:tmpl w:val="0000000B"/>
    <w:name w:val="WW8Num1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0000000C"/>
    <w:multiLevelType w:val="multilevel"/>
    <w:tmpl w:val="0000000C"/>
    <w:name w:val="WW8Num13"/>
    <w:lvl w:ilvl="0">
      <w:start w:val="8"/>
      <w:numFmt w:val="decimal"/>
      <w:lvlText w:val="%1"/>
      <w:lvlJc w:val="left"/>
      <w:pPr>
        <w:tabs>
          <w:tab w:val="num" w:pos="435"/>
        </w:tabs>
        <w:ind w:left="435" w:hanging="435"/>
      </w:pPr>
      <w:rPr>
        <w:b w:val="0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b w:val="0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b w:val="0"/>
      </w:rPr>
    </w:lvl>
  </w:abstractNum>
  <w:abstractNum w:abstractNumId="12" w15:restartNumberingAfterBreak="0">
    <w:nsid w:val="0000000D"/>
    <w:multiLevelType w:val="singleLevel"/>
    <w:tmpl w:val="0000000D"/>
    <w:name w:val="WW8Num1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000000E"/>
    <w:multiLevelType w:val="singleLevel"/>
    <w:tmpl w:val="0000000E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19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4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00000010"/>
    <w:multiLevelType w:val="singleLevel"/>
    <w:tmpl w:val="00000010"/>
    <w:name w:val="WW8Num17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00000011"/>
    <w:multiLevelType w:val="singleLevel"/>
    <w:tmpl w:val="00000011"/>
    <w:name w:val="WW8Num1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7" w15:restartNumberingAfterBreak="0">
    <w:nsid w:val="00000012"/>
    <w:multiLevelType w:val="multilevel"/>
    <w:tmpl w:val="00000012"/>
    <w:name w:val="WW8Num1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8" w15:restartNumberingAfterBreak="0">
    <w:nsid w:val="00000013"/>
    <w:multiLevelType w:val="singleLevel"/>
    <w:tmpl w:val="00000013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9" w15:restartNumberingAfterBreak="0">
    <w:nsid w:val="00000014"/>
    <w:multiLevelType w:val="singleLevel"/>
    <w:tmpl w:val="00000014"/>
    <w:name w:val="WW8Num21"/>
    <w:lvl w:ilvl="0">
      <w:start w:val="1"/>
      <w:numFmt w:val="lowerLetter"/>
      <w:lvlText w:val="(%1)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00000015"/>
    <w:multiLevelType w:val="multilevel"/>
    <w:tmpl w:val="00000015"/>
    <w:name w:val="WW8Num22"/>
    <w:lvl w:ilvl="0">
      <w:start w:val="7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2"/>
      <w:numFmt w:val="decimal"/>
      <w:lvlText w:val="%1.%2."/>
      <w:lvlJc w:val="left"/>
      <w:pPr>
        <w:tabs>
          <w:tab w:val="num" w:pos="510"/>
        </w:tabs>
        <w:ind w:left="510" w:hanging="510"/>
      </w:p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1" w15:restartNumberingAfterBreak="0">
    <w:nsid w:val="00000017"/>
    <w:multiLevelType w:val="singleLevel"/>
    <w:tmpl w:val="00000017"/>
    <w:name w:val="WW8Num2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b/>
        <w:color w:val="auto"/>
      </w:rPr>
    </w:lvl>
  </w:abstractNum>
  <w:abstractNum w:abstractNumId="22" w15:restartNumberingAfterBreak="0">
    <w:nsid w:val="00000018"/>
    <w:multiLevelType w:val="singleLevel"/>
    <w:tmpl w:val="00000018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3" w15:restartNumberingAfterBreak="0">
    <w:nsid w:val="00000019"/>
    <w:multiLevelType w:val="multilevel"/>
    <w:tmpl w:val="00000019"/>
    <w:name w:val="WW8Num26"/>
    <w:lvl w:ilvl="0">
      <w:start w:val="1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7"/>
      <w:numFmt w:val="decimal"/>
      <w:lvlText w:val="%1.%2."/>
      <w:lvlJc w:val="left"/>
      <w:pPr>
        <w:tabs>
          <w:tab w:val="num" w:pos="660"/>
        </w:tabs>
        <w:ind w:left="660" w:hanging="6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4" w15:restartNumberingAfterBreak="0">
    <w:nsid w:val="0000001B"/>
    <w:multiLevelType w:val="singleLevel"/>
    <w:tmpl w:val="0000001B"/>
    <w:name w:val="WW8Num28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5" w15:restartNumberingAfterBreak="0">
    <w:nsid w:val="0000001C"/>
    <w:multiLevelType w:val="singleLevel"/>
    <w:tmpl w:val="0000001C"/>
    <w:name w:val="WW8Num2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</w:rPr>
    </w:lvl>
  </w:abstractNum>
  <w:abstractNum w:abstractNumId="26" w15:restartNumberingAfterBreak="0">
    <w:nsid w:val="0000001D"/>
    <w:multiLevelType w:val="singleLevel"/>
    <w:tmpl w:val="0000001D"/>
    <w:name w:val="WW8Num3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7" w15:restartNumberingAfterBreak="0">
    <w:nsid w:val="0000001E"/>
    <w:multiLevelType w:val="singleLevel"/>
    <w:tmpl w:val="0000001E"/>
    <w:name w:val="WW8Num31"/>
    <w:lvl w:ilvl="0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28" w15:restartNumberingAfterBreak="0">
    <w:nsid w:val="0000001F"/>
    <w:multiLevelType w:val="singleLevel"/>
    <w:tmpl w:val="0000001F"/>
    <w:name w:val="WW8Num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b w:val="0"/>
      </w:rPr>
    </w:lvl>
  </w:abstractNum>
  <w:abstractNum w:abstractNumId="29" w15:restartNumberingAfterBreak="0">
    <w:nsid w:val="00000020"/>
    <w:multiLevelType w:val="multilevel"/>
    <w:tmpl w:val="00000020"/>
    <w:name w:val="WW8Num33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00000021"/>
    <w:multiLevelType w:val="multilevel"/>
    <w:tmpl w:val="00000021"/>
    <w:name w:val="WW8Num34"/>
    <w:lvl w:ilvl="0">
      <w:start w:val="18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eastAsia="Times New Roman" w:hAnsi="Times New Roman" w:cs="Times New Roman"/>
      </w:rPr>
    </w:lvl>
  </w:abstractNum>
  <w:abstractNum w:abstractNumId="31" w15:restartNumberingAfterBreak="0">
    <w:nsid w:val="00000023"/>
    <w:multiLevelType w:val="multilevel"/>
    <w:tmpl w:val="00000023"/>
    <w:name w:val="WW8Num36"/>
    <w:lvl w:ilvl="0">
      <w:start w:val="8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Wingdings" w:hAnsi="Wingdings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2" w15:restartNumberingAfterBreak="0">
    <w:nsid w:val="00000025"/>
    <w:multiLevelType w:val="multilevel"/>
    <w:tmpl w:val="00000025"/>
    <w:name w:val="WW8Num38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3" w15:restartNumberingAfterBreak="0">
    <w:nsid w:val="00000026"/>
    <w:multiLevelType w:val="multilevel"/>
    <w:tmpl w:val="00000026"/>
    <w:name w:val="WW8Num3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00000027"/>
    <w:multiLevelType w:val="multilevel"/>
    <w:tmpl w:val="00000027"/>
    <w:name w:val="WW8Num40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5" w15:restartNumberingAfterBreak="0">
    <w:nsid w:val="0000002B"/>
    <w:multiLevelType w:val="singleLevel"/>
    <w:tmpl w:val="0000002B"/>
    <w:name w:val="WW8Num4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0000002C"/>
    <w:multiLevelType w:val="multilevel"/>
    <w:tmpl w:val="0000002C"/>
    <w:name w:val="WW8Num4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0000002D"/>
    <w:multiLevelType w:val="multilevel"/>
    <w:tmpl w:val="0000002D"/>
    <w:name w:val="WW8Num46"/>
    <w:lvl w:ilvl="0">
      <w:start w:val="8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2"/>
      <w:numFmt w:val="decimal"/>
      <w:lvlText w:val="%1.%2."/>
      <w:lvlJc w:val="left"/>
      <w:pPr>
        <w:tabs>
          <w:tab w:val="num" w:pos="495"/>
        </w:tabs>
        <w:ind w:left="495" w:hanging="49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8" w15:restartNumberingAfterBreak="0">
    <w:nsid w:val="0000002E"/>
    <w:multiLevelType w:val="multilevel"/>
    <w:tmpl w:val="0000002E"/>
    <w:name w:val="WW8Num47"/>
    <w:lvl w:ilvl="0">
      <w:start w:val="16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9" w15:restartNumberingAfterBreak="0">
    <w:nsid w:val="0000002F"/>
    <w:multiLevelType w:val="singleLevel"/>
    <w:tmpl w:val="0000002F"/>
    <w:name w:val="WW8Num4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b w:val="0"/>
      </w:rPr>
    </w:lvl>
  </w:abstractNum>
  <w:abstractNum w:abstractNumId="40" w15:restartNumberingAfterBreak="0">
    <w:nsid w:val="00000030"/>
    <w:multiLevelType w:val="singleLevel"/>
    <w:tmpl w:val="00000030"/>
    <w:name w:val="WW8Num4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lang w:val="pl-PL"/>
      </w:rPr>
    </w:lvl>
  </w:abstractNum>
  <w:abstractNum w:abstractNumId="41" w15:restartNumberingAfterBreak="0">
    <w:nsid w:val="00000031"/>
    <w:multiLevelType w:val="multilevel"/>
    <w:tmpl w:val="00000031"/>
    <w:name w:val="WW8Num50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2" w15:restartNumberingAfterBreak="0">
    <w:nsid w:val="00000032"/>
    <w:multiLevelType w:val="singleLevel"/>
    <w:tmpl w:val="00000032"/>
    <w:name w:val="WW8Num51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cs="Times New Roman"/>
      </w:rPr>
    </w:lvl>
  </w:abstractNum>
  <w:abstractNum w:abstractNumId="43" w15:restartNumberingAfterBreak="0">
    <w:nsid w:val="00000033"/>
    <w:multiLevelType w:val="singleLevel"/>
    <w:tmpl w:val="00000033"/>
    <w:name w:val="WW8Num5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4" w15:restartNumberingAfterBreak="0">
    <w:nsid w:val="00000034"/>
    <w:multiLevelType w:val="singleLevel"/>
    <w:tmpl w:val="00000034"/>
    <w:name w:val="WW8Num53"/>
    <w:lvl w:ilvl="0">
      <w:start w:val="1"/>
      <w:numFmt w:val="bullet"/>
      <w:lvlText w:val=""/>
      <w:lvlJc w:val="left"/>
      <w:pPr>
        <w:tabs>
          <w:tab w:val="num" w:pos="737"/>
        </w:tabs>
        <w:ind w:left="737" w:firstLine="57"/>
      </w:pPr>
      <w:rPr>
        <w:rFonts w:ascii="Wingdings" w:hAnsi="Wingdings"/>
        <w:i w:val="0"/>
      </w:rPr>
    </w:lvl>
  </w:abstractNum>
  <w:abstractNum w:abstractNumId="45" w15:restartNumberingAfterBreak="0">
    <w:nsid w:val="00000035"/>
    <w:multiLevelType w:val="multilevel"/>
    <w:tmpl w:val="00000035"/>
    <w:name w:val="WW8Num54"/>
    <w:lvl w:ilvl="0">
      <w:start w:val="19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6" w15:restartNumberingAfterBreak="0">
    <w:nsid w:val="00000036"/>
    <w:multiLevelType w:val="singleLevel"/>
    <w:tmpl w:val="00000036"/>
    <w:name w:val="WW8Num55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7" w15:restartNumberingAfterBreak="0">
    <w:nsid w:val="00000037"/>
    <w:multiLevelType w:val="multilevel"/>
    <w:tmpl w:val="00000037"/>
    <w:name w:val="WW8Num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8" w15:restartNumberingAfterBreak="0">
    <w:nsid w:val="00000038"/>
    <w:multiLevelType w:val="multilevel"/>
    <w:tmpl w:val="00000038"/>
    <w:name w:val="WW8Num57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i w:val="0"/>
      </w:rPr>
    </w:lvl>
    <w:lvl w:ilvl="1">
      <w:start w:val="2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i w:val="0"/>
      </w:rPr>
    </w:lvl>
  </w:abstractNum>
  <w:abstractNum w:abstractNumId="49" w15:restartNumberingAfterBreak="0">
    <w:nsid w:val="00000039"/>
    <w:multiLevelType w:val="multilevel"/>
    <w:tmpl w:val="00000039"/>
    <w:name w:val="WW8Num58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0" w15:restartNumberingAfterBreak="0">
    <w:nsid w:val="0000003A"/>
    <w:multiLevelType w:val="singleLevel"/>
    <w:tmpl w:val="0000003A"/>
    <w:name w:val="WW8Num59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51" w15:restartNumberingAfterBreak="0">
    <w:nsid w:val="0000003B"/>
    <w:multiLevelType w:val="multilevel"/>
    <w:tmpl w:val="0000003B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2" w15:restartNumberingAfterBreak="0">
    <w:nsid w:val="02163036"/>
    <w:multiLevelType w:val="hybridMultilevel"/>
    <w:tmpl w:val="B30A136E"/>
    <w:lvl w:ilvl="0" w:tplc="32B805C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02761506"/>
    <w:multiLevelType w:val="hybridMultilevel"/>
    <w:tmpl w:val="9CEA51FC"/>
    <w:lvl w:ilvl="0" w:tplc="62A6D36A">
      <w:start w:val="1"/>
      <w:numFmt w:val="decimal"/>
      <w:lvlText w:val="3.%1"/>
      <w:lvlJc w:val="center"/>
      <w:pPr>
        <w:ind w:left="1004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4" w15:restartNumberingAfterBreak="0">
    <w:nsid w:val="052A5D63"/>
    <w:multiLevelType w:val="multilevel"/>
    <w:tmpl w:val="43CC7E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5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55" w15:restartNumberingAfterBreak="0">
    <w:nsid w:val="059A0587"/>
    <w:multiLevelType w:val="multilevel"/>
    <w:tmpl w:val="818AF4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82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56" w15:restartNumberingAfterBreak="0">
    <w:nsid w:val="06A642D5"/>
    <w:multiLevelType w:val="hybridMultilevel"/>
    <w:tmpl w:val="B884221E"/>
    <w:lvl w:ilvl="0" w:tplc="5A94459A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F9BC67E0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6922AAEC">
      <w:start w:val="1"/>
      <w:numFmt w:val="decimal"/>
      <w:lvlText w:val="%3."/>
      <w:lvlJc w:val="left"/>
      <w:pPr>
        <w:ind w:left="226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" w15:restartNumberingAfterBreak="0">
    <w:nsid w:val="07D10A3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8" w15:restartNumberingAfterBreak="0">
    <w:nsid w:val="081D65EF"/>
    <w:multiLevelType w:val="hybridMultilevel"/>
    <w:tmpl w:val="7C789030"/>
    <w:lvl w:ilvl="0" w:tplc="407A1362">
      <w:start w:val="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0A533915"/>
    <w:multiLevelType w:val="hybridMultilevel"/>
    <w:tmpl w:val="B87871C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116C201E"/>
    <w:multiLevelType w:val="hybridMultilevel"/>
    <w:tmpl w:val="A97A3FC0"/>
    <w:lvl w:ilvl="0" w:tplc="1840AD26">
      <w:start w:val="1"/>
      <w:numFmt w:val="decimal"/>
      <w:lvlText w:val="4.%1"/>
      <w:lvlJc w:val="center"/>
      <w:pPr>
        <w:ind w:left="37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898" w:hanging="360"/>
      </w:pPr>
    </w:lvl>
    <w:lvl w:ilvl="2" w:tplc="0415001B" w:tentative="1">
      <w:start w:val="1"/>
      <w:numFmt w:val="lowerRoman"/>
      <w:lvlText w:val="%3."/>
      <w:lvlJc w:val="right"/>
      <w:pPr>
        <w:ind w:left="4618" w:hanging="180"/>
      </w:pPr>
    </w:lvl>
    <w:lvl w:ilvl="3" w:tplc="0415000F" w:tentative="1">
      <w:start w:val="1"/>
      <w:numFmt w:val="decimal"/>
      <w:lvlText w:val="%4."/>
      <w:lvlJc w:val="left"/>
      <w:pPr>
        <w:ind w:left="5338" w:hanging="360"/>
      </w:pPr>
    </w:lvl>
    <w:lvl w:ilvl="4" w:tplc="04150019" w:tentative="1">
      <w:start w:val="1"/>
      <w:numFmt w:val="lowerLetter"/>
      <w:lvlText w:val="%5."/>
      <w:lvlJc w:val="left"/>
      <w:pPr>
        <w:ind w:left="6058" w:hanging="360"/>
      </w:pPr>
    </w:lvl>
    <w:lvl w:ilvl="5" w:tplc="0415001B" w:tentative="1">
      <w:start w:val="1"/>
      <w:numFmt w:val="lowerRoman"/>
      <w:lvlText w:val="%6."/>
      <w:lvlJc w:val="right"/>
      <w:pPr>
        <w:ind w:left="6778" w:hanging="180"/>
      </w:pPr>
    </w:lvl>
    <w:lvl w:ilvl="6" w:tplc="0415000F" w:tentative="1">
      <w:start w:val="1"/>
      <w:numFmt w:val="decimal"/>
      <w:lvlText w:val="%7."/>
      <w:lvlJc w:val="left"/>
      <w:pPr>
        <w:ind w:left="7498" w:hanging="360"/>
      </w:pPr>
    </w:lvl>
    <w:lvl w:ilvl="7" w:tplc="04150019" w:tentative="1">
      <w:start w:val="1"/>
      <w:numFmt w:val="lowerLetter"/>
      <w:lvlText w:val="%8."/>
      <w:lvlJc w:val="left"/>
      <w:pPr>
        <w:ind w:left="8218" w:hanging="360"/>
      </w:pPr>
    </w:lvl>
    <w:lvl w:ilvl="8" w:tplc="0415001B" w:tentative="1">
      <w:start w:val="1"/>
      <w:numFmt w:val="lowerRoman"/>
      <w:lvlText w:val="%9."/>
      <w:lvlJc w:val="right"/>
      <w:pPr>
        <w:ind w:left="8938" w:hanging="180"/>
      </w:pPr>
    </w:lvl>
  </w:abstractNum>
  <w:abstractNum w:abstractNumId="61" w15:restartNumberingAfterBreak="0">
    <w:nsid w:val="160168D9"/>
    <w:multiLevelType w:val="hybridMultilevel"/>
    <w:tmpl w:val="46268B06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2" w15:restartNumberingAfterBreak="0">
    <w:nsid w:val="176C30BA"/>
    <w:multiLevelType w:val="hybridMultilevel"/>
    <w:tmpl w:val="188058CA"/>
    <w:lvl w:ilvl="0" w:tplc="1480B55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198E19FA"/>
    <w:multiLevelType w:val="hybridMultilevel"/>
    <w:tmpl w:val="67443698"/>
    <w:lvl w:ilvl="0" w:tplc="C06A2000">
      <w:start w:val="1"/>
      <w:numFmt w:val="decimal"/>
      <w:lvlText w:val="3.%1"/>
      <w:lvlJc w:val="center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19A73FE7"/>
    <w:multiLevelType w:val="multilevel"/>
    <w:tmpl w:val="4A12E7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5" w15:restartNumberingAfterBreak="0">
    <w:nsid w:val="1A3F28A4"/>
    <w:multiLevelType w:val="hybridMultilevel"/>
    <w:tmpl w:val="4D9CCAFC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6" w15:restartNumberingAfterBreak="0">
    <w:nsid w:val="1C7742A0"/>
    <w:multiLevelType w:val="multilevel"/>
    <w:tmpl w:val="A24E2EBC"/>
    <w:lvl w:ilvl="0">
      <w:start w:val="1"/>
      <w:numFmt w:val="upperRoman"/>
      <w:lvlText w:val="%1."/>
      <w:lvlJc w:val="right"/>
      <w:pPr>
        <w:ind w:left="1440" w:hanging="360"/>
      </w:pPr>
    </w:lvl>
    <w:lvl w:ilvl="1">
      <w:start w:val="2"/>
      <w:numFmt w:val="decimal"/>
      <w:isLgl/>
      <w:lvlText w:val="%1.%2"/>
      <w:lvlJc w:val="left"/>
      <w:pPr>
        <w:ind w:left="2220" w:hanging="114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2220" w:hanging="114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2220" w:hanging="114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2520" w:hanging="144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2880" w:hanging="180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3240" w:hanging="216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  <w:u w:val="none"/>
      </w:rPr>
    </w:lvl>
  </w:abstractNum>
  <w:abstractNum w:abstractNumId="67" w15:restartNumberingAfterBreak="0">
    <w:nsid w:val="1CD96A18"/>
    <w:multiLevelType w:val="hybridMultilevel"/>
    <w:tmpl w:val="B9E2B1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F6F2082"/>
    <w:multiLevelType w:val="hybridMultilevel"/>
    <w:tmpl w:val="3320DECC"/>
    <w:lvl w:ilvl="0" w:tplc="C98CA0CE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1FB21511"/>
    <w:multiLevelType w:val="hybridMultilevel"/>
    <w:tmpl w:val="DC8C611E"/>
    <w:lvl w:ilvl="0" w:tplc="0415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0202C31"/>
    <w:multiLevelType w:val="hybridMultilevel"/>
    <w:tmpl w:val="220224DE"/>
    <w:lvl w:ilvl="0" w:tplc="E996D7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0D70B5E"/>
    <w:multiLevelType w:val="hybridMultilevel"/>
    <w:tmpl w:val="B37E9D6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2" w15:restartNumberingAfterBreak="0">
    <w:nsid w:val="21CE1AC4"/>
    <w:multiLevelType w:val="hybridMultilevel"/>
    <w:tmpl w:val="F80448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4E75CCA"/>
    <w:multiLevelType w:val="hybridMultilevel"/>
    <w:tmpl w:val="F84E62EC"/>
    <w:lvl w:ilvl="0" w:tplc="0415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9FB4712"/>
    <w:multiLevelType w:val="hybridMultilevel"/>
    <w:tmpl w:val="7C4AA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DF26169"/>
    <w:multiLevelType w:val="hybridMultilevel"/>
    <w:tmpl w:val="67BE615C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6" w15:restartNumberingAfterBreak="0">
    <w:nsid w:val="2E0F33CF"/>
    <w:multiLevelType w:val="hybridMultilevel"/>
    <w:tmpl w:val="A4388B22"/>
    <w:lvl w:ilvl="0" w:tplc="A2C28D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00D1193"/>
    <w:multiLevelType w:val="hybridMultilevel"/>
    <w:tmpl w:val="EE62BBF4"/>
    <w:lvl w:ilvl="0" w:tplc="C06A2000">
      <w:start w:val="1"/>
      <w:numFmt w:val="decimal"/>
      <w:lvlText w:val="3.%1"/>
      <w:lvlJc w:val="center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03933C1"/>
    <w:multiLevelType w:val="hybridMultilevel"/>
    <w:tmpl w:val="5560BFE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9" w15:restartNumberingAfterBreak="0">
    <w:nsid w:val="32B51807"/>
    <w:multiLevelType w:val="hybridMultilevel"/>
    <w:tmpl w:val="D1A05E2A"/>
    <w:name w:val="WW8Num422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35194693"/>
    <w:multiLevelType w:val="hybridMultilevel"/>
    <w:tmpl w:val="6B1A3F9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 w15:restartNumberingAfterBreak="0">
    <w:nsid w:val="386A0963"/>
    <w:multiLevelType w:val="hybridMultilevel"/>
    <w:tmpl w:val="90FC89F2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2" w15:restartNumberingAfterBreak="0">
    <w:nsid w:val="3B5D2A7B"/>
    <w:multiLevelType w:val="hybridMultilevel"/>
    <w:tmpl w:val="BA96A820"/>
    <w:lvl w:ilvl="0" w:tplc="0415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83" w15:restartNumberingAfterBreak="0">
    <w:nsid w:val="4CC5591B"/>
    <w:multiLevelType w:val="hybridMultilevel"/>
    <w:tmpl w:val="472600F0"/>
    <w:lvl w:ilvl="0" w:tplc="1480B552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4" w15:restartNumberingAfterBreak="0">
    <w:nsid w:val="57F5299A"/>
    <w:multiLevelType w:val="hybridMultilevel"/>
    <w:tmpl w:val="F80448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EB50DF0"/>
    <w:multiLevelType w:val="hybridMultilevel"/>
    <w:tmpl w:val="C07AC248"/>
    <w:lvl w:ilvl="0" w:tplc="34C85D24">
      <w:start w:val="1"/>
      <w:numFmt w:val="decimal"/>
      <w:lvlText w:val="%1)"/>
      <w:lvlJc w:val="left"/>
      <w:pPr>
        <w:ind w:left="3464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4416" w:hanging="360"/>
      </w:pPr>
    </w:lvl>
    <w:lvl w:ilvl="2" w:tplc="0415001B" w:tentative="1">
      <w:start w:val="1"/>
      <w:numFmt w:val="lowerRoman"/>
      <w:lvlText w:val="%3."/>
      <w:lvlJc w:val="right"/>
      <w:pPr>
        <w:ind w:left="5136" w:hanging="180"/>
      </w:pPr>
    </w:lvl>
    <w:lvl w:ilvl="3" w:tplc="0415000F" w:tentative="1">
      <w:start w:val="1"/>
      <w:numFmt w:val="decimal"/>
      <w:lvlText w:val="%4."/>
      <w:lvlJc w:val="left"/>
      <w:pPr>
        <w:ind w:left="5856" w:hanging="360"/>
      </w:pPr>
    </w:lvl>
    <w:lvl w:ilvl="4" w:tplc="04150019" w:tentative="1">
      <w:start w:val="1"/>
      <w:numFmt w:val="lowerLetter"/>
      <w:lvlText w:val="%5."/>
      <w:lvlJc w:val="left"/>
      <w:pPr>
        <w:ind w:left="6576" w:hanging="360"/>
      </w:pPr>
    </w:lvl>
    <w:lvl w:ilvl="5" w:tplc="0415001B" w:tentative="1">
      <w:start w:val="1"/>
      <w:numFmt w:val="lowerRoman"/>
      <w:lvlText w:val="%6."/>
      <w:lvlJc w:val="right"/>
      <w:pPr>
        <w:ind w:left="7296" w:hanging="180"/>
      </w:pPr>
    </w:lvl>
    <w:lvl w:ilvl="6" w:tplc="0415000F" w:tentative="1">
      <w:start w:val="1"/>
      <w:numFmt w:val="decimal"/>
      <w:lvlText w:val="%7."/>
      <w:lvlJc w:val="left"/>
      <w:pPr>
        <w:ind w:left="8016" w:hanging="360"/>
      </w:pPr>
    </w:lvl>
    <w:lvl w:ilvl="7" w:tplc="04150019" w:tentative="1">
      <w:start w:val="1"/>
      <w:numFmt w:val="lowerLetter"/>
      <w:lvlText w:val="%8."/>
      <w:lvlJc w:val="left"/>
      <w:pPr>
        <w:ind w:left="8736" w:hanging="360"/>
      </w:pPr>
    </w:lvl>
    <w:lvl w:ilvl="8" w:tplc="0415001B" w:tentative="1">
      <w:start w:val="1"/>
      <w:numFmt w:val="lowerRoman"/>
      <w:lvlText w:val="%9."/>
      <w:lvlJc w:val="right"/>
      <w:pPr>
        <w:ind w:left="9456" w:hanging="180"/>
      </w:pPr>
    </w:lvl>
  </w:abstractNum>
  <w:abstractNum w:abstractNumId="86" w15:restartNumberingAfterBreak="0">
    <w:nsid w:val="5F4225FF"/>
    <w:multiLevelType w:val="hybridMultilevel"/>
    <w:tmpl w:val="A1AE00B6"/>
    <w:lvl w:ilvl="0" w:tplc="1480B5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7" w15:restartNumberingAfterBreak="0">
    <w:nsid w:val="6339551A"/>
    <w:multiLevelType w:val="hybridMultilevel"/>
    <w:tmpl w:val="3816F4B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8" w15:restartNumberingAfterBreak="0">
    <w:nsid w:val="6C746E70"/>
    <w:multiLevelType w:val="hybridMultilevel"/>
    <w:tmpl w:val="67BE615C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9" w15:restartNumberingAfterBreak="0">
    <w:nsid w:val="71A87C5B"/>
    <w:multiLevelType w:val="hybridMultilevel"/>
    <w:tmpl w:val="25CC6D7A"/>
    <w:lvl w:ilvl="0" w:tplc="04150005">
      <w:start w:val="1"/>
      <w:numFmt w:val="bullet"/>
      <w:lvlText w:val=""/>
      <w:lvlJc w:val="left"/>
      <w:pPr>
        <w:tabs>
          <w:tab w:val="num" w:pos="1622"/>
        </w:tabs>
        <w:ind w:left="162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342"/>
        </w:tabs>
        <w:ind w:left="23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62"/>
        </w:tabs>
        <w:ind w:left="30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82"/>
        </w:tabs>
        <w:ind w:left="37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02"/>
        </w:tabs>
        <w:ind w:left="45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22"/>
        </w:tabs>
        <w:ind w:left="52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42"/>
        </w:tabs>
        <w:ind w:left="59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62"/>
        </w:tabs>
        <w:ind w:left="66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82"/>
        </w:tabs>
        <w:ind w:left="7382" w:hanging="360"/>
      </w:pPr>
      <w:rPr>
        <w:rFonts w:ascii="Wingdings" w:hAnsi="Wingdings" w:hint="default"/>
      </w:rPr>
    </w:lvl>
  </w:abstractNum>
  <w:abstractNum w:abstractNumId="90" w15:restartNumberingAfterBreak="0">
    <w:nsid w:val="727D7B53"/>
    <w:multiLevelType w:val="hybridMultilevel"/>
    <w:tmpl w:val="FDB82E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6E579DC"/>
    <w:multiLevelType w:val="hybridMultilevel"/>
    <w:tmpl w:val="E20EBF12"/>
    <w:lvl w:ilvl="0" w:tplc="C06A2000">
      <w:start w:val="1"/>
      <w:numFmt w:val="decimal"/>
      <w:lvlText w:val="3.%1"/>
      <w:lvlJc w:val="center"/>
      <w:pPr>
        <w:ind w:left="644" w:hanging="360"/>
      </w:pPr>
      <w:rPr>
        <w:rFonts w:hint="default"/>
        <w:color w:val="auto"/>
      </w:rPr>
    </w:lvl>
    <w:lvl w:ilvl="1" w:tplc="CD40C932">
      <w:start w:val="1"/>
      <w:numFmt w:val="decimal"/>
      <w:lvlText w:val="%2."/>
      <w:lvlJc w:val="left"/>
      <w:pPr>
        <w:ind w:left="360" w:hanging="360"/>
      </w:pPr>
      <w:rPr>
        <w:rFonts w:ascii="Verdana" w:hAnsi="Verdana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77EB42B4"/>
    <w:multiLevelType w:val="multilevel"/>
    <w:tmpl w:val="612A14C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</w:rPr>
    </w:lvl>
  </w:abstractNum>
  <w:abstractNum w:abstractNumId="93" w15:restartNumberingAfterBreak="0">
    <w:nsid w:val="7D870445"/>
    <w:multiLevelType w:val="hybridMultilevel"/>
    <w:tmpl w:val="782461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F6A6B81"/>
    <w:multiLevelType w:val="hybridMultilevel"/>
    <w:tmpl w:val="F16ED1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1"/>
  </w:num>
  <w:num w:numId="2">
    <w:abstractNumId w:val="56"/>
  </w:num>
  <w:num w:numId="3">
    <w:abstractNumId w:val="85"/>
  </w:num>
  <w:num w:numId="4">
    <w:abstractNumId w:val="91"/>
  </w:num>
  <w:num w:numId="5">
    <w:abstractNumId w:val="60"/>
  </w:num>
  <w:num w:numId="6">
    <w:abstractNumId w:val="86"/>
  </w:num>
  <w:num w:numId="7">
    <w:abstractNumId w:val="62"/>
  </w:num>
  <w:num w:numId="8">
    <w:abstractNumId w:val="54"/>
  </w:num>
  <w:num w:numId="9">
    <w:abstractNumId w:val="67"/>
  </w:num>
  <w:num w:numId="10">
    <w:abstractNumId w:val="71"/>
  </w:num>
  <w:num w:numId="11">
    <w:abstractNumId w:val="87"/>
  </w:num>
  <w:num w:numId="12">
    <w:abstractNumId w:val="64"/>
  </w:num>
  <w:num w:numId="13">
    <w:abstractNumId w:val="83"/>
  </w:num>
  <w:num w:numId="14">
    <w:abstractNumId w:val="89"/>
  </w:num>
  <w:num w:numId="15">
    <w:abstractNumId w:val="73"/>
  </w:num>
  <w:num w:numId="16">
    <w:abstractNumId w:val="52"/>
  </w:num>
  <w:num w:numId="17">
    <w:abstractNumId w:val="76"/>
  </w:num>
  <w:num w:numId="18">
    <w:abstractNumId w:val="92"/>
  </w:num>
  <w:num w:numId="19">
    <w:abstractNumId w:val="55"/>
  </w:num>
  <w:num w:numId="20">
    <w:abstractNumId w:val="68"/>
  </w:num>
  <w:num w:numId="21">
    <w:abstractNumId w:val="78"/>
  </w:num>
  <w:num w:numId="22">
    <w:abstractNumId w:val="88"/>
  </w:num>
  <w:num w:numId="23">
    <w:abstractNumId w:val="93"/>
  </w:num>
  <w:num w:numId="24">
    <w:abstractNumId w:val="72"/>
  </w:num>
  <w:num w:numId="25">
    <w:abstractNumId w:val="57"/>
  </w:num>
  <w:num w:numId="26">
    <w:abstractNumId w:val="66"/>
  </w:num>
  <w:num w:numId="27">
    <w:abstractNumId w:val="84"/>
  </w:num>
  <w:num w:numId="28">
    <w:abstractNumId w:val="65"/>
  </w:num>
  <w:num w:numId="29">
    <w:abstractNumId w:val="59"/>
  </w:num>
  <w:num w:numId="30">
    <w:abstractNumId w:val="80"/>
  </w:num>
  <w:num w:numId="31">
    <w:abstractNumId w:val="81"/>
  </w:num>
  <w:num w:numId="32">
    <w:abstractNumId w:val="70"/>
  </w:num>
  <w:num w:numId="33">
    <w:abstractNumId w:val="90"/>
  </w:num>
  <w:num w:numId="34">
    <w:abstractNumId w:val="94"/>
  </w:num>
  <w:num w:numId="35">
    <w:abstractNumId w:val="61"/>
  </w:num>
  <w:num w:numId="36">
    <w:abstractNumId w:val="58"/>
  </w:num>
  <w:num w:numId="37">
    <w:abstractNumId w:val="77"/>
  </w:num>
  <w:num w:numId="38">
    <w:abstractNumId w:val="74"/>
  </w:num>
  <w:num w:numId="39">
    <w:abstractNumId w:val="53"/>
  </w:num>
  <w:num w:numId="40">
    <w:abstractNumId w:val="63"/>
  </w:num>
  <w:num w:numId="41">
    <w:abstractNumId w:val="69"/>
  </w:num>
  <w:num w:numId="42">
    <w:abstractNumId w:val="82"/>
  </w:num>
  <w:num w:numId="43">
    <w:abstractNumId w:val="7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pl-PL" w:vendorID="12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40D"/>
    <w:rsid w:val="00001C5E"/>
    <w:rsid w:val="0000355D"/>
    <w:rsid w:val="000036E8"/>
    <w:rsid w:val="00004FFA"/>
    <w:rsid w:val="00010BBE"/>
    <w:rsid w:val="00014D3F"/>
    <w:rsid w:val="00016421"/>
    <w:rsid w:val="000172FC"/>
    <w:rsid w:val="00024269"/>
    <w:rsid w:val="0003189B"/>
    <w:rsid w:val="00035448"/>
    <w:rsid w:val="0003585A"/>
    <w:rsid w:val="00043392"/>
    <w:rsid w:val="000477ED"/>
    <w:rsid w:val="00055DED"/>
    <w:rsid w:val="00062618"/>
    <w:rsid w:val="00062EF5"/>
    <w:rsid w:val="0007235A"/>
    <w:rsid w:val="000727A4"/>
    <w:rsid w:val="00072D5C"/>
    <w:rsid w:val="00074C23"/>
    <w:rsid w:val="0007597A"/>
    <w:rsid w:val="000768CA"/>
    <w:rsid w:val="000769CC"/>
    <w:rsid w:val="00077290"/>
    <w:rsid w:val="00077408"/>
    <w:rsid w:val="00083DE7"/>
    <w:rsid w:val="00085DAF"/>
    <w:rsid w:val="0008756C"/>
    <w:rsid w:val="00091908"/>
    <w:rsid w:val="00096EB5"/>
    <w:rsid w:val="00097AA7"/>
    <w:rsid w:val="000A1B77"/>
    <w:rsid w:val="000A2201"/>
    <w:rsid w:val="000A3AF7"/>
    <w:rsid w:val="000A6B44"/>
    <w:rsid w:val="000B0C74"/>
    <w:rsid w:val="000B276C"/>
    <w:rsid w:val="000B7260"/>
    <w:rsid w:val="000B7868"/>
    <w:rsid w:val="000D2D41"/>
    <w:rsid w:val="000D47AF"/>
    <w:rsid w:val="000D4841"/>
    <w:rsid w:val="000D6E8D"/>
    <w:rsid w:val="000D7FC8"/>
    <w:rsid w:val="000E6679"/>
    <w:rsid w:val="000F11C9"/>
    <w:rsid w:val="001153BC"/>
    <w:rsid w:val="00116503"/>
    <w:rsid w:val="00122FAE"/>
    <w:rsid w:val="00125323"/>
    <w:rsid w:val="001273C5"/>
    <w:rsid w:val="001304DF"/>
    <w:rsid w:val="00131949"/>
    <w:rsid w:val="00135E0C"/>
    <w:rsid w:val="0013667D"/>
    <w:rsid w:val="00142048"/>
    <w:rsid w:val="0014489E"/>
    <w:rsid w:val="00146C69"/>
    <w:rsid w:val="001531F0"/>
    <w:rsid w:val="001542E9"/>
    <w:rsid w:val="0015489A"/>
    <w:rsid w:val="001563B4"/>
    <w:rsid w:val="00157326"/>
    <w:rsid w:val="00162755"/>
    <w:rsid w:val="001644C9"/>
    <w:rsid w:val="00165196"/>
    <w:rsid w:val="0016630D"/>
    <w:rsid w:val="00167328"/>
    <w:rsid w:val="00171748"/>
    <w:rsid w:val="00172CCD"/>
    <w:rsid w:val="00173142"/>
    <w:rsid w:val="00173384"/>
    <w:rsid w:val="001742DF"/>
    <w:rsid w:val="001819A3"/>
    <w:rsid w:val="00184738"/>
    <w:rsid w:val="00185144"/>
    <w:rsid w:val="00186B9A"/>
    <w:rsid w:val="001909D7"/>
    <w:rsid w:val="00191044"/>
    <w:rsid w:val="00191CC6"/>
    <w:rsid w:val="00191E3B"/>
    <w:rsid w:val="00194B90"/>
    <w:rsid w:val="001A0683"/>
    <w:rsid w:val="001A21D1"/>
    <w:rsid w:val="001A55B3"/>
    <w:rsid w:val="001A60D7"/>
    <w:rsid w:val="001A6A48"/>
    <w:rsid w:val="001A7956"/>
    <w:rsid w:val="001B6253"/>
    <w:rsid w:val="001B739B"/>
    <w:rsid w:val="001C100B"/>
    <w:rsid w:val="001C790E"/>
    <w:rsid w:val="001D19E5"/>
    <w:rsid w:val="001D2134"/>
    <w:rsid w:val="001D2CD3"/>
    <w:rsid w:val="001D63CD"/>
    <w:rsid w:val="001E167A"/>
    <w:rsid w:val="001F1F02"/>
    <w:rsid w:val="001F328B"/>
    <w:rsid w:val="001F5180"/>
    <w:rsid w:val="001F6DDF"/>
    <w:rsid w:val="00201562"/>
    <w:rsid w:val="00201A32"/>
    <w:rsid w:val="00206413"/>
    <w:rsid w:val="00211802"/>
    <w:rsid w:val="00213751"/>
    <w:rsid w:val="0021377F"/>
    <w:rsid w:val="00217331"/>
    <w:rsid w:val="002175E6"/>
    <w:rsid w:val="002237DE"/>
    <w:rsid w:val="00224BBD"/>
    <w:rsid w:val="00224C5A"/>
    <w:rsid w:val="002341F1"/>
    <w:rsid w:val="00235787"/>
    <w:rsid w:val="00235A39"/>
    <w:rsid w:val="0023706E"/>
    <w:rsid w:val="00237D13"/>
    <w:rsid w:val="00240CC1"/>
    <w:rsid w:val="00242053"/>
    <w:rsid w:val="002427EA"/>
    <w:rsid w:val="002438C8"/>
    <w:rsid w:val="0024429A"/>
    <w:rsid w:val="00246D0F"/>
    <w:rsid w:val="00250467"/>
    <w:rsid w:val="00253A6B"/>
    <w:rsid w:val="00254A0A"/>
    <w:rsid w:val="00255A04"/>
    <w:rsid w:val="002619FA"/>
    <w:rsid w:val="0026473F"/>
    <w:rsid w:val="0026541F"/>
    <w:rsid w:val="00266697"/>
    <w:rsid w:val="00267D0A"/>
    <w:rsid w:val="002706CB"/>
    <w:rsid w:val="00270A55"/>
    <w:rsid w:val="00272748"/>
    <w:rsid w:val="00275277"/>
    <w:rsid w:val="00281DE1"/>
    <w:rsid w:val="002844DC"/>
    <w:rsid w:val="00286F02"/>
    <w:rsid w:val="002A464B"/>
    <w:rsid w:val="002B397C"/>
    <w:rsid w:val="002B5461"/>
    <w:rsid w:val="002C3FD4"/>
    <w:rsid w:val="002C540A"/>
    <w:rsid w:val="002D0F58"/>
    <w:rsid w:val="002D3394"/>
    <w:rsid w:val="002D4992"/>
    <w:rsid w:val="002D7A85"/>
    <w:rsid w:val="002D7C88"/>
    <w:rsid w:val="002E2605"/>
    <w:rsid w:val="002E5C18"/>
    <w:rsid w:val="002E68CD"/>
    <w:rsid w:val="002F5DF0"/>
    <w:rsid w:val="002F6706"/>
    <w:rsid w:val="002F7551"/>
    <w:rsid w:val="00302471"/>
    <w:rsid w:val="00304E32"/>
    <w:rsid w:val="00306175"/>
    <w:rsid w:val="00314041"/>
    <w:rsid w:val="0031560B"/>
    <w:rsid w:val="00320732"/>
    <w:rsid w:val="003256A1"/>
    <w:rsid w:val="0032764C"/>
    <w:rsid w:val="003329A3"/>
    <w:rsid w:val="00335BA4"/>
    <w:rsid w:val="00344A03"/>
    <w:rsid w:val="00346516"/>
    <w:rsid w:val="00347403"/>
    <w:rsid w:val="003522B0"/>
    <w:rsid w:val="00353E37"/>
    <w:rsid w:val="0035485B"/>
    <w:rsid w:val="00356422"/>
    <w:rsid w:val="0035736F"/>
    <w:rsid w:val="003613EB"/>
    <w:rsid w:val="00363556"/>
    <w:rsid w:val="00363E5B"/>
    <w:rsid w:val="003659E5"/>
    <w:rsid w:val="0037468C"/>
    <w:rsid w:val="0037623B"/>
    <w:rsid w:val="003810A9"/>
    <w:rsid w:val="00381351"/>
    <w:rsid w:val="003828C9"/>
    <w:rsid w:val="003861E0"/>
    <w:rsid w:val="00392BBA"/>
    <w:rsid w:val="00393258"/>
    <w:rsid w:val="00393455"/>
    <w:rsid w:val="0039393D"/>
    <w:rsid w:val="00393A8B"/>
    <w:rsid w:val="003960B9"/>
    <w:rsid w:val="0039718B"/>
    <w:rsid w:val="003A1E0A"/>
    <w:rsid w:val="003A1E23"/>
    <w:rsid w:val="003A4E7E"/>
    <w:rsid w:val="003A5062"/>
    <w:rsid w:val="003A6F57"/>
    <w:rsid w:val="003B2D6C"/>
    <w:rsid w:val="003B44B4"/>
    <w:rsid w:val="003B7CBD"/>
    <w:rsid w:val="003C048D"/>
    <w:rsid w:val="003C067D"/>
    <w:rsid w:val="003C5EC6"/>
    <w:rsid w:val="003D3A60"/>
    <w:rsid w:val="003D548C"/>
    <w:rsid w:val="003D56B1"/>
    <w:rsid w:val="003D5E72"/>
    <w:rsid w:val="003D67CE"/>
    <w:rsid w:val="003E0BDE"/>
    <w:rsid w:val="003E58BF"/>
    <w:rsid w:val="003E721B"/>
    <w:rsid w:val="003F0056"/>
    <w:rsid w:val="003F021E"/>
    <w:rsid w:val="003F0A47"/>
    <w:rsid w:val="003F36A8"/>
    <w:rsid w:val="003F4759"/>
    <w:rsid w:val="003F784F"/>
    <w:rsid w:val="003F7F70"/>
    <w:rsid w:val="004002F2"/>
    <w:rsid w:val="00402865"/>
    <w:rsid w:val="00402975"/>
    <w:rsid w:val="004108F1"/>
    <w:rsid w:val="00410EA1"/>
    <w:rsid w:val="0042045E"/>
    <w:rsid w:val="00423472"/>
    <w:rsid w:val="0042514A"/>
    <w:rsid w:val="0043375E"/>
    <w:rsid w:val="00443A7E"/>
    <w:rsid w:val="004458F9"/>
    <w:rsid w:val="00447680"/>
    <w:rsid w:val="004477DC"/>
    <w:rsid w:val="00454E77"/>
    <w:rsid w:val="00460D60"/>
    <w:rsid w:val="0047150B"/>
    <w:rsid w:val="00473FB4"/>
    <w:rsid w:val="00474CEC"/>
    <w:rsid w:val="004763DE"/>
    <w:rsid w:val="004768E9"/>
    <w:rsid w:val="004770DF"/>
    <w:rsid w:val="004805B1"/>
    <w:rsid w:val="00482009"/>
    <w:rsid w:val="00484A5E"/>
    <w:rsid w:val="00486A0B"/>
    <w:rsid w:val="00487C05"/>
    <w:rsid w:val="0049035B"/>
    <w:rsid w:val="0049065A"/>
    <w:rsid w:val="00490B51"/>
    <w:rsid w:val="0049189F"/>
    <w:rsid w:val="004A10E9"/>
    <w:rsid w:val="004A4A38"/>
    <w:rsid w:val="004A5754"/>
    <w:rsid w:val="004B1ED6"/>
    <w:rsid w:val="004B559E"/>
    <w:rsid w:val="004B5977"/>
    <w:rsid w:val="004B5BF3"/>
    <w:rsid w:val="004C0282"/>
    <w:rsid w:val="004C485A"/>
    <w:rsid w:val="004D01AC"/>
    <w:rsid w:val="004D0950"/>
    <w:rsid w:val="004D1646"/>
    <w:rsid w:val="004D3971"/>
    <w:rsid w:val="004D3F52"/>
    <w:rsid w:val="004E06D9"/>
    <w:rsid w:val="004F20BF"/>
    <w:rsid w:val="004F23C9"/>
    <w:rsid w:val="004F2ED6"/>
    <w:rsid w:val="004F4381"/>
    <w:rsid w:val="004F4A95"/>
    <w:rsid w:val="004F5E76"/>
    <w:rsid w:val="004F606A"/>
    <w:rsid w:val="004F6A89"/>
    <w:rsid w:val="005014B5"/>
    <w:rsid w:val="00501C78"/>
    <w:rsid w:val="0050207A"/>
    <w:rsid w:val="00505D2D"/>
    <w:rsid w:val="00506C2D"/>
    <w:rsid w:val="00512793"/>
    <w:rsid w:val="00513310"/>
    <w:rsid w:val="0051406C"/>
    <w:rsid w:val="00514956"/>
    <w:rsid w:val="0051655B"/>
    <w:rsid w:val="00517112"/>
    <w:rsid w:val="00517A40"/>
    <w:rsid w:val="00520EB2"/>
    <w:rsid w:val="00533A09"/>
    <w:rsid w:val="00540F31"/>
    <w:rsid w:val="005455FB"/>
    <w:rsid w:val="00545C67"/>
    <w:rsid w:val="00546EC4"/>
    <w:rsid w:val="005506DD"/>
    <w:rsid w:val="00553D69"/>
    <w:rsid w:val="00554893"/>
    <w:rsid w:val="00556B67"/>
    <w:rsid w:val="00557578"/>
    <w:rsid w:val="00560491"/>
    <w:rsid w:val="005606B3"/>
    <w:rsid w:val="00562543"/>
    <w:rsid w:val="00564C72"/>
    <w:rsid w:val="00567746"/>
    <w:rsid w:val="00572199"/>
    <w:rsid w:val="005754D9"/>
    <w:rsid w:val="0057613A"/>
    <w:rsid w:val="00590735"/>
    <w:rsid w:val="00590D2A"/>
    <w:rsid w:val="005911D8"/>
    <w:rsid w:val="0059531A"/>
    <w:rsid w:val="005A5CE5"/>
    <w:rsid w:val="005B0D80"/>
    <w:rsid w:val="005B2C0C"/>
    <w:rsid w:val="005B3282"/>
    <w:rsid w:val="005B4AA0"/>
    <w:rsid w:val="005B5D5A"/>
    <w:rsid w:val="005B6D73"/>
    <w:rsid w:val="005B773C"/>
    <w:rsid w:val="005D0BFB"/>
    <w:rsid w:val="005D0EF8"/>
    <w:rsid w:val="005D5BE6"/>
    <w:rsid w:val="005D67C4"/>
    <w:rsid w:val="005D7ED7"/>
    <w:rsid w:val="005E012E"/>
    <w:rsid w:val="005E093E"/>
    <w:rsid w:val="005E1A31"/>
    <w:rsid w:val="005E241E"/>
    <w:rsid w:val="005F0CDA"/>
    <w:rsid w:val="005F20E8"/>
    <w:rsid w:val="005F663C"/>
    <w:rsid w:val="005F7777"/>
    <w:rsid w:val="005F7DCE"/>
    <w:rsid w:val="0060060E"/>
    <w:rsid w:val="00606B09"/>
    <w:rsid w:val="00607A47"/>
    <w:rsid w:val="006115A2"/>
    <w:rsid w:val="00611A73"/>
    <w:rsid w:val="00612631"/>
    <w:rsid w:val="00613462"/>
    <w:rsid w:val="0061690C"/>
    <w:rsid w:val="00620C92"/>
    <w:rsid w:val="00620F89"/>
    <w:rsid w:val="006224D1"/>
    <w:rsid w:val="00623657"/>
    <w:rsid w:val="00624411"/>
    <w:rsid w:val="006247BD"/>
    <w:rsid w:val="00624C63"/>
    <w:rsid w:val="00626CAB"/>
    <w:rsid w:val="006300E2"/>
    <w:rsid w:val="00631DF8"/>
    <w:rsid w:val="00632D6F"/>
    <w:rsid w:val="00632F33"/>
    <w:rsid w:val="00633303"/>
    <w:rsid w:val="006372B4"/>
    <w:rsid w:val="006378B5"/>
    <w:rsid w:val="00640F73"/>
    <w:rsid w:val="006414E8"/>
    <w:rsid w:val="006418B4"/>
    <w:rsid w:val="006437D3"/>
    <w:rsid w:val="006472C0"/>
    <w:rsid w:val="00647666"/>
    <w:rsid w:val="006553AC"/>
    <w:rsid w:val="00655889"/>
    <w:rsid w:val="00656A0E"/>
    <w:rsid w:val="00657CB6"/>
    <w:rsid w:val="00660E3F"/>
    <w:rsid w:val="00661A18"/>
    <w:rsid w:val="006625A6"/>
    <w:rsid w:val="0066313F"/>
    <w:rsid w:val="0066430F"/>
    <w:rsid w:val="006663DF"/>
    <w:rsid w:val="006671F1"/>
    <w:rsid w:val="00667DDF"/>
    <w:rsid w:val="006704E8"/>
    <w:rsid w:val="00672DB7"/>
    <w:rsid w:val="006738D6"/>
    <w:rsid w:val="0067496B"/>
    <w:rsid w:val="00680000"/>
    <w:rsid w:val="00680369"/>
    <w:rsid w:val="00683DBD"/>
    <w:rsid w:val="0069090B"/>
    <w:rsid w:val="0069192A"/>
    <w:rsid w:val="00693128"/>
    <w:rsid w:val="006962DE"/>
    <w:rsid w:val="00697B48"/>
    <w:rsid w:val="006A0433"/>
    <w:rsid w:val="006A1853"/>
    <w:rsid w:val="006A4053"/>
    <w:rsid w:val="006B6C20"/>
    <w:rsid w:val="006C0A52"/>
    <w:rsid w:val="006C2623"/>
    <w:rsid w:val="006C6A01"/>
    <w:rsid w:val="006D1582"/>
    <w:rsid w:val="006D2B97"/>
    <w:rsid w:val="006D4BF9"/>
    <w:rsid w:val="006D530B"/>
    <w:rsid w:val="006D6E36"/>
    <w:rsid w:val="006E0B3D"/>
    <w:rsid w:val="006E14AC"/>
    <w:rsid w:val="006E1946"/>
    <w:rsid w:val="006E2016"/>
    <w:rsid w:val="006E34F5"/>
    <w:rsid w:val="006E51B7"/>
    <w:rsid w:val="006E54BB"/>
    <w:rsid w:val="006E5E95"/>
    <w:rsid w:val="006E728F"/>
    <w:rsid w:val="006F167C"/>
    <w:rsid w:val="006F1BDC"/>
    <w:rsid w:val="006F2EA3"/>
    <w:rsid w:val="006F5703"/>
    <w:rsid w:val="00703951"/>
    <w:rsid w:val="00706535"/>
    <w:rsid w:val="007067BB"/>
    <w:rsid w:val="00706AC8"/>
    <w:rsid w:val="0071055C"/>
    <w:rsid w:val="00714CD6"/>
    <w:rsid w:val="00720076"/>
    <w:rsid w:val="0072075D"/>
    <w:rsid w:val="00721071"/>
    <w:rsid w:val="00722E23"/>
    <w:rsid w:val="00723E9E"/>
    <w:rsid w:val="00723EF1"/>
    <w:rsid w:val="00727685"/>
    <w:rsid w:val="00733512"/>
    <w:rsid w:val="0073608D"/>
    <w:rsid w:val="00737216"/>
    <w:rsid w:val="007402D4"/>
    <w:rsid w:val="00742AC9"/>
    <w:rsid w:val="00742BEB"/>
    <w:rsid w:val="00742D9E"/>
    <w:rsid w:val="00746788"/>
    <w:rsid w:val="00764631"/>
    <w:rsid w:val="0077083A"/>
    <w:rsid w:val="00771593"/>
    <w:rsid w:val="00773CDB"/>
    <w:rsid w:val="00776844"/>
    <w:rsid w:val="00776920"/>
    <w:rsid w:val="00777101"/>
    <w:rsid w:val="007833F7"/>
    <w:rsid w:val="00783548"/>
    <w:rsid w:val="007865C9"/>
    <w:rsid w:val="00787245"/>
    <w:rsid w:val="00787F9B"/>
    <w:rsid w:val="00796C96"/>
    <w:rsid w:val="007975BC"/>
    <w:rsid w:val="007A0DB4"/>
    <w:rsid w:val="007B14FC"/>
    <w:rsid w:val="007B41FE"/>
    <w:rsid w:val="007B71BC"/>
    <w:rsid w:val="007B791C"/>
    <w:rsid w:val="007C33B9"/>
    <w:rsid w:val="007C7CE9"/>
    <w:rsid w:val="007D172B"/>
    <w:rsid w:val="007D3E14"/>
    <w:rsid w:val="007D40CC"/>
    <w:rsid w:val="007D5BEC"/>
    <w:rsid w:val="007D7585"/>
    <w:rsid w:val="007E0D8D"/>
    <w:rsid w:val="007E3CD1"/>
    <w:rsid w:val="007F31F4"/>
    <w:rsid w:val="007F5642"/>
    <w:rsid w:val="007F6545"/>
    <w:rsid w:val="007F7A49"/>
    <w:rsid w:val="008010CC"/>
    <w:rsid w:val="00802233"/>
    <w:rsid w:val="008027F9"/>
    <w:rsid w:val="00814E14"/>
    <w:rsid w:val="00817844"/>
    <w:rsid w:val="00820C05"/>
    <w:rsid w:val="008242AE"/>
    <w:rsid w:val="0082447C"/>
    <w:rsid w:val="00824BF5"/>
    <w:rsid w:val="00824D97"/>
    <w:rsid w:val="00824DC7"/>
    <w:rsid w:val="008305A5"/>
    <w:rsid w:val="00831996"/>
    <w:rsid w:val="008342AE"/>
    <w:rsid w:val="008344DD"/>
    <w:rsid w:val="008414C7"/>
    <w:rsid w:val="008417DF"/>
    <w:rsid w:val="00841F2C"/>
    <w:rsid w:val="008472D9"/>
    <w:rsid w:val="00847CB0"/>
    <w:rsid w:val="008542F5"/>
    <w:rsid w:val="008625BD"/>
    <w:rsid w:val="008649CD"/>
    <w:rsid w:val="00865C30"/>
    <w:rsid w:val="00866E23"/>
    <w:rsid w:val="00867F49"/>
    <w:rsid w:val="00870B65"/>
    <w:rsid w:val="0087228B"/>
    <w:rsid w:val="0087295C"/>
    <w:rsid w:val="00873AA0"/>
    <w:rsid w:val="00873B25"/>
    <w:rsid w:val="008748B9"/>
    <w:rsid w:val="00881BC0"/>
    <w:rsid w:val="008833E2"/>
    <w:rsid w:val="00883532"/>
    <w:rsid w:val="00883BC4"/>
    <w:rsid w:val="008866DE"/>
    <w:rsid w:val="00894873"/>
    <w:rsid w:val="00894F79"/>
    <w:rsid w:val="00897436"/>
    <w:rsid w:val="008A5157"/>
    <w:rsid w:val="008A727D"/>
    <w:rsid w:val="008A734E"/>
    <w:rsid w:val="008B0DDA"/>
    <w:rsid w:val="008C0542"/>
    <w:rsid w:val="008C1DB4"/>
    <w:rsid w:val="008C1E0E"/>
    <w:rsid w:val="008C20EF"/>
    <w:rsid w:val="008C532E"/>
    <w:rsid w:val="008D1482"/>
    <w:rsid w:val="008D293C"/>
    <w:rsid w:val="008D53C2"/>
    <w:rsid w:val="008D76D1"/>
    <w:rsid w:val="008E2D8F"/>
    <w:rsid w:val="008E3B72"/>
    <w:rsid w:val="008E465F"/>
    <w:rsid w:val="008E6EB0"/>
    <w:rsid w:val="008E70F2"/>
    <w:rsid w:val="008E76FF"/>
    <w:rsid w:val="008F0383"/>
    <w:rsid w:val="008F1493"/>
    <w:rsid w:val="008F197D"/>
    <w:rsid w:val="008F4B59"/>
    <w:rsid w:val="008F697C"/>
    <w:rsid w:val="008F79E4"/>
    <w:rsid w:val="0090262D"/>
    <w:rsid w:val="00902ED6"/>
    <w:rsid w:val="00903C87"/>
    <w:rsid w:val="00904CAE"/>
    <w:rsid w:val="009105A9"/>
    <w:rsid w:val="0091256A"/>
    <w:rsid w:val="00915817"/>
    <w:rsid w:val="00916790"/>
    <w:rsid w:val="009228CC"/>
    <w:rsid w:val="009230DA"/>
    <w:rsid w:val="009272AF"/>
    <w:rsid w:val="00930C5A"/>
    <w:rsid w:val="009328FE"/>
    <w:rsid w:val="00932C7A"/>
    <w:rsid w:val="00933555"/>
    <w:rsid w:val="00936296"/>
    <w:rsid w:val="009362BF"/>
    <w:rsid w:val="00937319"/>
    <w:rsid w:val="0094300E"/>
    <w:rsid w:val="00943501"/>
    <w:rsid w:val="009535E0"/>
    <w:rsid w:val="009549E2"/>
    <w:rsid w:val="009643E7"/>
    <w:rsid w:val="0096448A"/>
    <w:rsid w:val="00964841"/>
    <w:rsid w:val="00965D08"/>
    <w:rsid w:val="009671C9"/>
    <w:rsid w:val="009677AA"/>
    <w:rsid w:val="00967915"/>
    <w:rsid w:val="009700FE"/>
    <w:rsid w:val="009713A2"/>
    <w:rsid w:val="009723DF"/>
    <w:rsid w:val="00975649"/>
    <w:rsid w:val="0097797F"/>
    <w:rsid w:val="009816C9"/>
    <w:rsid w:val="0098193B"/>
    <w:rsid w:val="009826A9"/>
    <w:rsid w:val="009905DD"/>
    <w:rsid w:val="00991CEA"/>
    <w:rsid w:val="00992593"/>
    <w:rsid w:val="009A155C"/>
    <w:rsid w:val="009C585E"/>
    <w:rsid w:val="009D0021"/>
    <w:rsid w:val="009D3FFF"/>
    <w:rsid w:val="009D5BFF"/>
    <w:rsid w:val="009E2CCB"/>
    <w:rsid w:val="009E3C89"/>
    <w:rsid w:val="009E67CE"/>
    <w:rsid w:val="009E6AAC"/>
    <w:rsid w:val="009E7723"/>
    <w:rsid w:val="009F0908"/>
    <w:rsid w:val="009F7E53"/>
    <w:rsid w:val="00A015BE"/>
    <w:rsid w:val="00A0345B"/>
    <w:rsid w:val="00A0634B"/>
    <w:rsid w:val="00A07A11"/>
    <w:rsid w:val="00A12ADB"/>
    <w:rsid w:val="00A15919"/>
    <w:rsid w:val="00A24335"/>
    <w:rsid w:val="00A27F56"/>
    <w:rsid w:val="00A30BB7"/>
    <w:rsid w:val="00A31E82"/>
    <w:rsid w:val="00A31FB2"/>
    <w:rsid w:val="00A40554"/>
    <w:rsid w:val="00A42AD6"/>
    <w:rsid w:val="00A449E4"/>
    <w:rsid w:val="00A466F4"/>
    <w:rsid w:val="00A467ED"/>
    <w:rsid w:val="00A470B3"/>
    <w:rsid w:val="00A47F2C"/>
    <w:rsid w:val="00A50CEE"/>
    <w:rsid w:val="00A51DA3"/>
    <w:rsid w:val="00A56FA4"/>
    <w:rsid w:val="00A639BC"/>
    <w:rsid w:val="00A663BA"/>
    <w:rsid w:val="00A73583"/>
    <w:rsid w:val="00A747C5"/>
    <w:rsid w:val="00A74C4C"/>
    <w:rsid w:val="00A752FD"/>
    <w:rsid w:val="00A7781F"/>
    <w:rsid w:val="00A82B65"/>
    <w:rsid w:val="00A8357C"/>
    <w:rsid w:val="00A8365F"/>
    <w:rsid w:val="00A85749"/>
    <w:rsid w:val="00A86502"/>
    <w:rsid w:val="00A865E4"/>
    <w:rsid w:val="00A90129"/>
    <w:rsid w:val="00A906BC"/>
    <w:rsid w:val="00A925CB"/>
    <w:rsid w:val="00A96B86"/>
    <w:rsid w:val="00AA62C1"/>
    <w:rsid w:val="00AA76BC"/>
    <w:rsid w:val="00AA7A74"/>
    <w:rsid w:val="00AB01C0"/>
    <w:rsid w:val="00AB3A03"/>
    <w:rsid w:val="00AB3E37"/>
    <w:rsid w:val="00AB4463"/>
    <w:rsid w:val="00AB69E3"/>
    <w:rsid w:val="00AC2E25"/>
    <w:rsid w:val="00AC39AD"/>
    <w:rsid w:val="00AC5BF6"/>
    <w:rsid w:val="00AC689F"/>
    <w:rsid w:val="00AC7C80"/>
    <w:rsid w:val="00AD12A6"/>
    <w:rsid w:val="00AD1994"/>
    <w:rsid w:val="00AE3B53"/>
    <w:rsid w:val="00AE51CD"/>
    <w:rsid w:val="00AE7991"/>
    <w:rsid w:val="00AF042D"/>
    <w:rsid w:val="00AF0701"/>
    <w:rsid w:val="00AF1D66"/>
    <w:rsid w:val="00AF2195"/>
    <w:rsid w:val="00AF312E"/>
    <w:rsid w:val="00AF3224"/>
    <w:rsid w:val="00AF7E1B"/>
    <w:rsid w:val="00B00820"/>
    <w:rsid w:val="00B01541"/>
    <w:rsid w:val="00B07EFD"/>
    <w:rsid w:val="00B10571"/>
    <w:rsid w:val="00B129CC"/>
    <w:rsid w:val="00B14127"/>
    <w:rsid w:val="00B14D49"/>
    <w:rsid w:val="00B22161"/>
    <w:rsid w:val="00B23011"/>
    <w:rsid w:val="00B23B75"/>
    <w:rsid w:val="00B27295"/>
    <w:rsid w:val="00B3223D"/>
    <w:rsid w:val="00B33D64"/>
    <w:rsid w:val="00B40F8F"/>
    <w:rsid w:val="00B448AE"/>
    <w:rsid w:val="00B462C7"/>
    <w:rsid w:val="00B4757F"/>
    <w:rsid w:val="00B50D60"/>
    <w:rsid w:val="00B51AEF"/>
    <w:rsid w:val="00B53446"/>
    <w:rsid w:val="00B54E69"/>
    <w:rsid w:val="00B55867"/>
    <w:rsid w:val="00B5605D"/>
    <w:rsid w:val="00B56714"/>
    <w:rsid w:val="00B60D74"/>
    <w:rsid w:val="00B66EBE"/>
    <w:rsid w:val="00B72DEC"/>
    <w:rsid w:val="00B738FA"/>
    <w:rsid w:val="00B74BAF"/>
    <w:rsid w:val="00B752EB"/>
    <w:rsid w:val="00B9019B"/>
    <w:rsid w:val="00B9452F"/>
    <w:rsid w:val="00B947A1"/>
    <w:rsid w:val="00B94CDD"/>
    <w:rsid w:val="00B96C36"/>
    <w:rsid w:val="00B97C6C"/>
    <w:rsid w:val="00BA25F5"/>
    <w:rsid w:val="00BA64DF"/>
    <w:rsid w:val="00BB0C0D"/>
    <w:rsid w:val="00BB2A7B"/>
    <w:rsid w:val="00BB403E"/>
    <w:rsid w:val="00BB769E"/>
    <w:rsid w:val="00BC05DA"/>
    <w:rsid w:val="00BC15B8"/>
    <w:rsid w:val="00BC17D7"/>
    <w:rsid w:val="00BC3175"/>
    <w:rsid w:val="00BC3B9D"/>
    <w:rsid w:val="00BC7073"/>
    <w:rsid w:val="00BD0808"/>
    <w:rsid w:val="00BD36C6"/>
    <w:rsid w:val="00BD393F"/>
    <w:rsid w:val="00BD4004"/>
    <w:rsid w:val="00BD4AC5"/>
    <w:rsid w:val="00BD5BD2"/>
    <w:rsid w:val="00BD682E"/>
    <w:rsid w:val="00BE3D2C"/>
    <w:rsid w:val="00BE570F"/>
    <w:rsid w:val="00BF00EE"/>
    <w:rsid w:val="00BF2A6E"/>
    <w:rsid w:val="00BF317F"/>
    <w:rsid w:val="00BF3CAD"/>
    <w:rsid w:val="00C008C3"/>
    <w:rsid w:val="00C00E32"/>
    <w:rsid w:val="00C02D7E"/>
    <w:rsid w:val="00C03536"/>
    <w:rsid w:val="00C077DB"/>
    <w:rsid w:val="00C10AAE"/>
    <w:rsid w:val="00C12838"/>
    <w:rsid w:val="00C13EAD"/>
    <w:rsid w:val="00C15E76"/>
    <w:rsid w:val="00C17432"/>
    <w:rsid w:val="00C17438"/>
    <w:rsid w:val="00C207C4"/>
    <w:rsid w:val="00C26DA8"/>
    <w:rsid w:val="00C307CF"/>
    <w:rsid w:val="00C31474"/>
    <w:rsid w:val="00C35D91"/>
    <w:rsid w:val="00C40614"/>
    <w:rsid w:val="00C42045"/>
    <w:rsid w:val="00C47747"/>
    <w:rsid w:val="00C477BB"/>
    <w:rsid w:val="00C52BF0"/>
    <w:rsid w:val="00C57A33"/>
    <w:rsid w:val="00C614A0"/>
    <w:rsid w:val="00C62D26"/>
    <w:rsid w:val="00C63C4B"/>
    <w:rsid w:val="00C65305"/>
    <w:rsid w:val="00C655B6"/>
    <w:rsid w:val="00C677A7"/>
    <w:rsid w:val="00C746E7"/>
    <w:rsid w:val="00C76888"/>
    <w:rsid w:val="00C8372E"/>
    <w:rsid w:val="00C85138"/>
    <w:rsid w:val="00C85CE0"/>
    <w:rsid w:val="00C87E53"/>
    <w:rsid w:val="00C87FE5"/>
    <w:rsid w:val="00C91AE2"/>
    <w:rsid w:val="00CA230D"/>
    <w:rsid w:val="00CA3DA2"/>
    <w:rsid w:val="00CA54B9"/>
    <w:rsid w:val="00CA7B72"/>
    <w:rsid w:val="00CB1507"/>
    <w:rsid w:val="00CB3ACF"/>
    <w:rsid w:val="00CB7C52"/>
    <w:rsid w:val="00CC4E31"/>
    <w:rsid w:val="00CC589E"/>
    <w:rsid w:val="00CC75C6"/>
    <w:rsid w:val="00CC7624"/>
    <w:rsid w:val="00CD0D9B"/>
    <w:rsid w:val="00CD203C"/>
    <w:rsid w:val="00CD5135"/>
    <w:rsid w:val="00CE3C3C"/>
    <w:rsid w:val="00CE40A3"/>
    <w:rsid w:val="00CE478B"/>
    <w:rsid w:val="00CF43D7"/>
    <w:rsid w:val="00CF5A80"/>
    <w:rsid w:val="00D0205D"/>
    <w:rsid w:val="00D03759"/>
    <w:rsid w:val="00D03ECD"/>
    <w:rsid w:val="00D0640D"/>
    <w:rsid w:val="00D11534"/>
    <w:rsid w:val="00D14629"/>
    <w:rsid w:val="00D16FEA"/>
    <w:rsid w:val="00D21D5C"/>
    <w:rsid w:val="00D22782"/>
    <w:rsid w:val="00D26978"/>
    <w:rsid w:val="00D30A2F"/>
    <w:rsid w:val="00D33ED3"/>
    <w:rsid w:val="00D340A6"/>
    <w:rsid w:val="00D3509F"/>
    <w:rsid w:val="00D35156"/>
    <w:rsid w:val="00D36117"/>
    <w:rsid w:val="00D3684B"/>
    <w:rsid w:val="00D37C9B"/>
    <w:rsid w:val="00D422F4"/>
    <w:rsid w:val="00D43E71"/>
    <w:rsid w:val="00D526BB"/>
    <w:rsid w:val="00D53143"/>
    <w:rsid w:val="00D531A0"/>
    <w:rsid w:val="00D5574A"/>
    <w:rsid w:val="00D57742"/>
    <w:rsid w:val="00D6043F"/>
    <w:rsid w:val="00D61E20"/>
    <w:rsid w:val="00D62385"/>
    <w:rsid w:val="00D7067A"/>
    <w:rsid w:val="00D73E3B"/>
    <w:rsid w:val="00D7579A"/>
    <w:rsid w:val="00D762F7"/>
    <w:rsid w:val="00D80022"/>
    <w:rsid w:val="00D837D3"/>
    <w:rsid w:val="00D83F59"/>
    <w:rsid w:val="00D87548"/>
    <w:rsid w:val="00D920DE"/>
    <w:rsid w:val="00D93017"/>
    <w:rsid w:val="00D95ADF"/>
    <w:rsid w:val="00DA2813"/>
    <w:rsid w:val="00DA593C"/>
    <w:rsid w:val="00DB0ABB"/>
    <w:rsid w:val="00DB5B77"/>
    <w:rsid w:val="00DB7025"/>
    <w:rsid w:val="00DC2B25"/>
    <w:rsid w:val="00DC4E7A"/>
    <w:rsid w:val="00DC6351"/>
    <w:rsid w:val="00DD1A83"/>
    <w:rsid w:val="00DD75FD"/>
    <w:rsid w:val="00DE1896"/>
    <w:rsid w:val="00DE56A4"/>
    <w:rsid w:val="00DE6F8D"/>
    <w:rsid w:val="00DF2E23"/>
    <w:rsid w:val="00DF357D"/>
    <w:rsid w:val="00DF3EBF"/>
    <w:rsid w:val="00DF4C03"/>
    <w:rsid w:val="00DF506A"/>
    <w:rsid w:val="00DF62A0"/>
    <w:rsid w:val="00E00621"/>
    <w:rsid w:val="00E00A0A"/>
    <w:rsid w:val="00E01E3C"/>
    <w:rsid w:val="00E025AB"/>
    <w:rsid w:val="00E04BF5"/>
    <w:rsid w:val="00E05A92"/>
    <w:rsid w:val="00E05E99"/>
    <w:rsid w:val="00E10D17"/>
    <w:rsid w:val="00E112E9"/>
    <w:rsid w:val="00E12D71"/>
    <w:rsid w:val="00E12F99"/>
    <w:rsid w:val="00E1406E"/>
    <w:rsid w:val="00E14D29"/>
    <w:rsid w:val="00E1701F"/>
    <w:rsid w:val="00E205AA"/>
    <w:rsid w:val="00E21516"/>
    <w:rsid w:val="00E215BF"/>
    <w:rsid w:val="00E22014"/>
    <w:rsid w:val="00E228B6"/>
    <w:rsid w:val="00E247F7"/>
    <w:rsid w:val="00E25EF4"/>
    <w:rsid w:val="00E278A6"/>
    <w:rsid w:val="00E30166"/>
    <w:rsid w:val="00E31165"/>
    <w:rsid w:val="00E4627E"/>
    <w:rsid w:val="00E50296"/>
    <w:rsid w:val="00E55DDB"/>
    <w:rsid w:val="00E73EE6"/>
    <w:rsid w:val="00E74DE2"/>
    <w:rsid w:val="00E7729C"/>
    <w:rsid w:val="00E875DC"/>
    <w:rsid w:val="00E90FC1"/>
    <w:rsid w:val="00E92383"/>
    <w:rsid w:val="00E9264D"/>
    <w:rsid w:val="00EA1A2B"/>
    <w:rsid w:val="00EA2AFB"/>
    <w:rsid w:val="00EA37F8"/>
    <w:rsid w:val="00EA5D94"/>
    <w:rsid w:val="00EB133A"/>
    <w:rsid w:val="00EB4B98"/>
    <w:rsid w:val="00EB54AB"/>
    <w:rsid w:val="00EB7976"/>
    <w:rsid w:val="00EC037F"/>
    <w:rsid w:val="00EC04EE"/>
    <w:rsid w:val="00EC1EC2"/>
    <w:rsid w:val="00EC251C"/>
    <w:rsid w:val="00ED01EE"/>
    <w:rsid w:val="00ED486C"/>
    <w:rsid w:val="00ED52B6"/>
    <w:rsid w:val="00EE0245"/>
    <w:rsid w:val="00EE0CC4"/>
    <w:rsid w:val="00EE311B"/>
    <w:rsid w:val="00EE54A9"/>
    <w:rsid w:val="00EF2136"/>
    <w:rsid w:val="00EF36D9"/>
    <w:rsid w:val="00EF4E6E"/>
    <w:rsid w:val="00EF4E76"/>
    <w:rsid w:val="00F0103D"/>
    <w:rsid w:val="00F0237E"/>
    <w:rsid w:val="00F057A3"/>
    <w:rsid w:val="00F05D9C"/>
    <w:rsid w:val="00F07CDE"/>
    <w:rsid w:val="00F07E5A"/>
    <w:rsid w:val="00F12EF2"/>
    <w:rsid w:val="00F13903"/>
    <w:rsid w:val="00F148EB"/>
    <w:rsid w:val="00F20EB4"/>
    <w:rsid w:val="00F24C14"/>
    <w:rsid w:val="00F26A90"/>
    <w:rsid w:val="00F3322D"/>
    <w:rsid w:val="00F3347B"/>
    <w:rsid w:val="00F34713"/>
    <w:rsid w:val="00F35B31"/>
    <w:rsid w:val="00F36FF1"/>
    <w:rsid w:val="00F436FA"/>
    <w:rsid w:val="00F51850"/>
    <w:rsid w:val="00F51BA9"/>
    <w:rsid w:val="00F54D0D"/>
    <w:rsid w:val="00F55218"/>
    <w:rsid w:val="00F568E3"/>
    <w:rsid w:val="00F57E20"/>
    <w:rsid w:val="00F654D6"/>
    <w:rsid w:val="00F70766"/>
    <w:rsid w:val="00F728FD"/>
    <w:rsid w:val="00F75F48"/>
    <w:rsid w:val="00F76F66"/>
    <w:rsid w:val="00F8084D"/>
    <w:rsid w:val="00F808B8"/>
    <w:rsid w:val="00F80BDA"/>
    <w:rsid w:val="00F81A76"/>
    <w:rsid w:val="00F87F97"/>
    <w:rsid w:val="00F90203"/>
    <w:rsid w:val="00F9169A"/>
    <w:rsid w:val="00F94194"/>
    <w:rsid w:val="00F9428A"/>
    <w:rsid w:val="00F95A22"/>
    <w:rsid w:val="00F97160"/>
    <w:rsid w:val="00F9793B"/>
    <w:rsid w:val="00F97AFF"/>
    <w:rsid w:val="00FA109E"/>
    <w:rsid w:val="00FB13FE"/>
    <w:rsid w:val="00FB47B6"/>
    <w:rsid w:val="00FB55EA"/>
    <w:rsid w:val="00FC18BF"/>
    <w:rsid w:val="00FC1D67"/>
    <w:rsid w:val="00FC446E"/>
    <w:rsid w:val="00FC490E"/>
    <w:rsid w:val="00FD085F"/>
    <w:rsid w:val="00FD0FF8"/>
    <w:rsid w:val="00FD4524"/>
    <w:rsid w:val="00FD4AFD"/>
    <w:rsid w:val="00FD5A39"/>
    <w:rsid w:val="00FD6FB5"/>
    <w:rsid w:val="00FE2F9D"/>
    <w:rsid w:val="00FE415C"/>
    <w:rsid w:val="00FE4AE8"/>
    <w:rsid w:val="00FE74D9"/>
    <w:rsid w:val="00FF2D7C"/>
    <w:rsid w:val="00FF31F6"/>
    <w:rsid w:val="00FF36E8"/>
    <w:rsid w:val="00FF6283"/>
    <w:rsid w:val="00FF73EA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5:docId w15:val="{3F8DA7ED-96C2-4724-B28C-116072EEF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1E2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E4627E"/>
    <w:pPr>
      <w:keepNext/>
      <w:spacing w:before="240" w:after="60"/>
      <w:jc w:val="both"/>
      <w:outlineLvl w:val="0"/>
    </w:pPr>
    <w:rPr>
      <w:b/>
      <w:bCs/>
      <w:sz w:val="25"/>
      <w:szCs w:val="25"/>
    </w:rPr>
  </w:style>
  <w:style w:type="paragraph" w:styleId="Nagwek2">
    <w:name w:val="heading 2"/>
    <w:basedOn w:val="Normalny"/>
    <w:next w:val="Normalny"/>
    <w:qFormat/>
    <w:rsid w:val="00E4627E"/>
    <w:pPr>
      <w:keepNext/>
      <w:spacing w:before="120"/>
      <w:jc w:val="both"/>
      <w:outlineLvl w:val="1"/>
    </w:pPr>
    <w:rPr>
      <w:b/>
      <w:bCs/>
      <w:sz w:val="22"/>
      <w:szCs w:val="22"/>
    </w:rPr>
  </w:style>
  <w:style w:type="paragraph" w:styleId="Nagwek3">
    <w:name w:val="heading 3"/>
    <w:basedOn w:val="Normalny"/>
    <w:next w:val="Normalny"/>
    <w:qFormat/>
    <w:rsid w:val="00E4627E"/>
    <w:pPr>
      <w:keepNext/>
      <w:spacing w:before="120"/>
      <w:jc w:val="both"/>
      <w:outlineLvl w:val="2"/>
    </w:pPr>
    <w:rPr>
      <w:b/>
      <w:bCs/>
      <w:sz w:val="20"/>
      <w:szCs w:val="20"/>
    </w:rPr>
  </w:style>
  <w:style w:type="paragraph" w:styleId="Nagwek4">
    <w:name w:val="heading 4"/>
    <w:basedOn w:val="Normalny"/>
    <w:next w:val="Normalny"/>
    <w:qFormat/>
    <w:rsid w:val="00E4627E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E4627E"/>
    <w:pPr>
      <w:keepNext/>
      <w:outlineLvl w:val="4"/>
    </w:pPr>
    <w:rPr>
      <w:b/>
      <w:bCs/>
      <w:i/>
      <w:iCs/>
    </w:rPr>
  </w:style>
  <w:style w:type="paragraph" w:styleId="Nagwek6">
    <w:name w:val="heading 6"/>
    <w:basedOn w:val="Normalny"/>
    <w:next w:val="Normalny"/>
    <w:qFormat/>
    <w:rsid w:val="00E4627E"/>
    <w:pPr>
      <w:spacing w:before="120"/>
      <w:jc w:val="center"/>
      <w:outlineLvl w:val="5"/>
    </w:pPr>
    <w:rPr>
      <w:rFonts w:ascii="Arial" w:hAnsi="Arial" w:cs="Arial"/>
      <w:b/>
      <w:bCs/>
    </w:rPr>
  </w:style>
  <w:style w:type="paragraph" w:styleId="Nagwek7">
    <w:name w:val="heading 7"/>
    <w:basedOn w:val="Normalny"/>
    <w:next w:val="Normalny"/>
    <w:qFormat/>
    <w:rsid w:val="00E4627E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E4627E"/>
    <w:pPr>
      <w:keepNext/>
      <w:numPr>
        <w:ilvl w:val="7"/>
        <w:numId w:val="1"/>
      </w:numPr>
      <w:jc w:val="right"/>
      <w:outlineLvl w:val="7"/>
    </w:pPr>
    <w:rPr>
      <w:rFonts w:ascii="Arial" w:hAnsi="Arial" w:cs="Arial"/>
    </w:rPr>
  </w:style>
  <w:style w:type="paragraph" w:styleId="Nagwek9">
    <w:name w:val="heading 9"/>
    <w:basedOn w:val="Normalny"/>
    <w:next w:val="Normalny"/>
    <w:qFormat/>
    <w:rsid w:val="00E4627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E4627E"/>
    <w:rPr>
      <w:rFonts w:ascii="Symbol" w:hAnsi="Symbol"/>
    </w:rPr>
  </w:style>
  <w:style w:type="character" w:customStyle="1" w:styleId="WW8Num3z0">
    <w:name w:val="WW8Num3z0"/>
    <w:rsid w:val="00E4627E"/>
    <w:rPr>
      <w:b w:val="0"/>
    </w:rPr>
  </w:style>
  <w:style w:type="character" w:customStyle="1" w:styleId="WW8Num5z1">
    <w:name w:val="WW8Num5z1"/>
    <w:rsid w:val="00E4627E"/>
    <w:rPr>
      <w:rFonts w:ascii="Courier New" w:hAnsi="Courier New" w:cs="Courier New"/>
    </w:rPr>
  </w:style>
  <w:style w:type="character" w:customStyle="1" w:styleId="WW8Num10z1">
    <w:name w:val="WW8Num10z1"/>
    <w:rsid w:val="00E4627E"/>
    <w:rPr>
      <w:rFonts w:ascii="Times New Roman" w:hAnsi="Times New Roman" w:cs="Times New Roman"/>
    </w:rPr>
  </w:style>
  <w:style w:type="character" w:customStyle="1" w:styleId="WW8Num13z0">
    <w:name w:val="WW8Num13z0"/>
    <w:rsid w:val="00E4627E"/>
    <w:rPr>
      <w:b w:val="0"/>
    </w:rPr>
  </w:style>
  <w:style w:type="character" w:customStyle="1" w:styleId="WW8Num15z0">
    <w:name w:val="WW8Num15z0"/>
    <w:rsid w:val="00E4627E"/>
    <w:rPr>
      <w:rFonts w:ascii="Symbol" w:hAnsi="Symbol"/>
    </w:rPr>
  </w:style>
  <w:style w:type="character" w:customStyle="1" w:styleId="WW8Num16z1">
    <w:name w:val="WW8Num16z1"/>
    <w:rsid w:val="00E4627E"/>
    <w:rPr>
      <w:rFonts w:ascii="Courier New" w:hAnsi="Courier New" w:cs="Courier New"/>
    </w:rPr>
  </w:style>
  <w:style w:type="character" w:customStyle="1" w:styleId="WW8Num18z0">
    <w:name w:val="WW8Num18z0"/>
    <w:rsid w:val="00E4627E"/>
    <w:rPr>
      <w:b/>
      <w:i w:val="0"/>
    </w:rPr>
  </w:style>
  <w:style w:type="character" w:customStyle="1" w:styleId="WW8Num19z0">
    <w:name w:val="WW8Num19z0"/>
    <w:rsid w:val="00E4627E"/>
    <w:rPr>
      <w:b w:val="0"/>
    </w:rPr>
  </w:style>
  <w:style w:type="character" w:customStyle="1" w:styleId="WW8Num20z0">
    <w:name w:val="WW8Num20z0"/>
    <w:rsid w:val="00E4627E"/>
    <w:rPr>
      <w:rFonts w:ascii="Symbol" w:hAnsi="Symbol"/>
    </w:rPr>
  </w:style>
  <w:style w:type="character" w:customStyle="1" w:styleId="WW8Num21z0">
    <w:name w:val="WW8Num21z0"/>
    <w:rsid w:val="00E4627E"/>
    <w:rPr>
      <w:rFonts w:ascii="Times New Roman" w:eastAsia="Times New Roman" w:hAnsi="Times New Roman" w:cs="Times New Roman"/>
    </w:rPr>
  </w:style>
  <w:style w:type="character" w:customStyle="1" w:styleId="WW8Num23z0">
    <w:name w:val="WW8Num23z0"/>
    <w:rsid w:val="00E4627E"/>
    <w:rPr>
      <w:b w:val="0"/>
    </w:rPr>
  </w:style>
  <w:style w:type="character" w:customStyle="1" w:styleId="WW8Num24z0">
    <w:name w:val="WW8Num24z0"/>
    <w:rsid w:val="00E4627E"/>
    <w:rPr>
      <w:b/>
      <w:color w:val="auto"/>
    </w:rPr>
  </w:style>
  <w:style w:type="character" w:customStyle="1" w:styleId="WW8Num25z0">
    <w:name w:val="WW8Num25z0"/>
    <w:rsid w:val="00E4627E"/>
    <w:rPr>
      <w:rFonts w:ascii="Symbol" w:hAnsi="Symbol"/>
    </w:rPr>
  </w:style>
  <w:style w:type="character" w:customStyle="1" w:styleId="WW8Num28z0">
    <w:name w:val="WW8Num28z0"/>
    <w:rsid w:val="00E4627E"/>
    <w:rPr>
      <w:rFonts w:ascii="Symbol" w:hAnsi="Symbol"/>
    </w:rPr>
  </w:style>
  <w:style w:type="character" w:customStyle="1" w:styleId="WW8Num29z0">
    <w:name w:val="WW8Num29z0"/>
    <w:rsid w:val="00E4627E"/>
    <w:rPr>
      <w:rFonts w:ascii="Symbol" w:hAnsi="Symbol" w:cs="Times New Roman"/>
    </w:rPr>
  </w:style>
  <w:style w:type="character" w:customStyle="1" w:styleId="WW8Num30z0">
    <w:name w:val="WW8Num30z0"/>
    <w:rsid w:val="00E4627E"/>
    <w:rPr>
      <w:rFonts w:ascii="Symbol" w:hAnsi="Symbol"/>
    </w:rPr>
  </w:style>
  <w:style w:type="character" w:customStyle="1" w:styleId="WW8Num32z0">
    <w:name w:val="WW8Num32z0"/>
    <w:rsid w:val="00E4627E"/>
    <w:rPr>
      <w:b w:val="0"/>
    </w:rPr>
  </w:style>
  <w:style w:type="character" w:customStyle="1" w:styleId="WW8Num33z0">
    <w:name w:val="WW8Num33z0"/>
    <w:rsid w:val="00E4627E"/>
    <w:rPr>
      <w:rFonts w:ascii="Symbol" w:hAnsi="Symbol"/>
    </w:rPr>
  </w:style>
  <w:style w:type="character" w:customStyle="1" w:styleId="WW8Num34z0">
    <w:name w:val="WW8Num34z0"/>
    <w:rsid w:val="00E4627E"/>
    <w:rPr>
      <w:rFonts w:ascii="Times New Roman" w:eastAsia="Times New Roman" w:hAnsi="Times New Roman" w:cs="Times New Roman"/>
    </w:rPr>
  </w:style>
  <w:style w:type="character" w:customStyle="1" w:styleId="WW8Num36z2">
    <w:name w:val="WW8Num36z2"/>
    <w:rsid w:val="00E4627E"/>
    <w:rPr>
      <w:rFonts w:ascii="Wingdings" w:hAnsi="Wingdings"/>
    </w:rPr>
  </w:style>
  <w:style w:type="character" w:customStyle="1" w:styleId="WW8Num37z0">
    <w:name w:val="WW8Num37z0"/>
    <w:rsid w:val="00E4627E"/>
    <w:rPr>
      <w:b/>
      <w:color w:val="auto"/>
    </w:rPr>
  </w:style>
  <w:style w:type="character" w:customStyle="1" w:styleId="WW8Num41z0">
    <w:name w:val="WW8Num41z0"/>
    <w:rsid w:val="00E4627E"/>
    <w:rPr>
      <w:rFonts w:ascii="Symbol" w:hAnsi="Symbol"/>
    </w:rPr>
  </w:style>
  <w:style w:type="character" w:customStyle="1" w:styleId="WW8Num42z0">
    <w:name w:val="WW8Num42z0"/>
    <w:rsid w:val="00E4627E"/>
    <w:rPr>
      <w:rFonts w:ascii="Symbol" w:hAnsi="Symbol" w:cs="Times New Roman"/>
    </w:rPr>
  </w:style>
  <w:style w:type="character" w:customStyle="1" w:styleId="WW8Num43z0">
    <w:name w:val="WW8Num43z0"/>
    <w:rsid w:val="00E4627E"/>
    <w:rPr>
      <w:rFonts w:ascii="Symbol" w:hAnsi="Symbol" w:cs="Times New Roman"/>
    </w:rPr>
  </w:style>
  <w:style w:type="character" w:customStyle="1" w:styleId="WW8Num48z0">
    <w:name w:val="WW8Num48z0"/>
    <w:rsid w:val="00E4627E"/>
    <w:rPr>
      <w:b w:val="0"/>
    </w:rPr>
  </w:style>
  <w:style w:type="character" w:customStyle="1" w:styleId="WW8Num49z0">
    <w:name w:val="WW8Num49z0"/>
    <w:rsid w:val="00E4627E"/>
    <w:rPr>
      <w:rFonts w:ascii="Symbol" w:hAnsi="Symbol"/>
      <w:lang w:val="pl-PL"/>
    </w:rPr>
  </w:style>
  <w:style w:type="character" w:customStyle="1" w:styleId="WW8Num51z0">
    <w:name w:val="WW8Num51z0"/>
    <w:rsid w:val="00E4627E"/>
    <w:rPr>
      <w:rFonts w:ascii="Times New Roman" w:eastAsia="Times New Roman" w:hAnsi="Times New Roman" w:cs="Times New Roman"/>
    </w:rPr>
  </w:style>
  <w:style w:type="character" w:customStyle="1" w:styleId="WW8Num53z0">
    <w:name w:val="WW8Num53z0"/>
    <w:rsid w:val="00E4627E"/>
    <w:rPr>
      <w:i w:val="0"/>
    </w:rPr>
  </w:style>
  <w:style w:type="character" w:customStyle="1" w:styleId="WW8Num57z0">
    <w:name w:val="WW8Num57z0"/>
    <w:rsid w:val="00E4627E"/>
    <w:rPr>
      <w:i w:val="0"/>
    </w:rPr>
  </w:style>
  <w:style w:type="character" w:customStyle="1" w:styleId="Absatz-Standardschriftart">
    <w:name w:val="Absatz-Standardschriftart"/>
    <w:rsid w:val="00E4627E"/>
  </w:style>
  <w:style w:type="character" w:customStyle="1" w:styleId="WW8Num1z0">
    <w:name w:val="WW8Num1z0"/>
    <w:rsid w:val="00E4627E"/>
    <w:rPr>
      <w:rFonts w:ascii="Symbol" w:hAnsi="Symbol"/>
    </w:rPr>
  </w:style>
  <w:style w:type="character" w:customStyle="1" w:styleId="WW8Num5z0">
    <w:name w:val="WW8Num5z0"/>
    <w:rsid w:val="00E4627E"/>
    <w:rPr>
      <w:rFonts w:ascii="Times New Roman" w:eastAsia="Times New Roman" w:hAnsi="Times New Roman"/>
    </w:rPr>
  </w:style>
  <w:style w:type="character" w:customStyle="1" w:styleId="WW8Num5z2">
    <w:name w:val="WW8Num5z2"/>
    <w:rsid w:val="00E4627E"/>
    <w:rPr>
      <w:rFonts w:ascii="Wingdings" w:hAnsi="Wingdings" w:cs="Times New Roman"/>
    </w:rPr>
  </w:style>
  <w:style w:type="character" w:customStyle="1" w:styleId="WW8Num5z3">
    <w:name w:val="WW8Num5z3"/>
    <w:rsid w:val="00E4627E"/>
    <w:rPr>
      <w:rFonts w:ascii="Symbol" w:hAnsi="Symbol" w:cs="Times New Roman"/>
    </w:rPr>
  </w:style>
  <w:style w:type="character" w:customStyle="1" w:styleId="WW8Num6z0">
    <w:name w:val="WW8Num6z0"/>
    <w:rsid w:val="00E4627E"/>
    <w:rPr>
      <w:b w:val="0"/>
    </w:rPr>
  </w:style>
  <w:style w:type="character" w:customStyle="1" w:styleId="WW8Num9z0">
    <w:name w:val="WW8Num9z0"/>
    <w:rsid w:val="00E4627E"/>
    <w:rPr>
      <w:rFonts w:ascii="Symbol" w:hAnsi="Symbol"/>
    </w:rPr>
  </w:style>
  <w:style w:type="character" w:customStyle="1" w:styleId="WW8Num9z1">
    <w:name w:val="WW8Num9z1"/>
    <w:rsid w:val="00E4627E"/>
    <w:rPr>
      <w:rFonts w:ascii="Courier New" w:hAnsi="Courier New" w:cs="Courier New"/>
    </w:rPr>
  </w:style>
  <w:style w:type="character" w:customStyle="1" w:styleId="WW8Num9z2">
    <w:name w:val="WW8Num9z2"/>
    <w:rsid w:val="00E4627E"/>
    <w:rPr>
      <w:rFonts w:ascii="Wingdings" w:hAnsi="Wingdings"/>
    </w:rPr>
  </w:style>
  <w:style w:type="character" w:customStyle="1" w:styleId="WW8Num11z0">
    <w:name w:val="WW8Num11z0"/>
    <w:rsid w:val="00E4627E"/>
    <w:rPr>
      <w:rFonts w:ascii="Symbol" w:hAnsi="Symbol"/>
    </w:rPr>
  </w:style>
  <w:style w:type="character" w:customStyle="1" w:styleId="WW8Num11z1">
    <w:name w:val="WW8Num11z1"/>
    <w:rsid w:val="00E4627E"/>
    <w:rPr>
      <w:rFonts w:ascii="Courier New" w:hAnsi="Courier New" w:cs="Courier New"/>
    </w:rPr>
  </w:style>
  <w:style w:type="character" w:customStyle="1" w:styleId="WW8Num11z2">
    <w:name w:val="WW8Num11z2"/>
    <w:rsid w:val="00E4627E"/>
    <w:rPr>
      <w:rFonts w:ascii="Wingdings" w:hAnsi="Wingdings"/>
    </w:rPr>
  </w:style>
  <w:style w:type="character" w:customStyle="1" w:styleId="WW8Num16z0">
    <w:name w:val="WW8Num16z0"/>
    <w:rsid w:val="00E4627E"/>
    <w:rPr>
      <w:rFonts w:ascii="Symbol" w:hAnsi="Symbol"/>
    </w:rPr>
  </w:style>
  <w:style w:type="character" w:customStyle="1" w:styleId="WW8Num16z2">
    <w:name w:val="WW8Num16z2"/>
    <w:rsid w:val="00E4627E"/>
    <w:rPr>
      <w:rFonts w:ascii="Wingdings" w:hAnsi="Wingdings"/>
    </w:rPr>
  </w:style>
  <w:style w:type="character" w:customStyle="1" w:styleId="WW8Num19z2">
    <w:name w:val="WW8Num19z2"/>
    <w:rsid w:val="00E4627E"/>
    <w:rPr>
      <w:color w:val="000000"/>
    </w:rPr>
  </w:style>
  <w:style w:type="character" w:customStyle="1" w:styleId="WW8Num20z1">
    <w:name w:val="WW8Num20z1"/>
    <w:rsid w:val="00E4627E"/>
    <w:rPr>
      <w:rFonts w:ascii="Times New Roman" w:eastAsia="Times New Roman" w:hAnsi="Times New Roman" w:cs="Times New Roman"/>
    </w:rPr>
  </w:style>
  <w:style w:type="character" w:customStyle="1" w:styleId="WW8Num24z1">
    <w:name w:val="WW8Num24z1"/>
    <w:rsid w:val="00E4627E"/>
    <w:rPr>
      <w:i w:val="0"/>
    </w:rPr>
  </w:style>
  <w:style w:type="character" w:customStyle="1" w:styleId="WW8Num27z0">
    <w:name w:val="WW8Num27z0"/>
    <w:rsid w:val="00E4627E"/>
    <w:rPr>
      <w:color w:val="auto"/>
    </w:rPr>
  </w:style>
  <w:style w:type="character" w:customStyle="1" w:styleId="WW8Num28z1">
    <w:name w:val="WW8Num28z1"/>
    <w:rsid w:val="00E4627E"/>
    <w:rPr>
      <w:rFonts w:ascii="Courier New" w:hAnsi="Courier New" w:cs="Courier New"/>
    </w:rPr>
  </w:style>
  <w:style w:type="character" w:customStyle="1" w:styleId="WW8Num28z2">
    <w:name w:val="WW8Num28z2"/>
    <w:rsid w:val="00E4627E"/>
    <w:rPr>
      <w:rFonts w:ascii="Wingdings" w:hAnsi="Wingdings" w:cs="Times New Roman"/>
    </w:rPr>
  </w:style>
  <w:style w:type="character" w:customStyle="1" w:styleId="WW8Num28z3">
    <w:name w:val="WW8Num28z3"/>
    <w:rsid w:val="00E4627E"/>
    <w:rPr>
      <w:rFonts w:ascii="Symbol" w:hAnsi="Symbol" w:cs="Times New Roman"/>
    </w:rPr>
  </w:style>
  <w:style w:type="character" w:customStyle="1" w:styleId="WW8Num29z1">
    <w:name w:val="WW8Num29z1"/>
    <w:rsid w:val="00E4627E"/>
    <w:rPr>
      <w:sz w:val="22"/>
      <w:szCs w:val="22"/>
    </w:rPr>
  </w:style>
  <w:style w:type="character" w:customStyle="1" w:styleId="WW8Num31z0">
    <w:name w:val="WW8Num31z0"/>
    <w:rsid w:val="00E4627E"/>
    <w:rPr>
      <w:b/>
      <w:i w:val="0"/>
    </w:rPr>
  </w:style>
  <w:style w:type="character" w:customStyle="1" w:styleId="WW8Num33z1">
    <w:name w:val="WW8Num33z1"/>
    <w:rsid w:val="00E4627E"/>
    <w:rPr>
      <w:rFonts w:ascii="Courier New" w:hAnsi="Courier New" w:cs="Courier New"/>
    </w:rPr>
  </w:style>
  <w:style w:type="character" w:customStyle="1" w:styleId="WW8Num33z2">
    <w:name w:val="WW8Num33z2"/>
    <w:rsid w:val="00E4627E"/>
    <w:rPr>
      <w:rFonts w:ascii="Wingdings" w:hAnsi="Wingdings"/>
    </w:rPr>
  </w:style>
  <w:style w:type="character" w:customStyle="1" w:styleId="WW8Num36z0">
    <w:name w:val="WW8Num36z0"/>
    <w:rsid w:val="00E4627E"/>
    <w:rPr>
      <w:rFonts w:ascii="Symbol" w:hAnsi="Symbol"/>
    </w:rPr>
  </w:style>
  <w:style w:type="character" w:customStyle="1" w:styleId="WW8Num36z1">
    <w:name w:val="WW8Num36z1"/>
    <w:rsid w:val="00E4627E"/>
    <w:rPr>
      <w:rFonts w:ascii="Courier New" w:hAnsi="Courier New" w:cs="Courier New"/>
    </w:rPr>
  </w:style>
  <w:style w:type="character" w:customStyle="1" w:styleId="WW8Num38z0">
    <w:name w:val="WW8Num38z0"/>
    <w:rsid w:val="00E4627E"/>
    <w:rPr>
      <w:rFonts w:ascii="Symbol" w:hAnsi="Symbol"/>
    </w:rPr>
  </w:style>
  <w:style w:type="character" w:customStyle="1" w:styleId="WW8Num38z1">
    <w:name w:val="WW8Num38z1"/>
    <w:rsid w:val="00E4627E"/>
    <w:rPr>
      <w:rFonts w:ascii="Courier New" w:hAnsi="Courier New"/>
    </w:rPr>
  </w:style>
  <w:style w:type="character" w:customStyle="1" w:styleId="WW8Num38z2">
    <w:name w:val="WW8Num38z2"/>
    <w:rsid w:val="00E4627E"/>
    <w:rPr>
      <w:rFonts w:ascii="Wingdings" w:hAnsi="Wingdings"/>
    </w:rPr>
  </w:style>
  <w:style w:type="character" w:customStyle="1" w:styleId="WW8Num39z0">
    <w:name w:val="WW8Num39z0"/>
    <w:rsid w:val="00E4627E"/>
    <w:rPr>
      <w:rFonts w:ascii="Symbol" w:hAnsi="Symbol"/>
    </w:rPr>
  </w:style>
  <w:style w:type="character" w:customStyle="1" w:styleId="WW8Num42z1">
    <w:name w:val="WW8Num42z1"/>
    <w:rsid w:val="00E4627E"/>
    <w:rPr>
      <w:rFonts w:ascii="Courier New" w:hAnsi="Courier New" w:cs="Courier New"/>
    </w:rPr>
  </w:style>
  <w:style w:type="character" w:customStyle="1" w:styleId="WW8Num42z2">
    <w:name w:val="WW8Num42z2"/>
    <w:rsid w:val="00E4627E"/>
    <w:rPr>
      <w:rFonts w:ascii="Wingdings" w:hAnsi="Wingdings" w:cs="Times New Roman"/>
    </w:rPr>
  </w:style>
  <w:style w:type="character" w:customStyle="1" w:styleId="WW8Num43z1">
    <w:name w:val="WW8Num43z1"/>
    <w:rsid w:val="00E4627E"/>
    <w:rPr>
      <w:rFonts w:ascii="Courier New" w:hAnsi="Courier New" w:cs="Courier New"/>
    </w:rPr>
  </w:style>
  <w:style w:type="character" w:customStyle="1" w:styleId="WW8Num43z2">
    <w:name w:val="WW8Num43z2"/>
    <w:rsid w:val="00E4627E"/>
    <w:rPr>
      <w:rFonts w:ascii="Wingdings" w:hAnsi="Wingdings" w:cs="Times New Roman"/>
    </w:rPr>
  </w:style>
  <w:style w:type="character" w:customStyle="1" w:styleId="WW8Num44z0">
    <w:name w:val="WW8Num44z0"/>
    <w:rsid w:val="00E4627E"/>
    <w:rPr>
      <w:rFonts w:ascii="Times New Roman" w:eastAsia="Times New Roman" w:hAnsi="Times New Roman" w:cs="Times New Roman"/>
      <w:i/>
    </w:rPr>
  </w:style>
  <w:style w:type="character" w:customStyle="1" w:styleId="WW8Num44z1">
    <w:name w:val="WW8Num44z1"/>
    <w:rsid w:val="00E4627E"/>
    <w:rPr>
      <w:rFonts w:ascii="Courier New" w:hAnsi="Courier New"/>
    </w:rPr>
  </w:style>
  <w:style w:type="character" w:customStyle="1" w:styleId="WW8Num44z2">
    <w:name w:val="WW8Num44z2"/>
    <w:rsid w:val="00E4627E"/>
    <w:rPr>
      <w:rFonts w:ascii="Wingdings" w:hAnsi="Wingdings"/>
    </w:rPr>
  </w:style>
  <w:style w:type="character" w:customStyle="1" w:styleId="WW8Num44z3">
    <w:name w:val="WW8Num44z3"/>
    <w:rsid w:val="00E4627E"/>
    <w:rPr>
      <w:rFonts w:ascii="Symbol" w:hAnsi="Symbol"/>
    </w:rPr>
  </w:style>
  <w:style w:type="character" w:customStyle="1" w:styleId="WW8Num45z0">
    <w:name w:val="WW8Num45z0"/>
    <w:rsid w:val="00E4627E"/>
    <w:rPr>
      <w:rFonts w:ascii="Symbol" w:hAnsi="Symbol"/>
    </w:rPr>
  </w:style>
  <w:style w:type="character" w:customStyle="1" w:styleId="WW8Num45z1">
    <w:name w:val="WW8Num45z1"/>
    <w:rsid w:val="00E4627E"/>
    <w:rPr>
      <w:rFonts w:ascii="Courier New" w:hAnsi="Courier New" w:cs="Courier New"/>
    </w:rPr>
  </w:style>
  <w:style w:type="character" w:customStyle="1" w:styleId="WW8Num45z2">
    <w:name w:val="WW8Num45z2"/>
    <w:rsid w:val="00E4627E"/>
    <w:rPr>
      <w:rFonts w:ascii="Wingdings" w:hAnsi="Wingdings"/>
    </w:rPr>
  </w:style>
  <w:style w:type="character" w:customStyle="1" w:styleId="WW8Num46z0">
    <w:name w:val="WW8Num46z0"/>
    <w:rsid w:val="00E4627E"/>
    <w:rPr>
      <w:rFonts w:ascii="Symbol" w:hAnsi="Symbol"/>
    </w:rPr>
  </w:style>
  <w:style w:type="character" w:customStyle="1" w:styleId="WW8Num46z1">
    <w:name w:val="WW8Num46z1"/>
    <w:rsid w:val="00E4627E"/>
    <w:rPr>
      <w:rFonts w:ascii="Courier New" w:hAnsi="Courier New" w:cs="Courier New"/>
    </w:rPr>
  </w:style>
  <w:style w:type="character" w:customStyle="1" w:styleId="WW8Num46z2">
    <w:name w:val="WW8Num46z2"/>
    <w:rsid w:val="00E4627E"/>
    <w:rPr>
      <w:rFonts w:ascii="Wingdings" w:hAnsi="Wingdings"/>
    </w:rPr>
  </w:style>
  <w:style w:type="character" w:customStyle="1" w:styleId="WW8Num49z1">
    <w:name w:val="WW8Num49z1"/>
    <w:rsid w:val="00E4627E"/>
    <w:rPr>
      <w:rFonts w:ascii="Courier New" w:hAnsi="Courier New"/>
    </w:rPr>
  </w:style>
  <w:style w:type="character" w:customStyle="1" w:styleId="WW8Num49z2">
    <w:name w:val="WW8Num49z2"/>
    <w:rsid w:val="00E4627E"/>
    <w:rPr>
      <w:rFonts w:ascii="Wingdings" w:hAnsi="Wingdings"/>
    </w:rPr>
  </w:style>
  <w:style w:type="character" w:customStyle="1" w:styleId="WW8Num49z3">
    <w:name w:val="WW8Num49z3"/>
    <w:rsid w:val="00E4627E"/>
    <w:rPr>
      <w:rFonts w:ascii="Symbol" w:hAnsi="Symbol"/>
    </w:rPr>
  </w:style>
  <w:style w:type="character" w:customStyle="1" w:styleId="WW8Num50z0">
    <w:name w:val="WW8Num50z0"/>
    <w:rsid w:val="00E4627E"/>
    <w:rPr>
      <w:rFonts w:ascii="Symbol" w:hAnsi="Symbol"/>
    </w:rPr>
  </w:style>
  <w:style w:type="character" w:customStyle="1" w:styleId="WW8Num55z2">
    <w:name w:val="WW8Num55z2"/>
    <w:rsid w:val="00E4627E"/>
    <w:rPr>
      <w:b w:val="0"/>
    </w:rPr>
  </w:style>
  <w:style w:type="character" w:customStyle="1" w:styleId="WW8Num56z0">
    <w:name w:val="WW8Num56z0"/>
    <w:rsid w:val="00E4627E"/>
    <w:rPr>
      <w:rFonts w:ascii="Symbol" w:hAnsi="Symbol"/>
    </w:rPr>
  </w:style>
  <w:style w:type="character" w:customStyle="1" w:styleId="WW8Num60z0">
    <w:name w:val="WW8Num60z0"/>
    <w:rsid w:val="00E4627E"/>
    <w:rPr>
      <w:rFonts w:ascii="Symbol" w:eastAsia="Times New Roman" w:hAnsi="Symbol"/>
    </w:rPr>
  </w:style>
  <w:style w:type="character" w:customStyle="1" w:styleId="WW8Num60z1">
    <w:name w:val="WW8Num60z1"/>
    <w:rsid w:val="00E4627E"/>
    <w:rPr>
      <w:rFonts w:ascii="Courier New" w:hAnsi="Courier New" w:cs="Courier New"/>
    </w:rPr>
  </w:style>
  <w:style w:type="character" w:customStyle="1" w:styleId="WW8Num60z2">
    <w:name w:val="WW8Num60z2"/>
    <w:rsid w:val="00E4627E"/>
    <w:rPr>
      <w:rFonts w:ascii="Wingdings" w:hAnsi="Wingdings" w:cs="Times New Roman"/>
    </w:rPr>
  </w:style>
  <w:style w:type="character" w:customStyle="1" w:styleId="WW8Num61z0">
    <w:name w:val="WW8Num61z0"/>
    <w:rsid w:val="00E4627E"/>
    <w:rPr>
      <w:rFonts w:ascii="Symbol" w:hAnsi="Symbol" w:cs="Times New Roman"/>
    </w:rPr>
  </w:style>
  <w:style w:type="character" w:customStyle="1" w:styleId="WW8Num61z1">
    <w:name w:val="WW8Num61z1"/>
    <w:rsid w:val="00E4627E"/>
    <w:rPr>
      <w:rFonts w:ascii="Courier New" w:hAnsi="Courier New" w:cs="Courier New"/>
    </w:rPr>
  </w:style>
  <w:style w:type="character" w:customStyle="1" w:styleId="WW8Num61z2">
    <w:name w:val="WW8Num61z2"/>
    <w:rsid w:val="00E4627E"/>
    <w:rPr>
      <w:rFonts w:ascii="Wingdings" w:hAnsi="Wingdings" w:cs="Times New Roman"/>
    </w:rPr>
  </w:style>
  <w:style w:type="character" w:customStyle="1" w:styleId="WW8Num62z0">
    <w:name w:val="WW8Num62z0"/>
    <w:rsid w:val="00E4627E"/>
    <w:rPr>
      <w:rFonts w:ascii="Symbol" w:hAnsi="Symbol" w:cs="Times New Roman"/>
    </w:rPr>
  </w:style>
  <w:style w:type="character" w:customStyle="1" w:styleId="WW8Num62z1">
    <w:name w:val="WW8Num62z1"/>
    <w:rsid w:val="00E4627E"/>
    <w:rPr>
      <w:rFonts w:ascii="Courier New" w:hAnsi="Courier New" w:cs="Courier New"/>
    </w:rPr>
  </w:style>
  <w:style w:type="character" w:customStyle="1" w:styleId="WW8Num62z2">
    <w:name w:val="WW8Num62z2"/>
    <w:rsid w:val="00E4627E"/>
    <w:rPr>
      <w:rFonts w:ascii="Wingdings" w:hAnsi="Wingdings" w:cs="Times New Roman"/>
    </w:rPr>
  </w:style>
  <w:style w:type="character" w:customStyle="1" w:styleId="WW8Num63z0">
    <w:name w:val="WW8Num63z0"/>
    <w:rsid w:val="00E4627E"/>
    <w:rPr>
      <w:rFonts w:ascii="Courier New" w:hAnsi="Courier New" w:cs="Courier New"/>
    </w:rPr>
  </w:style>
  <w:style w:type="character" w:customStyle="1" w:styleId="WW8Num63z2">
    <w:name w:val="WW8Num63z2"/>
    <w:rsid w:val="00E4627E"/>
    <w:rPr>
      <w:rFonts w:ascii="Wingdings" w:hAnsi="Wingdings"/>
    </w:rPr>
  </w:style>
  <w:style w:type="character" w:customStyle="1" w:styleId="WW8Num63z3">
    <w:name w:val="WW8Num63z3"/>
    <w:rsid w:val="00E4627E"/>
    <w:rPr>
      <w:rFonts w:ascii="Symbol" w:hAnsi="Symbol"/>
    </w:rPr>
  </w:style>
  <w:style w:type="character" w:customStyle="1" w:styleId="WW8Num65z0">
    <w:name w:val="WW8Num65z0"/>
    <w:rsid w:val="00E4627E"/>
    <w:rPr>
      <w:rFonts w:ascii="Wingdings" w:hAnsi="Wingdings"/>
      <w:sz w:val="16"/>
    </w:rPr>
  </w:style>
  <w:style w:type="character" w:customStyle="1" w:styleId="WW8Num69z0">
    <w:name w:val="WW8Num69z0"/>
    <w:rsid w:val="00E4627E"/>
    <w:rPr>
      <w:b/>
    </w:rPr>
  </w:style>
  <w:style w:type="character" w:customStyle="1" w:styleId="WW8Num69z2">
    <w:name w:val="WW8Num69z2"/>
    <w:rsid w:val="00E4627E"/>
    <w:rPr>
      <w:b w:val="0"/>
      <w:sz w:val="20"/>
    </w:rPr>
  </w:style>
  <w:style w:type="character" w:customStyle="1" w:styleId="WW8Num70z0">
    <w:name w:val="WW8Num70z0"/>
    <w:rsid w:val="00E4627E"/>
    <w:rPr>
      <w:rFonts w:ascii="Symbol" w:hAnsi="Symbol"/>
    </w:rPr>
  </w:style>
  <w:style w:type="character" w:customStyle="1" w:styleId="WW8Num70z1">
    <w:name w:val="WW8Num70z1"/>
    <w:rsid w:val="00E4627E"/>
    <w:rPr>
      <w:rFonts w:ascii="Courier New" w:hAnsi="Courier New"/>
    </w:rPr>
  </w:style>
  <w:style w:type="character" w:customStyle="1" w:styleId="WW8Num70z2">
    <w:name w:val="WW8Num70z2"/>
    <w:rsid w:val="00E4627E"/>
    <w:rPr>
      <w:rFonts w:ascii="Wingdings" w:hAnsi="Wingdings"/>
    </w:rPr>
  </w:style>
  <w:style w:type="character" w:customStyle="1" w:styleId="WW8Num72z0">
    <w:name w:val="WW8Num72z0"/>
    <w:rsid w:val="00E4627E"/>
    <w:rPr>
      <w:b/>
    </w:rPr>
  </w:style>
  <w:style w:type="character" w:customStyle="1" w:styleId="WW8Num74z0">
    <w:name w:val="WW8Num74z0"/>
    <w:rsid w:val="00E4627E"/>
    <w:rPr>
      <w:rFonts w:ascii="Wingdings" w:hAnsi="Wingdings"/>
    </w:rPr>
  </w:style>
  <w:style w:type="character" w:customStyle="1" w:styleId="WW8Num74z1">
    <w:name w:val="WW8Num74z1"/>
    <w:rsid w:val="00E4627E"/>
    <w:rPr>
      <w:rFonts w:ascii="Courier New" w:hAnsi="Courier New" w:cs="Courier New"/>
    </w:rPr>
  </w:style>
  <w:style w:type="character" w:customStyle="1" w:styleId="WW8Num74z3">
    <w:name w:val="WW8Num74z3"/>
    <w:rsid w:val="00E4627E"/>
    <w:rPr>
      <w:rFonts w:ascii="Symbol" w:hAnsi="Symbol"/>
    </w:rPr>
  </w:style>
  <w:style w:type="character" w:customStyle="1" w:styleId="WW8Num78z0">
    <w:name w:val="WW8Num78z0"/>
    <w:rsid w:val="00E4627E"/>
    <w:rPr>
      <w:i w:val="0"/>
    </w:rPr>
  </w:style>
  <w:style w:type="character" w:customStyle="1" w:styleId="WW8Num79z0">
    <w:name w:val="WW8Num79z0"/>
    <w:rsid w:val="00E4627E"/>
    <w:rPr>
      <w:b/>
    </w:rPr>
  </w:style>
  <w:style w:type="character" w:customStyle="1" w:styleId="WW8Num80z0">
    <w:name w:val="WW8Num80z0"/>
    <w:rsid w:val="00E4627E"/>
    <w:rPr>
      <w:rFonts w:ascii="Symbol" w:hAnsi="Symbol"/>
    </w:rPr>
  </w:style>
  <w:style w:type="character" w:customStyle="1" w:styleId="Domylnaczcionkaakapitu1">
    <w:name w:val="Domyślna czcionka akapitu1"/>
    <w:rsid w:val="00E4627E"/>
  </w:style>
  <w:style w:type="character" w:customStyle="1" w:styleId="tekstdokbold">
    <w:name w:val="tekst dok. bold"/>
    <w:rsid w:val="00E4627E"/>
    <w:rPr>
      <w:b/>
      <w:bCs/>
    </w:rPr>
  </w:style>
  <w:style w:type="character" w:customStyle="1" w:styleId="Znakiprzypiswdolnych">
    <w:name w:val="Znaki przypisów dolnych"/>
    <w:rsid w:val="00E4627E"/>
    <w:rPr>
      <w:vertAlign w:val="superscript"/>
    </w:rPr>
  </w:style>
  <w:style w:type="character" w:styleId="Numerstrony">
    <w:name w:val="page number"/>
    <w:basedOn w:val="Domylnaczcionkaakapitu1"/>
    <w:rsid w:val="00E4627E"/>
  </w:style>
  <w:style w:type="character" w:styleId="Hipercze">
    <w:name w:val="Hyperlink"/>
    <w:rsid w:val="00E4627E"/>
    <w:rPr>
      <w:color w:val="0000FF"/>
      <w:u w:val="single"/>
    </w:rPr>
  </w:style>
  <w:style w:type="character" w:styleId="UyteHipercze">
    <w:name w:val="FollowedHyperlink"/>
    <w:rsid w:val="00E4627E"/>
    <w:rPr>
      <w:color w:val="800080"/>
      <w:u w:val="single"/>
    </w:rPr>
  </w:style>
  <w:style w:type="character" w:customStyle="1" w:styleId="Odwoaniedokomentarza1">
    <w:name w:val="Odwołanie do komentarza1"/>
    <w:rsid w:val="00E4627E"/>
    <w:rPr>
      <w:sz w:val="16"/>
      <w:szCs w:val="16"/>
    </w:rPr>
  </w:style>
  <w:style w:type="character" w:styleId="Pogrubienie">
    <w:name w:val="Strong"/>
    <w:uiPriority w:val="22"/>
    <w:qFormat/>
    <w:rsid w:val="00E4627E"/>
    <w:rPr>
      <w:b/>
      <w:bCs/>
    </w:rPr>
  </w:style>
  <w:style w:type="character" w:styleId="Uwydatnienie">
    <w:name w:val="Emphasis"/>
    <w:qFormat/>
    <w:rsid w:val="00E4627E"/>
    <w:rPr>
      <w:i/>
      <w:iCs/>
    </w:rPr>
  </w:style>
  <w:style w:type="character" w:customStyle="1" w:styleId="zwyklyZnakZnak">
    <w:name w:val="zwykly Znak Znak"/>
    <w:rsid w:val="00E4627E"/>
    <w:rPr>
      <w:rFonts w:ascii="Arial" w:hAnsi="Arial" w:cs="Arial"/>
      <w:sz w:val="22"/>
      <w:szCs w:val="24"/>
      <w:lang w:val="pl-PL" w:eastAsia="ar-SA" w:bidi="ar-SA"/>
    </w:rPr>
  </w:style>
  <w:style w:type="character" w:customStyle="1" w:styleId="zwyklywcietyZnakZnak">
    <w:name w:val="zwykly wciety Znak Znak"/>
    <w:rsid w:val="00E4627E"/>
    <w:rPr>
      <w:rFonts w:ascii="Arial" w:hAnsi="Arial" w:cs="Arial"/>
      <w:sz w:val="22"/>
      <w:szCs w:val="24"/>
      <w:lang w:val="pl-PL" w:eastAsia="ar-SA" w:bidi="ar-SA"/>
    </w:rPr>
  </w:style>
  <w:style w:type="character" w:customStyle="1" w:styleId="Znak">
    <w:name w:val="Znak"/>
    <w:rsid w:val="00E4627E"/>
    <w:rPr>
      <w:sz w:val="24"/>
      <w:szCs w:val="24"/>
      <w:lang w:val="pl-PL" w:eastAsia="ar-SA" w:bidi="ar-SA"/>
    </w:rPr>
  </w:style>
  <w:style w:type="character" w:customStyle="1" w:styleId="Znakiprzypiswkocowych">
    <w:name w:val="Znaki przypisów końcowych"/>
    <w:rsid w:val="00E4627E"/>
    <w:rPr>
      <w:vertAlign w:val="superscript"/>
    </w:rPr>
  </w:style>
  <w:style w:type="character" w:styleId="Odwoanieprzypisudolnego">
    <w:name w:val="footnote reference"/>
    <w:semiHidden/>
    <w:rsid w:val="00E4627E"/>
    <w:rPr>
      <w:vertAlign w:val="superscript"/>
    </w:rPr>
  </w:style>
  <w:style w:type="character" w:customStyle="1" w:styleId="Symbolewypunktowania">
    <w:name w:val="Symbole wypunktowania"/>
    <w:rsid w:val="00E4627E"/>
    <w:rPr>
      <w:rFonts w:ascii="StarSymbol" w:eastAsia="StarSymbol" w:hAnsi="StarSymbol" w:cs="StarSymbol"/>
      <w:sz w:val="18"/>
      <w:szCs w:val="18"/>
    </w:rPr>
  </w:style>
  <w:style w:type="character" w:styleId="Odwoanieprzypisukocowego">
    <w:name w:val="endnote reference"/>
    <w:semiHidden/>
    <w:rsid w:val="00E4627E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E4627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E4627E"/>
    <w:rPr>
      <w:rFonts w:ascii="Arial" w:hAnsi="Arial" w:cs="Arial"/>
    </w:rPr>
  </w:style>
  <w:style w:type="paragraph" w:styleId="Lista">
    <w:name w:val="List"/>
    <w:basedOn w:val="Normalny"/>
    <w:rsid w:val="00E4627E"/>
    <w:pPr>
      <w:ind w:left="283" w:hanging="283"/>
    </w:pPr>
    <w:rPr>
      <w:rFonts w:ascii="Arial" w:hAnsi="Arial"/>
      <w:szCs w:val="20"/>
    </w:rPr>
  </w:style>
  <w:style w:type="paragraph" w:customStyle="1" w:styleId="Podpis1">
    <w:name w:val="Podpis1"/>
    <w:basedOn w:val="Normalny"/>
    <w:rsid w:val="00E4627E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E4627E"/>
    <w:pPr>
      <w:suppressLineNumbers/>
    </w:pPr>
    <w:rPr>
      <w:rFonts w:cs="Tahoma"/>
    </w:rPr>
  </w:style>
  <w:style w:type="paragraph" w:customStyle="1" w:styleId="tytu">
    <w:name w:val="tytuł"/>
    <w:basedOn w:val="Normalny"/>
    <w:next w:val="Normalny"/>
    <w:rsid w:val="00E4627E"/>
    <w:pPr>
      <w:tabs>
        <w:tab w:val="left" w:pos="720"/>
      </w:tabs>
      <w:ind w:left="720" w:hanging="720"/>
      <w:jc w:val="both"/>
    </w:pPr>
    <w:rPr>
      <w:b/>
      <w:bCs/>
    </w:rPr>
  </w:style>
  <w:style w:type="paragraph" w:styleId="Tytu0">
    <w:name w:val="Title"/>
    <w:basedOn w:val="Normalny"/>
    <w:next w:val="Podtytu"/>
    <w:qFormat/>
    <w:rsid w:val="00E4627E"/>
    <w:pPr>
      <w:jc w:val="center"/>
    </w:pPr>
    <w:rPr>
      <w:sz w:val="28"/>
      <w:szCs w:val="28"/>
    </w:rPr>
  </w:style>
  <w:style w:type="paragraph" w:styleId="Podtytu">
    <w:name w:val="Subtitle"/>
    <w:basedOn w:val="Normalny"/>
    <w:next w:val="Tekstpodstawowy"/>
    <w:qFormat/>
    <w:rsid w:val="00E4627E"/>
    <w:pPr>
      <w:overflowPunct w:val="0"/>
      <w:autoSpaceDE w:val="0"/>
      <w:spacing w:after="60"/>
      <w:jc w:val="center"/>
      <w:textAlignment w:val="baseline"/>
    </w:pPr>
    <w:rPr>
      <w:b/>
      <w:caps/>
      <w:szCs w:val="20"/>
    </w:rPr>
  </w:style>
  <w:style w:type="paragraph" w:customStyle="1" w:styleId="tekstdokumentu">
    <w:name w:val="tekst dokumentu"/>
    <w:basedOn w:val="Normalny"/>
    <w:rsid w:val="00E4627E"/>
    <w:pPr>
      <w:ind w:left="2160" w:hanging="2160"/>
      <w:jc w:val="both"/>
    </w:pPr>
    <w:rPr>
      <w:bCs/>
      <w:iCs/>
      <w:color w:val="FF0000"/>
      <w:sz w:val="22"/>
      <w:szCs w:val="22"/>
    </w:rPr>
  </w:style>
  <w:style w:type="paragraph" w:customStyle="1" w:styleId="zacznik">
    <w:name w:val="załącznik"/>
    <w:basedOn w:val="Tekstpodstawowy"/>
    <w:rsid w:val="00E4627E"/>
    <w:pPr>
      <w:tabs>
        <w:tab w:val="left" w:pos="1701"/>
      </w:tabs>
      <w:ind w:left="2160" w:hanging="2160"/>
      <w:jc w:val="both"/>
    </w:pPr>
    <w:rPr>
      <w:i/>
      <w:iCs/>
      <w:sz w:val="22"/>
      <w:szCs w:val="22"/>
    </w:rPr>
  </w:style>
  <w:style w:type="paragraph" w:styleId="Tekstpodstawowywcity">
    <w:name w:val="Body Text Indent"/>
    <w:basedOn w:val="Normalny"/>
    <w:rsid w:val="00E4627E"/>
    <w:pPr>
      <w:spacing w:before="120"/>
      <w:jc w:val="both"/>
    </w:pPr>
    <w:rPr>
      <w:b/>
      <w:bCs/>
      <w:sz w:val="25"/>
      <w:szCs w:val="25"/>
    </w:rPr>
  </w:style>
  <w:style w:type="paragraph" w:customStyle="1" w:styleId="rozdzia">
    <w:name w:val="rozdział"/>
    <w:basedOn w:val="Normalny"/>
    <w:rsid w:val="00E4627E"/>
    <w:pPr>
      <w:spacing w:line="360" w:lineRule="auto"/>
      <w:jc w:val="center"/>
    </w:pPr>
    <w:rPr>
      <w:b/>
      <w:bCs/>
      <w:caps/>
      <w:spacing w:val="8"/>
    </w:rPr>
  </w:style>
  <w:style w:type="paragraph" w:customStyle="1" w:styleId="Tekstpodstawowy31">
    <w:name w:val="Tekst podstawowy 31"/>
    <w:basedOn w:val="Normalny"/>
    <w:rsid w:val="00E4627E"/>
    <w:pPr>
      <w:spacing w:before="120"/>
      <w:jc w:val="both"/>
    </w:pPr>
    <w:rPr>
      <w:i/>
      <w:iCs/>
    </w:rPr>
  </w:style>
  <w:style w:type="paragraph" w:styleId="NormalnyWeb">
    <w:name w:val="Normal (Web)"/>
    <w:basedOn w:val="Normalny"/>
    <w:rsid w:val="00E4627E"/>
    <w:pPr>
      <w:spacing w:before="280" w:after="280"/>
      <w:jc w:val="both"/>
    </w:pPr>
    <w:rPr>
      <w:sz w:val="20"/>
      <w:szCs w:val="20"/>
    </w:rPr>
  </w:style>
  <w:style w:type="paragraph" w:customStyle="1" w:styleId="Zwykytekst1">
    <w:name w:val="Zwykły tekst1"/>
    <w:basedOn w:val="Normalny"/>
    <w:rsid w:val="00E4627E"/>
    <w:rPr>
      <w:rFonts w:ascii="Courier New" w:hAnsi="Courier New" w:cs="Courier New"/>
      <w:sz w:val="20"/>
      <w:szCs w:val="20"/>
    </w:rPr>
  </w:style>
  <w:style w:type="paragraph" w:customStyle="1" w:styleId="normaltableau">
    <w:name w:val="normal_tableau"/>
    <w:basedOn w:val="Normalny"/>
    <w:rsid w:val="00E4627E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Tekstpodstawowywcity21">
    <w:name w:val="Tekst podstawowy wcięty 21"/>
    <w:basedOn w:val="Normalny"/>
    <w:rsid w:val="00E4627E"/>
    <w:pPr>
      <w:ind w:left="360" w:hanging="360"/>
      <w:jc w:val="both"/>
    </w:pPr>
  </w:style>
  <w:style w:type="paragraph" w:customStyle="1" w:styleId="Tekstpodstawowywcity31">
    <w:name w:val="Tekst podstawowy wcięty 31"/>
    <w:basedOn w:val="Normalny"/>
    <w:rsid w:val="00E4627E"/>
    <w:pPr>
      <w:ind w:left="720" w:hanging="720"/>
      <w:jc w:val="both"/>
    </w:pPr>
  </w:style>
  <w:style w:type="paragraph" w:customStyle="1" w:styleId="Tekstpodstawowy22">
    <w:name w:val="Tekst podstawowy 22"/>
    <w:basedOn w:val="Normalny"/>
    <w:rsid w:val="00E4627E"/>
    <w:pPr>
      <w:jc w:val="both"/>
    </w:pPr>
  </w:style>
  <w:style w:type="paragraph" w:styleId="Tekstprzypisudolnego">
    <w:name w:val="footnote text"/>
    <w:basedOn w:val="Normalny"/>
    <w:semiHidden/>
    <w:rsid w:val="00E4627E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E4627E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rsid w:val="00E4627E"/>
    <w:pPr>
      <w:tabs>
        <w:tab w:val="center" w:pos="4536"/>
        <w:tab w:val="right" w:pos="9072"/>
      </w:tabs>
    </w:pPr>
  </w:style>
  <w:style w:type="paragraph" w:customStyle="1" w:styleId="Wcicienormalne1">
    <w:name w:val="Wcięcie normalne1"/>
    <w:basedOn w:val="Normalny"/>
    <w:next w:val="Normalny"/>
    <w:rsid w:val="00E4627E"/>
    <w:pPr>
      <w:spacing w:before="120"/>
      <w:ind w:left="720"/>
    </w:pPr>
    <w:rPr>
      <w:szCs w:val="20"/>
    </w:rPr>
  </w:style>
  <w:style w:type="paragraph" w:customStyle="1" w:styleId="Plandokumentu1">
    <w:name w:val="Plan dokumentu1"/>
    <w:basedOn w:val="Normalny"/>
    <w:rsid w:val="00E4627E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Head12">
    <w:name w:val="Head 1.2"/>
    <w:basedOn w:val="Normalny"/>
    <w:rsid w:val="00E4627E"/>
    <w:pPr>
      <w:tabs>
        <w:tab w:val="left" w:pos="0"/>
      </w:tabs>
      <w:autoSpaceDE w:val="0"/>
    </w:pPr>
    <w:rPr>
      <w:b/>
      <w:sz w:val="22"/>
      <w:szCs w:val="22"/>
    </w:rPr>
  </w:style>
  <w:style w:type="paragraph" w:customStyle="1" w:styleId="numerowanie">
    <w:name w:val="numerowanie"/>
    <w:basedOn w:val="Normalny"/>
    <w:rsid w:val="00E4627E"/>
    <w:pPr>
      <w:jc w:val="both"/>
    </w:pPr>
    <w:rPr>
      <w:rFonts w:ascii="Arial" w:hAnsi="Arial" w:cs="Arial"/>
      <w:b/>
      <w:sz w:val="22"/>
    </w:rPr>
  </w:style>
  <w:style w:type="paragraph" w:customStyle="1" w:styleId="A">
    <w:name w:val="A"/>
    <w:rsid w:val="00E4627E"/>
    <w:pPr>
      <w:keepNext/>
      <w:suppressAutoHyphens/>
      <w:spacing w:before="240" w:line="240" w:lineRule="exact"/>
      <w:ind w:left="720" w:hanging="720"/>
      <w:jc w:val="both"/>
    </w:pPr>
    <w:rPr>
      <w:rFonts w:eastAsia="Arial"/>
      <w:sz w:val="24"/>
      <w:lang w:val="en-GB" w:eastAsia="ar-SA"/>
    </w:rPr>
  </w:style>
  <w:style w:type="paragraph" w:customStyle="1" w:styleId="AAAAA">
    <w:name w:val="AAAAA"/>
    <w:rsid w:val="00E4627E"/>
    <w:pPr>
      <w:suppressAutoHyphens/>
      <w:overflowPunct w:val="0"/>
      <w:autoSpaceDE w:val="0"/>
      <w:jc w:val="both"/>
      <w:textAlignment w:val="baseline"/>
    </w:pPr>
    <w:rPr>
      <w:rFonts w:eastAsia="Arial"/>
      <w:lang w:eastAsia="ar-SA"/>
    </w:rPr>
  </w:style>
  <w:style w:type="paragraph" w:customStyle="1" w:styleId="Tekstblokowy1">
    <w:name w:val="Tekst blokowy1"/>
    <w:basedOn w:val="Normalny"/>
    <w:rsid w:val="00E4627E"/>
    <w:pPr>
      <w:ind w:left="360" w:right="72"/>
    </w:pPr>
    <w:rPr>
      <w:rFonts w:ascii="Arial Narrow" w:hAnsi="Arial Narrow"/>
      <w:sz w:val="22"/>
      <w:szCs w:val="22"/>
    </w:rPr>
  </w:style>
  <w:style w:type="paragraph" w:customStyle="1" w:styleId="Tekstkomentarza1">
    <w:name w:val="Tekst komentarza1"/>
    <w:basedOn w:val="Normalny"/>
    <w:rsid w:val="00E4627E"/>
    <w:rPr>
      <w:sz w:val="20"/>
      <w:szCs w:val="20"/>
    </w:rPr>
  </w:style>
  <w:style w:type="paragraph" w:styleId="Tekstkomentarza">
    <w:name w:val="annotation text"/>
    <w:basedOn w:val="Normalny"/>
    <w:semiHidden/>
    <w:rsid w:val="00E4627E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E4627E"/>
    <w:rPr>
      <w:b/>
      <w:bCs/>
    </w:rPr>
  </w:style>
  <w:style w:type="paragraph" w:styleId="Tekstdymka">
    <w:name w:val="Balloon Text"/>
    <w:basedOn w:val="Normalny"/>
    <w:rsid w:val="00E4627E"/>
    <w:rPr>
      <w:rFonts w:ascii="Tahoma" w:hAnsi="Tahoma" w:cs="Tahoma"/>
      <w:sz w:val="16"/>
      <w:szCs w:val="16"/>
    </w:rPr>
  </w:style>
  <w:style w:type="paragraph" w:customStyle="1" w:styleId="xl24">
    <w:name w:val="xl24"/>
    <w:basedOn w:val="Normalny"/>
    <w:rsid w:val="00E4627E"/>
    <w:pPr>
      <w:spacing w:before="280" w:after="280"/>
    </w:pPr>
    <w:rPr>
      <w:rFonts w:ascii="Arial Narrow" w:hAnsi="Arial Narrow"/>
      <w:b/>
      <w:bCs/>
    </w:rPr>
  </w:style>
  <w:style w:type="paragraph" w:customStyle="1" w:styleId="xl25">
    <w:name w:val="xl25"/>
    <w:basedOn w:val="Normalny"/>
    <w:rsid w:val="00E4627E"/>
    <w:pPr>
      <w:spacing w:before="280" w:after="280"/>
    </w:pPr>
  </w:style>
  <w:style w:type="paragraph" w:customStyle="1" w:styleId="xl26">
    <w:name w:val="xl26"/>
    <w:basedOn w:val="Normalny"/>
    <w:rsid w:val="00E4627E"/>
    <w:pPr>
      <w:spacing w:before="280" w:after="280"/>
    </w:pPr>
    <w:rPr>
      <w:rFonts w:ascii="Arial" w:hAnsi="Arial" w:cs="Arial"/>
      <w:b/>
      <w:bCs/>
    </w:rPr>
  </w:style>
  <w:style w:type="paragraph" w:customStyle="1" w:styleId="xl27">
    <w:name w:val="xl27"/>
    <w:basedOn w:val="Normalny"/>
    <w:rsid w:val="00E4627E"/>
    <w:pPr>
      <w:spacing w:before="280" w:after="280"/>
    </w:pPr>
  </w:style>
  <w:style w:type="paragraph" w:customStyle="1" w:styleId="xl28">
    <w:name w:val="xl28"/>
    <w:basedOn w:val="Normalny"/>
    <w:rsid w:val="00E4627E"/>
    <w:pPr>
      <w:spacing w:before="280" w:after="280"/>
      <w:textAlignment w:val="center"/>
    </w:pPr>
  </w:style>
  <w:style w:type="paragraph" w:customStyle="1" w:styleId="xl29">
    <w:name w:val="xl29"/>
    <w:basedOn w:val="Normalny"/>
    <w:rsid w:val="00E462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</w:style>
  <w:style w:type="paragraph" w:customStyle="1" w:styleId="xl30">
    <w:name w:val="xl30"/>
    <w:basedOn w:val="Normalny"/>
    <w:rsid w:val="00E4627E"/>
    <w:pPr>
      <w:shd w:val="clear" w:color="auto" w:fill="C0C0C0"/>
      <w:spacing w:before="280" w:after="280"/>
    </w:pPr>
    <w:rPr>
      <w:rFonts w:ascii="Arial" w:hAnsi="Arial" w:cs="Arial"/>
      <w:b/>
      <w:bCs/>
    </w:rPr>
  </w:style>
  <w:style w:type="paragraph" w:customStyle="1" w:styleId="xl31">
    <w:name w:val="xl31"/>
    <w:basedOn w:val="Normalny"/>
    <w:rsid w:val="00E462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Narrow" w:hAnsi="Arial Narrow"/>
      <w:b/>
      <w:bCs/>
    </w:rPr>
  </w:style>
  <w:style w:type="paragraph" w:customStyle="1" w:styleId="xl32">
    <w:name w:val="xl32"/>
    <w:basedOn w:val="Normalny"/>
    <w:rsid w:val="00E462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  <w:rPr>
      <w:rFonts w:ascii="Arial Narrow" w:hAnsi="Arial Narrow"/>
      <w:b/>
      <w:bCs/>
    </w:rPr>
  </w:style>
  <w:style w:type="paragraph" w:customStyle="1" w:styleId="xl33">
    <w:name w:val="xl33"/>
    <w:basedOn w:val="Normalny"/>
    <w:rsid w:val="00E4627E"/>
    <w:pPr>
      <w:spacing w:before="280" w:after="280"/>
      <w:jc w:val="center"/>
      <w:textAlignment w:val="center"/>
    </w:pPr>
    <w:rPr>
      <w:rFonts w:ascii="Arial" w:hAnsi="Arial" w:cs="Arial"/>
      <w:b/>
      <w:bCs/>
      <w:color w:val="FFCC99"/>
    </w:rPr>
  </w:style>
  <w:style w:type="paragraph" w:customStyle="1" w:styleId="xl34">
    <w:name w:val="xl34"/>
    <w:basedOn w:val="Normalny"/>
    <w:rsid w:val="00E462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  <w:rPr>
      <w:rFonts w:ascii="Arial Narrow" w:hAnsi="Arial Narrow"/>
      <w:b/>
      <w:bCs/>
    </w:rPr>
  </w:style>
  <w:style w:type="paragraph" w:customStyle="1" w:styleId="xl35">
    <w:name w:val="xl35"/>
    <w:basedOn w:val="Normalny"/>
    <w:rsid w:val="00E4627E"/>
    <w:pPr>
      <w:pBdr>
        <w:top w:val="single" w:sz="4" w:space="0" w:color="000000"/>
        <w:left w:val="single" w:sz="4" w:space="0" w:color="000000"/>
      </w:pBdr>
      <w:shd w:val="clear" w:color="auto" w:fill="AAAAAA"/>
      <w:spacing w:before="280" w:after="280"/>
    </w:pPr>
    <w:rPr>
      <w:rFonts w:ascii="Arial Narrow" w:hAnsi="Arial Narrow"/>
      <w:b/>
      <w:bCs/>
    </w:rPr>
  </w:style>
  <w:style w:type="paragraph" w:customStyle="1" w:styleId="xl36">
    <w:name w:val="xl36"/>
    <w:basedOn w:val="Normalny"/>
    <w:rsid w:val="00E4627E"/>
    <w:pPr>
      <w:pBdr>
        <w:top w:val="single" w:sz="4" w:space="0" w:color="000000"/>
      </w:pBdr>
      <w:shd w:val="clear" w:color="auto" w:fill="AAAAAA"/>
      <w:spacing w:before="280" w:after="280"/>
    </w:pPr>
    <w:rPr>
      <w:rFonts w:ascii="Arial Narrow" w:hAnsi="Arial Narrow"/>
      <w:b/>
      <w:bCs/>
    </w:rPr>
  </w:style>
  <w:style w:type="paragraph" w:customStyle="1" w:styleId="xl37">
    <w:name w:val="xl37"/>
    <w:basedOn w:val="Normalny"/>
    <w:rsid w:val="00E4627E"/>
    <w:pPr>
      <w:pBdr>
        <w:top w:val="single" w:sz="4" w:space="0" w:color="000000"/>
        <w:right w:val="single" w:sz="4" w:space="0" w:color="000000"/>
      </w:pBdr>
      <w:shd w:val="clear" w:color="auto" w:fill="AAAAAA"/>
      <w:spacing w:before="280" w:after="280"/>
    </w:pPr>
    <w:rPr>
      <w:rFonts w:ascii="Arial Narrow" w:hAnsi="Arial Narrow"/>
      <w:b/>
      <w:bCs/>
    </w:rPr>
  </w:style>
  <w:style w:type="paragraph" w:customStyle="1" w:styleId="xl38">
    <w:name w:val="xl38"/>
    <w:basedOn w:val="Normalny"/>
    <w:rsid w:val="00E4627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AAAAAA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39">
    <w:name w:val="xl39"/>
    <w:basedOn w:val="Normalny"/>
    <w:rsid w:val="00E4627E"/>
    <w:pPr>
      <w:pBdr>
        <w:top w:val="single" w:sz="4" w:space="0" w:color="000000"/>
        <w:bottom w:val="single" w:sz="4" w:space="0" w:color="000000"/>
      </w:pBdr>
      <w:shd w:val="clear" w:color="auto" w:fill="AAAAAA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40">
    <w:name w:val="xl40"/>
    <w:basedOn w:val="Normalny"/>
    <w:rsid w:val="00E4627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41">
    <w:name w:val="xl41"/>
    <w:basedOn w:val="Normalny"/>
    <w:rsid w:val="00E4627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AAAAAA"/>
      <w:spacing w:before="280" w:after="280"/>
    </w:pPr>
    <w:rPr>
      <w:rFonts w:ascii="Arial" w:hAnsi="Arial" w:cs="Arial"/>
      <w:color w:val="FFFF00"/>
    </w:rPr>
  </w:style>
  <w:style w:type="paragraph" w:customStyle="1" w:styleId="xl42">
    <w:name w:val="xl42"/>
    <w:basedOn w:val="Normalny"/>
    <w:rsid w:val="00E4627E"/>
    <w:pPr>
      <w:pBdr>
        <w:top w:val="single" w:sz="4" w:space="0" w:color="000000"/>
        <w:bottom w:val="single" w:sz="4" w:space="0" w:color="000000"/>
      </w:pBdr>
      <w:shd w:val="clear" w:color="auto" w:fill="AAAAAA"/>
      <w:spacing w:before="280" w:after="280"/>
    </w:pPr>
    <w:rPr>
      <w:rFonts w:ascii="Arial" w:hAnsi="Arial" w:cs="Arial"/>
      <w:color w:val="FFFF00"/>
    </w:rPr>
  </w:style>
  <w:style w:type="paragraph" w:customStyle="1" w:styleId="xl43">
    <w:name w:val="xl43"/>
    <w:basedOn w:val="Normalny"/>
    <w:rsid w:val="00E4627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  <w:rPr>
      <w:rFonts w:ascii="Arial" w:hAnsi="Arial" w:cs="Arial"/>
      <w:color w:val="FFFF00"/>
    </w:rPr>
  </w:style>
  <w:style w:type="paragraph" w:customStyle="1" w:styleId="xl44">
    <w:name w:val="xl44"/>
    <w:basedOn w:val="Normalny"/>
    <w:rsid w:val="00E4627E"/>
    <w:pPr>
      <w:pBdr>
        <w:top w:val="single" w:sz="4" w:space="0" w:color="000000"/>
        <w:bottom w:val="single" w:sz="4" w:space="0" w:color="000000"/>
      </w:pBdr>
      <w:shd w:val="clear" w:color="auto" w:fill="AAAAAA"/>
      <w:spacing w:before="280" w:after="280"/>
    </w:pPr>
  </w:style>
  <w:style w:type="paragraph" w:customStyle="1" w:styleId="xl45">
    <w:name w:val="xl45"/>
    <w:basedOn w:val="Normalny"/>
    <w:rsid w:val="00E4627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</w:style>
  <w:style w:type="paragraph" w:customStyle="1" w:styleId="xl46">
    <w:name w:val="xl46"/>
    <w:basedOn w:val="Normalny"/>
    <w:rsid w:val="00E4627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</w:pPr>
    <w:rPr>
      <w:rFonts w:ascii="Arial Narrow" w:hAnsi="Arial Narrow"/>
      <w:b/>
      <w:bCs/>
    </w:rPr>
  </w:style>
  <w:style w:type="paragraph" w:customStyle="1" w:styleId="xl47">
    <w:name w:val="xl47"/>
    <w:basedOn w:val="Normalny"/>
    <w:rsid w:val="00E4627E"/>
    <w:pPr>
      <w:pBdr>
        <w:top w:val="single" w:sz="4" w:space="0" w:color="000000"/>
        <w:bottom w:val="single" w:sz="4" w:space="0" w:color="000000"/>
      </w:pBdr>
      <w:spacing w:before="280" w:after="280"/>
    </w:pPr>
    <w:rPr>
      <w:rFonts w:ascii="Arial Narrow" w:hAnsi="Arial Narrow"/>
      <w:b/>
      <w:bCs/>
    </w:rPr>
  </w:style>
  <w:style w:type="paragraph" w:customStyle="1" w:styleId="xl48">
    <w:name w:val="xl48"/>
    <w:basedOn w:val="Normalny"/>
    <w:rsid w:val="00E4627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Narrow" w:hAnsi="Arial Narrow"/>
      <w:b/>
      <w:bCs/>
    </w:rPr>
  </w:style>
  <w:style w:type="paragraph" w:customStyle="1" w:styleId="xl49">
    <w:name w:val="xl49"/>
    <w:basedOn w:val="Normalny"/>
    <w:rsid w:val="00E4627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AAAAAA"/>
      <w:spacing w:before="280" w:after="280"/>
    </w:pPr>
  </w:style>
  <w:style w:type="paragraph" w:customStyle="1" w:styleId="xl50">
    <w:name w:val="xl50"/>
    <w:basedOn w:val="Normalny"/>
    <w:rsid w:val="00E4627E"/>
    <w:pPr>
      <w:pBdr>
        <w:top w:val="single" w:sz="4" w:space="0" w:color="000000"/>
        <w:bottom w:val="single" w:sz="4" w:space="0" w:color="000000"/>
      </w:pBdr>
      <w:shd w:val="clear" w:color="auto" w:fill="AAAAAA"/>
      <w:spacing w:before="280" w:after="280"/>
    </w:pPr>
  </w:style>
  <w:style w:type="paragraph" w:customStyle="1" w:styleId="xl51">
    <w:name w:val="xl51"/>
    <w:basedOn w:val="Normalny"/>
    <w:rsid w:val="00E4627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</w:style>
  <w:style w:type="paragraph" w:customStyle="1" w:styleId="xl52">
    <w:name w:val="xl52"/>
    <w:basedOn w:val="Normalny"/>
    <w:rsid w:val="00E4627E"/>
    <w:pPr>
      <w:spacing w:before="280" w:after="280"/>
    </w:pPr>
    <w:rPr>
      <w:rFonts w:ascii="Arial" w:hAnsi="Arial" w:cs="Arial"/>
    </w:rPr>
  </w:style>
  <w:style w:type="paragraph" w:customStyle="1" w:styleId="xl53">
    <w:name w:val="xl53"/>
    <w:basedOn w:val="Normalny"/>
    <w:rsid w:val="00E462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  <w:rPr>
      <w:rFonts w:ascii="Arial" w:hAnsi="Arial" w:cs="Arial"/>
      <w:color w:val="FFFF00"/>
    </w:rPr>
  </w:style>
  <w:style w:type="paragraph" w:customStyle="1" w:styleId="xl54">
    <w:name w:val="xl54"/>
    <w:basedOn w:val="Normalny"/>
    <w:rsid w:val="00E4627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0C0C0"/>
      <w:spacing w:before="280" w:after="280"/>
      <w:jc w:val="center"/>
    </w:pPr>
  </w:style>
  <w:style w:type="paragraph" w:customStyle="1" w:styleId="xl55">
    <w:name w:val="xl55"/>
    <w:basedOn w:val="Normalny"/>
    <w:rsid w:val="00E4627E"/>
    <w:pPr>
      <w:pBdr>
        <w:top w:val="single" w:sz="4" w:space="0" w:color="000000"/>
        <w:bottom w:val="single" w:sz="4" w:space="0" w:color="000000"/>
      </w:pBdr>
      <w:shd w:val="clear" w:color="auto" w:fill="C0C0C0"/>
      <w:spacing w:before="280" w:after="280"/>
      <w:jc w:val="center"/>
    </w:pPr>
  </w:style>
  <w:style w:type="paragraph" w:customStyle="1" w:styleId="xl56">
    <w:name w:val="xl56"/>
    <w:basedOn w:val="Normalny"/>
    <w:rsid w:val="00E4627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280" w:after="280"/>
      <w:jc w:val="center"/>
    </w:pPr>
  </w:style>
  <w:style w:type="paragraph" w:customStyle="1" w:styleId="xl57">
    <w:name w:val="xl57"/>
    <w:basedOn w:val="Normalny"/>
    <w:rsid w:val="00E4627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0C0C0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58">
    <w:name w:val="xl58"/>
    <w:basedOn w:val="Normalny"/>
    <w:rsid w:val="00E4627E"/>
    <w:pPr>
      <w:pBdr>
        <w:top w:val="single" w:sz="4" w:space="0" w:color="000000"/>
        <w:bottom w:val="single" w:sz="4" w:space="0" w:color="000000"/>
      </w:pBdr>
      <w:shd w:val="clear" w:color="auto" w:fill="C0C0C0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59">
    <w:name w:val="xl59"/>
    <w:basedOn w:val="Normalny"/>
    <w:rsid w:val="00E4627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60">
    <w:name w:val="xl60"/>
    <w:basedOn w:val="Normalny"/>
    <w:rsid w:val="00E4627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0C0C0"/>
      <w:spacing w:before="280" w:after="280"/>
    </w:pPr>
  </w:style>
  <w:style w:type="paragraph" w:customStyle="1" w:styleId="xl61">
    <w:name w:val="xl61"/>
    <w:basedOn w:val="Normalny"/>
    <w:rsid w:val="00E4627E"/>
    <w:pPr>
      <w:pBdr>
        <w:top w:val="single" w:sz="4" w:space="0" w:color="000000"/>
        <w:bottom w:val="single" w:sz="4" w:space="0" w:color="000000"/>
      </w:pBdr>
      <w:shd w:val="clear" w:color="auto" w:fill="C0C0C0"/>
      <w:spacing w:before="280" w:after="280"/>
    </w:pPr>
  </w:style>
  <w:style w:type="paragraph" w:customStyle="1" w:styleId="xl62">
    <w:name w:val="xl62"/>
    <w:basedOn w:val="Normalny"/>
    <w:rsid w:val="00E4627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280" w:after="280"/>
    </w:pPr>
  </w:style>
  <w:style w:type="paragraph" w:customStyle="1" w:styleId="xl63">
    <w:name w:val="xl63"/>
    <w:basedOn w:val="Normalny"/>
    <w:rsid w:val="00E4627E"/>
    <w:pPr>
      <w:pBdr>
        <w:top w:val="single" w:sz="4" w:space="0" w:color="000000"/>
        <w:bottom w:val="single" w:sz="4" w:space="0" w:color="000000"/>
      </w:pBdr>
      <w:shd w:val="clear" w:color="auto" w:fill="C0C0C0"/>
      <w:spacing w:before="280" w:after="280"/>
    </w:pPr>
  </w:style>
  <w:style w:type="paragraph" w:customStyle="1" w:styleId="xl64">
    <w:name w:val="xl64"/>
    <w:basedOn w:val="Normalny"/>
    <w:rsid w:val="00E4627E"/>
    <w:pPr>
      <w:spacing w:before="280" w:after="280"/>
      <w:jc w:val="center"/>
    </w:pPr>
  </w:style>
  <w:style w:type="paragraph" w:customStyle="1" w:styleId="xl65">
    <w:name w:val="xl65"/>
    <w:basedOn w:val="Normalny"/>
    <w:rsid w:val="00E4627E"/>
    <w:pPr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66">
    <w:name w:val="xl66"/>
    <w:basedOn w:val="Normalny"/>
    <w:rsid w:val="00E4627E"/>
    <w:pPr>
      <w:pBdr>
        <w:bottom w:val="single" w:sz="4" w:space="0" w:color="000000"/>
      </w:pBdr>
      <w:spacing w:before="280" w:after="280"/>
    </w:pPr>
  </w:style>
  <w:style w:type="paragraph" w:customStyle="1" w:styleId="xl67">
    <w:name w:val="xl67"/>
    <w:basedOn w:val="Normalny"/>
    <w:rsid w:val="00E4627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0C0C0"/>
      <w:spacing w:before="280" w:after="280"/>
      <w:jc w:val="center"/>
    </w:pPr>
    <w:rPr>
      <w:rFonts w:ascii="Arial" w:hAnsi="Arial" w:cs="Arial"/>
    </w:rPr>
  </w:style>
  <w:style w:type="paragraph" w:customStyle="1" w:styleId="xl68">
    <w:name w:val="xl68"/>
    <w:basedOn w:val="Normalny"/>
    <w:rsid w:val="00E4627E"/>
    <w:pPr>
      <w:pBdr>
        <w:bottom w:val="single" w:sz="4" w:space="0" w:color="000000"/>
      </w:pBdr>
      <w:spacing w:before="280" w:after="280"/>
    </w:pPr>
  </w:style>
  <w:style w:type="paragraph" w:customStyle="1" w:styleId="xl69">
    <w:name w:val="xl69"/>
    <w:basedOn w:val="Normalny"/>
    <w:rsid w:val="00E4627E"/>
    <w:pPr>
      <w:spacing w:before="280" w:after="280"/>
    </w:pPr>
    <w:rPr>
      <w:rFonts w:ascii="Arial" w:hAnsi="Arial" w:cs="Arial"/>
      <w:b/>
      <w:bCs/>
    </w:rPr>
  </w:style>
  <w:style w:type="paragraph" w:customStyle="1" w:styleId="xl70">
    <w:name w:val="xl70"/>
    <w:basedOn w:val="Normalny"/>
    <w:rsid w:val="00E4627E"/>
    <w:pPr>
      <w:spacing w:before="280" w:after="280"/>
    </w:pPr>
    <w:rPr>
      <w:rFonts w:ascii="Arial" w:hAnsi="Arial" w:cs="Arial"/>
      <w:b/>
      <w:bCs/>
      <w:color w:val="FFCC99"/>
    </w:rPr>
  </w:style>
  <w:style w:type="paragraph" w:customStyle="1" w:styleId="xl71">
    <w:name w:val="xl71"/>
    <w:basedOn w:val="Normalny"/>
    <w:rsid w:val="00E4627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center"/>
    </w:pPr>
  </w:style>
  <w:style w:type="paragraph" w:customStyle="1" w:styleId="xl72">
    <w:name w:val="xl72"/>
    <w:basedOn w:val="Normalny"/>
    <w:rsid w:val="00E4627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xl73">
    <w:name w:val="xl73"/>
    <w:basedOn w:val="Normalny"/>
    <w:rsid w:val="00E4627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</w:style>
  <w:style w:type="paragraph" w:customStyle="1" w:styleId="xl74">
    <w:name w:val="xl74"/>
    <w:basedOn w:val="Normalny"/>
    <w:rsid w:val="00E4627E"/>
    <w:pPr>
      <w:spacing w:before="280" w:after="280"/>
    </w:pPr>
    <w:rPr>
      <w:rFonts w:ascii="Arial" w:hAnsi="Arial" w:cs="Arial"/>
      <w:b/>
      <w:bCs/>
      <w:sz w:val="28"/>
      <w:szCs w:val="28"/>
    </w:rPr>
  </w:style>
  <w:style w:type="paragraph" w:customStyle="1" w:styleId="xl75">
    <w:name w:val="xl75"/>
    <w:basedOn w:val="Normalny"/>
    <w:rsid w:val="00E4627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CC99"/>
      <w:spacing w:before="280" w:after="280"/>
    </w:pPr>
  </w:style>
  <w:style w:type="paragraph" w:customStyle="1" w:styleId="xl76">
    <w:name w:val="xl76"/>
    <w:basedOn w:val="Normalny"/>
    <w:rsid w:val="00E4627E"/>
    <w:pPr>
      <w:pBdr>
        <w:top w:val="single" w:sz="4" w:space="0" w:color="000000"/>
        <w:bottom w:val="single" w:sz="4" w:space="0" w:color="000000"/>
      </w:pBdr>
      <w:shd w:val="clear" w:color="auto" w:fill="FFCC99"/>
      <w:spacing w:before="280" w:after="280"/>
    </w:pPr>
  </w:style>
  <w:style w:type="paragraph" w:customStyle="1" w:styleId="xl77">
    <w:name w:val="xl77"/>
    <w:basedOn w:val="Normalny"/>
    <w:rsid w:val="00E4627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pacing w:before="280" w:after="280"/>
    </w:pPr>
  </w:style>
  <w:style w:type="paragraph" w:customStyle="1" w:styleId="xl78">
    <w:name w:val="xl78"/>
    <w:basedOn w:val="Normalny"/>
    <w:rsid w:val="00E4627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CC99"/>
      <w:spacing w:before="280" w:after="280"/>
    </w:pPr>
  </w:style>
  <w:style w:type="paragraph" w:customStyle="1" w:styleId="xl79">
    <w:name w:val="xl79"/>
    <w:basedOn w:val="Normalny"/>
    <w:rsid w:val="00E4627E"/>
    <w:pPr>
      <w:pBdr>
        <w:top w:val="single" w:sz="4" w:space="0" w:color="000000"/>
        <w:bottom w:val="single" w:sz="4" w:space="0" w:color="000000"/>
      </w:pBdr>
      <w:shd w:val="clear" w:color="auto" w:fill="FFCC99"/>
      <w:spacing w:before="280" w:after="280"/>
    </w:pPr>
  </w:style>
  <w:style w:type="paragraph" w:customStyle="1" w:styleId="xl80">
    <w:name w:val="xl80"/>
    <w:basedOn w:val="Normalny"/>
    <w:rsid w:val="00E4627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pacing w:before="280" w:after="280"/>
    </w:pPr>
  </w:style>
  <w:style w:type="paragraph" w:customStyle="1" w:styleId="xl81">
    <w:name w:val="xl81"/>
    <w:basedOn w:val="Normalny"/>
    <w:rsid w:val="00E4627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82">
    <w:name w:val="xl82"/>
    <w:basedOn w:val="Normalny"/>
    <w:rsid w:val="00E4627E"/>
    <w:pPr>
      <w:pBdr>
        <w:top w:val="single" w:sz="4" w:space="0" w:color="000000"/>
        <w:bottom w:val="single" w:sz="4" w:space="0" w:color="000000"/>
      </w:pBdr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83">
    <w:name w:val="xl83"/>
    <w:basedOn w:val="Normalny"/>
    <w:rsid w:val="00E4627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Tekstpodstawowyzwciciem1">
    <w:name w:val="Tekst podstawowy z wcięciem1"/>
    <w:basedOn w:val="Tekstpodstawowy"/>
    <w:rsid w:val="00E4627E"/>
    <w:pPr>
      <w:spacing w:after="120"/>
      <w:ind w:firstLine="210"/>
    </w:pPr>
    <w:rPr>
      <w:rFonts w:ascii="Times New Roman" w:hAnsi="Times New Roman" w:cs="Times New Roman"/>
      <w:sz w:val="20"/>
      <w:szCs w:val="20"/>
      <w:lang w:val="en-GB"/>
    </w:rPr>
  </w:style>
  <w:style w:type="paragraph" w:customStyle="1" w:styleId="Listapunktowana21">
    <w:name w:val="Lista punktowana 21"/>
    <w:basedOn w:val="Normalny"/>
    <w:rsid w:val="00E4627E"/>
    <w:rPr>
      <w:sz w:val="20"/>
      <w:szCs w:val="20"/>
      <w:lang w:val="en-GB"/>
    </w:rPr>
  </w:style>
  <w:style w:type="paragraph" w:customStyle="1" w:styleId="Listapunktowana31">
    <w:name w:val="Lista punktowana 31"/>
    <w:basedOn w:val="Normalny"/>
    <w:rsid w:val="00E4627E"/>
    <w:rPr>
      <w:sz w:val="20"/>
      <w:szCs w:val="20"/>
      <w:lang w:val="en-GB"/>
    </w:rPr>
  </w:style>
  <w:style w:type="paragraph" w:customStyle="1" w:styleId="Tekst">
    <w:name w:val="Tekst"/>
    <w:basedOn w:val="Normalny"/>
    <w:rsid w:val="00E4627E"/>
    <w:pPr>
      <w:spacing w:before="60" w:line="360" w:lineRule="auto"/>
      <w:ind w:firstLine="851"/>
      <w:jc w:val="both"/>
    </w:pPr>
    <w:rPr>
      <w:rFonts w:ascii="Arial" w:hAnsi="Arial"/>
      <w:sz w:val="20"/>
      <w:szCs w:val="20"/>
    </w:rPr>
  </w:style>
  <w:style w:type="paragraph" w:customStyle="1" w:styleId="Styl1">
    <w:name w:val="Styl1"/>
    <w:basedOn w:val="Normalny"/>
    <w:rsid w:val="00E4627E"/>
    <w:pPr>
      <w:jc w:val="both"/>
    </w:pPr>
    <w:rPr>
      <w:rFonts w:ascii="Arial" w:hAnsi="Arial"/>
      <w:sz w:val="20"/>
    </w:rPr>
  </w:style>
  <w:style w:type="paragraph" w:customStyle="1" w:styleId="pkt">
    <w:name w:val="pkt"/>
    <w:basedOn w:val="Normalny"/>
    <w:rsid w:val="00E4627E"/>
    <w:pPr>
      <w:overflowPunct w:val="0"/>
      <w:autoSpaceDE w:val="0"/>
      <w:spacing w:before="60" w:after="60"/>
      <w:ind w:left="851" w:hanging="295"/>
      <w:jc w:val="both"/>
      <w:textAlignment w:val="baseline"/>
    </w:pPr>
    <w:rPr>
      <w:szCs w:val="20"/>
    </w:rPr>
  </w:style>
  <w:style w:type="paragraph" w:customStyle="1" w:styleId="font5">
    <w:name w:val="font5"/>
    <w:basedOn w:val="Normalny"/>
    <w:rsid w:val="00E4627E"/>
    <w:pPr>
      <w:spacing w:before="280" w:after="280"/>
    </w:pPr>
    <w:rPr>
      <w:rFonts w:ascii="Arial" w:eastAsia="Arial Unicode MS" w:hAnsi="Arial" w:cs="Arial"/>
      <w:b/>
      <w:bCs/>
      <w:sz w:val="20"/>
      <w:szCs w:val="20"/>
      <w:lang w:val="en-GB"/>
    </w:rPr>
  </w:style>
  <w:style w:type="paragraph" w:customStyle="1" w:styleId="font6">
    <w:name w:val="font6"/>
    <w:basedOn w:val="Normalny"/>
    <w:rsid w:val="00E4627E"/>
    <w:pPr>
      <w:spacing w:before="280" w:after="280"/>
    </w:pPr>
    <w:rPr>
      <w:rFonts w:ascii="Arial" w:eastAsia="Arial Unicode MS" w:hAnsi="Arial" w:cs="Arial"/>
      <w:sz w:val="20"/>
      <w:szCs w:val="20"/>
      <w:lang w:val="en-GB"/>
    </w:rPr>
  </w:style>
  <w:style w:type="paragraph" w:customStyle="1" w:styleId="font0">
    <w:name w:val="font0"/>
    <w:basedOn w:val="Normalny"/>
    <w:rsid w:val="00E4627E"/>
    <w:pPr>
      <w:spacing w:before="280" w:after="280"/>
    </w:pPr>
    <w:rPr>
      <w:rFonts w:ascii="Arial" w:eastAsia="Arial Unicode MS" w:hAnsi="Arial" w:cs="Arial"/>
      <w:sz w:val="20"/>
      <w:szCs w:val="20"/>
      <w:lang w:val="en-GB"/>
    </w:rPr>
  </w:style>
  <w:style w:type="paragraph" w:customStyle="1" w:styleId="Legenda1">
    <w:name w:val="Legenda1"/>
    <w:basedOn w:val="Normalny"/>
    <w:next w:val="Normalny"/>
    <w:rsid w:val="00E4627E"/>
    <w:pPr>
      <w:keepNext/>
      <w:tabs>
        <w:tab w:val="left" w:pos="284"/>
      </w:tabs>
      <w:spacing w:before="240"/>
      <w:ind w:left="1134" w:hanging="1134"/>
    </w:pPr>
    <w:rPr>
      <w:rFonts w:ascii="Arial" w:hAnsi="Arial"/>
      <w:bCs/>
      <w:sz w:val="22"/>
      <w:szCs w:val="20"/>
    </w:rPr>
  </w:style>
  <w:style w:type="paragraph" w:customStyle="1" w:styleId="Listawypunktowana1">
    <w:name w:val="Lista wypunktowana1"/>
    <w:basedOn w:val="Normalny"/>
    <w:rsid w:val="00E4627E"/>
    <w:pPr>
      <w:spacing w:line="360" w:lineRule="auto"/>
      <w:ind w:right="-57"/>
      <w:jc w:val="both"/>
    </w:pPr>
    <w:rPr>
      <w:szCs w:val="20"/>
    </w:rPr>
  </w:style>
  <w:style w:type="paragraph" w:customStyle="1" w:styleId="WW-Tekstpodstawowy3">
    <w:name w:val="WW-Tekst podstawowy 3"/>
    <w:basedOn w:val="Normalny"/>
    <w:rsid w:val="00E4627E"/>
    <w:pPr>
      <w:tabs>
        <w:tab w:val="left" w:pos="709"/>
      </w:tabs>
      <w:spacing w:line="360" w:lineRule="auto"/>
      <w:jc w:val="both"/>
    </w:pPr>
    <w:rPr>
      <w:color w:val="FF0000"/>
      <w:szCs w:val="20"/>
    </w:rPr>
  </w:style>
  <w:style w:type="paragraph" w:customStyle="1" w:styleId="zwyklyZnak">
    <w:name w:val="zwykly Znak"/>
    <w:basedOn w:val="Normalny"/>
    <w:rsid w:val="00E4627E"/>
    <w:pPr>
      <w:spacing w:before="30" w:after="30" w:line="360" w:lineRule="auto"/>
      <w:jc w:val="both"/>
    </w:pPr>
    <w:rPr>
      <w:rFonts w:ascii="Arial" w:hAnsi="Arial"/>
      <w:sz w:val="22"/>
    </w:rPr>
  </w:style>
  <w:style w:type="paragraph" w:customStyle="1" w:styleId="zwyklywcietyZnak">
    <w:name w:val="zwykly wciety Znak"/>
    <w:basedOn w:val="Normalny"/>
    <w:rsid w:val="00E4627E"/>
    <w:pPr>
      <w:spacing w:before="30" w:after="30" w:line="360" w:lineRule="auto"/>
      <w:ind w:firstLine="567"/>
      <w:jc w:val="both"/>
    </w:pPr>
    <w:rPr>
      <w:rFonts w:ascii="Arial" w:hAnsi="Arial"/>
      <w:sz w:val="22"/>
    </w:rPr>
  </w:style>
  <w:style w:type="paragraph" w:customStyle="1" w:styleId="wyliczanie">
    <w:name w:val="wyliczanie"/>
    <w:basedOn w:val="Normalny"/>
    <w:rsid w:val="00E4627E"/>
    <w:pPr>
      <w:spacing w:before="30" w:after="30" w:line="360" w:lineRule="auto"/>
    </w:pPr>
    <w:rPr>
      <w:rFonts w:ascii="Arial" w:hAnsi="Arial"/>
      <w:sz w:val="22"/>
    </w:rPr>
  </w:style>
  <w:style w:type="paragraph" w:customStyle="1" w:styleId="Standard">
    <w:name w:val="Standard"/>
    <w:basedOn w:val="Normalny"/>
    <w:rsid w:val="00E4627E"/>
    <w:pPr>
      <w:widowControl w:val="0"/>
    </w:pPr>
    <w:rPr>
      <w:rFonts w:eastAsia="Verdana"/>
      <w:szCs w:val="20"/>
    </w:rPr>
  </w:style>
  <w:style w:type="paragraph" w:customStyle="1" w:styleId="StylPrzed0pt">
    <w:name w:val="Styl Przed:  0 pt"/>
    <w:basedOn w:val="Normalny"/>
    <w:rsid w:val="00E4627E"/>
    <w:pPr>
      <w:tabs>
        <w:tab w:val="left" w:pos="360"/>
      </w:tabs>
    </w:pPr>
  </w:style>
  <w:style w:type="paragraph" w:styleId="Tekstprzypisukocowego">
    <w:name w:val="endnote text"/>
    <w:basedOn w:val="Normalny"/>
    <w:semiHidden/>
    <w:rsid w:val="00E4627E"/>
    <w:rPr>
      <w:sz w:val="20"/>
      <w:szCs w:val="20"/>
    </w:rPr>
  </w:style>
  <w:style w:type="paragraph" w:customStyle="1" w:styleId="Nagowek3">
    <w:name w:val="Nagłowek 3"/>
    <w:basedOn w:val="Nagwek2"/>
    <w:rsid w:val="00E4627E"/>
    <w:pPr>
      <w:keepNext w:val="0"/>
      <w:snapToGrid w:val="0"/>
      <w:spacing w:before="240"/>
    </w:pPr>
    <w:rPr>
      <w:rFonts w:ascii="Arial" w:hAnsi="Arial"/>
      <w:bCs w:val="0"/>
      <w:sz w:val="24"/>
      <w:szCs w:val="20"/>
    </w:rPr>
  </w:style>
  <w:style w:type="paragraph" w:customStyle="1" w:styleId="edek">
    <w:name w:val="edek"/>
    <w:basedOn w:val="Normalny"/>
    <w:rsid w:val="00E4627E"/>
    <w:pPr>
      <w:snapToGrid w:val="0"/>
      <w:jc w:val="both"/>
    </w:pPr>
    <w:rPr>
      <w:szCs w:val="20"/>
    </w:rPr>
  </w:style>
  <w:style w:type="paragraph" w:customStyle="1" w:styleId="WW-Domylnie">
    <w:name w:val="WW-Domyślnie"/>
    <w:rsid w:val="00E4627E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customStyle="1" w:styleId="Przem1">
    <w:name w:val="Przem1"/>
    <w:rsid w:val="00E4627E"/>
    <w:pPr>
      <w:widowControl w:val="0"/>
      <w:suppressAutoHyphens/>
    </w:pPr>
    <w:rPr>
      <w:rFonts w:eastAsia="Arial"/>
      <w:color w:val="000000"/>
      <w:sz w:val="28"/>
      <w:lang w:eastAsia="ar-SA"/>
    </w:rPr>
  </w:style>
  <w:style w:type="paragraph" w:customStyle="1" w:styleId="Tekstpodstawowy21">
    <w:name w:val="Tekst podstawowy 21"/>
    <w:basedOn w:val="Normalny"/>
    <w:rsid w:val="00E4627E"/>
    <w:pPr>
      <w:tabs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</w:tabs>
      <w:jc w:val="both"/>
    </w:pPr>
    <w:rPr>
      <w:szCs w:val="20"/>
    </w:rPr>
  </w:style>
  <w:style w:type="paragraph" w:customStyle="1" w:styleId="Nagwek21">
    <w:name w:val="Nagłówek 21"/>
    <w:basedOn w:val="Normalny"/>
    <w:next w:val="Normalny"/>
    <w:rsid w:val="00E4627E"/>
    <w:pPr>
      <w:keepNext/>
      <w:tabs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</w:tabs>
      <w:spacing w:after="120" w:line="360" w:lineRule="auto"/>
    </w:pPr>
    <w:rPr>
      <w:szCs w:val="20"/>
    </w:rPr>
  </w:style>
  <w:style w:type="paragraph" w:customStyle="1" w:styleId="Listanumerowana21">
    <w:name w:val="Lista numerowana 21"/>
    <w:basedOn w:val="Normalny"/>
    <w:rsid w:val="00E4627E"/>
  </w:style>
  <w:style w:type="paragraph" w:customStyle="1" w:styleId="tabulka">
    <w:name w:val="tabulka"/>
    <w:basedOn w:val="Normalny"/>
    <w:rsid w:val="00E4627E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Nagwekstrony">
    <w:name w:val="Nag?—wek strony"/>
    <w:basedOn w:val="Normalny"/>
    <w:rsid w:val="00E4627E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CM19">
    <w:name w:val="CM19"/>
    <w:basedOn w:val="Normalny"/>
    <w:next w:val="Normalny"/>
    <w:rsid w:val="00E4627E"/>
    <w:pPr>
      <w:widowControl w:val="0"/>
      <w:autoSpaceDE w:val="0"/>
      <w:spacing w:after="208"/>
    </w:pPr>
  </w:style>
  <w:style w:type="paragraph" w:customStyle="1" w:styleId="CM4">
    <w:name w:val="CM4"/>
    <w:basedOn w:val="Normalny"/>
    <w:next w:val="Normalny"/>
    <w:rsid w:val="00E4627E"/>
    <w:pPr>
      <w:widowControl w:val="0"/>
      <w:autoSpaceDE w:val="0"/>
    </w:pPr>
  </w:style>
  <w:style w:type="paragraph" w:customStyle="1" w:styleId="cm190">
    <w:name w:val="cm19"/>
    <w:basedOn w:val="Normalny"/>
    <w:rsid w:val="00E4627E"/>
    <w:pPr>
      <w:spacing w:before="280" w:after="280"/>
    </w:pPr>
  </w:style>
  <w:style w:type="paragraph" w:customStyle="1" w:styleId="cm40">
    <w:name w:val="cm4"/>
    <w:basedOn w:val="Normalny"/>
    <w:rsid w:val="00E4627E"/>
    <w:pPr>
      <w:spacing w:before="280" w:after="280"/>
    </w:pPr>
  </w:style>
  <w:style w:type="paragraph" w:customStyle="1" w:styleId="Zawartotabeli">
    <w:name w:val="Zawartość tabeli"/>
    <w:basedOn w:val="Normalny"/>
    <w:rsid w:val="00E4627E"/>
    <w:pPr>
      <w:suppressLineNumbers/>
    </w:pPr>
  </w:style>
  <w:style w:type="paragraph" w:customStyle="1" w:styleId="Nagwektabeli">
    <w:name w:val="Nagłówek tabeli"/>
    <w:basedOn w:val="Zawartotabeli"/>
    <w:rsid w:val="00E4627E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E4627E"/>
  </w:style>
  <w:style w:type="paragraph" w:customStyle="1" w:styleId="wciecie">
    <w:name w:val="wciecie"/>
    <w:basedOn w:val="Normalny"/>
    <w:rsid w:val="00E4627E"/>
    <w:pPr>
      <w:spacing w:before="100" w:after="100"/>
      <w:jc w:val="both"/>
    </w:pPr>
    <w:rPr>
      <w:rFonts w:ascii="Verdana" w:eastAsia="Arial Unicode MS" w:hAnsi="Verdana" w:cs="Arial Unicode MS"/>
      <w:color w:val="000080"/>
      <w:sz w:val="16"/>
      <w:szCs w:val="16"/>
    </w:rPr>
  </w:style>
  <w:style w:type="paragraph" w:customStyle="1" w:styleId="normalny0">
    <w:name w:val="normalny"/>
    <w:basedOn w:val="Normalny"/>
    <w:rsid w:val="00E4627E"/>
    <w:pPr>
      <w:spacing w:before="100" w:after="100"/>
      <w:jc w:val="both"/>
    </w:pPr>
    <w:rPr>
      <w:rFonts w:ascii="Verdana" w:eastAsia="Arial Unicode MS" w:hAnsi="Verdana" w:cs="Arial Unicode MS"/>
      <w:color w:val="000080"/>
      <w:sz w:val="16"/>
      <w:szCs w:val="16"/>
    </w:rPr>
  </w:style>
  <w:style w:type="character" w:styleId="Odwoaniedokomentarza">
    <w:name w:val="annotation reference"/>
    <w:semiHidden/>
    <w:rsid w:val="00E4627E"/>
    <w:rPr>
      <w:sz w:val="16"/>
      <w:szCs w:val="16"/>
    </w:rPr>
  </w:style>
  <w:style w:type="paragraph" w:styleId="Tekstpodstawowy2">
    <w:name w:val="Body Text 2"/>
    <w:basedOn w:val="Normalny"/>
    <w:rsid w:val="0049065A"/>
    <w:pPr>
      <w:spacing w:after="120" w:line="480" w:lineRule="auto"/>
    </w:pPr>
  </w:style>
  <w:style w:type="paragraph" w:customStyle="1" w:styleId="Style7">
    <w:name w:val="Style7"/>
    <w:basedOn w:val="Normalny"/>
    <w:rsid w:val="005B5D5A"/>
    <w:pPr>
      <w:widowControl w:val="0"/>
      <w:suppressAutoHyphens w:val="0"/>
      <w:autoSpaceDE w:val="0"/>
      <w:autoSpaceDN w:val="0"/>
      <w:adjustRightInd w:val="0"/>
      <w:spacing w:line="216" w:lineRule="atLeast"/>
      <w:jc w:val="center"/>
    </w:pPr>
    <w:rPr>
      <w:rFonts w:ascii="Verdana" w:hAnsi="Verdana"/>
      <w:sz w:val="20"/>
      <w:szCs w:val="20"/>
      <w:lang w:eastAsia="pl-PL"/>
    </w:rPr>
  </w:style>
  <w:style w:type="character" w:customStyle="1" w:styleId="FontStyle125">
    <w:name w:val="Font Style125"/>
    <w:rsid w:val="005B5D5A"/>
    <w:rPr>
      <w:rFonts w:ascii="Times New Roman" w:hAnsi="Times New Roman" w:cs="Times New Roman"/>
      <w:b/>
      <w:bCs/>
      <w:sz w:val="20"/>
      <w:szCs w:val="20"/>
    </w:rPr>
  </w:style>
  <w:style w:type="character" w:customStyle="1" w:styleId="WW-Domylnaczcionkaakapitu1">
    <w:name w:val="WW-Domyślna czcionka akapitu1"/>
    <w:rsid w:val="005B5D5A"/>
  </w:style>
  <w:style w:type="paragraph" w:styleId="Tekstpodstawowywcity2">
    <w:name w:val="Body Text Indent 2"/>
    <w:basedOn w:val="Normalny"/>
    <w:rsid w:val="00894F79"/>
    <w:pPr>
      <w:spacing w:after="120" w:line="480" w:lineRule="auto"/>
      <w:ind w:left="283"/>
    </w:pPr>
  </w:style>
  <w:style w:type="paragraph" w:styleId="Tekstpodstawowy3">
    <w:name w:val="Body Text 3"/>
    <w:basedOn w:val="Normalny"/>
    <w:rsid w:val="00894F79"/>
    <w:pPr>
      <w:spacing w:after="120"/>
    </w:pPr>
    <w:rPr>
      <w:sz w:val="16"/>
      <w:szCs w:val="16"/>
    </w:rPr>
  </w:style>
  <w:style w:type="paragraph" w:customStyle="1" w:styleId="TEKSTWACIWY">
    <w:name w:val="TEKST WŁAŚCIWY"/>
    <w:basedOn w:val="Tekstpodstawowywcity"/>
    <w:uiPriority w:val="99"/>
    <w:qFormat/>
    <w:rsid w:val="00764631"/>
    <w:pPr>
      <w:tabs>
        <w:tab w:val="left" w:pos="993"/>
      </w:tabs>
      <w:suppressAutoHyphens w:val="0"/>
      <w:spacing w:before="60" w:after="60" w:line="360" w:lineRule="auto"/>
      <w:ind w:left="567" w:firstLine="567"/>
    </w:pPr>
    <w:rPr>
      <w:rFonts w:ascii="Calibri" w:hAnsi="Calibri"/>
      <w:b w:val="0"/>
      <w:bCs w:val="0"/>
      <w:sz w:val="22"/>
      <w:szCs w:val="20"/>
      <w:lang w:eastAsia="pl-PL"/>
    </w:rPr>
  </w:style>
  <w:style w:type="paragraph" w:customStyle="1" w:styleId="tekstost">
    <w:name w:val="tekst ost"/>
    <w:basedOn w:val="Normalny"/>
    <w:rsid w:val="00EE0CC4"/>
    <w:pPr>
      <w:suppressAutoHyphens w:val="0"/>
      <w:overflowPunct w:val="0"/>
      <w:autoSpaceDE w:val="0"/>
      <w:autoSpaceDN w:val="0"/>
      <w:adjustRightInd w:val="0"/>
      <w:jc w:val="both"/>
    </w:pPr>
    <w:rPr>
      <w:sz w:val="20"/>
      <w:szCs w:val="20"/>
      <w:lang w:eastAsia="pl-PL"/>
    </w:rPr>
  </w:style>
  <w:style w:type="character" w:customStyle="1" w:styleId="StopkaZnak">
    <w:name w:val="Stopka Znak"/>
    <w:link w:val="Stopka"/>
    <w:uiPriority w:val="99"/>
    <w:rsid w:val="00D7067A"/>
    <w:rPr>
      <w:sz w:val="24"/>
      <w:szCs w:val="24"/>
      <w:lang w:val="en-US" w:eastAsia="ar-SA"/>
    </w:rPr>
  </w:style>
  <w:style w:type="paragraph" w:styleId="Akapitzlist">
    <w:name w:val="List Paragraph"/>
    <w:basedOn w:val="Normalny"/>
    <w:uiPriority w:val="34"/>
    <w:qFormat/>
    <w:rsid w:val="00697B4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paragraph" w:styleId="Zwykytekst">
    <w:name w:val="Plain Text"/>
    <w:basedOn w:val="Normalny"/>
    <w:link w:val="ZwykytekstZnak"/>
    <w:unhideWhenUsed/>
    <w:rsid w:val="00B97C6C"/>
    <w:pPr>
      <w:suppressAutoHyphens w:val="0"/>
    </w:pPr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rsid w:val="00B97C6C"/>
    <w:rPr>
      <w:rFonts w:ascii="Consolas" w:eastAsia="Calibri" w:hAnsi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5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9B564-C5BD-4936-84CB-313A2586C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774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TOM III</vt:lpstr>
    </vt:vector>
  </TitlesOfParts>
  <Company>GDDKiA O/Zielona Góra</Company>
  <LinksUpToDate>false</LinksUpToDate>
  <CharactersWithSpaces>5716</CharactersWithSpaces>
  <SharedDoc>false</SharedDoc>
  <HLinks>
    <vt:vector size="6" baseType="variant">
      <vt:variant>
        <vt:i4>4325382</vt:i4>
      </vt:variant>
      <vt:variant>
        <vt:i4>0</vt:i4>
      </vt:variant>
      <vt:variant>
        <vt:i4>0</vt:i4>
      </vt:variant>
      <vt:variant>
        <vt:i4>5</vt:i4>
      </vt:variant>
      <vt:variant>
        <vt:lpwstr>http://gddkia.gov.pl/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 III</dc:title>
  <dc:creator>Rejon Międzyrzecz</dc:creator>
  <cp:lastModifiedBy>Wiktor Jacek</cp:lastModifiedBy>
  <cp:revision>2</cp:revision>
  <cp:lastPrinted>2021-10-12T05:58:00Z</cp:lastPrinted>
  <dcterms:created xsi:type="dcterms:W3CDTF">2023-02-17T09:24:00Z</dcterms:created>
  <dcterms:modified xsi:type="dcterms:W3CDTF">2023-02-17T09:24:00Z</dcterms:modified>
</cp:coreProperties>
</file>