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</w:t>
      </w:r>
      <w:proofErr w:type="spellStart"/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nowy-ogolnopolski-program-edukacyjny-dla-przedszkoli</w:t>
      </w:r>
      <w:proofErr w:type="spellEnd"/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2A1CE71C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B83E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Poznaniu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adres:</w:t>
      </w:r>
      <w:r w:rsidR="00B83E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ul. Gronowa 22, 61-655 Poznań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</w:t>
      </w:r>
      <w:r w:rsidR="00B83EB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Poznaniu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83E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ul. Gronowa 22, 61-655 Poznań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5A8EBD8C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B83E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Poznaniu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1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1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658DBE3C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AB50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45AF1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B509B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3EBB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Poznań - Hanna Jankowska</cp:lastModifiedBy>
  <cp:revision>2</cp:revision>
  <cp:lastPrinted>2024-03-20T11:25:00Z</cp:lastPrinted>
  <dcterms:created xsi:type="dcterms:W3CDTF">2024-04-04T07:48:00Z</dcterms:created>
  <dcterms:modified xsi:type="dcterms:W3CDTF">2024-04-04T07:48:00Z</dcterms:modified>
</cp:coreProperties>
</file>