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7F418849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ECE6690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B50C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4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059639B" w14:textId="36D50D28" w:rsidR="00B50C9C" w:rsidRPr="00B50C9C" w:rsidRDefault="00B50C9C" w:rsidP="001853C1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50C9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Plakat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jest gatunkiem artystycznym grafiki użytkowej stosowanej w komunikacji wizualnej. Plakat nie tylko informuje, ale przede wszystkim namawia, zachęca, wzywa czy przekonuje. Jego charakterystycznymi cechami są: umowność, metaforyka, wyrazistość, intensywność kolorów.</w:t>
      </w:r>
      <w:r w:rsidR="001853C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50C9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Dobry plakat wyróżnia prostota: mniej znaczy więcej!</w:t>
      </w:r>
    </w:p>
    <w:p w14:paraId="03ABA9A8" w14:textId="77777777" w:rsidR="00B50C9C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6DAAF65" w14:textId="77777777" w:rsidR="004C0891" w:rsidRDefault="00D03D9E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50C9C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wykonanie plakatu</w:t>
      </w:r>
      <w:r w:rsidR="00E3029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temat profilaktyki HIV i innych chorób przenoszonych drogą płciową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(ang. </w:t>
      </w:r>
      <w:proofErr w:type="spellStart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).</w:t>
      </w:r>
    </w:p>
    <w:p w14:paraId="24D97717" w14:textId="1FCE3AC6" w:rsidR="00873B3F" w:rsidRPr="00BD2E19" w:rsidRDefault="008F5706" w:rsidP="000C45B3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mody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</w:t>
      </w:r>
      <w:r w:rsidR="00015914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zwyczaju</w:t>
      </w:r>
      <w:r w:rsidR="006B5857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testowanie w kierunku HIV</w:t>
      </w:r>
      <w:bookmarkEnd w:id="3"/>
      <w:r w:rsidR="00E76BA0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E76BA0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322083" w:rsidRPr="00BD2E1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zwiększenie świadomości na temat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ryzyk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zakażeń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2"/>
      <w:r w:rsidR="00E3029E" w:rsidRPr="00BD2E19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6510FA4B" w14:textId="1FF73868" w:rsidR="00B70890" w:rsidRDefault="00B70890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Miejski w Koninie,</w:t>
      </w:r>
    </w:p>
    <w:p w14:paraId="0EC85A14" w14:textId="30F51EB3" w:rsidR="00B70890" w:rsidRDefault="00B70890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Koninie.</w:t>
      </w:r>
    </w:p>
    <w:p w14:paraId="22F9E002" w14:textId="77777777" w:rsidR="00B70890" w:rsidRDefault="00B70890" w:rsidP="00B70890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F21C841" w14:textId="77777777" w:rsidR="00B70890" w:rsidRDefault="00B70890" w:rsidP="00B70890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D5FEC9A" w14:textId="77777777" w:rsidR="00B70890" w:rsidRPr="00941E5A" w:rsidRDefault="00B70890" w:rsidP="00B70890">
      <w:pPr>
        <w:pStyle w:val="Akapitzlist"/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 xml:space="preserve">Zasięg i warunki uczestnictwa w konkursie: </w:t>
      </w:r>
    </w:p>
    <w:p w14:paraId="51E13679" w14:textId="6A36DB69" w:rsidR="00F60396" w:rsidRPr="00BF44AF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33FC8668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AC73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5062298A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B708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D4B57EC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B7089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9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4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CE597B3" w:rsidR="00F83B8F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1DA627B3" w:rsidR="00F83B8F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AC73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0A4DC669" w:rsidR="004E4211" w:rsidRPr="009F6C6D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 29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24 </w:t>
      </w:r>
      <w:r w:rsidR="004E4211" w:rsidRPr="009F6C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14E0F28" w:rsidR="00F83B8F" w:rsidRPr="009F6C6D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AC73F8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4</w:t>
      </w:r>
      <w:r w:rsidR="00351D20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9F6C6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3417987" w14:textId="2A102F64" w:rsidR="005B3956" w:rsidRPr="00EB2222" w:rsidRDefault="005B3956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ykonanie plakatu w dowolnej technice plastycznej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7C01BD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Plakat powinien informować, a przede wszystkim przekonywać 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konieczności wykonania testu w kierunku HIV po każdym ryzykownym zachowaniu.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Powinien także </w:t>
      </w:r>
      <w:r w:rsidR="00EB2222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zachęcać </w:t>
      </w:r>
      <w:r w:rsid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Punktach </w:t>
      </w:r>
      <w:proofErr w:type="spellStart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Konsu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ltacyjno</w:t>
      </w:r>
      <w:proofErr w:type="spellEnd"/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-Diagnostycznych </w:t>
      </w:r>
      <w:r w:rsidR="00EB2222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(PKD)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prowadzonych przez Krajowe Centrum ds. AIDS, w których istnieje możliwość wykonania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także 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testu na kiłę, rzeżączkę i HCV. 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powinna również uświadamiać, że zakażenie HIV i zakażeni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chorobami przenoszonymi drogą płciową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są ze sobą powiązane i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mo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gą</w:t>
      </w:r>
      <w:r w:rsidR="007C01BD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dotyczyć każdego człowieka.</w:t>
      </w:r>
      <w:r w:rsidR="00593C79" w:rsidRPr="00EB222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71E008E8" w14:textId="268F00DB" w:rsidR="005B3956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</w:t>
      </w:r>
      <w:r w:rsidRPr="005B395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ormat: jednostronny, arkusz A3 (29,7 cm x 42 cm)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F1D2DFE" w:rsidR="007C01BD" w:rsidRP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 odwrocie pracy konkursowej należy umieścić znak graficzny identyfikujący autora, </w:t>
      </w:r>
    </w:p>
    <w:p w14:paraId="3E3BDCDF" w14:textId="1DD33192" w:rsidR="007C01BD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pracy należy dołączyć kopertę opatrzoną tym samym 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3841B9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986FA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3841B9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3581BEAD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mogą stanowić reklamy produktów lub ich producentów,</w:t>
      </w:r>
      <w:r w:rsidR="00B150C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7C01BD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77777777" w:rsidR="007C01BD" w:rsidRPr="007C01BD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Źródłem rzetelnych informacji na temat HIV/AIDS </w:t>
      </w:r>
      <w:r w:rsidR="006229E1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C01B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627E77F7" w:rsidR="00FE3430" w:rsidRPr="00F83B8F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 </w:t>
      </w:r>
      <w:r w:rsidR="00B7089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Powiatowej Stacji Sanitarno – Epidemiologicznej w Koninie, ul. Stanisława Staszica 16, 62-500 Konin,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B7089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12</w:t>
      </w:r>
      <w:r w:rsidR="00616C14" w:rsidRP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.11.2024 r.</w:t>
      </w:r>
      <w:r w:rsidR="00616C14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</w:p>
    <w:p w14:paraId="23B7D266" w14:textId="5EFFCAB0" w:rsidR="00616C14" w:rsidRPr="00E8340E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086DFD55" w14:textId="50BB23AA" w:rsidR="00E8340E" w:rsidRPr="00E8340E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E8340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E8340E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E8340E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6"/>
    <w:p w14:paraId="0D941A94" w14:textId="77777777" w:rsidR="00032A3F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5EC253DE" w14:textId="00B83489" w:rsidR="00887BC3" w:rsidRPr="0094045F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941E5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zgłaszają się samodzielnie, liczba prac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941E5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nadesłanych prac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7" w:name="_Hlk523381584"/>
      <w:r w:rsidR="0099575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7"/>
      <w:r w:rsidR="002F5FAD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49F2EF7F" w:rsidR="00072E9E" w:rsidRPr="00941E5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8" w:name="_Hlk81896666"/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8"/>
    </w:p>
    <w:p w14:paraId="1F944753" w14:textId="161BC2A0" w:rsidR="002E6795" w:rsidRPr="00072E9E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AE1847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AE1847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Uczestnicy z dniem przekazania pracy konkursowej nieodpłatnie przenoszą na organizatora autorskie prawa majątkowe do pracy konkursowej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AE184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072E9E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9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0" w:name="_Hlk523383025"/>
      <w:r w:rsidR="008072DA"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konkursu na udział w konkursie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1" w:name="_Hlk113443033"/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941E5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przedstawiciela ustawowego niepełnoletniego uczestnika   konkursu na udział w konkursie i klauzula informacyjna o przetwarzaniu danych  osobowych (na etapie wojewódzkim),</w:t>
      </w:r>
      <w:bookmarkEnd w:id="10"/>
      <w:bookmarkEnd w:id="11"/>
    </w:p>
    <w:p w14:paraId="3F665315" w14:textId="726887D6" w:rsidR="00F45CC0" w:rsidRPr="00941E5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pełnoletniego uczestnika konkursu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0C45B3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571F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pełnoletniego uczestnika konkursu i klauzula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 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 o przetwarzaniu danych osobowych (na etapie wojewódzki),</w:t>
      </w:r>
    </w:p>
    <w:p w14:paraId="7DF51E20" w14:textId="412508D0" w:rsidR="00011F7F" w:rsidRPr="00941E5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2" w:name="_Hlk178167247"/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szkolnego konkursu „Nie daj szansy AIDS”,</w:t>
      </w:r>
    </w:p>
    <w:bookmarkEnd w:id="12"/>
    <w:p w14:paraId="06BA87AA" w14:textId="6005D3E7" w:rsidR="00BF44AF" w:rsidRPr="00BF44AF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0C45B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6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0C45B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C45B3">
        <w:rPr>
          <w:rFonts w:ascii="Times New Roman" w:hAnsi="Times New Roman" w:cs="Times New Roman"/>
          <w:spacing w:val="-2"/>
          <w:sz w:val="24"/>
          <w:szCs w:val="24"/>
        </w:rPr>
        <w:t>Karta</w:t>
      </w:r>
      <w:r w:rsidRPr="00941E5A">
        <w:rPr>
          <w:rFonts w:ascii="Times New Roman" w:hAnsi="Times New Roman" w:cs="Times New Roman"/>
          <w:spacing w:val="-2"/>
          <w:sz w:val="24"/>
          <w:szCs w:val="24"/>
        </w:rPr>
        <w:t xml:space="preserve"> zgłoszenia laureatów etapu powiatowego konkursu „Nie daj szansy AIDS”</w:t>
      </w:r>
      <w:r w:rsidR="00BF44AF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BF44AF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BF44AF">
        <w:rPr>
          <w:rFonts w:ascii="Times New Roman" w:hAnsi="Times New Roman" w:cs="Times New Roman"/>
          <w:sz w:val="24"/>
          <w:szCs w:val="24"/>
        </w:rPr>
        <w:t>Z</w:t>
      </w:r>
      <w:r w:rsidR="00BF44AF" w:rsidRPr="00BF44AF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4AF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BF44A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BF44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BF44AF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347C6" w14:textId="77777777" w:rsidR="008076F7" w:rsidRDefault="008076F7" w:rsidP="00482ABD">
      <w:pPr>
        <w:spacing w:after="0" w:line="240" w:lineRule="auto"/>
      </w:pPr>
      <w:r>
        <w:separator/>
      </w:r>
    </w:p>
  </w:endnote>
  <w:endnote w:type="continuationSeparator" w:id="0">
    <w:p w14:paraId="26ABEF00" w14:textId="77777777" w:rsidR="008076F7" w:rsidRDefault="008076F7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FEF6" w14:textId="77777777" w:rsidR="008076F7" w:rsidRDefault="008076F7" w:rsidP="00482ABD">
      <w:pPr>
        <w:spacing w:after="0" w:line="240" w:lineRule="auto"/>
      </w:pPr>
      <w:r>
        <w:separator/>
      </w:r>
    </w:p>
  </w:footnote>
  <w:footnote w:type="continuationSeparator" w:id="0">
    <w:p w14:paraId="1DAFDD97" w14:textId="77777777" w:rsidR="008076F7" w:rsidRDefault="008076F7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19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8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437CA"/>
    <w:rsid w:val="000571F3"/>
    <w:rsid w:val="00063674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743C7"/>
    <w:rsid w:val="001802CA"/>
    <w:rsid w:val="001853C1"/>
    <w:rsid w:val="001C2F8B"/>
    <w:rsid w:val="001C4CAC"/>
    <w:rsid w:val="001D620C"/>
    <w:rsid w:val="00201F3E"/>
    <w:rsid w:val="00212665"/>
    <w:rsid w:val="00214AB0"/>
    <w:rsid w:val="00215454"/>
    <w:rsid w:val="0023164C"/>
    <w:rsid w:val="00250B07"/>
    <w:rsid w:val="00263763"/>
    <w:rsid w:val="002C2094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B01F1"/>
    <w:rsid w:val="003B1C84"/>
    <w:rsid w:val="003B3562"/>
    <w:rsid w:val="003B6078"/>
    <w:rsid w:val="003D1421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B4D88"/>
    <w:rsid w:val="004C0891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630"/>
    <w:rsid w:val="00624A28"/>
    <w:rsid w:val="006314F8"/>
    <w:rsid w:val="0064433B"/>
    <w:rsid w:val="006454DA"/>
    <w:rsid w:val="006646D9"/>
    <w:rsid w:val="00671AE8"/>
    <w:rsid w:val="00685685"/>
    <w:rsid w:val="0069133E"/>
    <w:rsid w:val="0069556C"/>
    <w:rsid w:val="006A1E5B"/>
    <w:rsid w:val="006B5857"/>
    <w:rsid w:val="006C1743"/>
    <w:rsid w:val="006C1CFD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40E28"/>
    <w:rsid w:val="00B50C9C"/>
    <w:rsid w:val="00B57721"/>
    <w:rsid w:val="00B641BF"/>
    <w:rsid w:val="00B70890"/>
    <w:rsid w:val="00B725EC"/>
    <w:rsid w:val="00B753C1"/>
    <w:rsid w:val="00B87994"/>
    <w:rsid w:val="00B96643"/>
    <w:rsid w:val="00BA5BB7"/>
    <w:rsid w:val="00BA6A49"/>
    <w:rsid w:val="00BA6CE9"/>
    <w:rsid w:val="00BD2E19"/>
    <w:rsid w:val="00BE0D41"/>
    <w:rsid w:val="00BE785F"/>
    <w:rsid w:val="00BF44AF"/>
    <w:rsid w:val="00C147CA"/>
    <w:rsid w:val="00C422EB"/>
    <w:rsid w:val="00C43AE8"/>
    <w:rsid w:val="00C519FB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664D"/>
    <w:rsid w:val="00D3708E"/>
    <w:rsid w:val="00D4043A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A3AB6"/>
    <w:rsid w:val="00DB2C29"/>
    <w:rsid w:val="00DB4091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1321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Konin - Alina Kozioł</cp:lastModifiedBy>
  <cp:revision>4</cp:revision>
  <cp:lastPrinted>2024-10-04T09:06:00Z</cp:lastPrinted>
  <dcterms:created xsi:type="dcterms:W3CDTF">2024-10-11T10:13:00Z</dcterms:created>
  <dcterms:modified xsi:type="dcterms:W3CDTF">2024-10-15T12:16:00Z</dcterms:modified>
</cp:coreProperties>
</file>