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3647EDC4" w14:textId="4B1F68C2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  <w:bookmarkStart w:id="0" w:name="_Hlk109201738"/>
      <w:bookmarkStart w:id="1" w:name="_Hlk109631189"/>
      <w:r w:rsidRPr="009413B2">
        <w:rPr>
          <w:rFonts w:ascii="Arial" w:hAnsi="Arial" w:cs="Arial"/>
          <w:b/>
          <w:bCs/>
          <w:sz w:val="24"/>
          <w:szCs w:val="24"/>
        </w:rPr>
        <w:t>„</w:t>
      </w:r>
      <w:r w:rsidR="003C4990" w:rsidRPr="00551D47">
        <w:rPr>
          <w:rFonts w:ascii="Arial" w:eastAsia="Arial" w:hAnsi="Arial" w:cs="Arial"/>
          <w:b/>
          <w:sz w:val="24"/>
          <w:szCs w:val="24"/>
        </w:rPr>
        <w:t>Budowa utwardzonego placu przy l. Witkowo</w:t>
      </w:r>
      <w:r w:rsidR="009413B2" w:rsidRPr="009413B2">
        <w:rPr>
          <w:rFonts w:ascii="Arial" w:hAnsi="Arial" w:cs="Arial"/>
          <w:b/>
          <w:sz w:val="24"/>
          <w:szCs w:val="24"/>
        </w:rPr>
        <w:t>”</w:t>
      </w:r>
      <w:r w:rsidRPr="009413B2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1825"/>
        <w:gridCol w:w="1702"/>
        <w:gridCol w:w="2686"/>
      </w:tblGrid>
      <w:tr w:rsidR="00755972" w:rsidRPr="00B737CB" w14:paraId="0DD5996C" w14:textId="77777777" w:rsidTr="009413B2">
        <w:trPr>
          <w:trHeight w:val="1385"/>
        </w:trPr>
        <w:tc>
          <w:tcPr>
            <w:tcW w:w="1572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483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9413B2">
        <w:trPr>
          <w:trHeight w:val="996"/>
        </w:trPr>
        <w:tc>
          <w:tcPr>
            <w:tcW w:w="1572" w:type="pct"/>
            <w:shd w:val="clear" w:color="auto" w:fill="auto"/>
          </w:tcPr>
          <w:p w14:paraId="6D973A8B" w14:textId="56C3510A" w:rsidR="00755972" w:rsidRPr="003C4990" w:rsidRDefault="001B7B83" w:rsidP="003C499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990">
              <w:rPr>
                <w:rFonts w:ascii="Arial" w:hAnsi="Arial" w:cs="Arial"/>
                <w:sz w:val="22"/>
                <w:szCs w:val="22"/>
              </w:rPr>
              <w:t>„</w:t>
            </w:r>
            <w:r w:rsidR="003C4990" w:rsidRPr="003C4990">
              <w:rPr>
                <w:rFonts w:ascii="Arial" w:eastAsia="Arial" w:hAnsi="Arial" w:cs="Arial"/>
                <w:sz w:val="24"/>
                <w:szCs w:val="24"/>
              </w:rPr>
              <w:t>Budowa utwardzonego placu przy l. Witkowo</w:t>
            </w:r>
            <w:r w:rsidR="009413B2" w:rsidRPr="003C4990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1007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lastRenderedPageBreak/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1D18FBDE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9413B2">
        <w:rPr>
          <w:rFonts w:ascii="Arial" w:hAnsi="Arial" w:cs="Arial"/>
          <w:bCs/>
          <w:sz w:val="24"/>
          <w:szCs w:val="24"/>
        </w:rPr>
        <w:t>4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2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2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153ADB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A826B" w14:textId="77777777" w:rsidR="00153ADB" w:rsidRDefault="00153ADB">
      <w:r>
        <w:separator/>
      </w:r>
    </w:p>
  </w:endnote>
  <w:endnote w:type="continuationSeparator" w:id="0">
    <w:p w14:paraId="36725026" w14:textId="77777777" w:rsidR="00153ADB" w:rsidRDefault="0015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5182A" w14:textId="77777777" w:rsidR="00153ADB" w:rsidRDefault="00153ADB">
      <w:r>
        <w:separator/>
      </w:r>
    </w:p>
  </w:footnote>
  <w:footnote w:type="continuationSeparator" w:id="0">
    <w:p w14:paraId="13BF4FDF" w14:textId="77777777" w:rsidR="00153ADB" w:rsidRDefault="0015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7FBB90DE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4959C1">
      <w:rPr>
        <w:rFonts w:ascii="Arial" w:hAnsi="Arial" w:cs="Arial"/>
      </w:rPr>
      <w:t xml:space="preserve"> do zapytania ofertowego</w:t>
    </w:r>
  </w:p>
  <w:p w14:paraId="54D1F9C4" w14:textId="77777777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S.270.3.4.2024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4226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3</cp:revision>
  <cp:lastPrinted>2023-07-28T05:26:00Z</cp:lastPrinted>
  <dcterms:created xsi:type="dcterms:W3CDTF">2023-08-09T05:25:00Z</dcterms:created>
  <dcterms:modified xsi:type="dcterms:W3CDTF">2024-04-11T12:27:00Z</dcterms:modified>
</cp:coreProperties>
</file>