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1148EF" w:rsidRDefault="00C666F7" w:rsidP="00EF7F74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DB23AA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</w:t>
      </w:r>
      <w:r w:rsidR="0057012B">
        <w:rPr>
          <w:b/>
          <w:bCs/>
          <w:i/>
          <w:iCs/>
          <w:sz w:val="23"/>
          <w:szCs w:val="23"/>
        </w:rPr>
        <w:t>ącznik nr 2 do Umowy nr ………/2020 z dnia ………… 2020</w:t>
      </w:r>
      <w:r w:rsidRPr="001148EF">
        <w:rPr>
          <w:b/>
          <w:bCs/>
          <w:i/>
          <w:iCs/>
          <w:sz w:val="23"/>
          <w:szCs w:val="23"/>
        </w:rPr>
        <w:t xml:space="preserve"> r.)</w:t>
      </w:r>
    </w:p>
    <w:p w:rsidR="00DB23AA" w:rsidRPr="001148EF" w:rsidRDefault="00DB23AA" w:rsidP="00DB23AA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1148EF">
        <w:rPr>
          <w:b/>
        </w:rPr>
        <w:t>FORMULARZ OFERTY</w:t>
      </w:r>
    </w:p>
    <w:p w:rsidR="00B125AB" w:rsidRDefault="00EF7F74" w:rsidP="00000E39">
      <w:pPr>
        <w:spacing w:line="276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n</w:t>
      </w:r>
      <w:r w:rsidR="00A36EF4" w:rsidRPr="001148EF">
        <w:rPr>
          <w:b/>
          <w:bCs/>
          <w:sz w:val="23"/>
          <w:szCs w:val="23"/>
        </w:rPr>
        <w:t xml:space="preserve">a </w:t>
      </w:r>
      <w:r w:rsidR="00CD605B" w:rsidRPr="001148EF">
        <w:rPr>
          <w:b/>
          <w:bCs/>
          <w:sz w:val="23"/>
          <w:szCs w:val="23"/>
        </w:rPr>
        <w:t xml:space="preserve">sukcesywną dostawę </w:t>
      </w:r>
      <w:r w:rsidR="0057012B">
        <w:rPr>
          <w:b/>
          <w:bCs/>
          <w:sz w:val="23"/>
          <w:szCs w:val="23"/>
        </w:rPr>
        <w:t>papieru (w tym papieru kserograficznego)</w:t>
      </w:r>
      <w:r w:rsidR="00033F93" w:rsidRPr="001148EF">
        <w:rPr>
          <w:b/>
          <w:bCs/>
          <w:sz w:val="23"/>
          <w:szCs w:val="23"/>
        </w:rPr>
        <w:t xml:space="preserve"> </w:t>
      </w:r>
    </w:p>
    <w:p w:rsidR="00A36EF4" w:rsidRPr="001148EF" w:rsidRDefault="00033F93" w:rsidP="00000E39">
      <w:pPr>
        <w:spacing w:line="276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dla Zakładu </w:t>
      </w:r>
      <w:r w:rsidR="00CD605B" w:rsidRPr="001148EF">
        <w:rPr>
          <w:b/>
          <w:bCs/>
          <w:sz w:val="23"/>
          <w:szCs w:val="23"/>
        </w:rPr>
        <w:t>Emerytalno</w:t>
      </w:r>
      <w:r w:rsidR="00597A4F">
        <w:rPr>
          <w:b/>
          <w:bCs/>
          <w:sz w:val="23"/>
          <w:szCs w:val="23"/>
        </w:rPr>
        <w:t>-</w:t>
      </w:r>
      <w:r w:rsidR="00CD605B" w:rsidRPr="001148EF">
        <w:rPr>
          <w:b/>
          <w:bCs/>
          <w:sz w:val="23"/>
          <w:szCs w:val="23"/>
        </w:rPr>
        <w:t xml:space="preserve">Rentowego MSWiA </w:t>
      </w:r>
      <w:r w:rsidR="009D03E3" w:rsidRPr="001148EF">
        <w:rPr>
          <w:b/>
          <w:bCs/>
          <w:sz w:val="23"/>
          <w:szCs w:val="23"/>
        </w:rPr>
        <w:br/>
      </w:r>
    </w:p>
    <w:p w:rsidR="00DB23AA" w:rsidRPr="001148EF" w:rsidRDefault="00DB23AA" w:rsidP="009D03E3">
      <w:pPr>
        <w:widowControl w:val="0"/>
        <w:suppressAutoHyphens/>
        <w:autoSpaceDE w:val="0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1148EF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1148EF">
        <w:rPr>
          <w:b/>
          <w:snapToGrid w:val="0"/>
          <w:sz w:val="23"/>
          <w:szCs w:val="23"/>
          <w:u w:val="single"/>
          <w:lang w:eastAsia="zh-CN"/>
        </w:rPr>
        <w:t xml:space="preserve"> sprawy:</w:t>
      </w:r>
      <w:r w:rsidR="00DB23AA" w:rsidRPr="001148EF">
        <w:rPr>
          <w:snapToGrid w:val="0"/>
          <w:sz w:val="23"/>
          <w:szCs w:val="23"/>
          <w:lang w:eastAsia="zh-CN"/>
        </w:rPr>
        <w:t xml:space="preserve"> </w:t>
      </w:r>
      <w:r w:rsidR="0057012B">
        <w:rPr>
          <w:b/>
          <w:snapToGrid w:val="0"/>
          <w:sz w:val="23"/>
          <w:szCs w:val="23"/>
          <w:lang w:eastAsia="zh-CN"/>
        </w:rPr>
        <w:t>ZER-ZP-</w:t>
      </w:r>
      <w:r w:rsidR="003034AA">
        <w:rPr>
          <w:b/>
          <w:snapToGrid w:val="0"/>
          <w:sz w:val="23"/>
          <w:szCs w:val="23"/>
          <w:lang w:eastAsia="zh-CN"/>
        </w:rPr>
        <w:t>1</w:t>
      </w:r>
      <w:r w:rsidR="0015775C" w:rsidRPr="001148EF">
        <w:rPr>
          <w:b/>
          <w:snapToGrid w:val="0"/>
          <w:sz w:val="23"/>
          <w:szCs w:val="23"/>
          <w:lang w:eastAsia="zh-CN"/>
        </w:rPr>
        <w:t>/20</w:t>
      </w:r>
      <w:r w:rsidR="0057012B">
        <w:rPr>
          <w:b/>
          <w:snapToGrid w:val="0"/>
          <w:sz w:val="23"/>
          <w:szCs w:val="23"/>
          <w:lang w:eastAsia="zh-CN"/>
        </w:rPr>
        <w:t>20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148EF">
              <w:rPr>
                <w:i/>
                <w:sz w:val="18"/>
                <w:szCs w:val="18"/>
              </w:rPr>
              <w:t>pieczęć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1148EF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420B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1148EF" w:rsidRDefault="00DB23AA" w:rsidP="00DB23AA">
      <w:pPr>
        <w:spacing w:line="360" w:lineRule="auto"/>
        <w:rPr>
          <w:b/>
          <w:i/>
          <w:sz w:val="19"/>
          <w:szCs w:val="19"/>
        </w:rPr>
      </w:pPr>
      <w:r w:rsidRPr="001148EF">
        <w:rPr>
          <w:b/>
          <w:i/>
          <w:sz w:val="19"/>
          <w:szCs w:val="19"/>
        </w:rPr>
        <w:t>*W przypadku oferty wspólnej należy podać nazwy i adresy wszystkich Wykonawców</w:t>
      </w:r>
    </w:p>
    <w:p w:rsidR="00DB23AA" w:rsidRPr="001148EF" w:rsidRDefault="00DB23AA" w:rsidP="004858DA">
      <w:pPr>
        <w:keepNext/>
        <w:jc w:val="center"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keepNext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dla Zakładu Emerytalno-Rentowego Ministerstwa Spraw Wewnętrznych i Administracji</w:t>
      </w:r>
    </w:p>
    <w:p w:rsidR="00C0335A" w:rsidRPr="001148EF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ul. Pawińskiego 17/21, 02-106 Warszawa</w:t>
      </w:r>
    </w:p>
    <w:p w:rsidR="00AC41A0" w:rsidRDefault="00AC41A0" w:rsidP="00612F3B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</w:p>
    <w:p w:rsidR="00300412" w:rsidRPr="00DA6DC0" w:rsidRDefault="00DA6DC0" w:rsidP="00DA6DC0">
      <w:pPr>
        <w:keepNext/>
        <w:suppressAutoHyphens/>
        <w:autoSpaceDE w:val="0"/>
        <w:spacing w:before="120" w:after="60" w:line="360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  <w:r>
        <w:rPr>
          <w:bCs/>
          <w:iCs/>
          <w:snapToGrid w:val="0"/>
          <w:sz w:val="23"/>
          <w:szCs w:val="23"/>
          <w:lang w:eastAsia="x-none"/>
        </w:rPr>
        <w:t xml:space="preserve">1. </w:t>
      </w:r>
      <w:r>
        <w:rPr>
          <w:bCs/>
          <w:iCs/>
          <w:snapToGrid w:val="0"/>
          <w:sz w:val="23"/>
          <w:szCs w:val="23"/>
          <w:lang w:eastAsia="x-none"/>
        </w:rPr>
        <w:tab/>
      </w:r>
      <w:r w:rsidR="00612F3B" w:rsidRPr="001148EF">
        <w:rPr>
          <w:bCs/>
          <w:iCs/>
          <w:snapToGrid w:val="0"/>
          <w:sz w:val="23"/>
          <w:szCs w:val="23"/>
          <w:lang w:val="x-none" w:eastAsia="x-none"/>
        </w:rPr>
        <w:t xml:space="preserve">W odpowiedzi na </w:t>
      </w:r>
      <w:r w:rsidR="00612F3B" w:rsidRPr="001148EF">
        <w:rPr>
          <w:bCs/>
          <w:iCs/>
          <w:snapToGrid w:val="0"/>
          <w:sz w:val="23"/>
          <w:szCs w:val="23"/>
          <w:lang w:eastAsia="x-none"/>
        </w:rPr>
        <w:t>ogłoszenie</w:t>
      </w:r>
      <w:r w:rsidR="00612F3B" w:rsidRPr="001148EF">
        <w:rPr>
          <w:bCs/>
          <w:iCs/>
          <w:sz w:val="23"/>
          <w:szCs w:val="23"/>
          <w:lang w:eastAsia="x-none"/>
        </w:rPr>
        <w:t xml:space="preserve"> o przetargu nieograniczonym </w:t>
      </w:r>
      <w:r w:rsidR="00612F3B" w:rsidRPr="001148EF">
        <w:rPr>
          <w:bCs/>
          <w:iCs/>
          <w:sz w:val="23"/>
          <w:szCs w:val="23"/>
          <w:lang w:val="x-none" w:eastAsia="x-none"/>
        </w:rPr>
        <w:t>składam</w:t>
      </w:r>
      <w:r w:rsidR="00612F3B" w:rsidRPr="001148EF">
        <w:rPr>
          <w:bCs/>
          <w:iCs/>
          <w:sz w:val="23"/>
          <w:szCs w:val="23"/>
          <w:lang w:eastAsia="x-none"/>
        </w:rPr>
        <w:t>(</w:t>
      </w:r>
      <w:r w:rsidR="00612F3B" w:rsidRPr="001148EF">
        <w:rPr>
          <w:bCs/>
          <w:iCs/>
          <w:sz w:val="23"/>
          <w:szCs w:val="23"/>
          <w:lang w:val="x-none" w:eastAsia="x-none"/>
        </w:rPr>
        <w:t>y</w:t>
      </w:r>
      <w:r w:rsidR="00612F3B" w:rsidRPr="001148EF">
        <w:rPr>
          <w:bCs/>
          <w:iCs/>
          <w:sz w:val="23"/>
          <w:szCs w:val="23"/>
          <w:lang w:eastAsia="x-none"/>
        </w:rPr>
        <w:t>)</w:t>
      </w:r>
      <w:r w:rsidR="00612F3B" w:rsidRPr="001148EF">
        <w:rPr>
          <w:bCs/>
          <w:iCs/>
          <w:sz w:val="23"/>
          <w:szCs w:val="23"/>
          <w:lang w:val="x-none" w:eastAsia="x-none"/>
        </w:rPr>
        <w:t xml:space="preserve"> </w:t>
      </w:r>
      <w:r w:rsidR="008D0867" w:rsidRPr="001148EF">
        <w:rPr>
          <w:bCs/>
          <w:iCs/>
          <w:snapToGrid w:val="0"/>
          <w:sz w:val="23"/>
          <w:szCs w:val="23"/>
          <w:lang w:val="x-none" w:eastAsia="x-none"/>
        </w:rPr>
        <w:t>niniejszą ofertę  oświadczając,</w:t>
      </w:r>
      <w:r w:rsidR="008D0867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="00612F3B" w:rsidRPr="001148EF">
        <w:rPr>
          <w:bCs/>
          <w:iCs/>
          <w:snapToGrid w:val="0"/>
          <w:sz w:val="23"/>
          <w:szCs w:val="23"/>
          <w:lang w:val="x-none" w:eastAsia="x-none"/>
        </w:rPr>
        <w:t>że</w:t>
      </w:r>
      <w:r w:rsidR="00A67E39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="00A67E39" w:rsidRPr="001148EF">
        <w:rPr>
          <w:snapToGrid w:val="0"/>
          <w:sz w:val="23"/>
          <w:szCs w:val="23"/>
        </w:rPr>
        <w:t>o</w:t>
      </w:r>
      <w:r w:rsidR="00300412" w:rsidRPr="001148EF">
        <w:rPr>
          <w:snapToGrid w:val="0"/>
          <w:sz w:val="23"/>
          <w:szCs w:val="23"/>
        </w:rPr>
        <w:t>f</w:t>
      </w:r>
      <w:r>
        <w:rPr>
          <w:snapToGrid w:val="0"/>
          <w:sz w:val="23"/>
          <w:szCs w:val="23"/>
        </w:rPr>
        <w:t>eruję(</w:t>
      </w:r>
      <w:proofErr w:type="spellStart"/>
      <w:r>
        <w:rPr>
          <w:snapToGrid w:val="0"/>
          <w:sz w:val="23"/>
          <w:szCs w:val="23"/>
        </w:rPr>
        <w:t>emy</w:t>
      </w:r>
      <w:proofErr w:type="spellEnd"/>
      <w:r>
        <w:rPr>
          <w:snapToGrid w:val="0"/>
          <w:sz w:val="23"/>
          <w:szCs w:val="23"/>
        </w:rPr>
        <w:t>) wykonanie zamówienia, z</w:t>
      </w:r>
      <w:r w:rsidR="00A67E39" w:rsidRPr="001148EF">
        <w:rPr>
          <w:snapToGrid w:val="0"/>
          <w:sz w:val="23"/>
          <w:szCs w:val="23"/>
        </w:rPr>
        <w:t xml:space="preserve">godnie z wymaganiami określonymi </w:t>
      </w:r>
      <w:r>
        <w:rPr>
          <w:snapToGrid w:val="0"/>
          <w:sz w:val="23"/>
          <w:szCs w:val="23"/>
        </w:rPr>
        <w:br/>
      </w:r>
      <w:r w:rsidR="00A67E39" w:rsidRPr="001148EF">
        <w:rPr>
          <w:snapToGrid w:val="0"/>
          <w:sz w:val="23"/>
          <w:szCs w:val="23"/>
        </w:rPr>
        <w:t>w SIWZ</w:t>
      </w:r>
      <w:r>
        <w:rPr>
          <w:snapToGrid w:val="0"/>
          <w:sz w:val="23"/>
          <w:szCs w:val="23"/>
        </w:rPr>
        <w:t>,</w:t>
      </w:r>
      <w:r w:rsidRPr="00DA6DC0">
        <w:rPr>
          <w:sz w:val="23"/>
          <w:szCs w:val="23"/>
          <w:lang w:eastAsia="ar-SA"/>
        </w:rPr>
        <w:t xml:space="preserve"> </w:t>
      </w:r>
      <w:r w:rsidRPr="00DA6DC0">
        <w:rPr>
          <w:snapToGrid w:val="0"/>
          <w:sz w:val="23"/>
          <w:szCs w:val="23"/>
        </w:rPr>
        <w:t>za maksymalną</w:t>
      </w:r>
      <w:r w:rsidR="00300412" w:rsidRPr="00DA6DC0">
        <w:rPr>
          <w:snapToGrid w:val="0"/>
          <w:sz w:val="23"/>
          <w:szCs w:val="23"/>
        </w:rPr>
        <w:t>:</w:t>
      </w:r>
    </w:p>
    <w:p w:rsidR="00DA6DC0" w:rsidRDefault="00DA6DC0" w:rsidP="00AC41A0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</w:p>
    <w:p w:rsidR="005F19E9" w:rsidRPr="001148EF" w:rsidRDefault="005F19E9" w:rsidP="00AC41A0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cenę netto (bez podatku VAT): …………………………… PLN </w:t>
      </w:r>
    </w:p>
    <w:p w:rsidR="005F19E9" w:rsidRPr="001148EF" w:rsidRDefault="005F19E9" w:rsidP="00AC41A0">
      <w:pPr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Pr="001148EF">
        <w:rPr>
          <w:b/>
          <w:sz w:val="23"/>
          <w:szCs w:val="23"/>
        </w:rPr>
        <w:t>… PLN</w:t>
      </w:r>
    </w:p>
    <w:p w:rsidR="00DA6DC0" w:rsidRDefault="005F19E9" w:rsidP="00AC41A0">
      <w:pPr>
        <w:spacing w:line="360" w:lineRule="auto"/>
        <w:ind w:left="425"/>
        <w:rPr>
          <w:sz w:val="23"/>
          <w:szCs w:val="23"/>
        </w:rPr>
      </w:pPr>
      <w:r w:rsidRPr="001148EF">
        <w:rPr>
          <w:sz w:val="23"/>
          <w:szCs w:val="23"/>
        </w:rPr>
        <w:t>słownie: ……</w:t>
      </w:r>
      <w:r w:rsidR="006D5C90" w:rsidRPr="001148EF">
        <w:rPr>
          <w:sz w:val="23"/>
          <w:szCs w:val="23"/>
        </w:rPr>
        <w:t>………..</w:t>
      </w:r>
      <w:r w:rsidR="00C951F5">
        <w:rPr>
          <w:sz w:val="23"/>
          <w:szCs w:val="23"/>
        </w:rPr>
        <w:t>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  <w:r w:rsidR="00147E19" w:rsidRPr="001148EF">
        <w:rPr>
          <w:sz w:val="23"/>
          <w:szCs w:val="23"/>
        </w:rPr>
        <w:t xml:space="preserve"> </w:t>
      </w:r>
      <w:r w:rsidR="00C951F5">
        <w:rPr>
          <w:sz w:val="23"/>
          <w:szCs w:val="23"/>
        </w:rPr>
        <w:t>brutto</w:t>
      </w:r>
    </w:p>
    <w:p w:rsidR="00DA6DC0" w:rsidRDefault="00DA6DC0" w:rsidP="00AC41A0">
      <w:pPr>
        <w:spacing w:line="360" w:lineRule="auto"/>
        <w:ind w:left="425"/>
        <w:rPr>
          <w:sz w:val="23"/>
          <w:szCs w:val="23"/>
        </w:rPr>
      </w:pPr>
    </w:p>
    <w:p w:rsidR="00261E87" w:rsidRDefault="00AC41A0" w:rsidP="00AC41A0">
      <w:pPr>
        <w:spacing w:line="360" w:lineRule="auto"/>
        <w:ind w:left="425"/>
        <w:rPr>
          <w:color w:val="000000" w:themeColor="text1"/>
          <w:sz w:val="23"/>
          <w:szCs w:val="23"/>
          <w:u w:val="single"/>
        </w:rPr>
      </w:pPr>
      <w:r w:rsidRPr="00D63BCD">
        <w:rPr>
          <w:color w:val="000000" w:themeColor="text1"/>
          <w:sz w:val="23"/>
          <w:szCs w:val="23"/>
          <w:u w:val="single"/>
        </w:rPr>
        <w:t>zgodnie z poniższym wyszczególnieniem</w:t>
      </w:r>
      <w:r>
        <w:rPr>
          <w:color w:val="000000" w:themeColor="text1"/>
          <w:sz w:val="23"/>
          <w:szCs w:val="23"/>
          <w:u w:val="single"/>
        </w:rPr>
        <w:t xml:space="preserve"> w Tabeli nr 1:</w:t>
      </w:r>
    </w:p>
    <w:p w:rsidR="00AC41A0" w:rsidRDefault="00AC41A0" w:rsidP="00D75D5D">
      <w:pPr>
        <w:spacing w:line="360" w:lineRule="auto"/>
        <w:ind w:left="425"/>
        <w:rPr>
          <w:color w:val="000000" w:themeColor="text1"/>
          <w:sz w:val="23"/>
          <w:szCs w:val="23"/>
          <w:u w:val="single"/>
        </w:rPr>
      </w:pPr>
    </w:p>
    <w:p w:rsidR="00AC41A0" w:rsidRPr="00095977" w:rsidRDefault="00095977" w:rsidP="00D75D5D">
      <w:pPr>
        <w:spacing w:line="360" w:lineRule="auto"/>
        <w:ind w:left="425"/>
        <w:rPr>
          <w:b/>
          <w:color w:val="000000" w:themeColor="text1"/>
          <w:sz w:val="23"/>
          <w:szCs w:val="23"/>
        </w:rPr>
      </w:pPr>
      <w:r w:rsidRPr="00095977">
        <w:rPr>
          <w:b/>
          <w:color w:val="000000" w:themeColor="text1"/>
          <w:sz w:val="23"/>
          <w:szCs w:val="23"/>
        </w:rPr>
        <w:lastRenderedPageBreak/>
        <w:t>Tabela nr 1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709"/>
        <w:gridCol w:w="1133"/>
        <w:gridCol w:w="994"/>
        <w:gridCol w:w="1136"/>
        <w:gridCol w:w="850"/>
        <w:gridCol w:w="1134"/>
        <w:gridCol w:w="1276"/>
      </w:tblGrid>
      <w:tr w:rsidR="00E96C73" w:rsidRPr="00B90C91" w:rsidTr="00112392">
        <w:trPr>
          <w:cantSplit/>
          <w:trHeight w:val="1038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90C9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5" w:type="dxa"/>
            <w:vAlign w:val="center"/>
          </w:tcPr>
          <w:p w:rsidR="00E96C73" w:rsidRPr="00B90C91" w:rsidRDefault="00E96C73" w:rsidP="00AC41A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90C91">
              <w:rPr>
                <w:b/>
                <w:bCs/>
                <w:sz w:val="18"/>
                <w:szCs w:val="18"/>
              </w:rPr>
              <w:t xml:space="preserve">Nazwa asortymentu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6C73" w:rsidRPr="00B90C91" w:rsidRDefault="007D437C" w:rsidP="004E67B0">
            <w:pPr>
              <w:spacing w:line="276" w:lineRule="auto"/>
              <w:ind w:left="-109" w:firstLine="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</w:t>
            </w:r>
            <w:r w:rsidR="00E96C73" w:rsidRPr="00B90C91">
              <w:rPr>
                <w:b/>
                <w:bCs/>
                <w:sz w:val="18"/>
                <w:szCs w:val="18"/>
              </w:rPr>
              <w:t>m.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90C91">
              <w:rPr>
                <w:b/>
                <w:bCs/>
                <w:sz w:val="18"/>
                <w:szCs w:val="18"/>
              </w:rPr>
              <w:t>Szacunkowa ilość***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96C73" w:rsidRDefault="00E96C73" w:rsidP="004E67B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90C91">
              <w:rPr>
                <w:b/>
                <w:bCs/>
                <w:sz w:val="18"/>
                <w:szCs w:val="18"/>
              </w:rPr>
              <w:t>Cena jedn.</w:t>
            </w:r>
            <w:r w:rsidRPr="00B90C91">
              <w:rPr>
                <w:b/>
                <w:bCs/>
                <w:sz w:val="18"/>
                <w:szCs w:val="18"/>
              </w:rPr>
              <w:br/>
              <w:t>netto</w:t>
            </w:r>
          </w:p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(w zł)</w:t>
            </w:r>
            <w:r w:rsidRPr="00B90C9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E96C73" w:rsidRPr="00B90C91" w:rsidRDefault="00FE6C34" w:rsidP="004E67B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netto (w zł)</w:t>
            </w:r>
            <w:r w:rsidRPr="00B90C9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50" w:type="dxa"/>
            <w:vAlign w:val="center"/>
          </w:tcPr>
          <w:p w:rsidR="00E96C73" w:rsidRPr="00B90C91" w:rsidRDefault="00FE6C34" w:rsidP="00FE6C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90C91">
              <w:rPr>
                <w:b/>
                <w:bCs/>
                <w:sz w:val="18"/>
                <w:szCs w:val="18"/>
              </w:rPr>
              <w:t>Stawka podatku VAT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B90C91">
              <w:rPr>
                <w:b/>
                <w:sz w:val="20"/>
                <w:szCs w:val="20"/>
              </w:rPr>
              <w:t>w %</w:t>
            </w:r>
            <w:r w:rsidRPr="00B90C91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134" w:type="dxa"/>
            <w:vAlign w:val="center"/>
          </w:tcPr>
          <w:p w:rsidR="00E96C73" w:rsidRPr="00B90C91" w:rsidRDefault="00E96C73" w:rsidP="00FE6C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90C91">
              <w:rPr>
                <w:b/>
                <w:bCs/>
                <w:sz w:val="18"/>
                <w:szCs w:val="18"/>
              </w:rPr>
              <w:t xml:space="preserve">Wartość </w:t>
            </w:r>
            <w:r w:rsidR="00FE6C34">
              <w:rPr>
                <w:b/>
                <w:bCs/>
                <w:sz w:val="18"/>
                <w:szCs w:val="18"/>
              </w:rPr>
              <w:t>VAT</w:t>
            </w:r>
            <w:r>
              <w:rPr>
                <w:b/>
                <w:bCs/>
                <w:sz w:val="18"/>
                <w:szCs w:val="18"/>
              </w:rPr>
              <w:t xml:space="preserve"> (w zł)</w:t>
            </w:r>
            <w:r w:rsidRPr="00B90C9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6C73" w:rsidRPr="00B90C91" w:rsidRDefault="00FE6C34" w:rsidP="00FE6C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b/>
                <w:bCs/>
                <w:sz w:val="18"/>
                <w:szCs w:val="18"/>
              </w:rPr>
              <w:br/>
              <w:t>z</w:t>
            </w:r>
            <w:r w:rsidR="00E96C73" w:rsidRPr="00B90C91">
              <w:rPr>
                <w:b/>
                <w:bCs/>
                <w:sz w:val="18"/>
                <w:szCs w:val="18"/>
              </w:rPr>
              <w:t xml:space="preserve"> VAT</w:t>
            </w:r>
            <w:r w:rsidR="00E96C73">
              <w:rPr>
                <w:b/>
                <w:bCs/>
                <w:sz w:val="18"/>
                <w:szCs w:val="18"/>
              </w:rPr>
              <w:t xml:space="preserve"> (w zł)</w:t>
            </w:r>
            <w:r w:rsidR="00E96C73" w:rsidRPr="00B90C91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E96C73" w:rsidRPr="00B90C91" w:rsidTr="00112392">
        <w:trPr>
          <w:cantSplit/>
          <w:trHeight w:val="255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975" w:type="dxa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>6</w:t>
            </w:r>
            <w:r w:rsidR="00FE6C34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FE6C34" w:rsidRPr="00FE6C34">
              <w:rPr>
                <w:b/>
                <w:bCs/>
                <w:i/>
                <w:sz w:val="18"/>
                <w:szCs w:val="18"/>
              </w:rPr>
              <w:t>= kol. 4x5</w:t>
            </w:r>
          </w:p>
        </w:tc>
        <w:tc>
          <w:tcPr>
            <w:tcW w:w="850" w:type="dxa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96C73" w:rsidRPr="00B90C91" w:rsidRDefault="00E96C73" w:rsidP="00FE6C3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90C91">
              <w:rPr>
                <w:b/>
                <w:bCs/>
                <w:i/>
                <w:sz w:val="18"/>
                <w:szCs w:val="18"/>
              </w:rPr>
              <w:t xml:space="preserve">8 </w:t>
            </w:r>
            <w:r w:rsidR="001A5E4A">
              <w:rPr>
                <w:b/>
                <w:bCs/>
                <w:i/>
                <w:sz w:val="18"/>
                <w:szCs w:val="18"/>
              </w:rPr>
              <w:t>= kol. 6x</w:t>
            </w:r>
            <w:r w:rsidR="00FE6C34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6C73" w:rsidRPr="00B90C91" w:rsidRDefault="00E96C73" w:rsidP="00FE6C3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9</w:t>
            </w:r>
            <w:r w:rsidRPr="00B90C91">
              <w:rPr>
                <w:b/>
                <w:bCs/>
                <w:i/>
                <w:sz w:val="18"/>
                <w:szCs w:val="18"/>
              </w:rPr>
              <w:t xml:space="preserve"> = kol. </w:t>
            </w:r>
            <w:r w:rsidR="00FE6C34">
              <w:rPr>
                <w:b/>
                <w:bCs/>
                <w:i/>
                <w:sz w:val="18"/>
                <w:szCs w:val="18"/>
              </w:rPr>
              <w:t>6+8</w:t>
            </w:r>
          </w:p>
        </w:tc>
      </w:tr>
      <w:tr w:rsidR="00E96C73" w:rsidRPr="00B90C91" w:rsidTr="00112392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E96C73" w:rsidRPr="00B90C91" w:rsidRDefault="00E96C73" w:rsidP="00685EDE">
            <w:pPr>
              <w:numPr>
                <w:ilvl w:val="0"/>
                <w:numId w:val="49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2975" w:type="dxa"/>
            <w:vAlign w:val="center"/>
          </w:tcPr>
          <w:p w:rsidR="00E96C73" w:rsidRPr="00B90C91" w:rsidRDefault="00E96C73" w:rsidP="00AC41A0">
            <w:pPr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PAPIER KSEROGRAFICZNY FORMATU A4 – 210x297 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jc w:val="center"/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ryza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6C73" w:rsidRPr="00B90C91" w:rsidRDefault="00E96C73" w:rsidP="00E96C73">
            <w:pPr>
              <w:jc w:val="center"/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750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96C73" w:rsidRPr="00B90C91" w:rsidTr="00112392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E96C73" w:rsidRPr="00B90C91" w:rsidRDefault="00E96C73" w:rsidP="00685EDE">
            <w:pPr>
              <w:numPr>
                <w:ilvl w:val="0"/>
                <w:numId w:val="49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2975" w:type="dxa"/>
            <w:vAlign w:val="center"/>
          </w:tcPr>
          <w:p w:rsidR="00E96C73" w:rsidRPr="00B90C91" w:rsidRDefault="00E96C73" w:rsidP="00AC41A0">
            <w:pPr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PAPIER KSEROGRAFICZNY FORMATU A3 – 297x420 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jc w:val="center"/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ryza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6C73" w:rsidRPr="00B90C91" w:rsidRDefault="00E96C73" w:rsidP="00E96C73">
            <w:pPr>
              <w:jc w:val="center"/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96C73" w:rsidRPr="00B90C91" w:rsidTr="00112392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E96C73" w:rsidRPr="00B90C91" w:rsidRDefault="00E96C73" w:rsidP="00685EDE">
            <w:pPr>
              <w:numPr>
                <w:ilvl w:val="0"/>
                <w:numId w:val="49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2975" w:type="dxa"/>
            <w:vAlign w:val="center"/>
          </w:tcPr>
          <w:p w:rsidR="00E96C73" w:rsidRPr="00B90C91" w:rsidRDefault="00E96C73" w:rsidP="00AC41A0">
            <w:pPr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PAPIER KSEROGRAFICZNY FORMATU A4 – 210x297 MM KOLOROWY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jc w:val="center"/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ryza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96C73" w:rsidRPr="00B90C91" w:rsidRDefault="00E96C73" w:rsidP="004E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0C91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96C73" w:rsidRPr="00B90C91" w:rsidRDefault="00E96C73" w:rsidP="004E67B0">
            <w:pPr>
              <w:spacing w:line="276" w:lineRule="auto"/>
              <w:ind w:left="213" w:hanging="2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96C73" w:rsidRPr="00B90C91" w:rsidTr="00112392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E96C73" w:rsidRPr="00B90C91" w:rsidRDefault="00E96C73" w:rsidP="00685EDE">
            <w:pPr>
              <w:numPr>
                <w:ilvl w:val="0"/>
                <w:numId w:val="49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E96C73" w:rsidRPr="00B90C91" w:rsidRDefault="00E96C73" w:rsidP="00AC41A0">
            <w:pPr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PAPIER OZDOBNY FORMATU A4 – 210x297 MM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6C73" w:rsidRPr="00B90C91" w:rsidRDefault="00E96C73" w:rsidP="004E67B0">
            <w:pPr>
              <w:jc w:val="center"/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op.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C73" w:rsidRPr="00B90C91" w:rsidRDefault="00E96C73" w:rsidP="004E67B0">
            <w:pPr>
              <w:jc w:val="center"/>
              <w:rPr>
                <w:sz w:val="20"/>
                <w:szCs w:val="20"/>
              </w:rPr>
            </w:pPr>
            <w:r w:rsidRPr="00B90C91"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C73" w:rsidRPr="00B90C91" w:rsidRDefault="00E96C73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6C34" w:rsidRPr="00B90C91" w:rsidTr="00112392">
        <w:trPr>
          <w:cantSplit/>
          <w:trHeight w:val="567"/>
          <w:tblHeader/>
        </w:trPr>
        <w:tc>
          <w:tcPr>
            <w:tcW w:w="425" w:type="dxa"/>
            <w:shd w:val="clear" w:color="auto" w:fill="auto"/>
            <w:vAlign w:val="center"/>
          </w:tcPr>
          <w:p w:rsidR="00FE6C34" w:rsidRPr="00B90C91" w:rsidRDefault="00FE6C34" w:rsidP="00685EDE">
            <w:pPr>
              <w:numPr>
                <w:ilvl w:val="0"/>
                <w:numId w:val="49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5811" w:type="dxa"/>
            <w:gridSpan w:val="4"/>
            <w:tcBorders>
              <w:tl2br w:val="nil"/>
              <w:tr2bl w:val="nil"/>
            </w:tcBorders>
            <w:vAlign w:val="center"/>
          </w:tcPr>
          <w:p w:rsidR="00FE6C34" w:rsidRPr="00E96C73" w:rsidRDefault="00FE6C34" w:rsidP="00FE6C34">
            <w:pPr>
              <w:spacing w:line="276" w:lineRule="auto"/>
              <w:rPr>
                <w:sz w:val="20"/>
                <w:szCs w:val="20"/>
              </w:rPr>
            </w:pPr>
            <w:r w:rsidRPr="00E96C73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CAŁKOWITA OFERTY </w:t>
            </w:r>
            <w:r w:rsidRPr="00E96C73">
              <w:rPr>
                <w:b/>
                <w:bCs/>
                <w:sz w:val="20"/>
                <w:szCs w:val="20"/>
              </w:rPr>
              <w:t xml:space="preserve">NETTO </w:t>
            </w:r>
            <w:r w:rsidRPr="00E96C73">
              <w:rPr>
                <w:bCs/>
                <w:sz w:val="20"/>
                <w:szCs w:val="20"/>
              </w:rPr>
              <w:t>(</w:t>
            </w:r>
            <w:r w:rsidRPr="00E96C73">
              <w:rPr>
                <w:bCs/>
                <w:i/>
                <w:sz w:val="20"/>
                <w:szCs w:val="20"/>
              </w:rPr>
              <w:t xml:space="preserve">suma pozycji od nr 1 do nr 4 w kolumnie nr </w:t>
            </w:r>
            <w:r>
              <w:rPr>
                <w:bCs/>
                <w:i/>
                <w:sz w:val="20"/>
                <w:szCs w:val="20"/>
              </w:rPr>
              <w:t>6</w:t>
            </w:r>
            <w:r w:rsidRPr="00E96C73">
              <w:rPr>
                <w:bCs/>
                <w:sz w:val="20"/>
                <w:szCs w:val="20"/>
              </w:rPr>
              <w:t>)</w:t>
            </w:r>
            <w:r w:rsidRPr="00E96C73">
              <w:rPr>
                <w:b/>
                <w:bCs/>
                <w:sz w:val="20"/>
                <w:szCs w:val="20"/>
              </w:rPr>
              <w:t>*: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:rsidR="00FE6C34" w:rsidRPr="00E96C73" w:rsidRDefault="00FE6C34" w:rsidP="00FE6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FE6C34" w:rsidRPr="00B90C91" w:rsidRDefault="00FE6C34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6C34" w:rsidRPr="00B90C91" w:rsidTr="00112392">
        <w:trPr>
          <w:cantSplit/>
          <w:trHeight w:val="712"/>
          <w:tblHeader/>
        </w:trPr>
        <w:tc>
          <w:tcPr>
            <w:tcW w:w="425" w:type="dxa"/>
            <w:shd w:val="clear" w:color="auto" w:fill="auto"/>
            <w:vAlign w:val="center"/>
          </w:tcPr>
          <w:p w:rsidR="00FE6C34" w:rsidRPr="00B90C91" w:rsidRDefault="00FE6C34" w:rsidP="00685EDE">
            <w:pPr>
              <w:numPr>
                <w:ilvl w:val="0"/>
                <w:numId w:val="49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8931" w:type="dxa"/>
            <w:gridSpan w:val="7"/>
            <w:tcBorders>
              <w:tl2br w:val="nil"/>
              <w:tr2bl w:val="nil"/>
            </w:tcBorders>
            <w:vAlign w:val="center"/>
          </w:tcPr>
          <w:p w:rsidR="00FE6C34" w:rsidRPr="00E96C73" w:rsidRDefault="00FE6C34" w:rsidP="00FE6C34">
            <w:pPr>
              <w:spacing w:line="276" w:lineRule="auto"/>
              <w:rPr>
                <w:sz w:val="20"/>
                <w:szCs w:val="20"/>
              </w:rPr>
            </w:pPr>
            <w:r w:rsidRPr="00E96C73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CAŁKOWITA OFERTY </w:t>
            </w:r>
            <w:r w:rsidRPr="00E96C73">
              <w:rPr>
                <w:b/>
                <w:bCs/>
                <w:sz w:val="20"/>
                <w:szCs w:val="20"/>
              </w:rPr>
              <w:t xml:space="preserve">BRUTTO </w:t>
            </w:r>
            <w:r w:rsidRPr="00E96C73">
              <w:rPr>
                <w:bCs/>
                <w:sz w:val="20"/>
                <w:szCs w:val="20"/>
              </w:rPr>
              <w:t>(</w:t>
            </w:r>
            <w:r w:rsidRPr="00E96C73">
              <w:rPr>
                <w:bCs/>
                <w:i/>
                <w:sz w:val="20"/>
                <w:szCs w:val="20"/>
              </w:rPr>
              <w:t>suma pozycji od nr 1 do nr 4 w kolumnie nr 9</w:t>
            </w:r>
            <w:r w:rsidRPr="00E96C73">
              <w:rPr>
                <w:bCs/>
                <w:sz w:val="20"/>
                <w:szCs w:val="20"/>
              </w:rPr>
              <w:t>)</w:t>
            </w:r>
            <w:r w:rsidRPr="00E96C73">
              <w:rPr>
                <w:b/>
                <w:bCs/>
                <w:sz w:val="20"/>
                <w:szCs w:val="20"/>
              </w:rPr>
              <w:t>*: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34" w:rsidRPr="00B90C91" w:rsidRDefault="00FE6C34" w:rsidP="004E67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E96C73" w:rsidRPr="00D63BCD" w:rsidRDefault="00E96C73" w:rsidP="00E96C73">
      <w:pPr>
        <w:suppressAutoHyphens/>
        <w:spacing w:line="276" w:lineRule="auto"/>
        <w:jc w:val="both"/>
        <w:rPr>
          <w:b/>
          <w:bCs/>
          <w:i/>
          <w:iCs/>
          <w:sz w:val="18"/>
          <w:szCs w:val="18"/>
          <w:lang w:eastAsia="ar-SA"/>
        </w:rPr>
      </w:pPr>
      <w:r w:rsidRPr="00D63BCD">
        <w:rPr>
          <w:b/>
          <w:sz w:val="18"/>
          <w:szCs w:val="18"/>
          <w:lang w:eastAsia="ar-SA"/>
        </w:rPr>
        <w:t xml:space="preserve">Uwaga!  </w:t>
      </w:r>
    </w:p>
    <w:p w:rsidR="00E96C73" w:rsidRPr="00D63BCD" w:rsidRDefault="00E96C73" w:rsidP="00E96C73">
      <w:pPr>
        <w:tabs>
          <w:tab w:val="left" w:pos="9355"/>
        </w:tabs>
        <w:suppressAutoHyphens/>
        <w:spacing w:line="276" w:lineRule="auto"/>
        <w:jc w:val="both"/>
        <w:rPr>
          <w:b/>
          <w:bCs/>
          <w:sz w:val="18"/>
          <w:szCs w:val="18"/>
          <w:lang w:eastAsia="ar-SA"/>
        </w:rPr>
      </w:pPr>
      <w:r w:rsidRPr="0007683B">
        <w:rPr>
          <w:b/>
          <w:bCs/>
          <w:iCs/>
          <w:sz w:val="18"/>
          <w:szCs w:val="18"/>
          <w:lang w:eastAsia="ar-SA"/>
        </w:rPr>
        <w:t>*</w:t>
      </w:r>
      <w:r w:rsidRPr="00D63BCD">
        <w:rPr>
          <w:b/>
          <w:bCs/>
          <w:i/>
          <w:iCs/>
          <w:sz w:val="18"/>
          <w:szCs w:val="18"/>
          <w:lang w:eastAsia="ar-SA"/>
        </w:rPr>
        <w:t xml:space="preserve"> </w:t>
      </w:r>
      <w:r w:rsidRPr="00D63BCD">
        <w:rPr>
          <w:b/>
          <w:bCs/>
          <w:sz w:val="18"/>
          <w:szCs w:val="18"/>
          <w:lang w:eastAsia="ar-SA"/>
        </w:rPr>
        <w:t>Ceny należy podać z dokładnością do dwóch miejsc po przecinku,</w:t>
      </w:r>
    </w:p>
    <w:p w:rsidR="00E96C73" w:rsidRDefault="00E96C73" w:rsidP="00E96C73">
      <w:pPr>
        <w:tabs>
          <w:tab w:val="left" w:pos="9355"/>
        </w:tabs>
        <w:suppressAutoHyphens/>
        <w:spacing w:line="276" w:lineRule="auto"/>
        <w:jc w:val="both"/>
        <w:rPr>
          <w:b/>
          <w:bCs/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** </w:t>
      </w:r>
      <w:r w:rsidRPr="00D63BCD">
        <w:rPr>
          <w:b/>
          <w:bCs/>
          <w:sz w:val="18"/>
          <w:szCs w:val="18"/>
          <w:lang w:eastAsia="ar-SA"/>
        </w:rPr>
        <w:t>Wykonawca zobowiązany jest podać podstawę prawną zastosowania stawki podatku od towarów i usług (VAT) innej niż stawka podstawowa lub zwolnienia z ww. podatku,</w:t>
      </w:r>
    </w:p>
    <w:p w:rsidR="00E96C73" w:rsidRPr="00DA6DC0" w:rsidRDefault="00E96C73" w:rsidP="00E96C73">
      <w:pPr>
        <w:tabs>
          <w:tab w:val="left" w:pos="9355"/>
        </w:tabs>
        <w:suppressAutoHyphens/>
        <w:spacing w:line="276" w:lineRule="auto"/>
        <w:jc w:val="both"/>
        <w:rPr>
          <w:b/>
          <w:bCs/>
          <w:sz w:val="18"/>
          <w:szCs w:val="18"/>
          <w:lang w:eastAsia="ar-SA"/>
        </w:rPr>
      </w:pPr>
      <w:r w:rsidRPr="00DA6DC0">
        <w:rPr>
          <w:b/>
          <w:bCs/>
          <w:sz w:val="18"/>
          <w:szCs w:val="18"/>
          <w:lang w:eastAsia="ar-SA"/>
        </w:rPr>
        <w:t xml:space="preserve">*** </w:t>
      </w:r>
      <w:r w:rsidRPr="00DA6DC0">
        <w:rPr>
          <w:b/>
          <w:bCs/>
          <w:sz w:val="18"/>
          <w:szCs w:val="18"/>
        </w:rPr>
        <w:t>Szacunkowa ilość asortymentu może ulec zmianie w trakcie realizacji umowy.</w:t>
      </w:r>
    </w:p>
    <w:p w:rsidR="00E96C73" w:rsidRPr="00E96C73" w:rsidRDefault="00E96C73" w:rsidP="00E96C73">
      <w:pPr>
        <w:suppressAutoHyphens/>
        <w:spacing w:line="276" w:lineRule="auto"/>
        <w:jc w:val="both"/>
        <w:rPr>
          <w:sz w:val="20"/>
          <w:szCs w:val="20"/>
          <w:shd w:val="clear" w:color="auto" w:fill="FFFF00"/>
          <w:lang w:eastAsia="ar-SA"/>
        </w:rPr>
      </w:pPr>
      <w:r w:rsidRPr="00D63BCD">
        <w:rPr>
          <w:b/>
          <w:bCs/>
          <w:sz w:val="18"/>
          <w:szCs w:val="18"/>
          <w:lang w:eastAsia="ar-SA"/>
        </w:rPr>
        <w:t xml:space="preserve">Zamawiający odrzuci oferty, w których wykonawcy zaoferują ceny jednostkowe netto o wartości „0” (definicję ceny zawiera ustawa z dnia 9 maja 2014 r. </w:t>
      </w:r>
      <w:r w:rsidRPr="00B01E36">
        <w:rPr>
          <w:b/>
          <w:bCs/>
          <w:sz w:val="18"/>
          <w:szCs w:val="18"/>
          <w:lang w:eastAsia="ar-SA"/>
        </w:rPr>
        <w:t xml:space="preserve">o informowaniu o cenach towarów i usług </w:t>
      </w:r>
      <w:r>
        <w:rPr>
          <w:b/>
          <w:bCs/>
          <w:sz w:val="18"/>
          <w:szCs w:val="18"/>
          <w:lang w:eastAsia="ar-SA"/>
        </w:rPr>
        <w:t xml:space="preserve">(Dz. U. z </w:t>
      </w:r>
      <w:r w:rsidRPr="00D63BCD">
        <w:rPr>
          <w:b/>
          <w:bCs/>
          <w:sz w:val="18"/>
          <w:szCs w:val="18"/>
          <w:lang w:eastAsia="ar-SA"/>
        </w:rPr>
        <w:t>2019 r. poz. 178)</w:t>
      </w:r>
      <w:r>
        <w:rPr>
          <w:b/>
          <w:bCs/>
          <w:sz w:val="18"/>
          <w:szCs w:val="18"/>
          <w:lang w:eastAsia="ar-SA"/>
        </w:rPr>
        <w:t>.</w:t>
      </w:r>
    </w:p>
    <w:p w:rsidR="00E96C73" w:rsidRDefault="00E96C73" w:rsidP="00300412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</w:p>
    <w:p w:rsidR="00300412" w:rsidRPr="001148EF" w:rsidRDefault="00300412" w:rsidP="00E96C73">
      <w:pPr>
        <w:tabs>
          <w:tab w:val="left" w:pos="9355"/>
        </w:tabs>
        <w:spacing w:line="360" w:lineRule="auto"/>
        <w:ind w:left="426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Podstawa prawna zwolnienia z podatku od towarów i usług (VAT) </w:t>
      </w:r>
      <w:r w:rsidR="00E96C73">
        <w:rPr>
          <w:sz w:val="23"/>
          <w:szCs w:val="23"/>
        </w:rPr>
        <w:t>……</w:t>
      </w:r>
      <w:r w:rsidRPr="001148EF">
        <w:rPr>
          <w:sz w:val="23"/>
          <w:szCs w:val="23"/>
        </w:rPr>
        <w:t>……………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300412" w:rsidRPr="001148EF" w:rsidRDefault="00300412" w:rsidP="00E96C73">
      <w:pPr>
        <w:spacing w:after="120" w:line="276" w:lineRule="auto"/>
        <w:ind w:left="426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1148EF">
        <w:rPr>
          <w:b/>
          <w:bCs/>
          <w:sz w:val="23"/>
          <w:szCs w:val="23"/>
        </w:rPr>
        <w:t>Pzp</w:t>
      </w:r>
      <w:proofErr w:type="spellEnd"/>
      <w:r w:rsidRPr="001148EF">
        <w:rPr>
          <w:b/>
          <w:bCs/>
          <w:sz w:val="23"/>
          <w:szCs w:val="23"/>
        </w:rPr>
        <w:t>:</w:t>
      </w:r>
    </w:p>
    <w:p w:rsidR="00300412" w:rsidRPr="001148EF" w:rsidRDefault="00300412" w:rsidP="00E96C73">
      <w:pPr>
        <w:tabs>
          <w:tab w:val="left" w:pos="9355"/>
        </w:tabs>
        <w:spacing w:line="336" w:lineRule="auto"/>
        <w:ind w:left="426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Nazwa (rodzaj) towaru, którego dostawa będzie prowadzić do powstania u Zamawiającego obowiązku</w:t>
      </w:r>
      <w:r w:rsidR="00E96C73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podatkowego ……………………………………………</w:t>
      </w:r>
      <w:r w:rsidR="00E96C73">
        <w:rPr>
          <w:sz w:val="23"/>
          <w:szCs w:val="23"/>
        </w:rPr>
        <w:t>………………</w:t>
      </w:r>
      <w:r w:rsidRPr="001148EF">
        <w:rPr>
          <w:sz w:val="23"/>
          <w:szCs w:val="23"/>
        </w:rPr>
        <w:t xml:space="preserve">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300412" w:rsidRPr="001148EF" w:rsidRDefault="00300412" w:rsidP="00E96C73">
      <w:pPr>
        <w:tabs>
          <w:tab w:val="left" w:pos="9355"/>
        </w:tabs>
        <w:spacing w:line="336" w:lineRule="auto"/>
        <w:ind w:left="426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Kwota netto towaru, którego dostawa będzie prowadzić do powstania u Zamawiającego obowiązku podatkowe</w:t>
      </w:r>
      <w:r w:rsidR="00E96C73">
        <w:rPr>
          <w:sz w:val="23"/>
          <w:szCs w:val="23"/>
        </w:rPr>
        <w:t>go ……………………………………………………………………..</w:t>
      </w:r>
      <w:r w:rsidRPr="001148EF">
        <w:rPr>
          <w:sz w:val="23"/>
          <w:szCs w:val="23"/>
        </w:rPr>
        <w:t>… (</w:t>
      </w:r>
      <w:r w:rsidRPr="001148EF">
        <w:rPr>
          <w:i/>
          <w:sz w:val="23"/>
          <w:szCs w:val="23"/>
        </w:rPr>
        <w:t>jeśli dotyczy</w:t>
      </w:r>
      <w:r w:rsidRPr="001148EF">
        <w:rPr>
          <w:sz w:val="23"/>
          <w:szCs w:val="23"/>
        </w:rPr>
        <w:t>)</w:t>
      </w:r>
    </w:p>
    <w:p w:rsidR="00E96C73" w:rsidRPr="001148EF" w:rsidRDefault="00E96C73" w:rsidP="00DA6DC0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ind w:left="426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dostawy od przesłania Zamówienia (D)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E96C73" w:rsidRPr="001148EF" w:rsidRDefault="00E96C73" w:rsidP="00DA6DC0">
      <w:pPr>
        <w:widowControl w:val="0"/>
        <w:tabs>
          <w:tab w:val="left" w:pos="426"/>
        </w:tabs>
        <w:spacing w:line="312" w:lineRule="auto"/>
        <w:ind w:left="426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>dostarczenia przez Wykonawcę partii</w:t>
      </w:r>
      <w:r w:rsidR="00144565">
        <w:rPr>
          <w:bCs/>
          <w:sz w:val="23"/>
          <w:szCs w:val="23"/>
        </w:rPr>
        <w:t xml:space="preserve"> asortymentu, wskazanego</w:t>
      </w:r>
      <w:r w:rsidRPr="001148EF">
        <w:rPr>
          <w:bCs/>
          <w:sz w:val="23"/>
          <w:szCs w:val="23"/>
        </w:rPr>
        <w:t xml:space="preserve"> przez Zamawiającego w Zamówieniu, od dnia przesłania przez Zamawiającego Zamówienia</w:t>
      </w:r>
      <w:r w:rsidRPr="001148EF">
        <w:rPr>
          <w:sz w:val="23"/>
          <w:szCs w:val="23"/>
        </w:rPr>
        <w:t xml:space="preserve"> – do …………</w:t>
      </w:r>
      <w:r w:rsidRPr="001148EF">
        <w:rPr>
          <w:rStyle w:val="Odwoanieprzypisudolnego"/>
          <w:b/>
          <w:sz w:val="23"/>
          <w:szCs w:val="23"/>
        </w:rPr>
        <w:footnoteReference w:id="1"/>
      </w:r>
      <w:r w:rsidRPr="001148EF">
        <w:rPr>
          <w:b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 dni roboczych (do </w:t>
      </w:r>
      <w:r w:rsidRPr="001B7EED">
        <w:rPr>
          <w:sz w:val="23"/>
          <w:szCs w:val="23"/>
        </w:rPr>
        <w:t>3</w:t>
      </w:r>
      <w:r w:rsidRPr="009F3BBD">
        <w:rPr>
          <w:sz w:val="23"/>
          <w:szCs w:val="23"/>
        </w:rPr>
        <w:t xml:space="preserve">, do 4 lub do 5 dni </w:t>
      </w:r>
      <w:r w:rsidRPr="001148EF">
        <w:rPr>
          <w:sz w:val="23"/>
          <w:szCs w:val="23"/>
        </w:rPr>
        <w:t>roboczych).</w:t>
      </w:r>
    </w:p>
    <w:p w:rsidR="00E96C73" w:rsidRPr="00FF535E" w:rsidRDefault="00E96C73" w:rsidP="00DA6DC0">
      <w:pPr>
        <w:widowControl w:val="0"/>
        <w:tabs>
          <w:tab w:val="num" w:pos="709"/>
        </w:tabs>
        <w:spacing w:line="276" w:lineRule="auto"/>
        <w:ind w:left="426"/>
        <w:jc w:val="both"/>
        <w:rPr>
          <w:i/>
          <w:sz w:val="20"/>
          <w:szCs w:val="20"/>
          <w:u w:val="single"/>
        </w:rPr>
      </w:pPr>
      <w:r w:rsidRPr="001148EF">
        <w:rPr>
          <w:i/>
          <w:sz w:val="20"/>
          <w:szCs w:val="20"/>
        </w:rPr>
        <w:t>(</w:t>
      </w:r>
      <w:r w:rsidRPr="001148EF">
        <w:rPr>
          <w:bCs/>
          <w:i/>
          <w:sz w:val="20"/>
          <w:szCs w:val="20"/>
        </w:rPr>
        <w:t>Maksymalną liczbę punktów w tym kryterium (tj. 2</w:t>
      </w:r>
      <w:r>
        <w:rPr>
          <w:bCs/>
          <w:i/>
          <w:sz w:val="20"/>
          <w:szCs w:val="20"/>
        </w:rPr>
        <w:t>0</w:t>
      </w:r>
      <w:r w:rsidRPr="001148EF">
        <w:rPr>
          <w:bCs/>
          <w:i/>
          <w:sz w:val="20"/>
          <w:szCs w:val="20"/>
        </w:rPr>
        <w:t xml:space="preserve"> pkt) otrzyma Wykonawca, który zaproponuje czas dostawy od dnia przesłania przez Zamawiającego </w:t>
      </w:r>
      <w:r w:rsidRPr="001B7EED">
        <w:rPr>
          <w:bCs/>
          <w:i/>
          <w:sz w:val="20"/>
          <w:szCs w:val="20"/>
        </w:rPr>
        <w:t xml:space="preserve">Zamówienia </w:t>
      </w:r>
      <w:r w:rsidRPr="001B7EED">
        <w:rPr>
          <w:bCs/>
          <w:i/>
          <w:sz w:val="20"/>
          <w:szCs w:val="20"/>
          <w:u w:val="single"/>
        </w:rPr>
        <w:t xml:space="preserve">do 3 dni </w:t>
      </w:r>
      <w:r w:rsidRPr="001148EF">
        <w:rPr>
          <w:bCs/>
          <w:i/>
          <w:sz w:val="20"/>
          <w:szCs w:val="20"/>
          <w:u w:val="single"/>
        </w:rPr>
        <w:t>roboczych.</w:t>
      </w:r>
      <w:r w:rsidRPr="001148EF">
        <w:rPr>
          <w:bCs/>
          <w:i/>
          <w:sz w:val="20"/>
          <w:szCs w:val="20"/>
        </w:rPr>
        <w:t xml:space="preserve"> Jeżeli Wykonawca nie określi czasu dostawy od dnia przesłania przez Zamawiającego Zamówienia lub określi czas dostawy od dnia przesłania przez Zamawiającego Zamówienia niezgodnie z czasem określonym w pkt 15.3.2. lit. a-c SIWZ, </w:t>
      </w:r>
      <w:r w:rsidRPr="00FF535E">
        <w:rPr>
          <w:bCs/>
          <w:i/>
          <w:sz w:val="20"/>
          <w:szCs w:val="20"/>
          <w:u w:val="single"/>
        </w:rPr>
        <w:t xml:space="preserve">to jego oferta zostanie odrzucona na podstawie art. 89 ust. 1 pkt 2 ustawy </w:t>
      </w:r>
      <w:proofErr w:type="spellStart"/>
      <w:r w:rsidRPr="00FF535E">
        <w:rPr>
          <w:bCs/>
          <w:i/>
          <w:sz w:val="20"/>
          <w:szCs w:val="20"/>
          <w:u w:val="single"/>
        </w:rPr>
        <w:t>Pzp</w:t>
      </w:r>
      <w:proofErr w:type="spellEnd"/>
      <w:r w:rsidRPr="00FF535E">
        <w:rPr>
          <w:i/>
          <w:sz w:val="20"/>
          <w:szCs w:val="20"/>
          <w:u w:val="single"/>
        </w:rPr>
        <w:t>)</w:t>
      </w:r>
    </w:p>
    <w:p w:rsidR="00E96C73" w:rsidRPr="001148EF" w:rsidRDefault="00E96C73" w:rsidP="00DA6DC0">
      <w:pPr>
        <w:pStyle w:val="Akapitzlist"/>
        <w:widowControl w:val="0"/>
        <w:numPr>
          <w:ilvl w:val="0"/>
          <w:numId w:val="22"/>
        </w:numPr>
        <w:spacing w:after="0"/>
        <w:ind w:left="426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realizacji przez Wykonawcę uprawnień Zamawiającego wynikających z rękojmi (R)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E96C73" w:rsidRPr="001148EF" w:rsidRDefault="00E96C73" w:rsidP="00E96C73">
      <w:pPr>
        <w:widowControl w:val="0"/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 xml:space="preserve">realizacji przez Wykonawcę uprawnień Zamawiającego wynikających z rękojmi od daty zgłoszenia reklamacji przez Zamawiającego </w:t>
      </w:r>
      <w:r w:rsidRPr="001148EF">
        <w:rPr>
          <w:sz w:val="23"/>
          <w:szCs w:val="23"/>
        </w:rPr>
        <w:t>– do …………</w:t>
      </w:r>
      <w:r w:rsidRPr="001148EF">
        <w:rPr>
          <w:rStyle w:val="Odwoanieprzypisudolnego"/>
          <w:b/>
          <w:sz w:val="23"/>
          <w:szCs w:val="23"/>
        </w:rPr>
        <w:footnoteReference w:id="2"/>
      </w:r>
      <w:r w:rsidRPr="001148EF">
        <w:rPr>
          <w:b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 dni roboczych (do 2, do 3, do 4 lub do 5 dni roboczych).</w:t>
      </w:r>
    </w:p>
    <w:p w:rsidR="00E96C73" w:rsidRPr="00FF535E" w:rsidRDefault="00E96C73" w:rsidP="00E96C73">
      <w:pPr>
        <w:widowControl w:val="0"/>
        <w:spacing w:after="120" w:line="276" w:lineRule="auto"/>
        <w:ind w:left="425"/>
        <w:jc w:val="both"/>
        <w:rPr>
          <w:i/>
          <w:sz w:val="20"/>
          <w:szCs w:val="20"/>
          <w:u w:val="single"/>
        </w:rPr>
      </w:pPr>
      <w:r w:rsidRPr="001148EF">
        <w:rPr>
          <w:i/>
          <w:sz w:val="20"/>
          <w:szCs w:val="20"/>
        </w:rPr>
        <w:lastRenderedPageBreak/>
        <w:t>(</w:t>
      </w:r>
      <w:r w:rsidRPr="001148EF">
        <w:rPr>
          <w:bCs/>
          <w:i/>
          <w:sz w:val="20"/>
          <w:szCs w:val="20"/>
        </w:rPr>
        <w:t xml:space="preserve">Maksymalną liczbę punktów w tym kryterium (tj. </w:t>
      </w:r>
      <w:r>
        <w:rPr>
          <w:bCs/>
          <w:i/>
          <w:sz w:val="20"/>
          <w:szCs w:val="20"/>
        </w:rPr>
        <w:t>20</w:t>
      </w:r>
      <w:r w:rsidRPr="001148EF">
        <w:rPr>
          <w:bCs/>
          <w:i/>
          <w:sz w:val="20"/>
          <w:szCs w:val="20"/>
        </w:rPr>
        <w:t xml:space="preserve"> pkt) otrzyma Wykonawca, który zaproponuje czas realizacji przez Wykonawcę uprawnień Zamawiającego wynikających z rękojmi, od daty zgłoszenia przez Zamawiającego reklamacji </w:t>
      </w:r>
      <w:r w:rsidRPr="008C29C8">
        <w:rPr>
          <w:bCs/>
          <w:i/>
          <w:sz w:val="20"/>
          <w:szCs w:val="20"/>
          <w:u w:val="single"/>
        </w:rPr>
        <w:t>do 2 dni roboczych</w:t>
      </w:r>
      <w:r w:rsidRPr="001148EF">
        <w:rPr>
          <w:bCs/>
          <w:i/>
          <w:sz w:val="20"/>
          <w:szCs w:val="20"/>
        </w:rPr>
        <w:t xml:space="preserve">. Jeżeli Wykonawca nie określi czasu realizacji przez Wykonawcę uprawnień Zamawiającego wynikających z rękojmi, od daty zgłoszenia przez Zamawiającego reklamacji lub określi czas realizacji przez Wykonawcę uprawnień Zamawiającego wynikających z rękojmi, od daty zgłoszenia przez Zamawiającego reklamacji niezgodnie z czasem określonym w pkt 15.3.3. lit. a-d SIWZ, </w:t>
      </w:r>
      <w:r w:rsidRPr="00FF535E">
        <w:rPr>
          <w:bCs/>
          <w:i/>
          <w:sz w:val="20"/>
          <w:szCs w:val="20"/>
          <w:u w:val="single"/>
        </w:rPr>
        <w:t xml:space="preserve">to jego oferta zostanie odrzucona na podstawie art. 89 ust. 1 pkt 2 ustawy </w:t>
      </w:r>
      <w:proofErr w:type="spellStart"/>
      <w:r w:rsidRPr="00FF535E">
        <w:rPr>
          <w:bCs/>
          <w:i/>
          <w:sz w:val="20"/>
          <w:szCs w:val="20"/>
          <w:u w:val="single"/>
        </w:rPr>
        <w:t>Pzp</w:t>
      </w:r>
      <w:proofErr w:type="spellEnd"/>
      <w:r w:rsidRPr="00FF535E">
        <w:rPr>
          <w:i/>
          <w:sz w:val="20"/>
          <w:szCs w:val="20"/>
          <w:u w:val="single"/>
        </w:rPr>
        <w:t>)</w:t>
      </w:r>
    </w:p>
    <w:p w:rsidR="00D65D64" w:rsidRPr="00B90C91" w:rsidRDefault="00DE5821" w:rsidP="00DA6DC0">
      <w:pPr>
        <w:pStyle w:val="Akapitzlist"/>
        <w:numPr>
          <w:ilvl w:val="0"/>
          <w:numId w:val="6"/>
        </w:numPr>
        <w:tabs>
          <w:tab w:val="left" w:pos="9355"/>
        </w:tabs>
        <w:suppressAutoHyphens/>
        <w:autoSpaceDE w:val="0"/>
        <w:spacing w:after="0"/>
        <w:jc w:val="both"/>
        <w:rPr>
          <w:rFonts w:ascii="Times New Roman" w:hAnsi="Times New Roman"/>
          <w:sz w:val="23"/>
          <w:szCs w:val="23"/>
        </w:rPr>
      </w:pPr>
      <w:r w:rsidRPr="00B90C91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B90C91">
        <w:rPr>
          <w:rFonts w:ascii="Times New Roman" w:hAnsi="Times New Roman"/>
          <w:sz w:val="23"/>
          <w:szCs w:val="23"/>
        </w:rPr>
        <w:br/>
        <w:t xml:space="preserve">Nr </w:t>
      </w:r>
      <w:r w:rsidR="004E361A" w:rsidRPr="00B90C91">
        <w:rPr>
          <w:rFonts w:ascii="Times New Roman" w:hAnsi="Times New Roman"/>
          <w:sz w:val="23"/>
          <w:szCs w:val="23"/>
        </w:rPr>
        <w:t>………………………………………</w:t>
      </w:r>
      <w:r w:rsidR="004E361A" w:rsidRPr="00B90C91">
        <w:rPr>
          <w:rFonts w:ascii="Times New Roman" w:hAnsi="Times New Roman"/>
          <w:sz w:val="23"/>
          <w:szCs w:val="23"/>
          <w:lang w:val="pl-PL"/>
        </w:rPr>
        <w:t>...</w:t>
      </w:r>
      <w:r w:rsidRPr="00B90C91">
        <w:rPr>
          <w:rFonts w:ascii="Times New Roman" w:hAnsi="Times New Roman"/>
          <w:sz w:val="23"/>
          <w:szCs w:val="23"/>
        </w:rPr>
        <w:t xml:space="preserve">…. </w:t>
      </w:r>
      <w:r w:rsidR="004E361A" w:rsidRPr="00B90C91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B90C91">
        <w:rPr>
          <w:rFonts w:ascii="Times New Roman" w:hAnsi="Times New Roman"/>
          <w:snapToGrid w:val="0"/>
        </w:rPr>
        <w:t>(</w:t>
      </w:r>
      <w:r w:rsidRPr="00B90C91">
        <w:rPr>
          <w:rFonts w:ascii="Times New Roman" w:hAnsi="Times New Roman"/>
          <w:i/>
          <w:snapToGrid w:val="0"/>
        </w:rPr>
        <w:t>dotyczy Wykonawców, którzy wnieśli wadium w pieniądzu</w:t>
      </w:r>
      <w:r w:rsidRPr="00B90C91">
        <w:rPr>
          <w:rFonts w:ascii="Times New Roman" w:hAnsi="Times New Roman"/>
          <w:snapToGrid w:val="0"/>
        </w:rPr>
        <w:t>)</w:t>
      </w:r>
    </w:p>
    <w:p w:rsidR="005F19E9" w:rsidRPr="001148EF" w:rsidRDefault="00DE5821" w:rsidP="00AD2A40">
      <w:pPr>
        <w:pStyle w:val="Akapitzlist"/>
        <w:numPr>
          <w:ilvl w:val="0"/>
          <w:numId w:val="6"/>
        </w:numPr>
        <w:tabs>
          <w:tab w:val="left" w:pos="9355"/>
        </w:tabs>
        <w:suppressAutoHyphens/>
        <w:autoSpaceDE w:val="0"/>
        <w:spacing w:after="0"/>
        <w:ind w:left="425" w:hanging="425"/>
        <w:jc w:val="both"/>
        <w:rPr>
          <w:rFonts w:ascii="Times New Roman" w:hAnsi="Times New Roman"/>
          <w:snapToGrid w:val="0"/>
          <w:sz w:val="23"/>
          <w:szCs w:val="23"/>
        </w:rPr>
      </w:pPr>
      <w:r w:rsidRPr="001148EF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……………………………………………………………………………………………………… .</w:t>
      </w:r>
    </w:p>
    <w:p w:rsidR="00612F3B" w:rsidRPr="001148EF" w:rsidRDefault="00612F3B" w:rsidP="00612F3B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FF7BB5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1516DE">
        <w:rPr>
          <w:b/>
          <w:sz w:val="23"/>
          <w:szCs w:val="23"/>
        </w:rPr>
      </w:r>
      <w:r w:rsidR="001516D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  <w:vertAlign w:val="superscript"/>
        </w:rPr>
        <w:t xml:space="preserve"> </w:t>
      </w:r>
      <w:r w:rsidR="001148EF" w:rsidRPr="001148EF">
        <w:rPr>
          <w:rStyle w:val="Odwoanieprzypisudolnego"/>
          <w:b/>
          <w:sz w:val="23"/>
          <w:szCs w:val="23"/>
        </w:rPr>
        <w:footnoteReference w:id="3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612F3B" w:rsidRPr="001148EF" w:rsidRDefault="00612F3B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1516DE">
        <w:rPr>
          <w:b/>
          <w:sz w:val="23"/>
          <w:szCs w:val="23"/>
        </w:rPr>
      </w:r>
      <w:r w:rsidR="001516D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7D2490">
        <w:rPr>
          <w:b/>
          <w:sz w:val="23"/>
          <w:szCs w:val="23"/>
          <w:vertAlign w:val="superscript"/>
        </w:rPr>
        <w:t>3</w:t>
      </w:r>
      <w:r w:rsidRPr="001148EF">
        <w:rPr>
          <w:b/>
          <w:sz w:val="23"/>
          <w:szCs w:val="23"/>
        </w:rPr>
        <w:tab/>
      </w:r>
      <w:r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612F3B" w:rsidRPr="001148EF" w:rsidTr="008E5911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AD2A40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AD2A40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612F3B" w:rsidRPr="001148EF" w:rsidRDefault="00612F3B" w:rsidP="00612F3B">
      <w:pPr>
        <w:widowControl w:val="0"/>
        <w:numPr>
          <w:ilvl w:val="0"/>
          <w:numId w:val="6"/>
        </w:numPr>
        <w:suppressAutoHyphens/>
        <w:autoSpaceDE w:val="0"/>
        <w:spacing w:before="120" w:line="336" w:lineRule="auto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 xml:space="preserve">Ceny wskazane </w:t>
      </w:r>
      <w:r w:rsidRPr="007F5827">
        <w:rPr>
          <w:sz w:val="23"/>
          <w:szCs w:val="23"/>
        </w:rPr>
        <w:t>w pkt 1</w:t>
      </w:r>
      <w:r w:rsidR="00CD2871">
        <w:rPr>
          <w:sz w:val="23"/>
          <w:szCs w:val="23"/>
        </w:rPr>
        <w:t>,</w:t>
      </w:r>
      <w:r w:rsidRPr="001148EF">
        <w:rPr>
          <w:sz w:val="23"/>
          <w:szCs w:val="23"/>
        </w:rPr>
        <w:t xml:space="preserve"> </w:t>
      </w:r>
      <w:r w:rsidR="00CD2871" w:rsidRPr="00CD2871">
        <w:rPr>
          <w:sz w:val="23"/>
          <w:szCs w:val="23"/>
        </w:rPr>
        <w:t xml:space="preserve">w tym ceny jednostkowe obejmują wszelkie koszty związane </w:t>
      </w:r>
      <w:r w:rsidR="00DA6DC0">
        <w:rPr>
          <w:sz w:val="23"/>
          <w:szCs w:val="23"/>
        </w:rPr>
        <w:br/>
      </w:r>
      <w:r w:rsidR="00CD2871" w:rsidRPr="00CD2871">
        <w:rPr>
          <w:sz w:val="23"/>
          <w:szCs w:val="23"/>
        </w:rPr>
        <w:t>z realizacją przedmiotu zamówienia, jakie ponosi Wykonawca, w tym koszty dostawy do siedziby Zakładu Emerytalno-Rentowego MSWiA w Warszawie przy ul. Pawińskiego 17/21, koszty wniesienia i rozładunku w miejscu wskazanym przez Zamawiającego, koszty opakowania, koszty rękojmi, koszty ubezpieczenia na czas transportu oraz wszelkie należne cła i podatki</w:t>
      </w:r>
      <w:r w:rsidRPr="001148EF">
        <w:rPr>
          <w:sz w:val="23"/>
          <w:szCs w:val="23"/>
        </w:rPr>
        <w:t xml:space="preserve">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Pr="001148EF">
        <w:rPr>
          <w:snapToGrid w:val="0"/>
          <w:sz w:val="23"/>
          <w:szCs w:val="23"/>
        </w:rPr>
        <w:t>w terminie wymaganym przez Zamawiającego</w:t>
      </w:r>
      <w:r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Pr="001148EF">
        <w:rPr>
          <w:sz w:val="23"/>
          <w:szCs w:val="23"/>
        </w:rPr>
        <w:t>.</w:t>
      </w:r>
    </w:p>
    <w:p w:rsidR="005F19E9" w:rsidRPr="001148EF" w:rsidRDefault="00031065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 xml:space="preserve">Zapoznałem(łam)(liśmy) </w:t>
      </w:r>
      <w:r w:rsidR="005F19E9" w:rsidRPr="001148EF">
        <w:rPr>
          <w:sz w:val="23"/>
          <w:szCs w:val="23"/>
        </w:rPr>
        <w:t>się ze Wzorem umowy, który jest integralną częścią SIWZ i </w:t>
      </w:r>
      <w:r w:rsidR="005F19E9" w:rsidRPr="001148EF">
        <w:rPr>
          <w:snapToGrid w:val="0"/>
          <w:sz w:val="23"/>
          <w:szCs w:val="23"/>
        </w:rPr>
        <w:t>akceptuj</w:t>
      </w:r>
      <w:r w:rsidR="0046569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go bez zastrzeżeń oraz </w:t>
      </w:r>
      <w:r w:rsidR="005F19E9" w:rsidRPr="001148EF">
        <w:rPr>
          <w:sz w:val="23"/>
          <w:szCs w:val="23"/>
        </w:rPr>
        <w:t xml:space="preserve">zobowiązujemy się w przypadku wyboru </w:t>
      </w:r>
      <w:r w:rsidR="00CD2871">
        <w:rPr>
          <w:sz w:val="23"/>
          <w:szCs w:val="23"/>
        </w:rPr>
        <w:t>mojej/</w:t>
      </w:r>
      <w:r w:rsidR="005F19E9" w:rsidRPr="001148EF">
        <w:rPr>
          <w:sz w:val="23"/>
          <w:szCs w:val="23"/>
        </w:rPr>
        <w:t xml:space="preserve">naszej oferty do zawarcia umowy na określonych w nim przez Zamawiającego warunkach, w miejscu i terminie przez niego wyznaczonym.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E96C73">
        <w:rPr>
          <w:snapToGrid w:val="0"/>
          <w:sz w:val="23"/>
          <w:szCs w:val="23"/>
        </w:rPr>
        <w:t>mnie/</w:t>
      </w:r>
      <w:r w:rsidR="0046569D" w:rsidRPr="001148EF">
        <w:rPr>
          <w:snapToGrid w:val="0"/>
          <w:sz w:val="23"/>
          <w:szCs w:val="23"/>
        </w:rPr>
        <w:t>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00489A" w:rsidP="007929E8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1516DE">
        <w:rPr>
          <w:b/>
          <w:sz w:val="23"/>
          <w:szCs w:val="23"/>
        </w:rPr>
      </w:r>
      <w:r w:rsidR="001516D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7D2490">
        <w:rPr>
          <w:rStyle w:val="Odwoanieprzypisudolnego"/>
          <w:b/>
          <w:sz w:val="23"/>
          <w:szCs w:val="23"/>
        </w:rPr>
        <w:t>4</w:t>
      </w:r>
      <w:r w:rsidR="00FF7BB5" w:rsidRPr="001148EF">
        <w:rPr>
          <w:b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jestem</w:t>
      </w:r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6E685B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1516DE">
        <w:rPr>
          <w:b/>
          <w:sz w:val="23"/>
          <w:szCs w:val="23"/>
        </w:rPr>
      </w:r>
      <w:r w:rsidR="001516D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b/>
          <w:sz w:val="23"/>
          <w:szCs w:val="23"/>
        </w:rPr>
        <w:t xml:space="preserve"> </w:t>
      </w:r>
      <w:r w:rsidR="007D2490">
        <w:rPr>
          <w:b/>
          <w:sz w:val="23"/>
          <w:szCs w:val="23"/>
          <w:vertAlign w:val="superscript"/>
        </w:rPr>
        <w:t>4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5F19E9" w:rsidRPr="001148EF" w:rsidRDefault="005F19E9" w:rsidP="00AC6A7B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555B9D" w:rsidRPr="00E96C73" w:rsidRDefault="00E96C73" w:rsidP="00E96C73">
      <w:pPr>
        <w:widowControl w:val="0"/>
        <w:tabs>
          <w:tab w:val="left" w:pos="426"/>
        </w:tabs>
        <w:suppressAutoHyphens/>
        <w:autoSpaceDE w:val="0"/>
        <w:spacing w:line="276" w:lineRule="auto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D63BCD">
        <w:rPr>
          <w:i/>
          <w:snapToGrid w:val="0"/>
          <w:color w:val="000000"/>
          <w:sz w:val="20"/>
          <w:lang w:eastAsia="zh-CN"/>
        </w:rPr>
        <w:t>(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D63BCD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D63BCD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D63BCD">
        <w:rPr>
          <w:i/>
          <w:snapToGrid w:val="0"/>
          <w:color w:val="000000"/>
          <w:sz w:val="20"/>
          <w:lang w:eastAsia="zh-CN"/>
        </w:rPr>
        <w:t xml:space="preserve">; 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D63BCD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D63BCD">
        <w:rPr>
          <w:i/>
          <w:snapToGrid w:val="0"/>
          <w:color w:val="000000"/>
          <w:sz w:val="20"/>
          <w:lang w:eastAsia="zh-CN"/>
        </w:rPr>
        <w:t xml:space="preserve">osiągnął roczny </w:t>
      </w:r>
      <w:r w:rsidRPr="00D63BCD">
        <w:rPr>
          <w:i/>
          <w:snapToGrid w:val="0"/>
          <w:color w:val="000000"/>
          <w:sz w:val="20"/>
          <w:lang w:eastAsia="zh-CN"/>
        </w:rPr>
        <w:lastRenderedPageBreak/>
        <w:t xml:space="preserve">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D63BCD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D63BCD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="00913F45" w:rsidRPr="001148EF">
        <w:rPr>
          <w:i/>
          <w:snapToGrid w:val="0"/>
          <w:sz w:val="20"/>
          <w:szCs w:val="20"/>
        </w:rPr>
        <w:t>)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CB3B21">
      <w:pPr>
        <w:numPr>
          <w:ilvl w:val="0"/>
          <w:numId w:val="9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57012B" w:rsidRPr="0057012B" w:rsidRDefault="0057012B" w:rsidP="0057012B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BA431A" w:rsidRPr="001148EF" w:rsidRDefault="00BA43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AD2A40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CD2871" w:rsidRDefault="00CD2871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CD2871" w:rsidRDefault="00CD2871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CD2871" w:rsidRDefault="00CD2871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CD2871" w:rsidRDefault="00CD2871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CD2871" w:rsidRPr="001148EF" w:rsidRDefault="00CD2871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5F19E9" w:rsidRPr="001148EF" w:rsidRDefault="005F19E9" w:rsidP="007D2490">
            <w:pPr>
              <w:widowControl w:val="0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7D2490" w:rsidRPr="001148EF" w:rsidRDefault="005F19E9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  <w:r w:rsidR="007D2490" w:rsidRPr="001148EF">
              <w:rPr>
                <w:snapToGrid w:val="0"/>
                <w:sz w:val="20"/>
                <w:szCs w:val="20"/>
              </w:rPr>
              <w:t xml:space="preserve"> </w:t>
            </w:r>
            <w:r w:rsidR="007D2490">
              <w:rPr>
                <w:snapToGrid w:val="0"/>
                <w:sz w:val="20"/>
                <w:szCs w:val="20"/>
              </w:rPr>
              <w:t xml:space="preserve">           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109" w:type="dxa"/>
          </w:tcPr>
          <w:p w:rsidR="0045744F" w:rsidRPr="001148EF" w:rsidRDefault="0045744F" w:rsidP="007D2490">
            <w:pPr>
              <w:widowControl w:val="0"/>
              <w:rPr>
                <w:snapToGrid w:val="0"/>
                <w:sz w:val="12"/>
                <w:szCs w:val="12"/>
              </w:rPr>
            </w:pPr>
          </w:p>
          <w:p w:rsidR="005F19E9" w:rsidRDefault="005F19E9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7D2490" w:rsidRDefault="007D2490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CD2871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CD2871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CD2871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CD2871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CD2871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7D2490" w:rsidRDefault="007D2490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7D2490" w:rsidRPr="001148EF" w:rsidRDefault="007D2490" w:rsidP="007D2490">
            <w:pPr>
              <w:widowControl w:val="0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…..………….………………………..….</w:t>
            </w:r>
          </w:p>
          <w:p w:rsidR="007D2490" w:rsidRDefault="007D2490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  <w:p w:rsidR="00CD2871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CD2871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  <w:p w:rsidR="00CD2871" w:rsidRPr="001148EF" w:rsidRDefault="00CD2871" w:rsidP="007D2490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CD2871" w:rsidRDefault="00CD2871" w:rsidP="00593155">
      <w:pPr>
        <w:widowControl w:val="0"/>
        <w:spacing w:line="360" w:lineRule="auto"/>
        <w:ind w:left="5387"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D2871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CD2871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 xml:space="preserve">Sukcesywną dostawę </w:t>
            </w:r>
            <w:r w:rsidR="00B125AB">
              <w:rPr>
                <w:b/>
                <w:bCs/>
                <w:sz w:val="23"/>
                <w:szCs w:val="23"/>
              </w:rPr>
              <w:t>papieru (w tym papieru kserograficznego)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 dla Zakładu </w:t>
            </w:r>
            <w:r w:rsidRPr="001148EF">
              <w:rPr>
                <w:b/>
                <w:bCs/>
                <w:sz w:val="23"/>
                <w:szCs w:val="23"/>
              </w:rPr>
              <w:t>Emerytalno</w:t>
            </w:r>
            <w:r w:rsidR="00CD2871">
              <w:rPr>
                <w:b/>
                <w:bCs/>
                <w:sz w:val="23"/>
                <w:szCs w:val="23"/>
              </w:rPr>
              <w:t>-</w:t>
            </w:r>
            <w:r w:rsidRPr="001148EF">
              <w:rPr>
                <w:b/>
                <w:bCs/>
                <w:sz w:val="23"/>
                <w:szCs w:val="23"/>
              </w:rPr>
              <w:t xml:space="preserve"> Rentowego MSWiA 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3034AA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3034AA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 w:rsidR="00B125AB"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031065">
      <w:pPr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1148EF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5F19E9" w:rsidRPr="001148EF" w:rsidRDefault="005F19E9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>ustawy z dnia 29 stycznia 2004 r. Prawo zamówień publicznych (Dz. U. z 201</w:t>
      </w:r>
      <w:r w:rsidR="00B125AB">
        <w:rPr>
          <w:sz w:val="23"/>
          <w:szCs w:val="23"/>
          <w:lang w:eastAsia="ar-SA"/>
        </w:rPr>
        <w:t>9</w:t>
      </w:r>
      <w:r w:rsidRPr="001148EF">
        <w:rPr>
          <w:sz w:val="23"/>
          <w:szCs w:val="23"/>
          <w:lang w:eastAsia="ar-SA"/>
        </w:rPr>
        <w:t> r. poz. </w:t>
      </w:r>
      <w:r w:rsidR="00B125AB">
        <w:rPr>
          <w:sz w:val="23"/>
          <w:szCs w:val="23"/>
          <w:lang w:eastAsia="ar-SA"/>
        </w:rPr>
        <w:t>1843</w:t>
      </w:r>
      <w:r w:rsidR="007A7385">
        <w:rPr>
          <w:sz w:val="23"/>
          <w:szCs w:val="23"/>
          <w:lang w:eastAsia="ar-SA"/>
        </w:rPr>
        <w:t xml:space="preserve"> z </w:t>
      </w:r>
      <w:proofErr w:type="spellStart"/>
      <w:r w:rsidR="007A7385">
        <w:rPr>
          <w:sz w:val="23"/>
          <w:szCs w:val="23"/>
          <w:lang w:eastAsia="ar-SA"/>
        </w:rPr>
        <w:t>późn</w:t>
      </w:r>
      <w:proofErr w:type="spellEnd"/>
      <w:r w:rsidR="007A7385">
        <w:rPr>
          <w:sz w:val="23"/>
          <w:szCs w:val="23"/>
          <w:lang w:eastAsia="ar-SA"/>
        </w:rPr>
        <w:t>. zm.</w:t>
      </w:r>
      <w:r w:rsidRPr="001148EF">
        <w:rPr>
          <w:sz w:val="23"/>
          <w:szCs w:val="23"/>
          <w:lang w:eastAsia="ar-SA"/>
        </w:rPr>
        <w:t>).</w:t>
      </w:r>
    </w:p>
    <w:p w:rsidR="005F19E9" w:rsidRPr="001148EF" w:rsidRDefault="005F19E9" w:rsidP="00944A0F">
      <w:pPr>
        <w:suppressAutoHyphens/>
        <w:spacing w:line="360" w:lineRule="auto"/>
        <w:ind w:left="426"/>
        <w:outlineLvl w:val="1"/>
        <w:rPr>
          <w:sz w:val="23"/>
          <w:szCs w:val="23"/>
          <w:lang w:eastAsia="ar-SA"/>
        </w:rPr>
      </w:pPr>
    </w:p>
    <w:p w:rsidR="005F19E9" w:rsidRPr="001148EF" w:rsidRDefault="005F19E9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NA </w:t>
      </w:r>
      <w:r w:rsidR="007C2DDD" w:rsidRPr="001148EF">
        <w:rPr>
          <w:b/>
          <w:sz w:val="23"/>
          <w:szCs w:val="23"/>
        </w:rPr>
        <w:t xml:space="preserve">KTÓREGO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DA6DC0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DA6DC0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DA6DC0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7C2DDD" w:rsidRPr="001148EF" w:rsidRDefault="007C2DDD" w:rsidP="00944A0F">
      <w:pPr>
        <w:spacing w:line="360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DA6DC0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DA6DC0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>, będącego</w:t>
      </w:r>
      <w:r w:rsidR="00DA6DC0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podwykonawcą</w:t>
      </w:r>
      <w:r w:rsidR="00DA6DC0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1148EF" w:rsidRDefault="005F19E9" w:rsidP="00944A0F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5F19E9" w:rsidRPr="001148EF" w:rsidRDefault="005F19E9" w:rsidP="00CB3B21">
      <w:pPr>
        <w:numPr>
          <w:ilvl w:val="0"/>
          <w:numId w:val="8"/>
        </w:numPr>
        <w:spacing w:line="360" w:lineRule="auto"/>
        <w:ind w:left="426" w:hanging="426"/>
        <w:rPr>
          <w:sz w:val="18"/>
          <w:szCs w:val="18"/>
        </w:rPr>
      </w:pPr>
      <w:r w:rsidRPr="001148EF">
        <w:rPr>
          <w:sz w:val="18"/>
          <w:szCs w:val="18"/>
        </w:rPr>
        <w:t>wypełnić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F4075" w:rsidRPr="001148EF" w:rsidRDefault="00DF4075">
      <w:pPr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D2871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B125AB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 xml:space="preserve">Sukcesywną dostawę </w:t>
            </w:r>
            <w:r w:rsidR="00B125AB">
              <w:rPr>
                <w:b/>
                <w:bCs/>
                <w:sz w:val="23"/>
                <w:szCs w:val="23"/>
              </w:rPr>
              <w:t>papieru (w tym papieru kserograficznego)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 dla Zakładu </w:t>
            </w:r>
            <w:r w:rsidR="00CD2871">
              <w:rPr>
                <w:b/>
                <w:bCs/>
                <w:sz w:val="23"/>
                <w:szCs w:val="23"/>
              </w:rPr>
              <w:t>Emerytalno-</w:t>
            </w:r>
            <w:r w:rsidRPr="001148EF">
              <w:rPr>
                <w:b/>
                <w:bCs/>
                <w:sz w:val="23"/>
                <w:szCs w:val="23"/>
              </w:rPr>
              <w:t xml:space="preserve"> Rentowego MSWiA 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B125AB" w:rsidP="003034AA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3034AA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15775C" w:rsidRPr="001148EF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420B91" w:rsidRPr="001148EF" w:rsidRDefault="00420B91" w:rsidP="00031065">
      <w:pPr>
        <w:widowControl w:val="0"/>
        <w:suppressAutoHyphens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6C4DCB" w:rsidRPr="001148EF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6C4DCB" w:rsidRPr="001148EF" w:rsidRDefault="006C4DCB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205CE0" w:rsidRPr="001148EF" w:rsidRDefault="00205CE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1148EF" w:rsidRDefault="003E7A93" w:rsidP="00944A0F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>INFORMACJA W ZWIĄZKU Z POLEGANIEM NA ZASOBACH INNYCH PODMIOTÓW (j</w:t>
      </w:r>
      <w:r w:rsidR="004E361A">
        <w:rPr>
          <w:b/>
          <w:sz w:val="23"/>
          <w:szCs w:val="23"/>
        </w:rPr>
        <w:t>eżeli</w:t>
      </w:r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Pr="001148EF">
        <w:rPr>
          <w:sz w:val="23"/>
          <w:szCs w:val="23"/>
        </w:rPr>
        <w:t xml:space="preserve"> zasobach następującego</w:t>
      </w:r>
      <w:r w:rsidR="00DA6DC0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DA6DC0">
        <w:rPr>
          <w:sz w:val="23"/>
          <w:szCs w:val="23"/>
        </w:rPr>
        <w:t>(</w:t>
      </w:r>
      <w:r w:rsidRPr="001148EF">
        <w:rPr>
          <w:sz w:val="23"/>
          <w:szCs w:val="23"/>
        </w:rPr>
        <w:t>ów</w:t>
      </w:r>
      <w:r w:rsidR="00DA6DC0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w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1148EF" w:rsidRDefault="00F0214F" w:rsidP="00944A0F">
      <w:pPr>
        <w:spacing w:line="360" w:lineRule="auto"/>
        <w:jc w:val="both"/>
        <w:rPr>
          <w:sz w:val="23"/>
          <w:szCs w:val="23"/>
        </w:rPr>
      </w:pPr>
    </w:p>
    <w:p w:rsidR="00AC6A7B" w:rsidRPr="001148EF" w:rsidRDefault="00AC6A7B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1148EF" w:rsidRDefault="00DF4075" w:rsidP="00DF4075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DF4075" w:rsidRPr="001148EF" w:rsidRDefault="00DF4075" w:rsidP="00B963EA">
      <w:pPr>
        <w:numPr>
          <w:ilvl w:val="0"/>
          <w:numId w:val="20"/>
        </w:numPr>
        <w:spacing w:line="360" w:lineRule="auto"/>
        <w:rPr>
          <w:sz w:val="18"/>
          <w:szCs w:val="18"/>
        </w:rPr>
      </w:pPr>
      <w:r w:rsidRPr="001148EF">
        <w:rPr>
          <w:sz w:val="18"/>
          <w:szCs w:val="18"/>
        </w:rPr>
        <w:t>wypełnić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B125AB" w:rsidRDefault="00B125AB" w:rsidP="000D32B6">
      <w:pPr>
        <w:spacing w:line="276" w:lineRule="auto"/>
        <w:jc w:val="right"/>
        <w:rPr>
          <w:b/>
          <w:i/>
          <w:snapToGrid w:val="0"/>
          <w:sz w:val="23"/>
          <w:szCs w:val="23"/>
        </w:rPr>
      </w:pPr>
    </w:p>
    <w:p w:rsidR="00E816B5" w:rsidRPr="001148EF" w:rsidRDefault="00E816B5" w:rsidP="00E816B5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1148EF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E816B5" w:rsidRPr="001148EF" w:rsidRDefault="00E816B5" w:rsidP="00E816B5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1148EF" w:rsidTr="00700880">
        <w:tc>
          <w:tcPr>
            <w:tcW w:w="2197" w:type="dxa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1148EF" w:rsidRDefault="004D78BB" w:rsidP="00031065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>
              <w:rPr>
                <w:b/>
                <w:smallCaps/>
                <w:sz w:val="23"/>
                <w:szCs w:val="23"/>
              </w:rPr>
              <w:t>ZER-ZP-…</w:t>
            </w:r>
            <w:r w:rsidR="0015775C" w:rsidRPr="001148EF">
              <w:rPr>
                <w:b/>
                <w:smallCaps/>
                <w:sz w:val="23"/>
                <w:szCs w:val="23"/>
              </w:rPr>
              <w:t>/20</w:t>
            </w:r>
            <w:r>
              <w:rPr>
                <w:b/>
                <w:smallCaps/>
                <w:sz w:val="23"/>
                <w:szCs w:val="23"/>
              </w:rPr>
              <w:t>20</w:t>
            </w: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1148EF" w:rsidTr="004D78BB">
        <w:trPr>
          <w:cantSplit/>
          <w:trHeight w:val="1811"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4D78BB" w:rsidRDefault="00E816B5" w:rsidP="00700880">
            <w:pPr>
              <w:spacing w:line="360" w:lineRule="auto"/>
              <w:rPr>
                <w:smallCaps/>
                <w:sz w:val="10"/>
                <w:szCs w:val="10"/>
              </w:rPr>
            </w:pPr>
          </w:p>
        </w:tc>
        <w:tc>
          <w:tcPr>
            <w:tcW w:w="5580" w:type="dxa"/>
            <w:vMerge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4D78BB" w:rsidRDefault="004D78BB" w:rsidP="004D78BB">
      <w:pPr>
        <w:rPr>
          <w:sz w:val="10"/>
          <w:szCs w:val="10"/>
          <w:lang w:eastAsia="x-none"/>
        </w:rPr>
      </w:pPr>
    </w:p>
    <w:p w:rsidR="004E67B0" w:rsidRPr="004D78BB" w:rsidRDefault="004E67B0" w:rsidP="004D78BB">
      <w:pPr>
        <w:rPr>
          <w:sz w:val="10"/>
          <w:szCs w:val="10"/>
          <w:lang w:eastAsia="x-none"/>
        </w:rPr>
      </w:pPr>
    </w:p>
    <w:p w:rsidR="00E816B5" w:rsidRPr="001148EF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1148EF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1148EF">
        <w:rPr>
          <w:rFonts w:ascii="Times New Roman" w:hAnsi="Times New Roman"/>
          <w:i w:val="0"/>
          <w:sz w:val="23"/>
          <w:szCs w:val="23"/>
        </w:rPr>
        <w:t>wykonan</w:t>
      </w:r>
      <w:r w:rsidR="004E67B0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 lub wykonywan</w:t>
      </w:r>
      <w:r w:rsidR="004E67B0">
        <w:rPr>
          <w:rFonts w:ascii="Times New Roman" w:hAnsi="Times New Roman"/>
          <w:i w:val="0"/>
          <w:sz w:val="23"/>
          <w:szCs w:val="23"/>
          <w:lang w:val="pl-PL"/>
        </w:rPr>
        <w:t xml:space="preserve">ej 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w okresie ostatnich trzech lat przed upływem terminu składania ofert, a jeżeli okres prowadzenia działalności jest krótszy – w tym okresie, co najmniej </w:t>
      </w:r>
      <w:r w:rsidR="004E67B0">
        <w:rPr>
          <w:rFonts w:ascii="Times New Roman" w:hAnsi="Times New Roman"/>
          <w:i w:val="0"/>
          <w:sz w:val="23"/>
          <w:szCs w:val="23"/>
          <w:lang w:val="pl-PL"/>
        </w:rPr>
        <w:t>jednej</w:t>
      </w:r>
      <w:r w:rsidR="00561AC4" w:rsidRPr="001148EF">
        <w:rPr>
          <w:rFonts w:ascii="Times New Roman" w:hAnsi="Times New Roman"/>
          <w:i w:val="0"/>
          <w:sz w:val="23"/>
          <w:szCs w:val="23"/>
        </w:rPr>
        <w:t xml:space="preserve"> </w:t>
      </w:r>
      <w:r w:rsidR="007F40D4" w:rsidRPr="001148EF">
        <w:rPr>
          <w:rFonts w:ascii="Times New Roman" w:hAnsi="Times New Roman"/>
          <w:i w:val="0"/>
          <w:sz w:val="23"/>
          <w:szCs w:val="23"/>
        </w:rPr>
        <w:t>dostaw</w:t>
      </w:r>
      <w:r w:rsidR="004E67B0">
        <w:rPr>
          <w:rFonts w:ascii="Times New Roman" w:hAnsi="Times New Roman"/>
          <w:i w:val="0"/>
          <w:sz w:val="23"/>
          <w:szCs w:val="23"/>
          <w:lang w:val="pl-PL"/>
        </w:rPr>
        <w:t>y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na rzecz firm/instytucji/urzędów o łącznej wartości nie mniejszej </w:t>
      </w:r>
      <w:r w:rsidR="00400862" w:rsidRPr="003034AA">
        <w:rPr>
          <w:rFonts w:ascii="Times New Roman" w:hAnsi="Times New Roman"/>
          <w:i w:val="0"/>
          <w:sz w:val="23"/>
          <w:szCs w:val="23"/>
        </w:rPr>
        <w:t xml:space="preserve">niż </w:t>
      </w:r>
      <w:r w:rsidR="00400862" w:rsidRPr="003034AA">
        <w:rPr>
          <w:rFonts w:ascii="Times New Roman" w:hAnsi="Times New Roman"/>
          <w:i w:val="0"/>
          <w:sz w:val="23"/>
          <w:szCs w:val="23"/>
          <w:lang w:val="pl-PL"/>
        </w:rPr>
        <w:t>50</w:t>
      </w:r>
      <w:r w:rsidR="007F40D4" w:rsidRPr="003034AA">
        <w:rPr>
          <w:rFonts w:ascii="Times New Roman" w:hAnsi="Times New Roman"/>
          <w:i w:val="0"/>
          <w:sz w:val="23"/>
          <w:szCs w:val="23"/>
        </w:rPr>
        <w:t>.000,00 zł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brutto, odpowiadając</w:t>
      </w:r>
      <w:r w:rsidR="004E67B0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swoim rodzajem przedmiotowi zamówienia</w:t>
      </w:r>
      <w:r w:rsidR="007F40D4" w:rsidRPr="001148EF">
        <w:rPr>
          <w:rFonts w:ascii="Times New Roman" w:hAnsi="Times New Roman"/>
          <w:i w:val="0"/>
          <w:sz w:val="23"/>
          <w:szCs w:val="23"/>
          <w:lang w:val="pl-PL"/>
        </w:rPr>
        <w:t>*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4E67B0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="005C49D8">
        <w:rPr>
          <w:rFonts w:ascii="Times New Roman" w:hAnsi="Times New Roman"/>
          <w:i w:val="0"/>
          <w:sz w:val="23"/>
          <w:szCs w:val="23"/>
          <w:lang w:val="pl-PL"/>
        </w:rPr>
        <w:t xml:space="preserve"> 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w ramach jednej </w:t>
      </w:r>
      <w:r w:rsidR="00CD076F">
        <w:rPr>
          <w:rFonts w:ascii="Times New Roman" w:hAnsi="Times New Roman"/>
          <w:i w:val="0"/>
          <w:sz w:val="23"/>
          <w:szCs w:val="23"/>
          <w:lang w:val="pl-PL"/>
        </w:rPr>
        <w:t>lub kilku umów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1148EF">
        <w:rPr>
          <w:rFonts w:ascii="Times New Roman" w:hAnsi="Times New Roman"/>
          <w:i w:val="0"/>
          <w:sz w:val="23"/>
          <w:szCs w:val="23"/>
        </w:rPr>
        <w:t>pkt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 10</w:t>
      </w:r>
      <w:r w:rsidR="00BA431A" w:rsidRPr="001148EF">
        <w:rPr>
          <w:rFonts w:ascii="Times New Roman" w:hAnsi="Times New Roman"/>
          <w:i w:val="0"/>
          <w:sz w:val="23"/>
          <w:szCs w:val="23"/>
        </w:rPr>
        <w:t>.</w:t>
      </w:r>
      <w:r w:rsidR="00C525C8" w:rsidRPr="001148EF">
        <w:rPr>
          <w:rFonts w:ascii="Times New Roman" w:hAnsi="Times New Roman"/>
          <w:i w:val="0"/>
          <w:sz w:val="23"/>
          <w:szCs w:val="23"/>
        </w:rPr>
        <w:t>1.2.3.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6"/>
        <w:gridCol w:w="1987"/>
        <w:gridCol w:w="2171"/>
      </w:tblGrid>
      <w:tr w:rsidR="00E816B5" w:rsidRPr="001148EF" w:rsidTr="009E1415">
        <w:tc>
          <w:tcPr>
            <w:tcW w:w="248" w:type="pct"/>
            <w:shd w:val="clear" w:color="auto" w:fill="E6E6E6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  <w:vAlign w:val="center"/>
          </w:tcPr>
          <w:p w:rsidR="00E816B5" w:rsidRPr="001148EF" w:rsidRDefault="00E816B5" w:rsidP="00837A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Nazwa i adres podmiotu na rzecz którego wykonano dostawę lub na rzecz którego jest wykonywana dostawa</w:t>
            </w:r>
          </w:p>
        </w:tc>
        <w:tc>
          <w:tcPr>
            <w:tcW w:w="1201" w:type="pct"/>
            <w:shd w:val="clear" w:color="auto" w:fill="E6E6E6"/>
            <w:vAlign w:val="center"/>
          </w:tcPr>
          <w:p w:rsidR="00E816B5" w:rsidRPr="001148EF" w:rsidRDefault="00C26136" w:rsidP="00837A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E816B5" w:rsidRPr="001148EF">
              <w:rPr>
                <w:sz w:val="20"/>
                <w:szCs w:val="20"/>
              </w:rPr>
              <w:t>is przedmiotu umowy/zamówienia (dostawy)</w:t>
            </w:r>
          </w:p>
        </w:tc>
        <w:tc>
          <w:tcPr>
            <w:tcW w:w="1008" w:type="pct"/>
            <w:shd w:val="clear" w:color="auto" w:fill="E6E6E6"/>
            <w:vAlign w:val="center"/>
          </w:tcPr>
          <w:p w:rsidR="00E816B5" w:rsidRPr="001148EF" w:rsidRDefault="00E816B5" w:rsidP="00837A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Termin(y) wykonania/realizacji  dostawy</w:t>
            </w:r>
          </w:p>
        </w:tc>
        <w:tc>
          <w:tcPr>
            <w:tcW w:w="1102" w:type="pct"/>
            <w:shd w:val="clear" w:color="auto" w:fill="E6E6E6"/>
            <w:vAlign w:val="center"/>
          </w:tcPr>
          <w:p w:rsidR="00E816B5" w:rsidRPr="001148EF" w:rsidRDefault="00E816B5" w:rsidP="00837A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Wartość wykonanej/realizowanej dostawy</w:t>
            </w:r>
          </w:p>
        </w:tc>
      </w:tr>
      <w:tr w:rsidR="00E816B5" w:rsidRPr="001148EF" w:rsidTr="009E1415">
        <w:tc>
          <w:tcPr>
            <w:tcW w:w="248" w:type="pct"/>
          </w:tcPr>
          <w:p w:rsidR="00E816B5" w:rsidRPr="001148EF" w:rsidRDefault="00E816B5" w:rsidP="00B963EA">
            <w:pPr>
              <w:numPr>
                <w:ilvl w:val="0"/>
                <w:numId w:val="11"/>
              </w:num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16B5" w:rsidRPr="001148EF" w:rsidTr="009E1415">
        <w:trPr>
          <w:trHeight w:val="504"/>
        </w:trPr>
        <w:tc>
          <w:tcPr>
            <w:tcW w:w="248" w:type="pct"/>
          </w:tcPr>
          <w:p w:rsidR="00E816B5" w:rsidRPr="001148EF" w:rsidRDefault="00E816B5" w:rsidP="009E1415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E816B5" w:rsidRPr="001148EF" w:rsidRDefault="00E816B5" w:rsidP="0070088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1148EF" w:rsidRDefault="00E816B5" w:rsidP="004539DB">
      <w:pPr>
        <w:ind w:left="1260" w:hanging="1260"/>
        <w:jc w:val="both"/>
        <w:rPr>
          <w:i/>
          <w:sz w:val="16"/>
          <w:szCs w:val="16"/>
        </w:rPr>
      </w:pPr>
    </w:p>
    <w:p w:rsidR="00E816B5" w:rsidRPr="001148EF" w:rsidRDefault="00E816B5" w:rsidP="008E5911">
      <w:pPr>
        <w:spacing w:line="276" w:lineRule="auto"/>
        <w:ind w:left="1260" w:hanging="1260"/>
        <w:jc w:val="both"/>
        <w:rPr>
          <w:b/>
          <w:sz w:val="22"/>
          <w:szCs w:val="22"/>
        </w:rPr>
      </w:pPr>
      <w:r w:rsidRPr="001148EF">
        <w:rPr>
          <w:b/>
          <w:sz w:val="22"/>
          <w:szCs w:val="22"/>
        </w:rPr>
        <w:t>UWAGA!</w:t>
      </w:r>
    </w:p>
    <w:p w:rsidR="00B80C9E" w:rsidRPr="001148EF" w:rsidRDefault="00FA0ED1" w:rsidP="008E5911">
      <w:pPr>
        <w:spacing w:line="276" w:lineRule="auto"/>
        <w:ind w:left="142" w:hanging="142"/>
        <w:jc w:val="both"/>
        <w:rPr>
          <w:b/>
          <w:sz w:val="22"/>
          <w:szCs w:val="22"/>
        </w:rPr>
      </w:pPr>
      <w:r w:rsidRPr="001148EF">
        <w:rPr>
          <w:b/>
          <w:vertAlign w:val="superscript"/>
        </w:rPr>
        <w:t>*</w:t>
      </w:r>
      <w:r w:rsidR="00B80C9E" w:rsidRPr="001148EF">
        <w:rPr>
          <w:b/>
          <w:sz w:val="22"/>
          <w:szCs w:val="22"/>
        </w:rPr>
        <w:t>Zamawiający przez zwrot</w:t>
      </w:r>
      <w:r w:rsidR="007F40D4" w:rsidRPr="001148EF">
        <w:rPr>
          <w:b/>
          <w:sz w:val="22"/>
          <w:szCs w:val="22"/>
        </w:rPr>
        <w:t xml:space="preserve"> „odpowiadając</w:t>
      </w:r>
      <w:r w:rsidR="004E67B0">
        <w:rPr>
          <w:b/>
          <w:sz w:val="22"/>
          <w:szCs w:val="22"/>
        </w:rPr>
        <w:t>ej</w:t>
      </w:r>
      <w:r w:rsidR="007F40D4" w:rsidRPr="001148EF">
        <w:rPr>
          <w:b/>
          <w:sz w:val="22"/>
          <w:szCs w:val="22"/>
        </w:rPr>
        <w:t xml:space="preserve"> swoim rodzajem przedmiotowi zamówienia” rozumie </w:t>
      </w:r>
      <w:r w:rsidR="004E67B0" w:rsidRPr="004E67B0">
        <w:rPr>
          <w:b/>
          <w:sz w:val="22"/>
          <w:szCs w:val="22"/>
        </w:rPr>
        <w:t>papieru kserograficznego i/lub wytłaczanego lub perforowanego papieru do drukowania i/lub papieru do pisania</w:t>
      </w:r>
      <w:r w:rsidR="00B80C9E" w:rsidRPr="001148EF">
        <w:rPr>
          <w:b/>
          <w:sz w:val="22"/>
          <w:szCs w:val="22"/>
        </w:rPr>
        <w:t>.</w:t>
      </w:r>
    </w:p>
    <w:p w:rsidR="006506BE" w:rsidRDefault="006506BE" w:rsidP="008E5911">
      <w:pPr>
        <w:spacing w:before="120" w:line="360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8E5911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E816B5" w:rsidRPr="001148EF" w:rsidRDefault="00E816B5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00489A" w:rsidRPr="001148EF" w:rsidRDefault="0000489A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E816B5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DC43EC" w:rsidRDefault="00DC43EC" w:rsidP="00E816B5">
      <w:pPr>
        <w:spacing w:line="360" w:lineRule="auto"/>
        <w:jc w:val="center"/>
        <w:rPr>
          <w:bCs/>
          <w:sz w:val="20"/>
          <w:szCs w:val="20"/>
        </w:rPr>
      </w:pPr>
    </w:p>
    <w:p w:rsidR="00E816B5" w:rsidRPr="00BA11E7" w:rsidRDefault="00E816B5" w:rsidP="00DC43EC">
      <w:pPr>
        <w:jc w:val="both"/>
        <w:rPr>
          <w:sz w:val="18"/>
          <w:szCs w:val="18"/>
        </w:rPr>
      </w:pPr>
      <w:r w:rsidRPr="00BA11E7">
        <w:rPr>
          <w:b/>
          <w:sz w:val="18"/>
          <w:szCs w:val="18"/>
          <w:vertAlign w:val="superscript"/>
        </w:rPr>
        <w:t>*</w:t>
      </w:r>
      <w:r w:rsidR="00FA0ED1" w:rsidRPr="00BA11E7">
        <w:rPr>
          <w:sz w:val="18"/>
          <w:szCs w:val="18"/>
        </w:rPr>
        <w:t xml:space="preserve"> </w:t>
      </w:r>
      <w:r w:rsidRPr="00BA11E7">
        <w:rPr>
          <w:sz w:val="18"/>
          <w:szCs w:val="18"/>
        </w:rPr>
        <w:t>Podpis(y) i pieczątka(i) imienna(e) osoby(osób) umocowanej(</w:t>
      </w:r>
      <w:proofErr w:type="spellStart"/>
      <w:r w:rsidRPr="00BA11E7">
        <w:rPr>
          <w:sz w:val="18"/>
          <w:szCs w:val="18"/>
        </w:rPr>
        <w:t>ych</w:t>
      </w:r>
      <w:proofErr w:type="spellEnd"/>
      <w:r w:rsidRPr="00BA11E7">
        <w:rPr>
          <w:sz w:val="18"/>
          <w:szCs w:val="18"/>
        </w:rPr>
        <w:t>) do reprezentowania Wykonawcy zgodnie z:</w:t>
      </w:r>
    </w:p>
    <w:p w:rsidR="00E816B5" w:rsidRPr="00BA11E7" w:rsidRDefault="00E816B5" w:rsidP="00DC43EC">
      <w:pPr>
        <w:numPr>
          <w:ilvl w:val="0"/>
          <w:numId w:val="12"/>
        </w:numPr>
        <w:tabs>
          <w:tab w:val="clear" w:pos="2340"/>
        </w:tabs>
        <w:ind w:left="567"/>
        <w:jc w:val="both"/>
        <w:rPr>
          <w:sz w:val="18"/>
          <w:szCs w:val="18"/>
        </w:rPr>
      </w:pPr>
      <w:r w:rsidRPr="00BA11E7">
        <w:rPr>
          <w:sz w:val="18"/>
          <w:szCs w:val="18"/>
        </w:rPr>
        <w:t xml:space="preserve">zapisami w dokumencie stwierdzającym status prawny Wykonawcy (odpis z właściwego rejestru lub wydruk </w:t>
      </w:r>
      <w:r w:rsidRPr="00BA11E7">
        <w:rPr>
          <w:sz w:val="18"/>
          <w:szCs w:val="18"/>
        </w:rPr>
        <w:br/>
        <w:t>z Centralnej Ewidencji i Informacji o Działalności Gospodarczej) lub</w:t>
      </w:r>
    </w:p>
    <w:p w:rsidR="00E816B5" w:rsidRPr="00BA11E7" w:rsidRDefault="00E816B5" w:rsidP="00DC43EC">
      <w:pPr>
        <w:numPr>
          <w:ilvl w:val="0"/>
          <w:numId w:val="12"/>
        </w:numPr>
        <w:tabs>
          <w:tab w:val="clear" w:pos="2340"/>
        </w:tabs>
        <w:ind w:left="567"/>
        <w:jc w:val="both"/>
        <w:rPr>
          <w:sz w:val="18"/>
          <w:szCs w:val="18"/>
        </w:rPr>
      </w:pPr>
      <w:r w:rsidRPr="00BA11E7">
        <w:rPr>
          <w:sz w:val="18"/>
          <w:szCs w:val="18"/>
        </w:rPr>
        <w:t>pełnomocnictwem wchodzącym w skład oferty.</w:t>
      </w:r>
    </w:p>
    <w:p w:rsidR="004E67B0" w:rsidRDefault="004E67B0" w:rsidP="004E67B0">
      <w:pPr>
        <w:spacing w:line="360" w:lineRule="auto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0B6342" w:rsidRPr="001148EF" w:rsidRDefault="000B6342" w:rsidP="000B6342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1148EF">
        <w:rPr>
          <w:b/>
          <w:i/>
          <w:snapToGrid w:val="0"/>
          <w:sz w:val="23"/>
          <w:szCs w:val="23"/>
        </w:rPr>
        <w:t>n</w:t>
      </w:r>
      <w:r w:rsidRPr="001148EF">
        <w:rPr>
          <w:b/>
          <w:i/>
          <w:snapToGrid w:val="0"/>
          <w:sz w:val="23"/>
          <w:szCs w:val="23"/>
        </w:rPr>
        <w:t>r </w:t>
      </w:r>
      <w:r w:rsidR="00E816B5" w:rsidRPr="001148EF">
        <w:rPr>
          <w:b/>
          <w:i/>
          <w:snapToGrid w:val="0"/>
          <w:sz w:val="23"/>
          <w:szCs w:val="23"/>
        </w:rPr>
        <w:t>5</w:t>
      </w:r>
      <w:r w:rsidRPr="001148EF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4E67B0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 xml:space="preserve">Sukcesywną dostawę </w:t>
            </w:r>
            <w:r w:rsidR="004D78BB">
              <w:rPr>
                <w:b/>
                <w:bCs/>
                <w:sz w:val="23"/>
                <w:szCs w:val="23"/>
              </w:rPr>
              <w:t>papieru (w tym papieru kserograficznego)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 dla Zakładu </w:t>
            </w:r>
            <w:r w:rsidR="004E67B0">
              <w:rPr>
                <w:b/>
                <w:bCs/>
                <w:sz w:val="23"/>
                <w:szCs w:val="23"/>
              </w:rPr>
              <w:t>Emerytalno-</w:t>
            </w:r>
            <w:r w:rsidRPr="001148EF">
              <w:rPr>
                <w:b/>
                <w:bCs/>
                <w:sz w:val="23"/>
                <w:szCs w:val="23"/>
              </w:rPr>
              <w:t xml:space="preserve"> Rentowego MSWiA 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4D78BB" w:rsidP="003034AA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3034AA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15775C" w:rsidRPr="001148EF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66286E">
      <w:pPr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420B91" w:rsidRPr="001148EF" w:rsidRDefault="00420B91" w:rsidP="0066286E">
      <w:pPr>
        <w:ind w:right="282"/>
        <w:rPr>
          <w:kern w:val="144"/>
          <w:sz w:val="16"/>
          <w:szCs w:val="16"/>
        </w:rPr>
      </w:pPr>
    </w:p>
    <w:p w:rsidR="00420B91" w:rsidRPr="001148EF" w:rsidRDefault="00420B91" w:rsidP="00420B91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66286E" w:rsidRPr="001148EF" w:rsidRDefault="0066286E" w:rsidP="0066286E">
      <w:pPr>
        <w:ind w:right="-1"/>
        <w:jc w:val="both"/>
        <w:rPr>
          <w:b/>
          <w:sz w:val="16"/>
          <w:szCs w:val="16"/>
        </w:rPr>
      </w:pPr>
    </w:p>
    <w:p w:rsidR="00420B91" w:rsidRPr="001148EF" w:rsidRDefault="0066286E" w:rsidP="00420B91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>P</w:t>
      </w:r>
      <w:r w:rsidR="00420B91" w:rsidRPr="001148EF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420B91" w:rsidRPr="001148EF">
        <w:rPr>
          <w:b/>
          <w:kern w:val="144"/>
          <w:sz w:val="23"/>
          <w:szCs w:val="23"/>
        </w:rPr>
        <w:t>oświadczenie o: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420B91">
      <w:pPr>
        <w:spacing w:line="360" w:lineRule="auto"/>
        <w:ind w:left="720" w:right="-1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z Wykonawcą  (podać nazwę) </w:t>
      </w:r>
    </w:p>
    <w:p w:rsidR="00420B91" w:rsidRPr="001148EF" w:rsidRDefault="00420B91" w:rsidP="00420B91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420B91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420B91" w:rsidRPr="001148EF" w:rsidRDefault="00420B91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dnia </w:t>
      </w:r>
      <w:r w:rsidRPr="001148EF">
        <w:rPr>
          <w:kern w:val="144"/>
          <w:sz w:val="21"/>
          <w:szCs w:val="21"/>
        </w:rPr>
        <w:t>……/……/……………. r.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podpis i pieczątka imienna osoby upoważnionej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r w:rsidRPr="001148EF">
        <w:rPr>
          <w:i/>
          <w:iCs/>
          <w:kern w:val="144"/>
          <w:sz w:val="16"/>
          <w:szCs w:val="16"/>
        </w:rPr>
        <w:t>do reprezentowania firmy</w:t>
      </w:r>
    </w:p>
    <w:p w:rsidR="004E67B0" w:rsidRDefault="004E67B0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6173A8" w:rsidRPr="001148EF" w:rsidRDefault="006173A8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D78BB" w:rsidRPr="001148EF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D78BB" w:rsidRPr="001148EF" w:rsidRDefault="004D78BB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D78BB" w:rsidRPr="001148EF" w:rsidRDefault="004D78BB" w:rsidP="004E67B0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 xml:space="preserve">Sukcesywną dostawę </w:t>
            </w:r>
            <w:r>
              <w:rPr>
                <w:b/>
                <w:bCs/>
                <w:sz w:val="23"/>
                <w:szCs w:val="23"/>
              </w:rPr>
              <w:t>papieru (w tym papieru kserograficznego)</w:t>
            </w:r>
            <w:r w:rsidR="004E67B0">
              <w:rPr>
                <w:b/>
                <w:bCs/>
                <w:sz w:val="23"/>
                <w:szCs w:val="23"/>
              </w:rPr>
              <w:t xml:space="preserve"> dla Zakładu Emerytalno-</w:t>
            </w:r>
            <w:r w:rsidRPr="001148EF">
              <w:rPr>
                <w:b/>
                <w:bCs/>
                <w:sz w:val="23"/>
                <w:szCs w:val="23"/>
              </w:rPr>
              <w:t xml:space="preserve"> Rentowego MSWiA 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4D78BB" w:rsidP="003034AA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3034AA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15775C" w:rsidRPr="001148EF">
              <w:rPr>
                <w:b/>
                <w:bCs/>
                <w:iCs/>
                <w:spacing w:val="4"/>
                <w:sz w:val="23"/>
                <w:szCs w:val="23"/>
              </w:rPr>
              <w:t>/20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20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  <w:r w:rsidRPr="001148EF">
        <w:rPr>
          <w:b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1148EF">
        <w:rPr>
          <w:b/>
          <w:kern w:val="144"/>
          <w:sz w:val="23"/>
          <w:szCs w:val="23"/>
          <w:vertAlign w:val="superscript"/>
        </w:rPr>
        <w:footnoteReference w:id="5"/>
      </w:r>
      <w:r w:rsidR="00400530"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1148EF" w:rsidRDefault="00420B91" w:rsidP="00B963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wypełniłem(liśmy) obowiązki informacyjne przewidziane w art. 13 lub art. 14 RODO</w:t>
      </w:r>
      <w:r w:rsidR="00F42C20">
        <w:rPr>
          <w:kern w:val="144"/>
        </w:rPr>
        <w:t xml:space="preserve"> </w:t>
      </w:r>
      <w:r w:rsidRPr="001148EF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1148EF">
        <w:rPr>
          <w:vertAlign w:val="superscript"/>
        </w:rPr>
        <w:t xml:space="preserve">* </w:t>
      </w:r>
    </w:p>
    <w:p w:rsidR="00420B91" w:rsidRPr="001148EF" w:rsidRDefault="00420B91" w:rsidP="00B963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nie przekazuję(</w:t>
      </w:r>
      <w:proofErr w:type="spellStart"/>
      <w:r w:rsidRPr="001148EF">
        <w:rPr>
          <w:kern w:val="144"/>
        </w:rPr>
        <w:t>emy</w:t>
      </w:r>
      <w:proofErr w:type="spellEnd"/>
      <w:r w:rsidRPr="001148EF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1148EF">
        <w:rPr>
          <w:vertAlign w:val="superscript"/>
        </w:rPr>
        <w:t xml:space="preserve"> *</w:t>
      </w:r>
    </w:p>
    <w:p w:rsidR="00420B91" w:rsidRPr="001148EF" w:rsidRDefault="00F44B1F" w:rsidP="00420B91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="00420B91" w:rsidRPr="001148EF">
        <w:rPr>
          <w:i/>
          <w:kern w:val="144"/>
          <w:sz w:val="16"/>
          <w:szCs w:val="16"/>
        </w:rPr>
        <w:t>niepotrzebne skreślić</w:t>
      </w: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dnia </w:t>
      </w:r>
      <w:r w:rsidRPr="001148EF">
        <w:rPr>
          <w:kern w:val="144"/>
          <w:sz w:val="21"/>
          <w:szCs w:val="21"/>
        </w:rPr>
        <w:t>……/……/……………. r.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6173A8" w:rsidRPr="001148EF" w:rsidRDefault="006173A8" w:rsidP="006173A8">
      <w:pPr>
        <w:spacing w:line="360" w:lineRule="auto"/>
        <w:ind w:left="207"/>
        <w:jc w:val="both"/>
        <w:rPr>
          <w:sz w:val="20"/>
          <w:szCs w:val="20"/>
        </w:rPr>
      </w:pPr>
    </w:p>
    <w:sectPr w:rsidR="006173A8" w:rsidRPr="001148EF" w:rsidSect="000206B5"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5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93" w:rsidRPr="00910C33" w:rsidRDefault="00606B93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606B93" w:rsidRPr="00910C33" w:rsidRDefault="00606B93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93" w:rsidRPr="00910C33" w:rsidRDefault="00606B93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606B93" w:rsidRPr="00910C33" w:rsidRDefault="00606B93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93" w:rsidRDefault="00606B93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val="pl-PL"/>
      </w:rPr>
    </w:pPr>
    <w:r>
      <w:rPr>
        <w:bCs/>
        <w:sz w:val="16"/>
        <w:szCs w:val="16"/>
      </w:rPr>
      <w:t xml:space="preserve">Numer </w:t>
    </w:r>
    <w:r w:rsidRPr="003034AA">
      <w:rPr>
        <w:bCs/>
        <w:sz w:val="16"/>
        <w:szCs w:val="16"/>
      </w:rPr>
      <w:t>sprawy ZER-ZP-</w:t>
    </w:r>
    <w:r w:rsidRPr="003034AA">
      <w:rPr>
        <w:bCs/>
        <w:sz w:val="16"/>
        <w:szCs w:val="16"/>
        <w:lang w:val="pl-PL"/>
      </w:rPr>
      <w:t>1</w:t>
    </w:r>
    <w:r w:rsidRPr="003034AA">
      <w:rPr>
        <w:bCs/>
        <w:sz w:val="16"/>
        <w:szCs w:val="16"/>
      </w:rPr>
      <w:t>/20</w:t>
    </w:r>
    <w:r w:rsidRPr="003034AA">
      <w:rPr>
        <w:bCs/>
        <w:sz w:val="16"/>
        <w:szCs w:val="16"/>
        <w:lang w:val="pl-PL"/>
      </w:rPr>
      <w:t xml:space="preserve">20 </w:t>
    </w:r>
    <w:r w:rsidRPr="003034AA">
      <w:rPr>
        <w:bCs/>
        <w:sz w:val="16"/>
        <w:szCs w:val="16"/>
      </w:rPr>
      <w:t xml:space="preserve"> Sukcesywn</w:t>
    </w:r>
    <w:r w:rsidRPr="003034AA">
      <w:rPr>
        <w:bCs/>
        <w:sz w:val="16"/>
        <w:szCs w:val="16"/>
        <w:lang w:val="pl-PL"/>
      </w:rPr>
      <w:t>a</w:t>
    </w:r>
    <w:r>
      <w:rPr>
        <w:bCs/>
        <w:sz w:val="16"/>
        <w:szCs w:val="16"/>
        <w:lang w:val="pl-PL"/>
      </w:rPr>
      <w:t xml:space="preserve"> </w:t>
    </w:r>
    <w:r w:rsidRPr="00831BC6">
      <w:rPr>
        <w:bCs/>
        <w:sz w:val="16"/>
        <w:szCs w:val="16"/>
      </w:rPr>
      <w:t>dostaw</w:t>
    </w:r>
    <w:r>
      <w:rPr>
        <w:bCs/>
        <w:sz w:val="16"/>
        <w:szCs w:val="16"/>
        <w:lang w:val="pl-PL"/>
      </w:rPr>
      <w:t>a</w:t>
    </w:r>
    <w:r w:rsidRPr="00831BC6">
      <w:rPr>
        <w:bCs/>
        <w:sz w:val="16"/>
        <w:szCs w:val="16"/>
      </w:rPr>
      <w:t xml:space="preserve"> </w:t>
    </w:r>
    <w:r>
      <w:rPr>
        <w:bCs/>
        <w:sz w:val="16"/>
        <w:szCs w:val="16"/>
        <w:lang w:val="pl-PL"/>
      </w:rPr>
      <w:t>papieru  (w tym papieru kserograficznego)</w:t>
    </w:r>
    <w:r w:rsidRPr="00831BC6">
      <w:rPr>
        <w:bCs/>
        <w:sz w:val="16"/>
        <w:szCs w:val="16"/>
      </w:rPr>
      <w:t xml:space="preserve"> dla Zakładu </w:t>
    </w:r>
    <w:r>
      <w:rPr>
        <w:bCs/>
        <w:sz w:val="16"/>
        <w:szCs w:val="16"/>
        <w:lang w:val="pl-PL"/>
      </w:rPr>
      <w:t xml:space="preserve"> </w:t>
    </w:r>
    <w:r>
      <w:rPr>
        <w:bCs/>
        <w:sz w:val="16"/>
        <w:szCs w:val="16"/>
      </w:rPr>
      <w:t>Emerytalno</w:t>
    </w:r>
    <w:r>
      <w:rPr>
        <w:bCs/>
        <w:sz w:val="16"/>
        <w:szCs w:val="16"/>
        <w:lang w:val="pl-PL"/>
      </w:rPr>
      <w:t>-</w:t>
    </w:r>
    <w:r w:rsidRPr="00831BC6">
      <w:rPr>
        <w:bCs/>
        <w:sz w:val="16"/>
        <w:szCs w:val="16"/>
      </w:rPr>
      <w:t xml:space="preserve">Rentowego MSWiA </w:t>
    </w:r>
  </w:p>
  <w:p w:rsidR="00606B93" w:rsidRPr="00880AE4" w:rsidRDefault="00606B93" w:rsidP="0052163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1516DE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606B93" w:rsidRPr="000810D0" w:rsidRDefault="00606B93" w:rsidP="008A7940">
    <w:pPr>
      <w:jc w:val="right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93" w:rsidRPr="00880AE4" w:rsidRDefault="00606B93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606B93" w:rsidRDefault="00606B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93" w:rsidRPr="00910C33" w:rsidRDefault="00606B93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606B93" w:rsidRPr="00910C33" w:rsidRDefault="00606B93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606B93" w:rsidRPr="009F3BBD" w:rsidRDefault="00606B93" w:rsidP="00E96C7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</w:t>
      </w:r>
      <w:r w:rsidRPr="009F3BBD">
        <w:rPr>
          <w:sz w:val="18"/>
          <w:szCs w:val="18"/>
        </w:rPr>
        <w:t>odpowiednio: „3” lub „4” lub „5”.</w:t>
      </w:r>
    </w:p>
  </w:footnote>
  <w:footnote w:id="2">
    <w:p w:rsidR="00606B93" w:rsidRDefault="00606B93" w:rsidP="00E96C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„2” lub „3”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„4” lub „5”</w:t>
      </w:r>
      <w:r w:rsidRPr="00AB69CD">
        <w:rPr>
          <w:sz w:val="18"/>
          <w:szCs w:val="18"/>
        </w:rPr>
        <w:t>.</w:t>
      </w:r>
    </w:p>
  </w:footnote>
  <w:footnote w:id="3">
    <w:p w:rsidR="00606B93" w:rsidRDefault="00606B9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  <w:p w:rsidR="00606B93" w:rsidRDefault="00606B93">
      <w:pPr>
        <w:pStyle w:val="Tekstprzypisudolnego"/>
      </w:pPr>
      <w:r w:rsidRPr="007D2490">
        <w:rPr>
          <w:sz w:val="18"/>
          <w:szCs w:val="18"/>
          <w:vertAlign w:val="superscript"/>
        </w:rPr>
        <w:t>4</w:t>
      </w:r>
      <w:r>
        <w:rPr>
          <w:sz w:val="18"/>
          <w:szCs w:val="18"/>
        </w:rP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606B93" w:rsidRPr="00A03618" w:rsidRDefault="00606B93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5">
    <w:p w:rsidR="00606B93" w:rsidRPr="00E4367D" w:rsidRDefault="00606B93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 WE (ogólne rozporządzenie o ochronie danych) (</w:t>
      </w:r>
      <w:proofErr w:type="spellStart"/>
      <w:r w:rsidRPr="00A03618">
        <w:rPr>
          <w:sz w:val="16"/>
          <w:szCs w:val="16"/>
        </w:rPr>
        <w:t>Dz.Urz</w:t>
      </w:r>
      <w:proofErr w:type="spellEnd"/>
      <w:r w:rsidRPr="00A03618">
        <w:rPr>
          <w:sz w:val="16"/>
          <w:szCs w:val="16"/>
        </w:rPr>
        <w:t xml:space="preserve">. EU L  z </w:t>
      </w:r>
      <w:r>
        <w:rPr>
          <w:sz w:val="16"/>
          <w:szCs w:val="16"/>
        </w:rPr>
        <w:t xml:space="preserve">04 maja </w:t>
      </w:r>
      <w:r w:rsidRPr="00A03618">
        <w:rPr>
          <w:sz w:val="16"/>
          <w:szCs w:val="16"/>
        </w:rPr>
        <w:t>2016</w:t>
      </w:r>
      <w:r>
        <w:rPr>
          <w:sz w:val="16"/>
          <w:szCs w:val="16"/>
        </w:rPr>
        <w:t xml:space="preserve"> r.</w:t>
      </w:r>
      <w:r w:rsidRPr="00A03618">
        <w:rPr>
          <w:sz w:val="16"/>
          <w:szCs w:val="16"/>
        </w:rPr>
        <w:t>,</w:t>
      </w:r>
      <w:r>
        <w:rPr>
          <w:sz w:val="16"/>
          <w:szCs w:val="16"/>
        </w:rPr>
        <w:t xml:space="preserve"> nr 119/1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A0361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462538D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7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F40D01"/>
    <w:multiLevelType w:val="hybridMultilevel"/>
    <w:tmpl w:val="9F1A394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0B23D6"/>
    <w:multiLevelType w:val="singleLevel"/>
    <w:tmpl w:val="EBF82C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3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0D5404"/>
    <w:multiLevelType w:val="hybridMultilevel"/>
    <w:tmpl w:val="6DE2FC7C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16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7023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ED3BD9"/>
    <w:multiLevelType w:val="hybridMultilevel"/>
    <w:tmpl w:val="836EB0E6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1">
    <w:nsid w:val="18BE6B09"/>
    <w:multiLevelType w:val="hybridMultilevel"/>
    <w:tmpl w:val="B1269D8E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292B01FE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2A6935EE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D4A212B"/>
    <w:multiLevelType w:val="hybridMultilevel"/>
    <w:tmpl w:val="59E2C23C"/>
    <w:lvl w:ilvl="0" w:tplc="1DE09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345436D7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4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6853DA8"/>
    <w:multiLevelType w:val="hybridMultilevel"/>
    <w:tmpl w:val="E20699C0"/>
    <w:lvl w:ilvl="0" w:tplc="FF9466C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  <w:lang w:val="pl-PL"/>
      </w:rPr>
    </w:lvl>
    <w:lvl w:ilvl="1" w:tplc="25EE976A">
      <w:start w:val="1"/>
      <w:numFmt w:val="decimal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8D5E17"/>
    <w:multiLevelType w:val="hybridMultilevel"/>
    <w:tmpl w:val="BF5257C8"/>
    <w:lvl w:ilvl="0" w:tplc="1C1A78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0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1800"/>
      </w:pPr>
      <w:rPr>
        <w:rFonts w:hint="default"/>
      </w:rPr>
    </w:lvl>
  </w:abstractNum>
  <w:abstractNum w:abstractNumId="46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8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51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F17844"/>
    <w:multiLevelType w:val="hybridMultilevel"/>
    <w:tmpl w:val="242C1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A32AE1"/>
    <w:multiLevelType w:val="hybridMultilevel"/>
    <w:tmpl w:val="0B46DA02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7A0CF2"/>
    <w:multiLevelType w:val="hybridMultilevel"/>
    <w:tmpl w:val="C37C0E12"/>
    <w:lvl w:ilvl="0" w:tplc="57A0E7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08979C9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9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A061C35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2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9"/>
  </w:num>
  <w:num w:numId="4">
    <w:abstractNumId w:val="63"/>
  </w:num>
  <w:num w:numId="5">
    <w:abstractNumId w:val="45"/>
  </w:num>
  <w:num w:numId="6">
    <w:abstractNumId w:val="12"/>
  </w:num>
  <w:num w:numId="7">
    <w:abstractNumId w:val="26"/>
  </w:num>
  <w:num w:numId="8">
    <w:abstractNumId w:val="68"/>
  </w:num>
  <w:num w:numId="9">
    <w:abstractNumId w:val="17"/>
  </w:num>
  <w:num w:numId="10">
    <w:abstractNumId w:val="39"/>
  </w:num>
  <w:num w:numId="11">
    <w:abstractNumId w:val="52"/>
  </w:num>
  <w:num w:numId="12">
    <w:abstractNumId w:val="72"/>
  </w:num>
  <w:num w:numId="13">
    <w:abstractNumId w:val="36"/>
  </w:num>
  <w:num w:numId="14">
    <w:abstractNumId w:val="22"/>
  </w:num>
  <w:num w:numId="15">
    <w:abstractNumId w:val="49"/>
  </w:num>
  <w:num w:numId="16">
    <w:abstractNumId w:val="51"/>
  </w:num>
  <w:num w:numId="17">
    <w:abstractNumId w:val="69"/>
  </w:num>
  <w:num w:numId="18">
    <w:abstractNumId w:val="34"/>
  </w:num>
  <w:num w:numId="19">
    <w:abstractNumId w:val="54"/>
  </w:num>
  <w:num w:numId="20">
    <w:abstractNumId w:val="53"/>
  </w:num>
  <w:num w:numId="21">
    <w:abstractNumId w:val="47"/>
  </w:num>
  <w:num w:numId="22">
    <w:abstractNumId w:val="21"/>
  </w:num>
  <w:num w:numId="23">
    <w:abstractNumId w:val="19"/>
  </w:num>
  <w:num w:numId="24">
    <w:abstractNumId w:val="25"/>
  </w:num>
  <w:num w:numId="25">
    <w:abstractNumId w:val="27"/>
  </w:num>
  <w:num w:numId="26">
    <w:abstractNumId w:val="50"/>
  </w:num>
  <w:num w:numId="27">
    <w:abstractNumId w:val="16"/>
  </w:num>
  <w:num w:numId="28">
    <w:abstractNumId w:val="13"/>
  </w:num>
  <w:num w:numId="29">
    <w:abstractNumId w:val="55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1"/>
  </w:num>
  <w:num w:numId="49">
    <w:abstractNumId w:val="71"/>
  </w:num>
  <w:num w:numId="50">
    <w:abstractNumId w:val="15"/>
  </w:num>
  <w:num w:numId="51">
    <w:abstractNumId w:val="46"/>
  </w:num>
  <w:num w:numId="52">
    <w:abstractNumId w:val="42"/>
  </w:num>
  <w:num w:numId="53">
    <w:abstractNumId w:val="6"/>
  </w:num>
  <w:num w:numId="54">
    <w:abstractNumId w:val="37"/>
  </w:num>
  <w:num w:numId="55">
    <w:abstractNumId w:val="14"/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59"/>
  </w:num>
  <w:num w:numId="59">
    <w:abstractNumId w:val="65"/>
  </w:num>
  <w:num w:numId="60">
    <w:abstractNumId w:val="38"/>
  </w:num>
  <w:num w:numId="61">
    <w:abstractNumId w:val="20"/>
  </w:num>
  <w:num w:numId="62">
    <w:abstractNumId w:val="35"/>
  </w:num>
  <w:num w:numId="63">
    <w:abstractNumId w:val="48"/>
  </w:num>
  <w:num w:numId="64">
    <w:abstractNumId w:val="57"/>
  </w:num>
  <w:num w:numId="65">
    <w:abstractNumId w:val="62"/>
  </w:num>
  <w:num w:numId="66">
    <w:abstractNumId w:val="9"/>
  </w:num>
  <w:num w:numId="67">
    <w:abstractNumId w:val="30"/>
  </w:num>
  <w:num w:numId="68">
    <w:abstractNumId w:val="66"/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8"/>
  </w:num>
  <w:numIdMacAtCleanup w:val="6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2263"/>
    <w:rsid w:val="00012AF8"/>
    <w:rsid w:val="00012B85"/>
    <w:rsid w:val="0001344E"/>
    <w:rsid w:val="0001348A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BAE"/>
    <w:rsid w:val="00041BC8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0A4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42DA"/>
    <w:rsid w:val="0005492B"/>
    <w:rsid w:val="00054995"/>
    <w:rsid w:val="000557AA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70056"/>
    <w:rsid w:val="00070836"/>
    <w:rsid w:val="00070CA5"/>
    <w:rsid w:val="00071609"/>
    <w:rsid w:val="00071AFE"/>
    <w:rsid w:val="00072A92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619"/>
    <w:rsid w:val="0009577A"/>
    <w:rsid w:val="00095977"/>
    <w:rsid w:val="00096158"/>
    <w:rsid w:val="00096333"/>
    <w:rsid w:val="000965F4"/>
    <w:rsid w:val="000966D9"/>
    <w:rsid w:val="000967B9"/>
    <w:rsid w:val="00096869"/>
    <w:rsid w:val="00097373"/>
    <w:rsid w:val="000A0E2E"/>
    <w:rsid w:val="000A14C2"/>
    <w:rsid w:val="000A1908"/>
    <w:rsid w:val="000A1E86"/>
    <w:rsid w:val="000A217E"/>
    <w:rsid w:val="000A2A95"/>
    <w:rsid w:val="000A3C64"/>
    <w:rsid w:val="000A3D66"/>
    <w:rsid w:val="000A45D2"/>
    <w:rsid w:val="000A4730"/>
    <w:rsid w:val="000A4BA3"/>
    <w:rsid w:val="000A4C56"/>
    <w:rsid w:val="000A5747"/>
    <w:rsid w:val="000A5E6B"/>
    <w:rsid w:val="000A6307"/>
    <w:rsid w:val="000A63FF"/>
    <w:rsid w:val="000A7105"/>
    <w:rsid w:val="000A76E5"/>
    <w:rsid w:val="000B0943"/>
    <w:rsid w:val="000B094F"/>
    <w:rsid w:val="000B0D48"/>
    <w:rsid w:val="000B0DD7"/>
    <w:rsid w:val="000B218B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BA2"/>
    <w:rsid w:val="000B6C9A"/>
    <w:rsid w:val="000C0659"/>
    <w:rsid w:val="000C093E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D0641"/>
    <w:rsid w:val="000D10C3"/>
    <w:rsid w:val="000D13EE"/>
    <w:rsid w:val="000D240F"/>
    <w:rsid w:val="000D2698"/>
    <w:rsid w:val="000D295F"/>
    <w:rsid w:val="000D3042"/>
    <w:rsid w:val="000D32B6"/>
    <w:rsid w:val="000D3423"/>
    <w:rsid w:val="000D390B"/>
    <w:rsid w:val="000D3B1E"/>
    <w:rsid w:val="000D42E0"/>
    <w:rsid w:val="000D45AB"/>
    <w:rsid w:val="000D490C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4A97"/>
    <w:rsid w:val="000E587A"/>
    <w:rsid w:val="000E5A09"/>
    <w:rsid w:val="000E72FB"/>
    <w:rsid w:val="000E76AC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19"/>
    <w:rsid w:val="001000C3"/>
    <w:rsid w:val="00100128"/>
    <w:rsid w:val="0010013F"/>
    <w:rsid w:val="00100C69"/>
    <w:rsid w:val="00100D1F"/>
    <w:rsid w:val="00100E29"/>
    <w:rsid w:val="00100FC1"/>
    <w:rsid w:val="001010E0"/>
    <w:rsid w:val="00102C85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392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488"/>
    <w:rsid w:val="00116598"/>
    <w:rsid w:val="00117162"/>
    <w:rsid w:val="00117440"/>
    <w:rsid w:val="0012067D"/>
    <w:rsid w:val="00120F7E"/>
    <w:rsid w:val="00121A24"/>
    <w:rsid w:val="001220A3"/>
    <w:rsid w:val="00122D11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C5B"/>
    <w:rsid w:val="001368AC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734"/>
    <w:rsid w:val="00143B48"/>
    <w:rsid w:val="00143CDC"/>
    <w:rsid w:val="00143D80"/>
    <w:rsid w:val="00144565"/>
    <w:rsid w:val="001451CE"/>
    <w:rsid w:val="001454F6"/>
    <w:rsid w:val="0014567C"/>
    <w:rsid w:val="00145AF5"/>
    <w:rsid w:val="00145FEA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6DE"/>
    <w:rsid w:val="00151AE6"/>
    <w:rsid w:val="00151D86"/>
    <w:rsid w:val="00152342"/>
    <w:rsid w:val="00153643"/>
    <w:rsid w:val="00153CCB"/>
    <w:rsid w:val="001540EF"/>
    <w:rsid w:val="00155836"/>
    <w:rsid w:val="00155C6D"/>
    <w:rsid w:val="00156BB6"/>
    <w:rsid w:val="00156C4E"/>
    <w:rsid w:val="00157757"/>
    <w:rsid w:val="0015775C"/>
    <w:rsid w:val="00157BC9"/>
    <w:rsid w:val="00157E33"/>
    <w:rsid w:val="00160A70"/>
    <w:rsid w:val="00160C2D"/>
    <w:rsid w:val="00160ED2"/>
    <w:rsid w:val="00160F23"/>
    <w:rsid w:val="001611A3"/>
    <w:rsid w:val="0016145F"/>
    <w:rsid w:val="001616FE"/>
    <w:rsid w:val="0016181A"/>
    <w:rsid w:val="0016209D"/>
    <w:rsid w:val="00162102"/>
    <w:rsid w:val="00162CA9"/>
    <w:rsid w:val="0016344E"/>
    <w:rsid w:val="001640D3"/>
    <w:rsid w:val="001641CF"/>
    <w:rsid w:val="001642D5"/>
    <w:rsid w:val="00164355"/>
    <w:rsid w:val="0016519B"/>
    <w:rsid w:val="00165424"/>
    <w:rsid w:val="001660B4"/>
    <w:rsid w:val="00166E86"/>
    <w:rsid w:val="0016729A"/>
    <w:rsid w:val="00167A6D"/>
    <w:rsid w:val="00167BFF"/>
    <w:rsid w:val="00171731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4BBA"/>
    <w:rsid w:val="001750F8"/>
    <w:rsid w:val="001758E6"/>
    <w:rsid w:val="00176E5D"/>
    <w:rsid w:val="0017756B"/>
    <w:rsid w:val="00180359"/>
    <w:rsid w:val="0018050A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4A74"/>
    <w:rsid w:val="00186586"/>
    <w:rsid w:val="001865F2"/>
    <w:rsid w:val="00186FB6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D39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E4A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C15"/>
    <w:rsid w:val="001B0D63"/>
    <w:rsid w:val="001B1419"/>
    <w:rsid w:val="001B1B59"/>
    <w:rsid w:val="001B2374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C4C"/>
    <w:rsid w:val="001B7D1F"/>
    <w:rsid w:val="001B7D8B"/>
    <w:rsid w:val="001B7F00"/>
    <w:rsid w:val="001C0010"/>
    <w:rsid w:val="001C0859"/>
    <w:rsid w:val="001C0B2B"/>
    <w:rsid w:val="001C186F"/>
    <w:rsid w:val="001C1950"/>
    <w:rsid w:val="001C2229"/>
    <w:rsid w:val="001C38B7"/>
    <w:rsid w:val="001C3C11"/>
    <w:rsid w:val="001C3EAB"/>
    <w:rsid w:val="001C469B"/>
    <w:rsid w:val="001C59C3"/>
    <w:rsid w:val="001C65F2"/>
    <w:rsid w:val="001C71E0"/>
    <w:rsid w:val="001C73A8"/>
    <w:rsid w:val="001C75EC"/>
    <w:rsid w:val="001C7639"/>
    <w:rsid w:val="001C7D8C"/>
    <w:rsid w:val="001D0B50"/>
    <w:rsid w:val="001D0BE0"/>
    <w:rsid w:val="001D11B7"/>
    <w:rsid w:val="001D2072"/>
    <w:rsid w:val="001D21F3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7101"/>
    <w:rsid w:val="001E77C9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E5B"/>
    <w:rsid w:val="001F61DB"/>
    <w:rsid w:val="001F6E1A"/>
    <w:rsid w:val="001F6F1E"/>
    <w:rsid w:val="001F767B"/>
    <w:rsid w:val="001F7D89"/>
    <w:rsid w:val="002000AB"/>
    <w:rsid w:val="00201C01"/>
    <w:rsid w:val="00201C8D"/>
    <w:rsid w:val="0020231A"/>
    <w:rsid w:val="002027F2"/>
    <w:rsid w:val="00202BFD"/>
    <w:rsid w:val="00202DB7"/>
    <w:rsid w:val="002035AF"/>
    <w:rsid w:val="002035B5"/>
    <w:rsid w:val="00203A25"/>
    <w:rsid w:val="00203FFF"/>
    <w:rsid w:val="00204544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19C9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BC"/>
    <w:rsid w:val="002154DA"/>
    <w:rsid w:val="00217358"/>
    <w:rsid w:val="002175D8"/>
    <w:rsid w:val="002177B9"/>
    <w:rsid w:val="00217AFF"/>
    <w:rsid w:val="00217B53"/>
    <w:rsid w:val="00220646"/>
    <w:rsid w:val="00220C44"/>
    <w:rsid w:val="00221A88"/>
    <w:rsid w:val="002226F9"/>
    <w:rsid w:val="00222DBC"/>
    <w:rsid w:val="002231EE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5688"/>
    <w:rsid w:val="00235901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918"/>
    <w:rsid w:val="002636F9"/>
    <w:rsid w:val="00264D4A"/>
    <w:rsid w:val="00264E29"/>
    <w:rsid w:val="002650B3"/>
    <w:rsid w:val="0026575B"/>
    <w:rsid w:val="0026577F"/>
    <w:rsid w:val="0026600C"/>
    <w:rsid w:val="002662E1"/>
    <w:rsid w:val="00266715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EC6"/>
    <w:rsid w:val="0027687D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6572"/>
    <w:rsid w:val="0028733D"/>
    <w:rsid w:val="00287736"/>
    <w:rsid w:val="00287CFD"/>
    <w:rsid w:val="00287E62"/>
    <w:rsid w:val="00287FC6"/>
    <w:rsid w:val="002903F9"/>
    <w:rsid w:val="00290655"/>
    <w:rsid w:val="0029071D"/>
    <w:rsid w:val="002918C3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065"/>
    <w:rsid w:val="002A766E"/>
    <w:rsid w:val="002B06FE"/>
    <w:rsid w:val="002B0966"/>
    <w:rsid w:val="002B0E15"/>
    <w:rsid w:val="002B106D"/>
    <w:rsid w:val="002B138F"/>
    <w:rsid w:val="002B15DC"/>
    <w:rsid w:val="002B1716"/>
    <w:rsid w:val="002B1970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D0789"/>
    <w:rsid w:val="002D0F57"/>
    <w:rsid w:val="002D1027"/>
    <w:rsid w:val="002D104C"/>
    <w:rsid w:val="002D1319"/>
    <w:rsid w:val="002D272F"/>
    <w:rsid w:val="002D2738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2477"/>
    <w:rsid w:val="002E260B"/>
    <w:rsid w:val="002E27EA"/>
    <w:rsid w:val="002E2B35"/>
    <w:rsid w:val="002E3740"/>
    <w:rsid w:val="002E3909"/>
    <w:rsid w:val="002E513F"/>
    <w:rsid w:val="002E5C0E"/>
    <w:rsid w:val="002E5CD1"/>
    <w:rsid w:val="002E6002"/>
    <w:rsid w:val="002E6D18"/>
    <w:rsid w:val="002E77B7"/>
    <w:rsid w:val="002E7E3C"/>
    <w:rsid w:val="002E7FFA"/>
    <w:rsid w:val="002F0AD9"/>
    <w:rsid w:val="002F0AFB"/>
    <w:rsid w:val="002F0DC5"/>
    <w:rsid w:val="002F18E2"/>
    <w:rsid w:val="002F1981"/>
    <w:rsid w:val="002F24F2"/>
    <w:rsid w:val="002F3197"/>
    <w:rsid w:val="002F3373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34AA"/>
    <w:rsid w:val="0030361B"/>
    <w:rsid w:val="0030379F"/>
    <w:rsid w:val="00303A05"/>
    <w:rsid w:val="00303BC0"/>
    <w:rsid w:val="00304485"/>
    <w:rsid w:val="00304C87"/>
    <w:rsid w:val="003050E3"/>
    <w:rsid w:val="003055E7"/>
    <w:rsid w:val="003059CA"/>
    <w:rsid w:val="00305D1B"/>
    <w:rsid w:val="00305DC0"/>
    <w:rsid w:val="00305EE6"/>
    <w:rsid w:val="00306036"/>
    <w:rsid w:val="003065C4"/>
    <w:rsid w:val="00306614"/>
    <w:rsid w:val="00306A7F"/>
    <w:rsid w:val="00307B73"/>
    <w:rsid w:val="0031030D"/>
    <w:rsid w:val="0031044F"/>
    <w:rsid w:val="003117C6"/>
    <w:rsid w:val="00311C6C"/>
    <w:rsid w:val="00311E1A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0B99"/>
    <w:rsid w:val="00321646"/>
    <w:rsid w:val="003220C4"/>
    <w:rsid w:val="0032237E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55B"/>
    <w:rsid w:val="003317A2"/>
    <w:rsid w:val="00331C00"/>
    <w:rsid w:val="00332554"/>
    <w:rsid w:val="00332642"/>
    <w:rsid w:val="00332F72"/>
    <w:rsid w:val="003333AC"/>
    <w:rsid w:val="003339DA"/>
    <w:rsid w:val="00333BE3"/>
    <w:rsid w:val="00334081"/>
    <w:rsid w:val="00334331"/>
    <w:rsid w:val="00334F78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3ADE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1F23"/>
    <w:rsid w:val="0035316B"/>
    <w:rsid w:val="003534A7"/>
    <w:rsid w:val="0035365D"/>
    <w:rsid w:val="00353834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9A9"/>
    <w:rsid w:val="00366C9E"/>
    <w:rsid w:val="00367441"/>
    <w:rsid w:val="00371851"/>
    <w:rsid w:val="00372169"/>
    <w:rsid w:val="00373228"/>
    <w:rsid w:val="00373966"/>
    <w:rsid w:val="00373A81"/>
    <w:rsid w:val="00373AB8"/>
    <w:rsid w:val="00373B3F"/>
    <w:rsid w:val="0037506B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6958"/>
    <w:rsid w:val="00387AB8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385"/>
    <w:rsid w:val="0039442C"/>
    <w:rsid w:val="00394CD9"/>
    <w:rsid w:val="003957EC"/>
    <w:rsid w:val="003959CC"/>
    <w:rsid w:val="00395A19"/>
    <w:rsid w:val="00395AB0"/>
    <w:rsid w:val="00396805"/>
    <w:rsid w:val="003969A0"/>
    <w:rsid w:val="00396DC0"/>
    <w:rsid w:val="00396EF4"/>
    <w:rsid w:val="003A02F8"/>
    <w:rsid w:val="003A04F9"/>
    <w:rsid w:val="003A0537"/>
    <w:rsid w:val="003A05B4"/>
    <w:rsid w:val="003A066C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2E94"/>
    <w:rsid w:val="003B3396"/>
    <w:rsid w:val="003B3BB3"/>
    <w:rsid w:val="003B3DCC"/>
    <w:rsid w:val="003B3F5F"/>
    <w:rsid w:val="003B4274"/>
    <w:rsid w:val="003B50D4"/>
    <w:rsid w:val="003B51C2"/>
    <w:rsid w:val="003B551A"/>
    <w:rsid w:val="003B75A7"/>
    <w:rsid w:val="003B7CEF"/>
    <w:rsid w:val="003B7D46"/>
    <w:rsid w:val="003C06A7"/>
    <w:rsid w:val="003C0995"/>
    <w:rsid w:val="003C0C25"/>
    <w:rsid w:val="003C1755"/>
    <w:rsid w:val="003C1854"/>
    <w:rsid w:val="003C1A93"/>
    <w:rsid w:val="003C2855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6F3B"/>
    <w:rsid w:val="003C7742"/>
    <w:rsid w:val="003C7B2D"/>
    <w:rsid w:val="003C7D98"/>
    <w:rsid w:val="003D02A6"/>
    <w:rsid w:val="003D08DE"/>
    <w:rsid w:val="003D0A11"/>
    <w:rsid w:val="003D0F4D"/>
    <w:rsid w:val="003D1AF8"/>
    <w:rsid w:val="003D23C4"/>
    <w:rsid w:val="003D25E4"/>
    <w:rsid w:val="003D2A47"/>
    <w:rsid w:val="003D3288"/>
    <w:rsid w:val="003D37EF"/>
    <w:rsid w:val="003D3D85"/>
    <w:rsid w:val="003D3F9F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103F"/>
    <w:rsid w:val="003F125F"/>
    <w:rsid w:val="003F1832"/>
    <w:rsid w:val="003F1AC3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530"/>
    <w:rsid w:val="00400578"/>
    <w:rsid w:val="004007D5"/>
    <w:rsid w:val="00400862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C6B"/>
    <w:rsid w:val="004044C5"/>
    <w:rsid w:val="00404AC6"/>
    <w:rsid w:val="00404B7C"/>
    <w:rsid w:val="00404BC5"/>
    <w:rsid w:val="004054A1"/>
    <w:rsid w:val="00405AAC"/>
    <w:rsid w:val="00406AE5"/>
    <w:rsid w:val="00407D1A"/>
    <w:rsid w:val="00410136"/>
    <w:rsid w:val="004104EB"/>
    <w:rsid w:val="00410981"/>
    <w:rsid w:val="00410FA3"/>
    <w:rsid w:val="00411539"/>
    <w:rsid w:val="00412C7D"/>
    <w:rsid w:val="004135DC"/>
    <w:rsid w:val="00414152"/>
    <w:rsid w:val="004142C4"/>
    <w:rsid w:val="00415130"/>
    <w:rsid w:val="0041555F"/>
    <w:rsid w:val="00416308"/>
    <w:rsid w:val="0041674D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606"/>
    <w:rsid w:val="004218E7"/>
    <w:rsid w:val="00421E92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B41"/>
    <w:rsid w:val="0043062A"/>
    <w:rsid w:val="004309E9"/>
    <w:rsid w:val="00430A17"/>
    <w:rsid w:val="004313BC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BAE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9DB"/>
    <w:rsid w:val="00453C0A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448"/>
    <w:rsid w:val="004669C7"/>
    <w:rsid w:val="00467845"/>
    <w:rsid w:val="00467CB2"/>
    <w:rsid w:val="004701FE"/>
    <w:rsid w:val="00470332"/>
    <w:rsid w:val="004710B8"/>
    <w:rsid w:val="0047142B"/>
    <w:rsid w:val="0047161C"/>
    <w:rsid w:val="00471A2B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8DA"/>
    <w:rsid w:val="004860A6"/>
    <w:rsid w:val="00486AFA"/>
    <w:rsid w:val="00486CC7"/>
    <w:rsid w:val="00487A62"/>
    <w:rsid w:val="0049081F"/>
    <w:rsid w:val="00490A1F"/>
    <w:rsid w:val="00490E87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205E"/>
    <w:rsid w:val="004B2773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1B25"/>
    <w:rsid w:val="004D2550"/>
    <w:rsid w:val="004D2B1A"/>
    <w:rsid w:val="004D2C86"/>
    <w:rsid w:val="004D2F18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78BB"/>
    <w:rsid w:val="004E0F58"/>
    <w:rsid w:val="004E137C"/>
    <w:rsid w:val="004E13CF"/>
    <w:rsid w:val="004E18A7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6AB"/>
    <w:rsid w:val="004E6287"/>
    <w:rsid w:val="004E67B0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69F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3F3"/>
    <w:rsid w:val="00500310"/>
    <w:rsid w:val="00500CF8"/>
    <w:rsid w:val="0050159D"/>
    <w:rsid w:val="005025C0"/>
    <w:rsid w:val="00502CA7"/>
    <w:rsid w:val="00503410"/>
    <w:rsid w:val="00503E10"/>
    <w:rsid w:val="0050533F"/>
    <w:rsid w:val="00505534"/>
    <w:rsid w:val="00505FA1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55F1"/>
    <w:rsid w:val="0052620B"/>
    <w:rsid w:val="0052634B"/>
    <w:rsid w:val="00526B64"/>
    <w:rsid w:val="005270B1"/>
    <w:rsid w:val="005302DB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7295"/>
    <w:rsid w:val="00537452"/>
    <w:rsid w:val="005374B6"/>
    <w:rsid w:val="00537D26"/>
    <w:rsid w:val="00540319"/>
    <w:rsid w:val="00540EBB"/>
    <w:rsid w:val="00541546"/>
    <w:rsid w:val="00542297"/>
    <w:rsid w:val="005427AE"/>
    <w:rsid w:val="00542831"/>
    <w:rsid w:val="0054318C"/>
    <w:rsid w:val="0054352D"/>
    <w:rsid w:val="005435FB"/>
    <w:rsid w:val="00543AA0"/>
    <w:rsid w:val="00543E77"/>
    <w:rsid w:val="00543F63"/>
    <w:rsid w:val="005444F3"/>
    <w:rsid w:val="005447E5"/>
    <w:rsid w:val="00544910"/>
    <w:rsid w:val="00544B06"/>
    <w:rsid w:val="00545700"/>
    <w:rsid w:val="0054618A"/>
    <w:rsid w:val="00546AB7"/>
    <w:rsid w:val="0055013A"/>
    <w:rsid w:val="0055022F"/>
    <w:rsid w:val="00550269"/>
    <w:rsid w:val="00550439"/>
    <w:rsid w:val="005507F1"/>
    <w:rsid w:val="00550870"/>
    <w:rsid w:val="005521D6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AC4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12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C1"/>
    <w:rsid w:val="00580828"/>
    <w:rsid w:val="00580ABD"/>
    <w:rsid w:val="0058127D"/>
    <w:rsid w:val="0058166C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648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869"/>
    <w:rsid w:val="00595DCD"/>
    <w:rsid w:val="00595E3C"/>
    <w:rsid w:val="0059636F"/>
    <w:rsid w:val="0059709B"/>
    <w:rsid w:val="005973E9"/>
    <w:rsid w:val="0059787A"/>
    <w:rsid w:val="005979C1"/>
    <w:rsid w:val="00597A4F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FF0"/>
    <w:rsid w:val="005B0BD5"/>
    <w:rsid w:val="005B182B"/>
    <w:rsid w:val="005B1A12"/>
    <w:rsid w:val="005B1AC0"/>
    <w:rsid w:val="005B1B48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769"/>
    <w:rsid w:val="005C27AE"/>
    <w:rsid w:val="005C306F"/>
    <w:rsid w:val="005C34A6"/>
    <w:rsid w:val="005C3A5D"/>
    <w:rsid w:val="005C40C1"/>
    <w:rsid w:val="005C4530"/>
    <w:rsid w:val="005C49D8"/>
    <w:rsid w:val="005C4A6A"/>
    <w:rsid w:val="005C5726"/>
    <w:rsid w:val="005C597A"/>
    <w:rsid w:val="005C5BD2"/>
    <w:rsid w:val="005C5E48"/>
    <w:rsid w:val="005C6047"/>
    <w:rsid w:val="005C63F9"/>
    <w:rsid w:val="005C64DA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FDF"/>
    <w:rsid w:val="005E1BA1"/>
    <w:rsid w:val="005E2219"/>
    <w:rsid w:val="005E2332"/>
    <w:rsid w:val="005E2709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E9"/>
    <w:rsid w:val="005F19FE"/>
    <w:rsid w:val="005F1C5A"/>
    <w:rsid w:val="005F1D03"/>
    <w:rsid w:val="005F252C"/>
    <w:rsid w:val="005F2990"/>
    <w:rsid w:val="005F2D62"/>
    <w:rsid w:val="005F422A"/>
    <w:rsid w:val="005F4A8F"/>
    <w:rsid w:val="005F570C"/>
    <w:rsid w:val="005F6610"/>
    <w:rsid w:val="005F7986"/>
    <w:rsid w:val="005F79F2"/>
    <w:rsid w:val="005F7A54"/>
    <w:rsid w:val="00600532"/>
    <w:rsid w:val="00600A84"/>
    <w:rsid w:val="0060147C"/>
    <w:rsid w:val="006026C3"/>
    <w:rsid w:val="00603677"/>
    <w:rsid w:val="006036D7"/>
    <w:rsid w:val="0060394B"/>
    <w:rsid w:val="00603C06"/>
    <w:rsid w:val="00604B66"/>
    <w:rsid w:val="00604E15"/>
    <w:rsid w:val="006056D7"/>
    <w:rsid w:val="00605D7E"/>
    <w:rsid w:val="00605E49"/>
    <w:rsid w:val="00606B93"/>
    <w:rsid w:val="00606DCD"/>
    <w:rsid w:val="00607633"/>
    <w:rsid w:val="0060785E"/>
    <w:rsid w:val="00607922"/>
    <w:rsid w:val="00610265"/>
    <w:rsid w:val="00610545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FC6"/>
    <w:rsid w:val="006150BC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3716"/>
    <w:rsid w:val="00623E21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072"/>
    <w:rsid w:val="00643491"/>
    <w:rsid w:val="00643A3D"/>
    <w:rsid w:val="00643CC8"/>
    <w:rsid w:val="00644254"/>
    <w:rsid w:val="006451EB"/>
    <w:rsid w:val="00645259"/>
    <w:rsid w:val="006454A2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6BE"/>
    <w:rsid w:val="00650D8E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42C2"/>
    <w:rsid w:val="0065551B"/>
    <w:rsid w:val="00655C64"/>
    <w:rsid w:val="00655E42"/>
    <w:rsid w:val="0065766C"/>
    <w:rsid w:val="00657B32"/>
    <w:rsid w:val="00657C00"/>
    <w:rsid w:val="00657DC4"/>
    <w:rsid w:val="0066099A"/>
    <w:rsid w:val="00660AA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90D"/>
    <w:rsid w:val="006701CB"/>
    <w:rsid w:val="00670308"/>
    <w:rsid w:val="006703BC"/>
    <w:rsid w:val="00670429"/>
    <w:rsid w:val="006716F5"/>
    <w:rsid w:val="0067189D"/>
    <w:rsid w:val="006718F6"/>
    <w:rsid w:val="00672249"/>
    <w:rsid w:val="006726EF"/>
    <w:rsid w:val="006735A1"/>
    <w:rsid w:val="00673B78"/>
    <w:rsid w:val="00675307"/>
    <w:rsid w:val="00675A0E"/>
    <w:rsid w:val="00676313"/>
    <w:rsid w:val="0067719C"/>
    <w:rsid w:val="006772D3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59C"/>
    <w:rsid w:val="00685608"/>
    <w:rsid w:val="00685D12"/>
    <w:rsid w:val="00685EDE"/>
    <w:rsid w:val="00686788"/>
    <w:rsid w:val="00686B19"/>
    <w:rsid w:val="00686D8F"/>
    <w:rsid w:val="00687296"/>
    <w:rsid w:val="00687720"/>
    <w:rsid w:val="00687A40"/>
    <w:rsid w:val="00690632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3B0A"/>
    <w:rsid w:val="00694D7F"/>
    <w:rsid w:val="00695627"/>
    <w:rsid w:val="00695D38"/>
    <w:rsid w:val="00696014"/>
    <w:rsid w:val="00696E1E"/>
    <w:rsid w:val="00696E8A"/>
    <w:rsid w:val="00697F6F"/>
    <w:rsid w:val="006A0172"/>
    <w:rsid w:val="006A023B"/>
    <w:rsid w:val="006A062D"/>
    <w:rsid w:val="006A0AEB"/>
    <w:rsid w:val="006A0D70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625"/>
    <w:rsid w:val="006B7798"/>
    <w:rsid w:val="006B77BC"/>
    <w:rsid w:val="006B7C4A"/>
    <w:rsid w:val="006B7E64"/>
    <w:rsid w:val="006C0C1A"/>
    <w:rsid w:val="006C0E8B"/>
    <w:rsid w:val="006C11D1"/>
    <w:rsid w:val="006C1EDE"/>
    <w:rsid w:val="006C243B"/>
    <w:rsid w:val="006C286E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4F6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1B43"/>
    <w:rsid w:val="006E2443"/>
    <w:rsid w:val="006E2914"/>
    <w:rsid w:val="006E3ACF"/>
    <w:rsid w:val="006E411F"/>
    <w:rsid w:val="006E448C"/>
    <w:rsid w:val="006E45CC"/>
    <w:rsid w:val="006E4B09"/>
    <w:rsid w:val="006E4F72"/>
    <w:rsid w:val="006E5045"/>
    <w:rsid w:val="006E51DB"/>
    <w:rsid w:val="006E54E3"/>
    <w:rsid w:val="006E5550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C03"/>
    <w:rsid w:val="006F2D98"/>
    <w:rsid w:val="006F302F"/>
    <w:rsid w:val="006F3576"/>
    <w:rsid w:val="006F3A8F"/>
    <w:rsid w:val="006F57F8"/>
    <w:rsid w:val="006F5ADD"/>
    <w:rsid w:val="006F671C"/>
    <w:rsid w:val="006F705C"/>
    <w:rsid w:val="006F711B"/>
    <w:rsid w:val="006F7CD8"/>
    <w:rsid w:val="006F7E31"/>
    <w:rsid w:val="007007BC"/>
    <w:rsid w:val="00700880"/>
    <w:rsid w:val="0070159A"/>
    <w:rsid w:val="0070233C"/>
    <w:rsid w:val="00702513"/>
    <w:rsid w:val="00702F89"/>
    <w:rsid w:val="00703583"/>
    <w:rsid w:val="0070379D"/>
    <w:rsid w:val="0070462B"/>
    <w:rsid w:val="00704B3A"/>
    <w:rsid w:val="00705026"/>
    <w:rsid w:val="00705785"/>
    <w:rsid w:val="00705869"/>
    <w:rsid w:val="00705D3A"/>
    <w:rsid w:val="007064C0"/>
    <w:rsid w:val="0070689D"/>
    <w:rsid w:val="00706A05"/>
    <w:rsid w:val="00706B77"/>
    <w:rsid w:val="00706BF0"/>
    <w:rsid w:val="007078DF"/>
    <w:rsid w:val="00707DFD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58E"/>
    <w:rsid w:val="00716B40"/>
    <w:rsid w:val="00716C8C"/>
    <w:rsid w:val="00716E78"/>
    <w:rsid w:val="007171FD"/>
    <w:rsid w:val="007173EA"/>
    <w:rsid w:val="00717703"/>
    <w:rsid w:val="0071773B"/>
    <w:rsid w:val="0072023B"/>
    <w:rsid w:val="007207DC"/>
    <w:rsid w:val="00720E94"/>
    <w:rsid w:val="00720FB0"/>
    <w:rsid w:val="00721440"/>
    <w:rsid w:val="007220BB"/>
    <w:rsid w:val="00722433"/>
    <w:rsid w:val="007224A7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D03"/>
    <w:rsid w:val="00736F99"/>
    <w:rsid w:val="0073722F"/>
    <w:rsid w:val="00740A35"/>
    <w:rsid w:val="00740DE0"/>
    <w:rsid w:val="00741086"/>
    <w:rsid w:val="00742213"/>
    <w:rsid w:val="00742B51"/>
    <w:rsid w:val="00744139"/>
    <w:rsid w:val="007442E6"/>
    <w:rsid w:val="0074583F"/>
    <w:rsid w:val="00746627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57"/>
    <w:rsid w:val="00752BF4"/>
    <w:rsid w:val="00752F8F"/>
    <w:rsid w:val="00753277"/>
    <w:rsid w:val="00753357"/>
    <w:rsid w:val="00753664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1F8"/>
    <w:rsid w:val="00777BC3"/>
    <w:rsid w:val="00777CA5"/>
    <w:rsid w:val="00777E7F"/>
    <w:rsid w:val="00780F26"/>
    <w:rsid w:val="00781433"/>
    <w:rsid w:val="00781BB9"/>
    <w:rsid w:val="00781CEF"/>
    <w:rsid w:val="007821A8"/>
    <w:rsid w:val="00782A99"/>
    <w:rsid w:val="00782F70"/>
    <w:rsid w:val="0078334E"/>
    <w:rsid w:val="007833C6"/>
    <w:rsid w:val="00785877"/>
    <w:rsid w:val="007858C8"/>
    <w:rsid w:val="00786C89"/>
    <w:rsid w:val="007870C9"/>
    <w:rsid w:val="00787FF4"/>
    <w:rsid w:val="00790647"/>
    <w:rsid w:val="00790936"/>
    <w:rsid w:val="0079119E"/>
    <w:rsid w:val="007914B7"/>
    <w:rsid w:val="00791D38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1052"/>
    <w:rsid w:val="007A1566"/>
    <w:rsid w:val="007A2542"/>
    <w:rsid w:val="007A380B"/>
    <w:rsid w:val="007A3BCF"/>
    <w:rsid w:val="007A4DC1"/>
    <w:rsid w:val="007A5193"/>
    <w:rsid w:val="007A5C84"/>
    <w:rsid w:val="007A61D8"/>
    <w:rsid w:val="007A638B"/>
    <w:rsid w:val="007A6CDD"/>
    <w:rsid w:val="007A6CF7"/>
    <w:rsid w:val="007A7385"/>
    <w:rsid w:val="007A7A0D"/>
    <w:rsid w:val="007B09A8"/>
    <w:rsid w:val="007B0C00"/>
    <w:rsid w:val="007B0D78"/>
    <w:rsid w:val="007B126B"/>
    <w:rsid w:val="007B164C"/>
    <w:rsid w:val="007B1EC5"/>
    <w:rsid w:val="007B203C"/>
    <w:rsid w:val="007B2270"/>
    <w:rsid w:val="007B2412"/>
    <w:rsid w:val="007B29B4"/>
    <w:rsid w:val="007B51C0"/>
    <w:rsid w:val="007B5F22"/>
    <w:rsid w:val="007B70D7"/>
    <w:rsid w:val="007C0077"/>
    <w:rsid w:val="007C0120"/>
    <w:rsid w:val="007C05EE"/>
    <w:rsid w:val="007C0638"/>
    <w:rsid w:val="007C09AF"/>
    <w:rsid w:val="007C0EC4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490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37C"/>
    <w:rsid w:val="007D44DC"/>
    <w:rsid w:val="007D4A9A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700"/>
    <w:rsid w:val="007E0D14"/>
    <w:rsid w:val="007E15EE"/>
    <w:rsid w:val="007E196F"/>
    <w:rsid w:val="007E24BE"/>
    <w:rsid w:val="007E24E2"/>
    <w:rsid w:val="007E2F62"/>
    <w:rsid w:val="007E3745"/>
    <w:rsid w:val="007E3C4A"/>
    <w:rsid w:val="007E48C8"/>
    <w:rsid w:val="007E65C7"/>
    <w:rsid w:val="007E6948"/>
    <w:rsid w:val="007E7B62"/>
    <w:rsid w:val="007E7D96"/>
    <w:rsid w:val="007E7DE0"/>
    <w:rsid w:val="007F0198"/>
    <w:rsid w:val="007F01C7"/>
    <w:rsid w:val="007F0C31"/>
    <w:rsid w:val="007F15B0"/>
    <w:rsid w:val="007F1984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827"/>
    <w:rsid w:val="007F5EFC"/>
    <w:rsid w:val="007F6111"/>
    <w:rsid w:val="007F62DC"/>
    <w:rsid w:val="007F6321"/>
    <w:rsid w:val="007F6D79"/>
    <w:rsid w:val="007F6DD7"/>
    <w:rsid w:val="007F72A4"/>
    <w:rsid w:val="007F7310"/>
    <w:rsid w:val="00800254"/>
    <w:rsid w:val="00800F31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BB6"/>
    <w:rsid w:val="00824C16"/>
    <w:rsid w:val="00825A92"/>
    <w:rsid w:val="00825E26"/>
    <w:rsid w:val="008263DB"/>
    <w:rsid w:val="00826849"/>
    <w:rsid w:val="0082701F"/>
    <w:rsid w:val="008273D1"/>
    <w:rsid w:val="00827E36"/>
    <w:rsid w:val="008308E2"/>
    <w:rsid w:val="00830CBB"/>
    <w:rsid w:val="008312FD"/>
    <w:rsid w:val="00831A90"/>
    <w:rsid w:val="00831BC6"/>
    <w:rsid w:val="00831DD6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02"/>
    <w:rsid w:val="008373C5"/>
    <w:rsid w:val="008373F7"/>
    <w:rsid w:val="0083764D"/>
    <w:rsid w:val="0083799D"/>
    <w:rsid w:val="00837A16"/>
    <w:rsid w:val="00837C32"/>
    <w:rsid w:val="00837EC4"/>
    <w:rsid w:val="00840B6A"/>
    <w:rsid w:val="00841769"/>
    <w:rsid w:val="00841F18"/>
    <w:rsid w:val="00842738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21E"/>
    <w:rsid w:val="00855A8B"/>
    <w:rsid w:val="00855C58"/>
    <w:rsid w:val="00856210"/>
    <w:rsid w:val="00856B36"/>
    <w:rsid w:val="0085761B"/>
    <w:rsid w:val="00857B75"/>
    <w:rsid w:val="00860C1A"/>
    <w:rsid w:val="00860DD6"/>
    <w:rsid w:val="00860F84"/>
    <w:rsid w:val="008611FD"/>
    <w:rsid w:val="00861C01"/>
    <w:rsid w:val="00862309"/>
    <w:rsid w:val="008627D7"/>
    <w:rsid w:val="008632C4"/>
    <w:rsid w:val="00863970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4634"/>
    <w:rsid w:val="008748B6"/>
    <w:rsid w:val="0087575E"/>
    <w:rsid w:val="00875A42"/>
    <w:rsid w:val="00875A7F"/>
    <w:rsid w:val="00875FEA"/>
    <w:rsid w:val="008762F4"/>
    <w:rsid w:val="008764F2"/>
    <w:rsid w:val="00876546"/>
    <w:rsid w:val="00877213"/>
    <w:rsid w:val="0087743B"/>
    <w:rsid w:val="008774C2"/>
    <w:rsid w:val="00877AF1"/>
    <w:rsid w:val="008808D5"/>
    <w:rsid w:val="00880AE4"/>
    <w:rsid w:val="00880C8B"/>
    <w:rsid w:val="00880CC6"/>
    <w:rsid w:val="00881E50"/>
    <w:rsid w:val="00881F43"/>
    <w:rsid w:val="00882228"/>
    <w:rsid w:val="008833E9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2F9"/>
    <w:rsid w:val="00892359"/>
    <w:rsid w:val="00892462"/>
    <w:rsid w:val="008926A3"/>
    <w:rsid w:val="00892CE3"/>
    <w:rsid w:val="00892D9C"/>
    <w:rsid w:val="00893D04"/>
    <w:rsid w:val="00893D0B"/>
    <w:rsid w:val="008941DE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3D2B"/>
    <w:rsid w:val="008B5313"/>
    <w:rsid w:val="008B7AA7"/>
    <w:rsid w:val="008B7CE2"/>
    <w:rsid w:val="008C0DE7"/>
    <w:rsid w:val="008C0F44"/>
    <w:rsid w:val="008C16E0"/>
    <w:rsid w:val="008C19C4"/>
    <w:rsid w:val="008C1BB0"/>
    <w:rsid w:val="008C29C8"/>
    <w:rsid w:val="008C2BD3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D0298"/>
    <w:rsid w:val="008D0805"/>
    <w:rsid w:val="008D0867"/>
    <w:rsid w:val="008D0AA8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F72"/>
    <w:rsid w:val="008E38C5"/>
    <w:rsid w:val="008E3D90"/>
    <w:rsid w:val="008E564F"/>
    <w:rsid w:val="008E5911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B5F"/>
    <w:rsid w:val="008F3AC2"/>
    <w:rsid w:val="008F5496"/>
    <w:rsid w:val="008F55D2"/>
    <w:rsid w:val="008F5809"/>
    <w:rsid w:val="008F591C"/>
    <w:rsid w:val="008F5E7C"/>
    <w:rsid w:val="008F61A8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5F48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46DD"/>
    <w:rsid w:val="0091501A"/>
    <w:rsid w:val="00915574"/>
    <w:rsid w:val="009155C3"/>
    <w:rsid w:val="0091668E"/>
    <w:rsid w:val="0091737A"/>
    <w:rsid w:val="00917512"/>
    <w:rsid w:val="009177E0"/>
    <w:rsid w:val="00917A3A"/>
    <w:rsid w:val="00917D92"/>
    <w:rsid w:val="00920195"/>
    <w:rsid w:val="009201C9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FCB"/>
    <w:rsid w:val="009341F8"/>
    <w:rsid w:val="009352C6"/>
    <w:rsid w:val="00935658"/>
    <w:rsid w:val="00935C98"/>
    <w:rsid w:val="009365A6"/>
    <w:rsid w:val="00936A50"/>
    <w:rsid w:val="00936FDE"/>
    <w:rsid w:val="0093792C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90B"/>
    <w:rsid w:val="00944A0F"/>
    <w:rsid w:val="00944A83"/>
    <w:rsid w:val="00944C9E"/>
    <w:rsid w:val="00944CA8"/>
    <w:rsid w:val="0094561F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F87"/>
    <w:rsid w:val="009569AD"/>
    <w:rsid w:val="00956ABF"/>
    <w:rsid w:val="00956CD4"/>
    <w:rsid w:val="00957109"/>
    <w:rsid w:val="0095786E"/>
    <w:rsid w:val="00960023"/>
    <w:rsid w:val="00960730"/>
    <w:rsid w:val="00960948"/>
    <w:rsid w:val="00960AF6"/>
    <w:rsid w:val="00961E7C"/>
    <w:rsid w:val="00962152"/>
    <w:rsid w:val="009626CB"/>
    <w:rsid w:val="00962BAF"/>
    <w:rsid w:val="00962DE4"/>
    <w:rsid w:val="00962FAB"/>
    <w:rsid w:val="00963189"/>
    <w:rsid w:val="00963395"/>
    <w:rsid w:val="00963491"/>
    <w:rsid w:val="00963EB4"/>
    <w:rsid w:val="009645EC"/>
    <w:rsid w:val="0096478D"/>
    <w:rsid w:val="00964B3A"/>
    <w:rsid w:val="00965006"/>
    <w:rsid w:val="009657F8"/>
    <w:rsid w:val="0096609C"/>
    <w:rsid w:val="00966E8E"/>
    <w:rsid w:val="009677A0"/>
    <w:rsid w:val="009700E8"/>
    <w:rsid w:val="00970204"/>
    <w:rsid w:val="00971004"/>
    <w:rsid w:val="0097102B"/>
    <w:rsid w:val="0097111C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64D5"/>
    <w:rsid w:val="00976E24"/>
    <w:rsid w:val="00977105"/>
    <w:rsid w:val="00977317"/>
    <w:rsid w:val="00982AC1"/>
    <w:rsid w:val="00983216"/>
    <w:rsid w:val="0098417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0B70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4D4F"/>
    <w:rsid w:val="0099504E"/>
    <w:rsid w:val="00995600"/>
    <w:rsid w:val="00995930"/>
    <w:rsid w:val="009964DC"/>
    <w:rsid w:val="0099708B"/>
    <w:rsid w:val="00997D91"/>
    <w:rsid w:val="009A0AEE"/>
    <w:rsid w:val="009A16E5"/>
    <w:rsid w:val="009A22B3"/>
    <w:rsid w:val="009A2442"/>
    <w:rsid w:val="009A25ED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5A9"/>
    <w:rsid w:val="009B5D84"/>
    <w:rsid w:val="009B6191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11B1"/>
    <w:rsid w:val="009C1854"/>
    <w:rsid w:val="009C2244"/>
    <w:rsid w:val="009C2390"/>
    <w:rsid w:val="009C2952"/>
    <w:rsid w:val="009C2A1C"/>
    <w:rsid w:val="009C2B9E"/>
    <w:rsid w:val="009C2D26"/>
    <w:rsid w:val="009C3988"/>
    <w:rsid w:val="009C4B92"/>
    <w:rsid w:val="009C4D4B"/>
    <w:rsid w:val="009C501F"/>
    <w:rsid w:val="009C527B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EF7"/>
    <w:rsid w:val="009D3017"/>
    <w:rsid w:val="009D356D"/>
    <w:rsid w:val="009D3A68"/>
    <w:rsid w:val="009D3FA7"/>
    <w:rsid w:val="009D421D"/>
    <w:rsid w:val="009D4D02"/>
    <w:rsid w:val="009D5340"/>
    <w:rsid w:val="009D55D5"/>
    <w:rsid w:val="009D5879"/>
    <w:rsid w:val="009D5D2C"/>
    <w:rsid w:val="009D6CAB"/>
    <w:rsid w:val="009D6E2F"/>
    <w:rsid w:val="009D7864"/>
    <w:rsid w:val="009E033B"/>
    <w:rsid w:val="009E0364"/>
    <w:rsid w:val="009E1415"/>
    <w:rsid w:val="009E158D"/>
    <w:rsid w:val="009E1DCA"/>
    <w:rsid w:val="009E1FBB"/>
    <w:rsid w:val="009E228A"/>
    <w:rsid w:val="009E25CD"/>
    <w:rsid w:val="009E296A"/>
    <w:rsid w:val="009E3263"/>
    <w:rsid w:val="009E34A5"/>
    <w:rsid w:val="009E3901"/>
    <w:rsid w:val="009E4A2A"/>
    <w:rsid w:val="009E4A71"/>
    <w:rsid w:val="009E4B73"/>
    <w:rsid w:val="009E5519"/>
    <w:rsid w:val="009E5F28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1"/>
    <w:rsid w:val="009F20CB"/>
    <w:rsid w:val="009F22A6"/>
    <w:rsid w:val="009F28AA"/>
    <w:rsid w:val="009F2F64"/>
    <w:rsid w:val="009F35BD"/>
    <w:rsid w:val="009F39D0"/>
    <w:rsid w:val="009F3B39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7AD"/>
    <w:rsid w:val="00A12A84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540"/>
    <w:rsid w:val="00A205BF"/>
    <w:rsid w:val="00A20E49"/>
    <w:rsid w:val="00A21277"/>
    <w:rsid w:val="00A21E20"/>
    <w:rsid w:val="00A22284"/>
    <w:rsid w:val="00A22400"/>
    <w:rsid w:val="00A23400"/>
    <w:rsid w:val="00A2385D"/>
    <w:rsid w:val="00A23910"/>
    <w:rsid w:val="00A23B51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5E8"/>
    <w:rsid w:val="00A31892"/>
    <w:rsid w:val="00A33C4A"/>
    <w:rsid w:val="00A33D99"/>
    <w:rsid w:val="00A344EE"/>
    <w:rsid w:val="00A3484F"/>
    <w:rsid w:val="00A35168"/>
    <w:rsid w:val="00A35934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2475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3AC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5055"/>
    <w:rsid w:val="00A651C6"/>
    <w:rsid w:val="00A6543C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2A7"/>
    <w:rsid w:val="00A735FB"/>
    <w:rsid w:val="00A742A7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C26"/>
    <w:rsid w:val="00A85336"/>
    <w:rsid w:val="00A85677"/>
    <w:rsid w:val="00A85E97"/>
    <w:rsid w:val="00A867F8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5DE"/>
    <w:rsid w:val="00A92639"/>
    <w:rsid w:val="00A92A30"/>
    <w:rsid w:val="00A92CF3"/>
    <w:rsid w:val="00A936F0"/>
    <w:rsid w:val="00A937D4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0B54"/>
    <w:rsid w:val="00AA0B7B"/>
    <w:rsid w:val="00AA163B"/>
    <w:rsid w:val="00AA1793"/>
    <w:rsid w:val="00AA1ADC"/>
    <w:rsid w:val="00AA1D28"/>
    <w:rsid w:val="00AA2915"/>
    <w:rsid w:val="00AA2C48"/>
    <w:rsid w:val="00AA3124"/>
    <w:rsid w:val="00AA3175"/>
    <w:rsid w:val="00AA334C"/>
    <w:rsid w:val="00AA4797"/>
    <w:rsid w:val="00AA4F93"/>
    <w:rsid w:val="00AA5EA4"/>
    <w:rsid w:val="00AA62D7"/>
    <w:rsid w:val="00AA6577"/>
    <w:rsid w:val="00AA676D"/>
    <w:rsid w:val="00AA6783"/>
    <w:rsid w:val="00AA6ADB"/>
    <w:rsid w:val="00AA6D83"/>
    <w:rsid w:val="00AA72DF"/>
    <w:rsid w:val="00AA7E13"/>
    <w:rsid w:val="00AB0713"/>
    <w:rsid w:val="00AB0830"/>
    <w:rsid w:val="00AB0973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7AE"/>
    <w:rsid w:val="00AB7EB2"/>
    <w:rsid w:val="00AC15D2"/>
    <w:rsid w:val="00AC2C36"/>
    <w:rsid w:val="00AC3906"/>
    <w:rsid w:val="00AC41A0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AB1"/>
    <w:rsid w:val="00AD5E4F"/>
    <w:rsid w:val="00AD6C4A"/>
    <w:rsid w:val="00AD7A96"/>
    <w:rsid w:val="00AD7BDE"/>
    <w:rsid w:val="00AE00DB"/>
    <w:rsid w:val="00AE0352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3C79"/>
    <w:rsid w:val="00AF4284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15F9"/>
    <w:rsid w:val="00B0171D"/>
    <w:rsid w:val="00B01E36"/>
    <w:rsid w:val="00B02B8A"/>
    <w:rsid w:val="00B03100"/>
    <w:rsid w:val="00B03F6C"/>
    <w:rsid w:val="00B04100"/>
    <w:rsid w:val="00B04546"/>
    <w:rsid w:val="00B04762"/>
    <w:rsid w:val="00B0493E"/>
    <w:rsid w:val="00B04D5F"/>
    <w:rsid w:val="00B05D5C"/>
    <w:rsid w:val="00B05DE3"/>
    <w:rsid w:val="00B05E59"/>
    <w:rsid w:val="00B05F77"/>
    <w:rsid w:val="00B062B8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5AB"/>
    <w:rsid w:val="00B128AF"/>
    <w:rsid w:val="00B128B2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151"/>
    <w:rsid w:val="00B16643"/>
    <w:rsid w:val="00B16937"/>
    <w:rsid w:val="00B1710F"/>
    <w:rsid w:val="00B173CD"/>
    <w:rsid w:val="00B17BB7"/>
    <w:rsid w:val="00B217DB"/>
    <w:rsid w:val="00B21F04"/>
    <w:rsid w:val="00B22BDD"/>
    <w:rsid w:val="00B23170"/>
    <w:rsid w:val="00B237A9"/>
    <w:rsid w:val="00B23A77"/>
    <w:rsid w:val="00B24043"/>
    <w:rsid w:val="00B2446F"/>
    <w:rsid w:val="00B24B49"/>
    <w:rsid w:val="00B26453"/>
    <w:rsid w:val="00B266B7"/>
    <w:rsid w:val="00B26CEC"/>
    <w:rsid w:val="00B26D09"/>
    <w:rsid w:val="00B27668"/>
    <w:rsid w:val="00B27C7A"/>
    <w:rsid w:val="00B31085"/>
    <w:rsid w:val="00B320DA"/>
    <w:rsid w:val="00B32C3A"/>
    <w:rsid w:val="00B339C3"/>
    <w:rsid w:val="00B34441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7D3"/>
    <w:rsid w:val="00B44902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5CF"/>
    <w:rsid w:val="00B50743"/>
    <w:rsid w:val="00B507D1"/>
    <w:rsid w:val="00B50DD3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897"/>
    <w:rsid w:val="00B779BF"/>
    <w:rsid w:val="00B800DD"/>
    <w:rsid w:val="00B80A33"/>
    <w:rsid w:val="00B80C9E"/>
    <w:rsid w:val="00B80CBF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C91"/>
    <w:rsid w:val="00B90D59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1E7"/>
    <w:rsid w:val="00BA1F14"/>
    <w:rsid w:val="00BA30FB"/>
    <w:rsid w:val="00BA3704"/>
    <w:rsid w:val="00BA3B50"/>
    <w:rsid w:val="00BA431A"/>
    <w:rsid w:val="00BA44D5"/>
    <w:rsid w:val="00BA455E"/>
    <w:rsid w:val="00BA4E2B"/>
    <w:rsid w:val="00BA537E"/>
    <w:rsid w:val="00BA59DC"/>
    <w:rsid w:val="00BA5C09"/>
    <w:rsid w:val="00BA6499"/>
    <w:rsid w:val="00BB0D12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B7C3A"/>
    <w:rsid w:val="00BC09CF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B4C"/>
    <w:rsid w:val="00BD2F19"/>
    <w:rsid w:val="00BD38A0"/>
    <w:rsid w:val="00BD4406"/>
    <w:rsid w:val="00BD46BB"/>
    <w:rsid w:val="00BD494E"/>
    <w:rsid w:val="00BD4B59"/>
    <w:rsid w:val="00BD64ED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6F3"/>
    <w:rsid w:val="00BE485F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603"/>
    <w:rsid w:val="00BF3B40"/>
    <w:rsid w:val="00BF4211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3C4E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6C5"/>
    <w:rsid w:val="00C14829"/>
    <w:rsid w:val="00C16456"/>
    <w:rsid w:val="00C164BC"/>
    <w:rsid w:val="00C16503"/>
    <w:rsid w:val="00C16575"/>
    <w:rsid w:val="00C16754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136"/>
    <w:rsid w:val="00C26F31"/>
    <w:rsid w:val="00C27373"/>
    <w:rsid w:val="00C27CC7"/>
    <w:rsid w:val="00C27D9B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6FC"/>
    <w:rsid w:val="00C344A9"/>
    <w:rsid w:val="00C346C9"/>
    <w:rsid w:val="00C3493F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280B"/>
    <w:rsid w:val="00C42951"/>
    <w:rsid w:val="00C42F5B"/>
    <w:rsid w:val="00C43FE7"/>
    <w:rsid w:val="00C4489C"/>
    <w:rsid w:val="00C451A7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2F5"/>
    <w:rsid w:val="00C73A46"/>
    <w:rsid w:val="00C73DF8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672E"/>
    <w:rsid w:val="00C867EB"/>
    <w:rsid w:val="00C86A77"/>
    <w:rsid w:val="00C87A6E"/>
    <w:rsid w:val="00C87B8E"/>
    <w:rsid w:val="00C9029C"/>
    <w:rsid w:val="00C904D2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1F5"/>
    <w:rsid w:val="00C95389"/>
    <w:rsid w:val="00C95AD2"/>
    <w:rsid w:val="00C95B90"/>
    <w:rsid w:val="00C970A7"/>
    <w:rsid w:val="00C976C9"/>
    <w:rsid w:val="00C97BAE"/>
    <w:rsid w:val="00CA012E"/>
    <w:rsid w:val="00CA04D9"/>
    <w:rsid w:val="00CA0DE1"/>
    <w:rsid w:val="00CA1C26"/>
    <w:rsid w:val="00CA1ED4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C6A"/>
    <w:rsid w:val="00CB31F8"/>
    <w:rsid w:val="00CB36EE"/>
    <w:rsid w:val="00CB393E"/>
    <w:rsid w:val="00CB3B21"/>
    <w:rsid w:val="00CB4B48"/>
    <w:rsid w:val="00CB4BBC"/>
    <w:rsid w:val="00CB575A"/>
    <w:rsid w:val="00CB5A9E"/>
    <w:rsid w:val="00CB5B65"/>
    <w:rsid w:val="00CB6A10"/>
    <w:rsid w:val="00CB70C4"/>
    <w:rsid w:val="00CB735B"/>
    <w:rsid w:val="00CB775B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76F"/>
    <w:rsid w:val="00CD0BC2"/>
    <w:rsid w:val="00CD18BA"/>
    <w:rsid w:val="00CD25C9"/>
    <w:rsid w:val="00CD27D2"/>
    <w:rsid w:val="00CD2808"/>
    <w:rsid w:val="00CD2871"/>
    <w:rsid w:val="00CD310A"/>
    <w:rsid w:val="00CD3288"/>
    <w:rsid w:val="00CD4342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E08BE"/>
    <w:rsid w:val="00CE0B73"/>
    <w:rsid w:val="00CE13EF"/>
    <w:rsid w:val="00CE1791"/>
    <w:rsid w:val="00CE17E7"/>
    <w:rsid w:val="00CE1A54"/>
    <w:rsid w:val="00CE239A"/>
    <w:rsid w:val="00CE2810"/>
    <w:rsid w:val="00CE2B9C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050B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461C"/>
    <w:rsid w:val="00CF5482"/>
    <w:rsid w:val="00CF5E9D"/>
    <w:rsid w:val="00CF6391"/>
    <w:rsid w:val="00CF69A6"/>
    <w:rsid w:val="00CF6E2D"/>
    <w:rsid w:val="00CF76D0"/>
    <w:rsid w:val="00D00F42"/>
    <w:rsid w:val="00D00FC9"/>
    <w:rsid w:val="00D01A04"/>
    <w:rsid w:val="00D01A44"/>
    <w:rsid w:val="00D01E3B"/>
    <w:rsid w:val="00D02276"/>
    <w:rsid w:val="00D0228B"/>
    <w:rsid w:val="00D025F4"/>
    <w:rsid w:val="00D038AF"/>
    <w:rsid w:val="00D03FFA"/>
    <w:rsid w:val="00D04085"/>
    <w:rsid w:val="00D04229"/>
    <w:rsid w:val="00D04754"/>
    <w:rsid w:val="00D05321"/>
    <w:rsid w:val="00D05B0C"/>
    <w:rsid w:val="00D05CC7"/>
    <w:rsid w:val="00D05F98"/>
    <w:rsid w:val="00D06E41"/>
    <w:rsid w:val="00D06F61"/>
    <w:rsid w:val="00D07246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1EC"/>
    <w:rsid w:val="00D152BF"/>
    <w:rsid w:val="00D1633C"/>
    <w:rsid w:val="00D165D3"/>
    <w:rsid w:val="00D16F54"/>
    <w:rsid w:val="00D201E1"/>
    <w:rsid w:val="00D2059D"/>
    <w:rsid w:val="00D208D8"/>
    <w:rsid w:val="00D20FFA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6D93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86A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C3B"/>
    <w:rsid w:val="00D65317"/>
    <w:rsid w:val="00D65B93"/>
    <w:rsid w:val="00D65D64"/>
    <w:rsid w:val="00D677E2"/>
    <w:rsid w:val="00D703B3"/>
    <w:rsid w:val="00D71C18"/>
    <w:rsid w:val="00D71E54"/>
    <w:rsid w:val="00D723C4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1D1"/>
    <w:rsid w:val="00D765C6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8FA"/>
    <w:rsid w:val="00D81A08"/>
    <w:rsid w:val="00D81AC3"/>
    <w:rsid w:val="00D8255C"/>
    <w:rsid w:val="00D828E3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682"/>
    <w:rsid w:val="00D9436F"/>
    <w:rsid w:val="00D94565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5F0A"/>
    <w:rsid w:val="00DA6442"/>
    <w:rsid w:val="00DA6660"/>
    <w:rsid w:val="00DA6BE2"/>
    <w:rsid w:val="00DA6DC0"/>
    <w:rsid w:val="00DA6EF2"/>
    <w:rsid w:val="00DA72D4"/>
    <w:rsid w:val="00DA73FA"/>
    <w:rsid w:val="00DB02DE"/>
    <w:rsid w:val="00DB03DC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3B2F"/>
    <w:rsid w:val="00DB4B15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F49"/>
    <w:rsid w:val="00DC1FD6"/>
    <w:rsid w:val="00DC2481"/>
    <w:rsid w:val="00DC2BD8"/>
    <w:rsid w:val="00DC2FF5"/>
    <w:rsid w:val="00DC3C47"/>
    <w:rsid w:val="00DC3E91"/>
    <w:rsid w:val="00DC404A"/>
    <w:rsid w:val="00DC43EC"/>
    <w:rsid w:val="00DC4678"/>
    <w:rsid w:val="00DC480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41A3"/>
    <w:rsid w:val="00DD5779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B3B"/>
    <w:rsid w:val="00DE2B62"/>
    <w:rsid w:val="00DE2EF6"/>
    <w:rsid w:val="00DE34D0"/>
    <w:rsid w:val="00DE3842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6AF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8DD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B6"/>
    <w:rsid w:val="00E12FED"/>
    <w:rsid w:val="00E13376"/>
    <w:rsid w:val="00E13418"/>
    <w:rsid w:val="00E138CA"/>
    <w:rsid w:val="00E13C8C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7CB"/>
    <w:rsid w:val="00E2499C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C"/>
    <w:rsid w:val="00E30C35"/>
    <w:rsid w:val="00E31058"/>
    <w:rsid w:val="00E31168"/>
    <w:rsid w:val="00E31187"/>
    <w:rsid w:val="00E31196"/>
    <w:rsid w:val="00E31938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E8B"/>
    <w:rsid w:val="00E3624F"/>
    <w:rsid w:val="00E36469"/>
    <w:rsid w:val="00E366C2"/>
    <w:rsid w:val="00E36C74"/>
    <w:rsid w:val="00E36FEC"/>
    <w:rsid w:val="00E37259"/>
    <w:rsid w:val="00E37C10"/>
    <w:rsid w:val="00E40931"/>
    <w:rsid w:val="00E41008"/>
    <w:rsid w:val="00E41896"/>
    <w:rsid w:val="00E41EB9"/>
    <w:rsid w:val="00E42EEB"/>
    <w:rsid w:val="00E43F5A"/>
    <w:rsid w:val="00E44905"/>
    <w:rsid w:val="00E4582C"/>
    <w:rsid w:val="00E45E0F"/>
    <w:rsid w:val="00E462CC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6E0"/>
    <w:rsid w:val="00E528F4"/>
    <w:rsid w:val="00E52B97"/>
    <w:rsid w:val="00E531B5"/>
    <w:rsid w:val="00E54BF2"/>
    <w:rsid w:val="00E5570E"/>
    <w:rsid w:val="00E5631E"/>
    <w:rsid w:val="00E57357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DD"/>
    <w:rsid w:val="00E643B6"/>
    <w:rsid w:val="00E6504E"/>
    <w:rsid w:val="00E65CDD"/>
    <w:rsid w:val="00E6671C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B8F"/>
    <w:rsid w:val="00E76F24"/>
    <w:rsid w:val="00E7777C"/>
    <w:rsid w:val="00E8083C"/>
    <w:rsid w:val="00E8114F"/>
    <w:rsid w:val="00E816B5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040"/>
    <w:rsid w:val="00E91535"/>
    <w:rsid w:val="00E9185E"/>
    <w:rsid w:val="00E92302"/>
    <w:rsid w:val="00E92BD7"/>
    <w:rsid w:val="00E92F5B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6C73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49"/>
    <w:rsid w:val="00EA58E9"/>
    <w:rsid w:val="00EA66BD"/>
    <w:rsid w:val="00EA6793"/>
    <w:rsid w:val="00EA6813"/>
    <w:rsid w:val="00EA7228"/>
    <w:rsid w:val="00EA7D42"/>
    <w:rsid w:val="00EB00A0"/>
    <w:rsid w:val="00EB00AC"/>
    <w:rsid w:val="00EB0586"/>
    <w:rsid w:val="00EB0DEF"/>
    <w:rsid w:val="00EB120C"/>
    <w:rsid w:val="00EB148F"/>
    <w:rsid w:val="00EB19D3"/>
    <w:rsid w:val="00EB1CEE"/>
    <w:rsid w:val="00EB1FB8"/>
    <w:rsid w:val="00EB203F"/>
    <w:rsid w:val="00EB2DD7"/>
    <w:rsid w:val="00EB3645"/>
    <w:rsid w:val="00EB3D6E"/>
    <w:rsid w:val="00EB3E35"/>
    <w:rsid w:val="00EB41FC"/>
    <w:rsid w:val="00EB4238"/>
    <w:rsid w:val="00EB4262"/>
    <w:rsid w:val="00EB42DC"/>
    <w:rsid w:val="00EB4EA8"/>
    <w:rsid w:val="00EB5585"/>
    <w:rsid w:val="00EB5B16"/>
    <w:rsid w:val="00EB7773"/>
    <w:rsid w:val="00EC0A3F"/>
    <w:rsid w:val="00EC0B75"/>
    <w:rsid w:val="00EC14CB"/>
    <w:rsid w:val="00EC15FB"/>
    <w:rsid w:val="00EC16A2"/>
    <w:rsid w:val="00EC229D"/>
    <w:rsid w:val="00EC4968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E99"/>
    <w:rsid w:val="00ED1FFA"/>
    <w:rsid w:val="00ED22B2"/>
    <w:rsid w:val="00ED254C"/>
    <w:rsid w:val="00ED3794"/>
    <w:rsid w:val="00ED450C"/>
    <w:rsid w:val="00ED4733"/>
    <w:rsid w:val="00ED473B"/>
    <w:rsid w:val="00ED535D"/>
    <w:rsid w:val="00ED6117"/>
    <w:rsid w:val="00ED62C6"/>
    <w:rsid w:val="00ED62DB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047E"/>
    <w:rsid w:val="00EF10F0"/>
    <w:rsid w:val="00EF11EF"/>
    <w:rsid w:val="00EF142D"/>
    <w:rsid w:val="00EF16B2"/>
    <w:rsid w:val="00EF1D4E"/>
    <w:rsid w:val="00EF1FDE"/>
    <w:rsid w:val="00EF2752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627"/>
    <w:rsid w:val="00F0214F"/>
    <w:rsid w:val="00F029EA"/>
    <w:rsid w:val="00F0343A"/>
    <w:rsid w:val="00F03488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6AE"/>
    <w:rsid w:val="00F129D0"/>
    <w:rsid w:val="00F12D59"/>
    <w:rsid w:val="00F13B95"/>
    <w:rsid w:val="00F14AB0"/>
    <w:rsid w:val="00F1540F"/>
    <w:rsid w:val="00F1666D"/>
    <w:rsid w:val="00F16A6D"/>
    <w:rsid w:val="00F16DEA"/>
    <w:rsid w:val="00F16F2B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15C"/>
    <w:rsid w:val="00F23301"/>
    <w:rsid w:val="00F23C6D"/>
    <w:rsid w:val="00F24205"/>
    <w:rsid w:val="00F2442D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51F0"/>
    <w:rsid w:val="00F65A57"/>
    <w:rsid w:val="00F65B59"/>
    <w:rsid w:val="00F65E24"/>
    <w:rsid w:val="00F66313"/>
    <w:rsid w:val="00F66368"/>
    <w:rsid w:val="00F667F5"/>
    <w:rsid w:val="00F67DDB"/>
    <w:rsid w:val="00F7332C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95A"/>
    <w:rsid w:val="00F933B3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F5E"/>
    <w:rsid w:val="00FA3849"/>
    <w:rsid w:val="00FA3D87"/>
    <w:rsid w:val="00FA3DBC"/>
    <w:rsid w:val="00FA47E6"/>
    <w:rsid w:val="00FA4CB7"/>
    <w:rsid w:val="00FA5109"/>
    <w:rsid w:val="00FA6113"/>
    <w:rsid w:val="00FA6233"/>
    <w:rsid w:val="00FA658A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6F04"/>
    <w:rsid w:val="00FB7437"/>
    <w:rsid w:val="00FB792E"/>
    <w:rsid w:val="00FB797B"/>
    <w:rsid w:val="00FC0019"/>
    <w:rsid w:val="00FC01DF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406"/>
    <w:rsid w:val="00FD19E7"/>
    <w:rsid w:val="00FD1AE6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C34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1CD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FA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3AD8-CADB-4D2D-910C-27119867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1948</Words>
  <Characters>14309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16225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Piekut</cp:lastModifiedBy>
  <cp:revision>49</cp:revision>
  <cp:lastPrinted>2020-02-26T10:51:00Z</cp:lastPrinted>
  <dcterms:created xsi:type="dcterms:W3CDTF">2020-02-21T09:30:00Z</dcterms:created>
  <dcterms:modified xsi:type="dcterms:W3CDTF">2020-02-28T10:14:00Z</dcterms:modified>
</cp:coreProperties>
</file>